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3F" w:rsidRDefault="00322819" w:rsidP="009B4C6D">
      <w:pPr>
        <w:spacing w:before="67" w:after="0"/>
        <w:ind w:right="1345"/>
        <w:jc w:val="center"/>
        <w:rPr>
          <w:rFonts w:ascii="Times New Roman" w:hAnsi="Times New Roman"/>
          <w:b/>
          <w:sz w:val="24"/>
        </w:rPr>
      </w:pPr>
      <w:bookmarkStart w:id="0" w:name="_Toc116032502"/>
      <w:bookmarkStart w:id="1" w:name="_Toc116032510"/>
      <w:r w:rsidRPr="008F6B3F">
        <w:rPr>
          <w:rFonts w:ascii="Times New Roman" w:hAnsi="Times New Roman"/>
          <w:b/>
          <w:sz w:val="24"/>
        </w:rPr>
        <w:t>Муниципальное</w:t>
      </w:r>
      <w:r w:rsidRPr="008F6B3F">
        <w:rPr>
          <w:rFonts w:ascii="Times New Roman" w:hAnsi="Times New Roman"/>
          <w:b/>
          <w:spacing w:val="-15"/>
          <w:sz w:val="24"/>
        </w:rPr>
        <w:t xml:space="preserve"> </w:t>
      </w:r>
      <w:r w:rsidRPr="008F6B3F">
        <w:rPr>
          <w:rFonts w:ascii="Times New Roman" w:hAnsi="Times New Roman"/>
          <w:b/>
          <w:sz w:val="24"/>
        </w:rPr>
        <w:t>бюджетное</w:t>
      </w:r>
      <w:r w:rsidRPr="008F6B3F">
        <w:rPr>
          <w:rFonts w:ascii="Times New Roman" w:hAnsi="Times New Roman"/>
          <w:b/>
          <w:spacing w:val="-15"/>
          <w:sz w:val="24"/>
        </w:rPr>
        <w:t xml:space="preserve"> </w:t>
      </w:r>
      <w:r w:rsidRPr="008F6B3F">
        <w:rPr>
          <w:rFonts w:ascii="Times New Roman" w:hAnsi="Times New Roman"/>
          <w:b/>
          <w:sz w:val="24"/>
        </w:rPr>
        <w:t>общеобразовательное</w:t>
      </w:r>
      <w:r w:rsidRPr="008F6B3F">
        <w:rPr>
          <w:rFonts w:ascii="Times New Roman" w:hAnsi="Times New Roman"/>
          <w:b/>
          <w:spacing w:val="-15"/>
          <w:sz w:val="24"/>
        </w:rPr>
        <w:t xml:space="preserve"> </w:t>
      </w:r>
      <w:r w:rsidRPr="008F6B3F">
        <w:rPr>
          <w:rFonts w:ascii="Times New Roman" w:hAnsi="Times New Roman"/>
          <w:b/>
          <w:sz w:val="24"/>
        </w:rPr>
        <w:t>учреждение</w:t>
      </w:r>
    </w:p>
    <w:p w:rsidR="008F6B3F" w:rsidRDefault="009B4C6D" w:rsidP="009B4C6D">
      <w:pPr>
        <w:spacing w:before="67" w:after="0"/>
        <w:ind w:right="850"/>
        <w:jc w:val="center"/>
        <w:rPr>
          <w:rFonts w:ascii="Times New Roman" w:hAnsi="Times New Roman"/>
          <w:b/>
          <w:sz w:val="24"/>
        </w:rPr>
      </w:pPr>
      <w:r>
        <w:rPr>
          <w:rFonts w:ascii="Times New Roman" w:hAnsi="Times New Roman"/>
          <w:b/>
          <w:sz w:val="24"/>
        </w:rPr>
        <w:t>муниципального образования</w:t>
      </w:r>
      <w:r w:rsidR="00322819" w:rsidRPr="008F6B3F">
        <w:rPr>
          <w:rFonts w:ascii="Times New Roman" w:hAnsi="Times New Roman"/>
          <w:b/>
          <w:sz w:val="24"/>
        </w:rPr>
        <w:t xml:space="preserve"> </w:t>
      </w:r>
      <w:r>
        <w:rPr>
          <w:rFonts w:ascii="Times New Roman" w:hAnsi="Times New Roman"/>
          <w:b/>
          <w:sz w:val="24"/>
        </w:rPr>
        <w:t>муниципальный округ</w:t>
      </w:r>
      <w:r w:rsidR="00322819" w:rsidRPr="008F6B3F">
        <w:rPr>
          <w:rFonts w:ascii="Times New Roman" w:hAnsi="Times New Roman"/>
          <w:b/>
          <w:spacing w:val="40"/>
          <w:sz w:val="24"/>
        </w:rPr>
        <w:t xml:space="preserve"> </w:t>
      </w:r>
      <w:r w:rsidR="00322819" w:rsidRPr="008F6B3F">
        <w:rPr>
          <w:rFonts w:ascii="Times New Roman" w:hAnsi="Times New Roman"/>
          <w:b/>
          <w:sz w:val="24"/>
        </w:rPr>
        <w:t>город</w:t>
      </w:r>
      <w:r w:rsidR="00322819" w:rsidRPr="008F6B3F">
        <w:rPr>
          <w:rFonts w:ascii="Times New Roman" w:hAnsi="Times New Roman"/>
          <w:b/>
          <w:spacing w:val="40"/>
          <w:sz w:val="24"/>
        </w:rPr>
        <w:t xml:space="preserve"> </w:t>
      </w:r>
      <w:r w:rsidR="00322819" w:rsidRPr="008F6B3F">
        <w:rPr>
          <w:rFonts w:ascii="Times New Roman" w:hAnsi="Times New Roman"/>
          <w:b/>
          <w:sz w:val="24"/>
        </w:rPr>
        <w:t>Горячий Ключ</w:t>
      </w:r>
      <w:r w:rsidR="008F6B3F">
        <w:rPr>
          <w:rFonts w:ascii="Times New Roman" w:hAnsi="Times New Roman"/>
          <w:b/>
          <w:sz w:val="24"/>
        </w:rPr>
        <w:t xml:space="preserve"> </w:t>
      </w:r>
      <w:r>
        <w:rPr>
          <w:rFonts w:ascii="Times New Roman" w:hAnsi="Times New Roman"/>
          <w:b/>
          <w:sz w:val="24"/>
        </w:rPr>
        <w:t xml:space="preserve">Краснодарского края </w:t>
      </w:r>
      <w:r w:rsidR="00322819" w:rsidRPr="008F6B3F">
        <w:rPr>
          <w:rFonts w:ascii="Times New Roman" w:hAnsi="Times New Roman"/>
          <w:b/>
          <w:sz w:val="24"/>
        </w:rPr>
        <w:t>"Средняя</w:t>
      </w:r>
      <w:r w:rsidR="00322819" w:rsidRPr="008F6B3F">
        <w:rPr>
          <w:rFonts w:ascii="Times New Roman" w:hAnsi="Times New Roman"/>
          <w:b/>
          <w:spacing w:val="-11"/>
          <w:sz w:val="24"/>
        </w:rPr>
        <w:t xml:space="preserve"> </w:t>
      </w:r>
      <w:r w:rsidR="00322819" w:rsidRPr="008F6B3F">
        <w:rPr>
          <w:rFonts w:ascii="Times New Roman" w:hAnsi="Times New Roman"/>
          <w:b/>
          <w:sz w:val="24"/>
        </w:rPr>
        <w:t>общеобразовательная</w:t>
      </w:r>
      <w:r w:rsidR="00322819" w:rsidRPr="008F6B3F">
        <w:rPr>
          <w:rFonts w:ascii="Times New Roman" w:hAnsi="Times New Roman"/>
          <w:b/>
          <w:spacing w:val="-11"/>
          <w:sz w:val="24"/>
        </w:rPr>
        <w:t xml:space="preserve"> </w:t>
      </w:r>
      <w:r w:rsidR="00322819" w:rsidRPr="008F6B3F">
        <w:rPr>
          <w:rFonts w:ascii="Times New Roman" w:hAnsi="Times New Roman"/>
          <w:b/>
          <w:sz w:val="24"/>
        </w:rPr>
        <w:t>школа</w:t>
      </w:r>
      <w:r w:rsidR="00322819" w:rsidRPr="008F6B3F">
        <w:rPr>
          <w:rFonts w:ascii="Times New Roman" w:hAnsi="Times New Roman"/>
          <w:b/>
          <w:spacing w:val="-11"/>
          <w:sz w:val="24"/>
        </w:rPr>
        <w:t xml:space="preserve"> </w:t>
      </w:r>
      <w:r w:rsidR="00322819" w:rsidRPr="008F6B3F">
        <w:rPr>
          <w:rFonts w:ascii="Times New Roman" w:hAnsi="Times New Roman"/>
          <w:b/>
          <w:sz w:val="24"/>
        </w:rPr>
        <w:t>№</w:t>
      </w:r>
      <w:r w:rsidR="00322819" w:rsidRPr="008F6B3F">
        <w:rPr>
          <w:rFonts w:ascii="Times New Roman" w:hAnsi="Times New Roman"/>
          <w:b/>
          <w:spacing w:val="-11"/>
          <w:sz w:val="24"/>
        </w:rPr>
        <w:t xml:space="preserve"> </w:t>
      </w:r>
      <w:r w:rsidR="00322819" w:rsidRPr="008F6B3F">
        <w:rPr>
          <w:rFonts w:ascii="Times New Roman" w:hAnsi="Times New Roman"/>
          <w:b/>
          <w:sz w:val="24"/>
        </w:rPr>
        <w:t>3</w:t>
      </w:r>
    </w:p>
    <w:p w:rsidR="00322819" w:rsidRPr="008F6B3F" w:rsidRDefault="00322819" w:rsidP="009B4C6D">
      <w:pPr>
        <w:spacing w:before="67" w:after="0"/>
        <w:ind w:right="1345"/>
        <w:jc w:val="center"/>
        <w:rPr>
          <w:rFonts w:ascii="Times New Roman" w:hAnsi="Times New Roman"/>
          <w:b/>
          <w:sz w:val="24"/>
        </w:rPr>
      </w:pPr>
      <w:r w:rsidRPr="008F6B3F">
        <w:rPr>
          <w:rFonts w:ascii="Times New Roman" w:hAnsi="Times New Roman"/>
          <w:b/>
          <w:sz w:val="24"/>
        </w:rPr>
        <w:t>имени Ильи Ф</w:t>
      </w:r>
      <w:r w:rsidR="008F6B3F">
        <w:rPr>
          <w:rFonts w:ascii="Times New Roman" w:hAnsi="Times New Roman"/>
          <w:b/>
          <w:sz w:val="24"/>
        </w:rPr>
        <w:t>ё</w:t>
      </w:r>
      <w:r w:rsidRPr="008F6B3F">
        <w:rPr>
          <w:rFonts w:ascii="Times New Roman" w:hAnsi="Times New Roman"/>
          <w:b/>
          <w:sz w:val="24"/>
        </w:rPr>
        <w:t>доровича</w:t>
      </w:r>
      <w:r w:rsidR="009B4C6D" w:rsidRPr="009B4C6D">
        <w:rPr>
          <w:rFonts w:ascii="Times New Roman" w:hAnsi="Times New Roman"/>
          <w:b/>
          <w:sz w:val="24"/>
        </w:rPr>
        <w:t xml:space="preserve"> </w:t>
      </w:r>
      <w:r w:rsidR="009B4C6D" w:rsidRPr="008F6B3F">
        <w:rPr>
          <w:rFonts w:ascii="Times New Roman" w:hAnsi="Times New Roman"/>
          <w:b/>
          <w:sz w:val="24"/>
        </w:rPr>
        <w:t xml:space="preserve">Дамаскина </w:t>
      </w:r>
      <w:r w:rsidRPr="008F6B3F">
        <w:rPr>
          <w:rFonts w:ascii="Times New Roman" w:hAnsi="Times New Roman"/>
          <w:b/>
          <w:sz w:val="24"/>
        </w:rPr>
        <w:t>"</w:t>
      </w:r>
    </w:p>
    <w:p w:rsidR="00686B20" w:rsidRPr="00CB57A9" w:rsidRDefault="00686B20" w:rsidP="00686B20">
      <w:pPr>
        <w:spacing w:after="0"/>
        <w:jc w:val="center"/>
        <w:rPr>
          <w:rFonts w:ascii="Times New Roman" w:eastAsia="Times New Roman" w:hAnsi="Times New Roman"/>
          <w:bCs/>
          <w:sz w:val="24"/>
          <w:szCs w:val="24"/>
          <w:lang w:eastAsia="ru-RU"/>
        </w:rPr>
      </w:pPr>
    </w:p>
    <w:p w:rsidR="00686B20" w:rsidRDefault="00686B20" w:rsidP="00686B20">
      <w:pPr>
        <w:spacing w:after="0"/>
        <w:jc w:val="center"/>
        <w:rPr>
          <w:rFonts w:ascii="Times New Roman" w:eastAsia="Times New Roman" w:hAnsi="Times New Roman"/>
          <w:bCs/>
          <w:sz w:val="24"/>
          <w:szCs w:val="24"/>
          <w:lang w:eastAsia="ru-RU"/>
        </w:rPr>
      </w:pPr>
    </w:p>
    <w:p w:rsidR="009F7001" w:rsidRPr="009F7001" w:rsidRDefault="008F6B3F" w:rsidP="009F7001">
      <w:pPr>
        <w:autoSpaceDE w:val="0"/>
        <w:autoSpaceDN w:val="0"/>
        <w:spacing w:after="0" w:line="240" w:lineRule="auto"/>
        <w:ind w:left="163"/>
        <w:rPr>
          <w:rFonts w:ascii="Times New Roman" w:eastAsia="Times New Roman" w:hAnsi="Times New Roman"/>
          <w:sz w:val="20"/>
        </w:rPr>
      </w:pPr>
      <w:r w:rsidRPr="008F6B3F">
        <w:rPr>
          <w:rFonts w:ascii="Times New Roman" w:eastAsia="Times New Roman" w:hAnsi="Times New Roman"/>
          <w:spacing w:val="-2"/>
          <w:sz w:val="20"/>
        </w:rPr>
        <w:t>СОГЛАСОВАНО</w:t>
      </w:r>
      <w:r w:rsidR="009F7001" w:rsidRPr="009F7001">
        <w:rPr>
          <w:rFonts w:ascii="Times New Roman" w:eastAsia="Times New Roman" w:hAnsi="Times New Roman"/>
          <w:spacing w:val="-2"/>
          <w:sz w:val="20"/>
        </w:rPr>
        <w:t xml:space="preserve"> </w:t>
      </w:r>
      <w:r w:rsidR="009F7001">
        <w:rPr>
          <w:rFonts w:ascii="Times New Roman" w:eastAsia="Times New Roman" w:hAnsi="Times New Roman"/>
          <w:spacing w:val="-2"/>
          <w:sz w:val="20"/>
        </w:rPr>
        <w:tab/>
      </w:r>
      <w:r w:rsidR="009F7001">
        <w:rPr>
          <w:rFonts w:ascii="Times New Roman" w:eastAsia="Times New Roman" w:hAnsi="Times New Roman"/>
          <w:spacing w:val="-2"/>
          <w:sz w:val="20"/>
        </w:rPr>
        <w:tab/>
      </w:r>
      <w:r w:rsidR="009F7001">
        <w:rPr>
          <w:rFonts w:ascii="Times New Roman" w:eastAsia="Times New Roman" w:hAnsi="Times New Roman"/>
          <w:spacing w:val="-2"/>
          <w:sz w:val="20"/>
        </w:rPr>
        <w:tab/>
      </w:r>
      <w:r w:rsidR="009F7001">
        <w:rPr>
          <w:rFonts w:ascii="Times New Roman" w:eastAsia="Times New Roman" w:hAnsi="Times New Roman"/>
          <w:spacing w:val="-2"/>
          <w:sz w:val="20"/>
        </w:rPr>
        <w:tab/>
      </w:r>
      <w:r w:rsidR="009F7001">
        <w:rPr>
          <w:rFonts w:ascii="Times New Roman" w:eastAsia="Times New Roman" w:hAnsi="Times New Roman"/>
          <w:spacing w:val="-2"/>
          <w:sz w:val="20"/>
        </w:rPr>
        <w:tab/>
      </w:r>
      <w:r w:rsidR="009F7001">
        <w:rPr>
          <w:rFonts w:ascii="Times New Roman" w:eastAsia="Times New Roman" w:hAnsi="Times New Roman"/>
          <w:spacing w:val="-2"/>
          <w:sz w:val="20"/>
        </w:rPr>
        <w:tab/>
      </w:r>
      <w:r w:rsidR="009F7001">
        <w:rPr>
          <w:rFonts w:ascii="Times New Roman" w:eastAsia="Times New Roman" w:hAnsi="Times New Roman"/>
          <w:spacing w:val="-2"/>
          <w:sz w:val="20"/>
        </w:rPr>
        <w:tab/>
      </w:r>
      <w:r w:rsidR="009F7001" w:rsidRPr="009F7001">
        <w:rPr>
          <w:rFonts w:ascii="Times New Roman" w:eastAsia="Times New Roman" w:hAnsi="Times New Roman"/>
          <w:spacing w:val="-2"/>
          <w:sz w:val="20"/>
        </w:rPr>
        <w:t>УТВЕРЖДАЮ</w:t>
      </w:r>
    </w:p>
    <w:p w:rsidR="009F7001" w:rsidRPr="009F7001" w:rsidRDefault="008F6B3F" w:rsidP="009F7001">
      <w:pPr>
        <w:autoSpaceDE w:val="0"/>
        <w:autoSpaceDN w:val="0"/>
        <w:spacing w:after="0" w:line="240" w:lineRule="auto"/>
        <w:ind w:left="163"/>
        <w:rPr>
          <w:rFonts w:ascii="Times New Roman" w:eastAsia="Times New Roman" w:hAnsi="Times New Roman"/>
          <w:sz w:val="20"/>
        </w:rPr>
      </w:pPr>
      <w:r w:rsidRPr="008F6B3F">
        <w:rPr>
          <w:rFonts w:ascii="Times New Roman" w:eastAsia="Times New Roman" w:hAnsi="Times New Roman"/>
          <w:sz w:val="20"/>
        </w:rPr>
        <w:t>Педагогическим</w:t>
      </w:r>
      <w:r w:rsidRPr="008F6B3F">
        <w:rPr>
          <w:rFonts w:ascii="Times New Roman" w:eastAsia="Times New Roman" w:hAnsi="Times New Roman"/>
          <w:spacing w:val="-13"/>
          <w:sz w:val="20"/>
        </w:rPr>
        <w:t xml:space="preserve"> </w:t>
      </w:r>
      <w:r w:rsidRPr="008F6B3F">
        <w:rPr>
          <w:rFonts w:ascii="Times New Roman" w:eastAsia="Times New Roman" w:hAnsi="Times New Roman"/>
          <w:sz w:val="20"/>
        </w:rPr>
        <w:t>советом</w:t>
      </w:r>
      <w:r w:rsidR="009B4C6D">
        <w:rPr>
          <w:rFonts w:ascii="Times New Roman" w:eastAsia="Times New Roman" w:hAnsi="Times New Roman"/>
          <w:sz w:val="20"/>
        </w:rPr>
        <w:t xml:space="preserve">  </w:t>
      </w:r>
      <w:r w:rsidR="009F7001">
        <w:rPr>
          <w:rFonts w:ascii="Times New Roman" w:eastAsia="Times New Roman" w:hAnsi="Times New Roman"/>
          <w:sz w:val="20"/>
        </w:rPr>
        <w:tab/>
      </w:r>
      <w:r w:rsidR="009F7001">
        <w:rPr>
          <w:rFonts w:ascii="Times New Roman" w:eastAsia="Times New Roman" w:hAnsi="Times New Roman"/>
          <w:sz w:val="20"/>
        </w:rPr>
        <w:tab/>
      </w:r>
      <w:r w:rsidR="009F7001">
        <w:rPr>
          <w:rFonts w:ascii="Times New Roman" w:eastAsia="Times New Roman" w:hAnsi="Times New Roman"/>
          <w:sz w:val="20"/>
        </w:rPr>
        <w:tab/>
      </w:r>
      <w:r w:rsidR="009F7001">
        <w:rPr>
          <w:rFonts w:ascii="Times New Roman" w:eastAsia="Times New Roman" w:hAnsi="Times New Roman"/>
          <w:sz w:val="20"/>
        </w:rPr>
        <w:tab/>
      </w:r>
      <w:r w:rsidR="009B4C6D">
        <w:rPr>
          <w:rFonts w:ascii="Times New Roman" w:eastAsia="Times New Roman" w:hAnsi="Times New Roman"/>
          <w:sz w:val="20"/>
        </w:rPr>
        <w:t xml:space="preserve">                             </w:t>
      </w:r>
      <w:r w:rsidR="009F7001" w:rsidRPr="009F7001">
        <w:rPr>
          <w:rFonts w:ascii="Times New Roman" w:eastAsia="Times New Roman" w:hAnsi="Times New Roman"/>
          <w:sz w:val="20"/>
        </w:rPr>
        <w:t>Директор</w:t>
      </w:r>
      <w:r w:rsidR="009F7001" w:rsidRPr="009F7001">
        <w:rPr>
          <w:rFonts w:ascii="Times New Roman" w:eastAsia="Times New Roman" w:hAnsi="Times New Roman"/>
          <w:spacing w:val="49"/>
          <w:sz w:val="20"/>
        </w:rPr>
        <w:t xml:space="preserve"> </w:t>
      </w:r>
      <w:r w:rsidR="009B4C6D">
        <w:rPr>
          <w:rFonts w:ascii="Times New Roman" w:eastAsia="Times New Roman" w:hAnsi="Times New Roman"/>
          <w:sz w:val="20"/>
        </w:rPr>
        <w:t xml:space="preserve">МБОУ </w:t>
      </w:r>
      <w:r w:rsidR="009B4C6D" w:rsidRPr="009F7001">
        <w:rPr>
          <w:rFonts w:ascii="Times New Roman" w:eastAsia="Times New Roman" w:hAnsi="Times New Roman"/>
          <w:sz w:val="20"/>
        </w:rPr>
        <w:t>СОШ</w:t>
      </w:r>
      <w:r w:rsidR="009B4C6D" w:rsidRPr="009F7001">
        <w:rPr>
          <w:rFonts w:ascii="Times New Roman" w:eastAsia="Times New Roman" w:hAnsi="Times New Roman"/>
          <w:spacing w:val="-3"/>
          <w:sz w:val="20"/>
        </w:rPr>
        <w:t xml:space="preserve"> </w:t>
      </w:r>
      <w:r w:rsidR="009B4C6D" w:rsidRPr="009F7001">
        <w:rPr>
          <w:rFonts w:ascii="Times New Roman" w:eastAsia="Times New Roman" w:hAnsi="Times New Roman"/>
          <w:sz w:val="20"/>
        </w:rPr>
        <w:t>№</w:t>
      </w:r>
      <w:r w:rsidR="009B4C6D" w:rsidRPr="009F7001">
        <w:rPr>
          <w:rFonts w:ascii="Times New Roman" w:eastAsia="Times New Roman" w:hAnsi="Times New Roman"/>
          <w:spacing w:val="-2"/>
          <w:sz w:val="20"/>
        </w:rPr>
        <w:t xml:space="preserve"> </w:t>
      </w:r>
      <w:r w:rsidR="009B4C6D" w:rsidRPr="009F7001">
        <w:rPr>
          <w:rFonts w:ascii="Times New Roman" w:eastAsia="Times New Roman" w:hAnsi="Times New Roman"/>
          <w:sz w:val="20"/>
        </w:rPr>
        <w:t>3</w:t>
      </w:r>
    </w:p>
    <w:p w:rsidR="009F7001" w:rsidRPr="009F7001" w:rsidRDefault="009B4C6D" w:rsidP="009B4C6D">
      <w:pPr>
        <w:autoSpaceDE w:val="0"/>
        <w:autoSpaceDN w:val="0"/>
        <w:spacing w:after="0" w:line="240" w:lineRule="auto"/>
        <w:rPr>
          <w:rFonts w:ascii="Times New Roman" w:eastAsia="Times New Roman" w:hAnsi="Times New Roman"/>
          <w:sz w:val="20"/>
        </w:rPr>
      </w:pPr>
      <w:r>
        <w:rPr>
          <w:rFonts w:ascii="Times New Roman" w:eastAsia="Times New Roman" w:hAnsi="Times New Roman"/>
          <w:sz w:val="20"/>
        </w:rPr>
        <w:t xml:space="preserve">   </w:t>
      </w:r>
      <w:r w:rsidRPr="008F6B3F">
        <w:rPr>
          <w:rFonts w:ascii="Times New Roman" w:eastAsia="Times New Roman" w:hAnsi="Times New Roman"/>
          <w:sz w:val="20"/>
        </w:rPr>
        <w:t xml:space="preserve">МБОУ </w:t>
      </w:r>
      <w:r w:rsidR="008F6B3F" w:rsidRPr="008F6B3F">
        <w:rPr>
          <w:rFonts w:ascii="Times New Roman" w:eastAsia="Times New Roman" w:hAnsi="Times New Roman"/>
          <w:sz w:val="20"/>
        </w:rPr>
        <w:t>СОШ № 3</w:t>
      </w:r>
      <w:r w:rsidR="009F7001">
        <w:rPr>
          <w:rFonts w:ascii="Times New Roman" w:eastAsia="Times New Roman" w:hAnsi="Times New Roman"/>
          <w:sz w:val="20"/>
        </w:rPr>
        <w:tab/>
      </w:r>
      <w:r w:rsidR="009F7001">
        <w:rPr>
          <w:rFonts w:ascii="Times New Roman" w:eastAsia="Times New Roman" w:hAnsi="Times New Roman"/>
          <w:sz w:val="20"/>
        </w:rPr>
        <w:tab/>
      </w:r>
      <w:r w:rsidR="009F7001">
        <w:rPr>
          <w:rFonts w:ascii="Times New Roman" w:eastAsia="Times New Roman" w:hAnsi="Times New Roman"/>
          <w:sz w:val="20"/>
        </w:rPr>
        <w:tab/>
      </w:r>
      <w:r w:rsidR="009F7001">
        <w:rPr>
          <w:rFonts w:ascii="Times New Roman" w:eastAsia="Times New Roman" w:hAnsi="Times New Roman"/>
          <w:sz w:val="20"/>
        </w:rPr>
        <w:tab/>
      </w:r>
      <w:r w:rsidR="009F7001">
        <w:rPr>
          <w:rFonts w:ascii="Times New Roman" w:eastAsia="Times New Roman" w:hAnsi="Times New Roman"/>
          <w:sz w:val="20"/>
        </w:rPr>
        <w:tab/>
      </w:r>
      <w:r>
        <w:rPr>
          <w:rFonts w:ascii="Times New Roman" w:eastAsia="Times New Roman" w:hAnsi="Times New Roman"/>
          <w:sz w:val="20"/>
        </w:rPr>
        <w:t xml:space="preserve">                            </w:t>
      </w:r>
      <w:r w:rsidR="009F7001" w:rsidRPr="009F7001">
        <w:rPr>
          <w:rFonts w:ascii="Times New Roman" w:eastAsia="Times New Roman" w:hAnsi="Times New Roman"/>
          <w:spacing w:val="-2"/>
          <w:sz w:val="20"/>
        </w:rPr>
        <w:t xml:space="preserve"> </w:t>
      </w:r>
      <w:r w:rsidRPr="009F7001">
        <w:rPr>
          <w:rFonts w:ascii="Times New Roman" w:eastAsia="Times New Roman" w:hAnsi="Times New Roman"/>
          <w:sz w:val="20"/>
        </w:rPr>
        <w:t>Е. Г. Гришичкина</w:t>
      </w:r>
    </w:p>
    <w:p w:rsidR="009B4C6D" w:rsidRPr="009F7001" w:rsidRDefault="009B4C6D" w:rsidP="009B4C6D">
      <w:pPr>
        <w:tabs>
          <w:tab w:val="left" w:pos="1458"/>
        </w:tabs>
        <w:autoSpaceDE w:val="0"/>
        <w:autoSpaceDN w:val="0"/>
        <w:spacing w:after="0" w:line="240" w:lineRule="auto"/>
        <w:ind w:right="558"/>
        <w:rPr>
          <w:rFonts w:ascii="Times New Roman" w:eastAsia="Times New Roman" w:hAnsi="Times New Roman"/>
          <w:sz w:val="20"/>
        </w:rPr>
      </w:pPr>
      <w:r>
        <w:rPr>
          <w:rFonts w:ascii="Times New Roman" w:eastAsia="Times New Roman" w:hAnsi="Times New Roman"/>
          <w:sz w:val="20"/>
        </w:rPr>
        <w:t xml:space="preserve">   </w:t>
      </w:r>
      <w:r w:rsidR="008F6B3F" w:rsidRPr="008F6B3F">
        <w:rPr>
          <w:rFonts w:ascii="Times New Roman" w:eastAsia="Times New Roman" w:hAnsi="Times New Roman"/>
          <w:sz w:val="20"/>
        </w:rPr>
        <w:t>Протокол</w:t>
      </w:r>
      <w:r w:rsidR="008F6B3F" w:rsidRPr="008F6B3F">
        <w:rPr>
          <w:rFonts w:ascii="Times New Roman" w:eastAsia="Times New Roman" w:hAnsi="Times New Roman"/>
          <w:spacing w:val="-4"/>
          <w:sz w:val="20"/>
        </w:rPr>
        <w:t xml:space="preserve"> </w:t>
      </w:r>
      <w:r w:rsidR="008F6B3F" w:rsidRPr="008F6B3F">
        <w:rPr>
          <w:rFonts w:ascii="Times New Roman" w:eastAsia="Times New Roman" w:hAnsi="Times New Roman"/>
          <w:sz w:val="20"/>
        </w:rPr>
        <w:t>№</w:t>
      </w:r>
      <w:r w:rsidR="008F6B3F" w:rsidRPr="008F6B3F">
        <w:rPr>
          <w:rFonts w:ascii="Times New Roman" w:eastAsia="Times New Roman" w:hAnsi="Times New Roman"/>
          <w:spacing w:val="40"/>
          <w:sz w:val="20"/>
        </w:rPr>
        <w:t xml:space="preserve"> </w:t>
      </w:r>
      <w:r w:rsidR="008F6B3F">
        <w:rPr>
          <w:rFonts w:ascii="Times New Roman" w:eastAsia="Times New Roman" w:hAnsi="Times New Roman"/>
          <w:spacing w:val="40"/>
          <w:sz w:val="20"/>
        </w:rPr>
        <w:t>1</w:t>
      </w:r>
      <w:r w:rsidR="008F6B3F" w:rsidRPr="008F6B3F">
        <w:rPr>
          <w:rFonts w:ascii="Times New Roman" w:eastAsia="Times New Roman" w:hAnsi="Times New Roman"/>
          <w:spacing w:val="-4"/>
          <w:sz w:val="20"/>
        </w:rPr>
        <w:t xml:space="preserve"> </w:t>
      </w:r>
      <w:r w:rsidR="008F6B3F" w:rsidRPr="008F6B3F">
        <w:rPr>
          <w:rFonts w:ascii="Times New Roman" w:eastAsia="Times New Roman" w:hAnsi="Times New Roman"/>
          <w:sz w:val="20"/>
        </w:rPr>
        <w:t>от</w:t>
      </w:r>
      <w:r w:rsidR="008F6B3F" w:rsidRPr="008F6B3F">
        <w:rPr>
          <w:rFonts w:ascii="Times New Roman" w:eastAsia="Times New Roman" w:hAnsi="Times New Roman"/>
          <w:spacing w:val="-4"/>
          <w:sz w:val="20"/>
        </w:rPr>
        <w:t xml:space="preserve"> </w:t>
      </w:r>
      <w:r w:rsidR="008F6B3F" w:rsidRPr="008F6B3F">
        <w:rPr>
          <w:rFonts w:ascii="Times New Roman" w:eastAsia="Times New Roman" w:hAnsi="Times New Roman"/>
          <w:sz w:val="20"/>
        </w:rPr>
        <w:t>«</w:t>
      </w:r>
      <w:r w:rsidR="008F6B3F">
        <w:rPr>
          <w:rFonts w:ascii="Times New Roman" w:eastAsia="Times New Roman" w:hAnsi="Times New Roman"/>
          <w:sz w:val="20"/>
        </w:rPr>
        <w:t xml:space="preserve"> 28</w:t>
      </w:r>
      <w:r w:rsidR="008F6B3F" w:rsidRPr="008F6B3F">
        <w:rPr>
          <w:rFonts w:ascii="Times New Roman" w:eastAsia="Times New Roman" w:hAnsi="Times New Roman"/>
          <w:spacing w:val="-4"/>
          <w:sz w:val="20"/>
        </w:rPr>
        <w:t xml:space="preserve"> </w:t>
      </w:r>
      <w:r w:rsidR="008F6B3F" w:rsidRPr="008F6B3F">
        <w:rPr>
          <w:rFonts w:ascii="Times New Roman" w:eastAsia="Times New Roman" w:hAnsi="Times New Roman"/>
          <w:sz w:val="20"/>
        </w:rPr>
        <w:t>»</w:t>
      </w:r>
      <w:r w:rsidR="008F6B3F" w:rsidRPr="008F6B3F">
        <w:rPr>
          <w:rFonts w:ascii="Times New Roman" w:eastAsia="Times New Roman" w:hAnsi="Times New Roman"/>
          <w:spacing w:val="40"/>
          <w:sz w:val="20"/>
        </w:rPr>
        <w:t xml:space="preserve"> </w:t>
      </w:r>
      <w:r w:rsidR="008F6B3F" w:rsidRPr="008F6B3F">
        <w:rPr>
          <w:rFonts w:ascii="Times New Roman" w:eastAsia="Times New Roman" w:hAnsi="Times New Roman"/>
          <w:sz w:val="20"/>
        </w:rPr>
        <w:t>августа 20</w:t>
      </w:r>
      <w:r w:rsidR="008F6B3F" w:rsidRPr="008F6B3F">
        <w:rPr>
          <w:rFonts w:ascii="Times New Roman" w:eastAsia="Times New Roman" w:hAnsi="Times New Roman"/>
          <w:sz w:val="20"/>
          <w:u w:val="single"/>
        </w:rPr>
        <w:t>25 г.</w:t>
      </w:r>
      <w:r w:rsidR="009F7001" w:rsidRPr="009F7001">
        <w:rPr>
          <w:rFonts w:ascii="Times New Roman" w:eastAsia="Times New Roman" w:hAnsi="Times New Roman"/>
          <w:sz w:val="20"/>
          <w:u w:val="single"/>
        </w:rPr>
        <w:t xml:space="preserve"> </w:t>
      </w:r>
      <w:r w:rsidR="009F7001" w:rsidRPr="009F7001">
        <w:rPr>
          <w:rFonts w:ascii="Times New Roman" w:eastAsia="Times New Roman" w:hAnsi="Times New Roman"/>
          <w:sz w:val="20"/>
        </w:rPr>
        <w:tab/>
      </w:r>
      <w:r w:rsidR="009F7001" w:rsidRPr="009F7001">
        <w:rPr>
          <w:rFonts w:ascii="Times New Roman" w:eastAsia="Times New Roman" w:hAnsi="Times New Roman"/>
          <w:sz w:val="20"/>
        </w:rPr>
        <w:tab/>
      </w:r>
      <w:r w:rsidR="009F7001" w:rsidRPr="009F7001">
        <w:rPr>
          <w:rFonts w:ascii="Times New Roman" w:eastAsia="Times New Roman" w:hAnsi="Times New Roman"/>
          <w:sz w:val="20"/>
        </w:rPr>
        <w:tab/>
      </w:r>
      <w:r w:rsidR="009F7001" w:rsidRPr="009F7001">
        <w:rPr>
          <w:rFonts w:ascii="Times New Roman" w:eastAsia="Times New Roman" w:hAnsi="Times New Roman"/>
          <w:sz w:val="20"/>
        </w:rPr>
        <w:tab/>
      </w:r>
      <w:r w:rsidRPr="009F7001">
        <w:rPr>
          <w:rFonts w:ascii="Times New Roman" w:eastAsia="Times New Roman" w:hAnsi="Times New Roman"/>
          <w:sz w:val="20"/>
        </w:rPr>
        <w:t>Приказ</w:t>
      </w:r>
      <w:r w:rsidRPr="009F7001">
        <w:rPr>
          <w:rFonts w:ascii="Times New Roman" w:eastAsia="Times New Roman" w:hAnsi="Times New Roman"/>
          <w:spacing w:val="-4"/>
          <w:sz w:val="20"/>
        </w:rPr>
        <w:t xml:space="preserve"> </w:t>
      </w:r>
      <w:r w:rsidRPr="009F7001">
        <w:rPr>
          <w:rFonts w:ascii="Times New Roman" w:eastAsia="Times New Roman" w:hAnsi="Times New Roman"/>
          <w:sz w:val="20"/>
        </w:rPr>
        <w:t>№</w:t>
      </w:r>
      <w:r w:rsidRPr="009F7001">
        <w:rPr>
          <w:rFonts w:ascii="Times New Roman" w:eastAsia="Times New Roman" w:hAnsi="Times New Roman"/>
          <w:spacing w:val="-4"/>
          <w:sz w:val="20"/>
        </w:rPr>
        <w:t xml:space="preserve"> </w:t>
      </w:r>
      <w:r w:rsidR="004D47EC">
        <w:rPr>
          <w:rFonts w:ascii="Times New Roman" w:eastAsia="Times New Roman" w:hAnsi="Times New Roman"/>
          <w:spacing w:val="-4"/>
          <w:sz w:val="20"/>
        </w:rPr>
        <w:t xml:space="preserve"> </w:t>
      </w:r>
      <w:r w:rsidRPr="009F7001">
        <w:rPr>
          <w:rFonts w:ascii="Times New Roman" w:eastAsia="Times New Roman" w:hAnsi="Times New Roman"/>
          <w:spacing w:val="-4"/>
          <w:sz w:val="20"/>
        </w:rPr>
        <w:t xml:space="preserve"> </w:t>
      </w:r>
      <w:r>
        <w:rPr>
          <w:rFonts w:ascii="Times New Roman" w:eastAsia="Times New Roman" w:hAnsi="Times New Roman"/>
          <w:spacing w:val="-4"/>
          <w:sz w:val="20"/>
        </w:rPr>
        <w:t xml:space="preserve">   </w:t>
      </w:r>
      <w:r w:rsidRPr="009F7001">
        <w:rPr>
          <w:rFonts w:ascii="Times New Roman" w:eastAsia="Times New Roman" w:hAnsi="Times New Roman"/>
          <w:sz w:val="20"/>
        </w:rPr>
        <w:t>от</w:t>
      </w:r>
      <w:r w:rsidRPr="009F7001">
        <w:rPr>
          <w:rFonts w:ascii="Times New Roman" w:eastAsia="Times New Roman" w:hAnsi="Times New Roman"/>
          <w:spacing w:val="-4"/>
          <w:sz w:val="20"/>
        </w:rPr>
        <w:t xml:space="preserve"> </w:t>
      </w:r>
      <w:r w:rsidRPr="009F7001">
        <w:rPr>
          <w:rFonts w:ascii="Times New Roman" w:eastAsia="Times New Roman" w:hAnsi="Times New Roman"/>
          <w:sz w:val="20"/>
        </w:rPr>
        <w:t>«</w:t>
      </w:r>
      <w:r w:rsidRPr="009F7001">
        <w:rPr>
          <w:rFonts w:ascii="Times New Roman" w:eastAsia="Times New Roman" w:hAnsi="Times New Roman"/>
          <w:spacing w:val="-4"/>
          <w:sz w:val="20"/>
        </w:rPr>
        <w:t xml:space="preserve"> </w:t>
      </w:r>
      <w:r>
        <w:rPr>
          <w:rFonts w:ascii="Times New Roman" w:eastAsia="Times New Roman" w:hAnsi="Times New Roman"/>
          <w:spacing w:val="-4"/>
          <w:sz w:val="20"/>
        </w:rPr>
        <w:t>29</w:t>
      </w:r>
      <w:r w:rsidRPr="009F7001">
        <w:rPr>
          <w:rFonts w:ascii="Times New Roman" w:eastAsia="Times New Roman" w:hAnsi="Times New Roman"/>
          <w:spacing w:val="-4"/>
          <w:sz w:val="20"/>
        </w:rPr>
        <w:t xml:space="preserve"> </w:t>
      </w:r>
      <w:r w:rsidRPr="009F7001">
        <w:rPr>
          <w:rFonts w:ascii="Times New Roman" w:eastAsia="Times New Roman" w:hAnsi="Times New Roman"/>
          <w:sz w:val="20"/>
        </w:rPr>
        <w:t>»</w:t>
      </w:r>
      <w:r>
        <w:rPr>
          <w:rFonts w:ascii="Times New Roman" w:eastAsia="Times New Roman" w:hAnsi="Times New Roman"/>
          <w:sz w:val="20"/>
        </w:rPr>
        <w:t xml:space="preserve"> августа</w:t>
      </w:r>
      <w:r w:rsidRPr="009F7001">
        <w:rPr>
          <w:rFonts w:ascii="Times New Roman" w:eastAsia="Times New Roman" w:hAnsi="Times New Roman"/>
          <w:spacing w:val="-4"/>
          <w:sz w:val="20"/>
        </w:rPr>
        <w:t xml:space="preserve"> </w:t>
      </w:r>
      <w:r w:rsidRPr="009F7001">
        <w:rPr>
          <w:rFonts w:ascii="Times New Roman" w:eastAsia="Times New Roman" w:hAnsi="Times New Roman"/>
          <w:sz w:val="20"/>
        </w:rPr>
        <w:t>20</w:t>
      </w:r>
      <w:r w:rsidRPr="009F7001">
        <w:rPr>
          <w:rFonts w:ascii="Times New Roman" w:eastAsia="Times New Roman" w:hAnsi="Times New Roman"/>
          <w:sz w:val="20"/>
          <w:u w:val="single"/>
        </w:rPr>
        <w:t>25</w:t>
      </w:r>
      <w:r w:rsidRPr="009F7001">
        <w:rPr>
          <w:rFonts w:ascii="Times New Roman" w:eastAsia="Times New Roman" w:hAnsi="Times New Roman"/>
          <w:spacing w:val="-4"/>
          <w:sz w:val="20"/>
          <w:u w:val="single"/>
        </w:rPr>
        <w:t xml:space="preserve"> </w:t>
      </w:r>
      <w:r w:rsidRPr="009F7001">
        <w:rPr>
          <w:rFonts w:ascii="Times New Roman" w:eastAsia="Times New Roman" w:hAnsi="Times New Roman"/>
          <w:sz w:val="20"/>
          <w:u w:val="single"/>
        </w:rPr>
        <w:t>г.</w:t>
      </w:r>
    </w:p>
    <w:p w:rsidR="009B4C6D" w:rsidRPr="008F6B3F" w:rsidRDefault="009B4C6D" w:rsidP="009B4C6D">
      <w:pPr>
        <w:autoSpaceDE w:val="0"/>
        <w:autoSpaceDN w:val="0"/>
        <w:spacing w:after="0" w:line="240" w:lineRule="auto"/>
        <w:ind w:left="118" w:right="542"/>
        <w:rPr>
          <w:rFonts w:ascii="Times New Roman" w:eastAsia="Times New Roman" w:hAnsi="Times New Roman"/>
          <w:sz w:val="20"/>
        </w:rPr>
      </w:pPr>
    </w:p>
    <w:p w:rsidR="008F6B3F" w:rsidRDefault="008F6B3F" w:rsidP="008F6B3F">
      <w:pPr>
        <w:autoSpaceDE w:val="0"/>
        <w:autoSpaceDN w:val="0"/>
        <w:spacing w:after="0" w:line="240" w:lineRule="auto"/>
        <w:ind w:left="118" w:right="542"/>
        <w:rPr>
          <w:rFonts w:ascii="Times New Roman" w:eastAsia="Times New Roman" w:hAnsi="Times New Roman"/>
          <w:sz w:val="20"/>
          <w:u w:val="single"/>
        </w:rPr>
      </w:pPr>
    </w:p>
    <w:p w:rsidR="009F7001" w:rsidRPr="008F6B3F" w:rsidRDefault="009F7001" w:rsidP="009B4C6D">
      <w:pPr>
        <w:tabs>
          <w:tab w:val="left" w:pos="1458"/>
        </w:tabs>
        <w:autoSpaceDE w:val="0"/>
        <w:autoSpaceDN w:val="0"/>
        <w:spacing w:after="0" w:line="240" w:lineRule="auto"/>
        <w:ind w:left="163" w:right="558" w:firstLine="50"/>
        <w:rPr>
          <w:rFonts w:ascii="Times New Roman" w:eastAsia="Times New Roman" w:hAnsi="Times New Roman"/>
          <w:sz w:val="20"/>
        </w:rPr>
      </w:pPr>
      <w:r>
        <w:rPr>
          <w:rFonts w:ascii="Times New Roman" w:eastAsia="Times New Roman" w:hAnsi="Times New Roman"/>
          <w:sz w:val="20"/>
        </w:rPr>
        <w:tab/>
      </w:r>
      <w:r>
        <w:rPr>
          <w:rFonts w:ascii="Times New Roman" w:eastAsia="Times New Roman" w:hAnsi="Times New Roman"/>
          <w:sz w:val="20"/>
        </w:rPr>
        <w:tab/>
      </w:r>
      <w:r>
        <w:rPr>
          <w:rFonts w:ascii="Times New Roman" w:eastAsia="Times New Roman" w:hAnsi="Times New Roman"/>
          <w:sz w:val="20"/>
        </w:rPr>
        <w:tab/>
      </w:r>
      <w:r>
        <w:rPr>
          <w:rFonts w:ascii="Times New Roman" w:eastAsia="Times New Roman" w:hAnsi="Times New Roman"/>
          <w:sz w:val="20"/>
        </w:rPr>
        <w:tab/>
      </w:r>
      <w:r>
        <w:rPr>
          <w:rFonts w:ascii="Times New Roman" w:eastAsia="Times New Roman" w:hAnsi="Times New Roman"/>
          <w:sz w:val="20"/>
        </w:rPr>
        <w:tab/>
      </w:r>
      <w:r>
        <w:rPr>
          <w:rFonts w:ascii="Times New Roman" w:eastAsia="Times New Roman" w:hAnsi="Times New Roman"/>
          <w:sz w:val="20"/>
        </w:rPr>
        <w:tab/>
      </w:r>
      <w:r>
        <w:rPr>
          <w:rFonts w:ascii="Times New Roman" w:eastAsia="Times New Roman" w:hAnsi="Times New Roman"/>
          <w:sz w:val="20"/>
        </w:rPr>
        <w:tab/>
      </w:r>
      <w:r>
        <w:rPr>
          <w:rFonts w:ascii="Times New Roman" w:eastAsia="Times New Roman" w:hAnsi="Times New Roman"/>
          <w:sz w:val="20"/>
        </w:rPr>
        <w:tab/>
      </w:r>
    </w:p>
    <w:p w:rsidR="008F6B3F" w:rsidRPr="008F6B3F" w:rsidRDefault="008F6B3F" w:rsidP="008F6B3F">
      <w:pPr>
        <w:autoSpaceDE w:val="0"/>
        <w:autoSpaceDN w:val="0"/>
        <w:spacing w:before="1" w:after="0" w:line="240" w:lineRule="auto"/>
        <w:ind w:left="130"/>
        <w:rPr>
          <w:rFonts w:ascii="Times New Roman" w:eastAsia="Times New Roman" w:hAnsi="Times New Roman"/>
          <w:sz w:val="20"/>
        </w:rPr>
      </w:pPr>
      <w:r w:rsidRPr="008F6B3F">
        <w:rPr>
          <w:rFonts w:ascii="Times New Roman" w:eastAsia="Times New Roman" w:hAnsi="Times New Roman"/>
          <w:sz w:val="20"/>
        </w:rPr>
        <w:t xml:space="preserve">Протокол </w:t>
      </w:r>
      <w:r w:rsidRPr="008F6B3F">
        <w:rPr>
          <w:rFonts w:ascii="Times New Roman" w:eastAsia="Times New Roman" w:hAnsi="Times New Roman"/>
          <w:spacing w:val="-2"/>
          <w:sz w:val="20"/>
        </w:rPr>
        <w:t>заседания</w:t>
      </w:r>
    </w:p>
    <w:p w:rsidR="009B4C6D" w:rsidRPr="008F6B3F" w:rsidRDefault="008F6B3F" w:rsidP="009B4C6D">
      <w:pPr>
        <w:autoSpaceDE w:val="0"/>
        <w:autoSpaceDN w:val="0"/>
        <w:spacing w:after="0" w:line="240" w:lineRule="auto"/>
        <w:ind w:left="180" w:right="789" w:hanging="50"/>
        <w:rPr>
          <w:rFonts w:ascii="Times New Roman" w:eastAsia="Times New Roman" w:hAnsi="Times New Roman"/>
          <w:sz w:val="20"/>
        </w:rPr>
      </w:pPr>
      <w:r w:rsidRPr="008F6B3F">
        <w:rPr>
          <w:rFonts w:ascii="Times New Roman" w:eastAsia="Times New Roman" w:hAnsi="Times New Roman"/>
          <w:sz w:val="20"/>
        </w:rPr>
        <w:t>Совета</w:t>
      </w:r>
      <w:r w:rsidRPr="008F6B3F">
        <w:rPr>
          <w:rFonts w:ascii="Times New Roman" w:eastAsia="Times New Roman" w:hAnsi="Times New Roman"/>
          <w:spacing w:val="-4"/>
          <w:sz w:val="20"/>
        </w:rPr>
        <w:t xml:space="preserve"> </w:t>
      </w:r>
      <w:r w:rsidRPr="008F6B3F">
        <w:rPr>
          <w:rFonts w:ascii="Times New Roman" w:eastAsia="Times New Roman" w:hAnsi="Times New Roman"/>
          <w:sz w:val="20"/>
        </w:rPr>
        <w:t>родителей</w:t>
      </w:r>
      <w:r w:rsidRPr="008F6B3F">
        <w:rPr>
          <w:rFonts w:ascii="Times New Roman" w:eastAsia="Times New Roman" w:hAnsi="Times New Roman"/>
          <w:spacing w:val="-4"/>
          <w:sz w:val="20"/>
        </w:rPr>
        <w:t xml:space="preserve"> </w:t>
      </w:r>
      <w:r w:rsidRPr="008F6B3F">
        <w:rPr>
          <w:rFonts w:ascii="Times New Roman" w:eastAsia="Times New Roman" w:hAnsi="Times New Roman"/>
          <w:sz w:val="20"/>
        </w:rPr>
        <w:t>МБОУ</w:t>
      </w:r>
      <w:r w:rsidRPr="008F6B3F">
        <w:rPr>
          <w:rFonts w:ascii="Times New Roman" w:eastAsia="Times New Roman" w:hAnsi="Times New Roman"/>
          <w:spacing w:val="-4"/>
          <w:sz w:val="20"/>
        </w:rPr>
        <w:t xml:space="preserve"> </w:t>
      </w:r>
      <w:r w:rsidR="009B4C6D" w:rsidRPr="008F6B3F">
        <w:rPr>
          <w:rFonts w:ascii="Times New Roman" w:eastAsia="Times New Roman" w:hAnsi="Times New Roman"/>
          <w:sz w:val="20"/>
        </w:rPr>
        <w:t>СОШ</w:t>
      </w:r>
      <w:r w:rsidR="009B4C6D" w:rsidRPr="008F6B3F">
        <w:rPr>
          <w:rFonts w:ascii="Times New Roman" w:eastAsia="Times New Roman" w:hAnsi="Times New Roman"/>
          <w:spacing w:val="-3"/>
          <w:sz w:val="20"/>
        </w:rPr>
        <w:t xml:space="preserve"> </w:t>
      </w:r>
      <w:r w:rsidR="009B4C6D" w:rsidRPr="008F6B3F">
        <w:rPr>
          <w:rFonts w:ascii="Times New Roman" w:eastAsia="Times New Roman" w:hAnsi="Times New Roman"/>
          <w:sz w:val="20"/>
        </w:rPr>
        <w:t>№</w:t>
      </w:r>
      <w:r w:rsidR="009B4C6D" w:rsidRPr="008F6B3F">
        <w:rPr>
          <w:rFonts w:ascii="Times New Roman" w:eastAsia="Times New Roman" w:hAnsi="Times New Roman"/>
          <w:spacing w:val="-2"/>
          <w:sz w:val="20"/>
        </w:rPr>
        <w:t xml:space="preserve"> </w:t>
      </w:r>
      <w:r w:rsidR="009B4C6D" w:rsidRPr="008F6B3F">
        <w:rPr>
          <w:rFonts w:ascii="Times New Roman" w:eastAsia="Times New Roman" w:hAnsi="Times New Roman"/>
          <w:sz w:val="20"/>
        </w:rPr>
        <w:t>3</w:t>
      </w:r>
      <w:r w:rsidR="009B4C6D" w:rsidRPr="008F6B3F">
        <w:rPr>
          <w:rFonts w:ascii="Times New Roman" w:eastAsia="Times New Roman" w:hAnsi="Times New Roman"/>
          <w:spacing w:val="-2"/>
          <w:sz w:val="20"/>
        </w:rPr>
        <w:t xml:space="preserve"> </w:t>
      </w:r>
    </w:p>
    <w:p w:rsidR="008F6B3F" w:rsidRPr="008F6B3F" w:rsidRDefault="008F6B3F" w:rsidP="008F6B3F">
      <w:pPr>
        <w:autoSpaceDE w:val="0"/>
        <w:autoSpaceDN w:val="0"/>
        <w:spacing w:after="0" w:line="240" w:lineRule="auto"/>
        <w:ind w:left="130"/>
        <w:rPr>
          <w:rFonts w:ascii="Times New Roman" w:eastAsia="Times New Roman" w:hAnsi="Times New Roman"/>
          <w:sz w:val="20"/>
        </w:rPr>
      </w:pPr>
      <w:r w:rsidRPr="008F6B3F">
        <w:rPr>
          <w:rFonts w:ascii="Times New Roman" w:eastAsia="Times New Roman" w:hAnsi="Times New Roman"/>
          <w:sz w:val="20"/>
        </w:rPr>
        <w:t>№</w:t>
      </w:r>
      <w:r w:rsidRPr="008F6B3F">
        <w:rPr>
          <w:rFonts w:ascii="Times New Roman" w:eastAsia="Times New Roman" w:hAnsi="Times New Roman"/>
          <w:spacing w:val="-1"/>
          <w:sz w:val="20"/>
        </w:rPr>
        <w:t xml:space="preserve"> </w:t>
      </w:r>
      <w:r>
        <w:rPr>
          <w:rFonts w:ascii="Times New Roman" w:eastAsia="Times New Roman" w:hAnsi="Times New Roman"/>
          <w:spacing w:val="-1"/>
          <w:sz w:val="20"/>
        </w:rPr>
        <w:t>1</w:t>
      </w:r>
      <w:r w:rsidRPr="008F6B3F">
        <w:rPr>
          <w:rFonts w:ascii="Times New Roman" w:eastAsia="Times New Roman" w:hAnsi="Times New Roman"/>
          <w:spacing w:val="-1"/>
          <w:sz w:val="20"/>
        </w:rPr>
        <w:t xml:space="preserve"> </w:t>
      </w:r>
      <w:r w:rsidRPr="008F6B3F">
        <w:rPr>
          <w:rFonts w:ascii="Times New Roman" w:eastAsia="Times New Roman" w:hAnsi="Times New Roman"/>
          <w:sz w:val="20"/>
        </w:rPr>
        <w:t>от</w:t>
      </w:r>
      <w:r w:rsidRPr="008F6B3F">
        <w:rPr>
          <w:rFonts w:ascii="Times New Roman" w:eastAsia="Times New Roman" w:hAnsi="Times New Roman"/>
          <w:spacing w:val="-1"/>
          <w:sz w:val="20"/>
        </w:rPr>
        <w:t xml:space="preserve"> </w:t>
      </w:r>
      <w:r w:rsidRPr="008F6B3F">
        <w:rPr>
          <w:rFonts w:ascii="Times New Roman" w:eastAsia="Times New Roman" w:hAnsi="Times New Roman"/>
          <w:sz w:val="20"/>
        </w:rPr>
        <w:t>«</w:t>
      </w:r>
      <w:r>
        <w:rPr>
          <w:rFonts w:ascii="Times New Roman" w:eastAsia="Times New Roman" w:hAnsi="Times New Roman"/>
          <w:sz w:val="20"/>
        </w:rPr>
        <w:t xml:space="preserve"> 27 </w:t>
      </w:r>
      <w:r w:rsidRPr="008F6B3F">
        <w:rPr>
          <w:rFonts w:ascii="Times New Roman" w:eastAsia="Times New Roman" w:hAnsi="Times New Roman"/>
          <w:spacing w:val="-1"/>
          <w:sz w:val="20"/>
        </w:rPr>
        <w:t xml:space="preserve"> </w:t>
      </w:r>
      <w:r w:rsidRPr="008F6B3F">
        <w:rPr>
          <w:rFonts w:ascii="Times New Roman" w:eastAsia="Times New Roman" w:hAnsi="Times New Roman"/>
          <w:sz w:val="20"/>
        </w:rPr>
        <w:t>»</w:t>
      </w:r>
      <w:r w:rsidRPr="008F6B3F">
        <w:rPr>
          <w:rFonts w:ascii="Times New Roman" w:eastAsia="Times New Roman" w:hAnsi="Times New Roman"/>
          <w:spacing w:val="-1"/>
          <w:sz w:val="20"/>
        </w:rPr>
        <w:t xml:space="preserve"> </w:t>
      </w:r>
      <w:r>
        <w:rPr>
          <w:rFonts w:ascii="Times New Roman" w:eastAsia="Times New Roman" w:hAnsi="Times New Roman"/>
          <w:spacing w:val="-1"/>
          <w:sz w:val="20"/>
        </w:rPr>
        <w:t>августа</w:t>
      </w:r>
      <w:r w:rsidRPr="008F6B3F">
        <w:rPr>
          <w:rFonts w:ascii="Times New Roman" w:eastAsia="Times New Roman" w:hAnsi="Times New Roman"/>
          <w:spacing w:val="-1"/>
          <w:sz w:val="20"/>
        </w:rPr>
        <w:t xml:space="preserve"> </w:t>
      </w:r>
      <w:r w:rsidRPr="008F6B3F">
        <w:rPr>
          <w:rFonts w:ascii="Times New Roman" w:eastAsia="Times New Roman" w:hAnsi="Times New Roman"/>
          <w:sz w:val="20"/>
        </w:rPr>
        <w:t xml:space="preserve">2025 </w:t>
      </w:r>
      <w:r w:rsidRPr="008F6B3F">
        <w:rPr>
          <w:rFonts w:ascii="Times New Roman" w:eastAsia="Times New Roman" w:hAnsi="Times New Roman"/>
          <w:spacing w:val="-5"/>
          <w:sz w:val="20"/>
        </w:rPr>
        <w:t>г.</w:t>
      </w:r>
    </w:p>
    <w:p w:rsidR="008F6B3F" w:rsidRPr="008F6B3F" w:rsidRDefault="008F6B3F" w:rsidP="008F6B3F">
      <w:pPr>
        <w:autoSpaceDE w:val="0"/>
        <w:autoSpaceDN w:val="0"/>
        <w:spacing w:before="229" w:after="0" w:line="240" w:lineRule="auto"/>
        <w:rPr>
          <w:rFonts w:ascii="Times New Roman" w:eastAsia="Times New Roman" w:hAnsi="Times New Roman"/>
          <w:sz w:val="20"/>
          <w:szCs w:val="28"/>
        </w:rPr>
      </w:pPr>
    </w:p>
    <w:p w:rsidR="008F6B3F" w:rsidRPr="008F6B3F" w:rsidRDefault="008F6B3F" w:rsidP="009F7001">
      <w:pPr>
        <w:autoSpaceDE w:val="0"/>
        <w:autoSpaceDN w:val="0"/>
        <w:spacing w:before="1" w:after="0" w:line="240" w:lineRule="auto"/>
        <w:ind w:firstLine="130"/>
        <w:rPr>
          <w:rFonts w:ascii="Times New Roman" w:eastAsia="Times New Roman" w:hAnsi="Times New Roman"/>
          <w:sz w:val="20"/>
        </w:rPr>
      </w:pPr>
      <w:r w:rsidRPr="008F6B3F">
        <w:rPr>
          <w:rFonts w:ascii="Times New Roman" w:eastAsia="Times New Roman" w:hAnsi="Times New Roman"/>
          <w:spacing w:val="-2"/>
          <w:sz w:val="20"/>
        </w:rPr>
        <w:t>СОГЛАСОВАНО</w:t>
      </w:r>
    </w:p>
    <w:p w:rsidR="008F6B3F" w:rsidRDefault="008F6B3F" w:rsidP="008F6B3F">
      <w:pPr>
        <w:autoSpaceDE w:val="0"/>
        <w:autoSpaceDN w:val="0"/>
        <w:spacing w:after="0" w:line="240" w:lineRule="auto"/>
        <w:ind w:left="130"/>
        <w:rPr>
          <w:rFonts w:ascii="Times New Roman" w:eastAsia="Times New Roman" w:hAnsi="Times New Roman"/>
          <w:sz w:val="20"/>
        </w:rPr>
      </w:pPr>
      <w:r w:rsidRPr="008F6B3F">
        <w:rPr>
          <w:rFonts w:ascii="Times New Roman" w:eastAsia="Times New Roman" w:hAnsi="Times New Roman"/>
          <w:sz w:val="20"/>
        </w:rPr>
        <w:t xml:space="preserve">Протокол заседания Совета обучающихся </w:t>
      </w:r>
    </w:p>
    <w:p w:rsidR="008F6B3F" w:rsidRPr="008F6B3F" w:rsidRDefault="008F6B3F" w:rsidP="008F6B3F">
      <w:pPr>
        <w:autoSpaceDE w:val="0"/>
        <w:autoSpaceDN w:val="0"/>
        <w:spacing w:after="0" w:line="240" w:lineRule="auto"/>
        <w:ind w:left="130"/>
        <w:rPr>
          <w:rFonts w:ascii="Times New Roman" w:eastAsia="Times New Roman" w:hAnsi="Times New Roman"/>
          <w:sz w:val="20"/>
        </w:rPr>
      </w:pPr>
      <w:r w:rsidRPr="008F6B3F">
        <w:rPr>
          <w:rFonts w:ascii="Times New Roman" w:eastAsia="Times New Roman" w:hAnsi="Times New Roman"/>
          <w:sz w:val="20"/>
        </w:rPr>
        <w:t>МБОУ</w:t>
      </w:r>
      <w:r w:rsidRPr="008F6B3F">
        <w:rPr>
          <w:rFonts w:ascii="Times New Roman" w:eastAsia="Times New Roman" w:hAnsi="Times New Roman"/>
          <w:spacing w:val="-5"/>
          <w:sz w:val="20"/>
        </w:rPr>
        <w:t xml:space="preserve"> </w:t>
      </w:r>
      <w:r w:rsidRPr="008F6B3F">
        <w:rPr>
          <w:rFonts w:ascii="Times New Roman" w:eastAsia="Times New Roman" w:hAnsi="Times New Roman"/>
          <w:sz w:val="20"/>
        </w:rPr>
        <w:t>СОШ</w:t>
      </w:r>
      <w:r w:rsidRPr="008F6B3F">
        <w:rPr>
          <w:rFonts w:ascii="Times New Roman" w:eastAsia="Times New Roman" w:hAnsi="Times New Roman"/>
          <w:spacing w:val="-5"/>
          <w:sz w:val="20"/>
        </w:rPr>
        <w:t xml:space="preserve"> </w:t>
      </w:r>
      <w:r w:rsidRPr="008F6B3F">
        <w:rPr>
          <w:rFonts w:ascii="Times New Roman" w:eastAsia="Times New Roman" w:hAnsi="Times New Roman"/>
          <w:sz w:val="20"/>
        </w:rPr>
        <w:t>№</w:t>
      </w:r>
      <w:r w:rsidRPr="008F6B3F">
        <w:rPr>
          <w:rFonts w:ascii="Times New Roman" w:eastAsia="Times New Roman" w:hAnsi="Times New Roman"/>
          <w:spacing w:val="-5"/>
          <w:sz w:val="20"/>
        </w:rPr>
        <w:t xml:space="preserve"> </w:t>
      </w:r>
      <w:r w:rsidRPr="008F6B3F">
        <w:rPr>
          <w:rFonts w:ascii="Times New Roman" w:eastAsia="Times New Roman" w:hAnsi="Times New Roman"/>
          <w:sz w:val="20"/>
        </w:rPr>
        <w:t>3</w:t>
      </w:r>
      <w:r w:rsidRPr="008F6B3F">
        <w:rPr>
          <w:rFonts w:ascii="Times New Roman" w:eastAsia="Times New Roman" w:hAnsi="Times New Roman"/>
          <w:spacing w:val="-5"/>
          <w:sz w:val="20"/>
        </w:rPr>
        <w:t xml:space="preserve"> </w:t>
      </w:r>
    </w:p>
    <w:p w:rsidR="008F6B3F" w:rsidRPr="008F6B3F" w:rsidRDefault="008F6B3F" w:rsidP="008F6B3F">
      <w:pPr>
        <w:autoSpaceDE w:val="0"/>
        <w:autoSpaceDN w:val="0"/>
        <w:spacing w:after="0" w:line="240" w:lineRule="auto"/>
        <w:ind w:left="130"/>
        <w:rPr>
          <w:rFonts w:ascii="Times New Roman" w:eastAsia="Times New Roman" w:hAnsi="Times New Roman"/>
          <w:sz w:val="20"/>
        </w:rPr>
      </w:pPr>
      <w:r w:rsidRPr="008F6B3F">
        <w:rPr>
          <w:rFonts w:ascii="Times New Roman" w:eastAsia="Times New Roman" w:hAnsi="Times New Roman"/>
          <w:sz w:val="20"/>
        </w:rPr>
        <w:t>№</w:t>
      </w:r>
      <w:r w:rsidRPr="008F6B3F">
        <w:rPr>
          <w:rFonts w:ascii="Times New Roman" w:eastAsia="Times New Roman" w:hAnsi="Times New Roman"/>
          <w:spacing w:val="-1"/>
          <w:sz w:val="20"/>
        </w:rPr>
        <w:t xml:space="preserve"> </w:t>
      </w:r>
      <w:r>
        <w:rPr>
          <w:rFonts w:ascii="Times New Roman" w:eastAsia="Times New Roman" w:hAnsi="Times New Roman"/>
          <w:spacing w:val="-1"/>
          <w:sz w:val="20"/>
        </w:rPr>
        <w:t>1</w:t>
      </w:r>
      <w:r w:rsidRPr="008F6B3F">
        <w:rPr>
          <w:rFonts w:ascii="Times New Roman" w:eastAsia="Times New Roman" w:hAnsi="Times New Roman"/>
          <w:spacing w:val="-1"/>
          <w:sz w:val="20"/>
        </w:rPr>
        <w:t xml:space="preserve"> </w:t>
      </w:r>
      <w:r w:rsidRPr="008F6B3F">
        <w:rPr>
          <w:rFonts w:ascii="Times New Roman" w:eastAsia="Times New Roman" w:hAnsi="Times New Roman"/>
          <w:sz w:val="20"/>
        </w:rPr>
        <w:t>от</w:t>
      </w:r>
      <w:r w:rsidRPr="008F6B3F">
        <w:rPr>
          <w:rFonts w:ascii="Times New Roman" w:eastAsia="Times New Roman" w:hAnsi="Times New Roman"/>
          <w:spacing w:val="-1"/>
          <w:sz w:val="20"/>
        </w:rPr>
        <w:t xml:space="preserve"> </w:t>
      </w:r>
      <w:r w:rsidRPr="008F6B3F">
        <w:rPr>
          <w:rFonts w:ascii="Times New Roman" w:eastAsia="Times New Roman" w:hAnsi="Times New Roman"/>
          <w:sz w:val="20"/>
        </w:rPr>
        <w:t>«</w:t>
      </w:r>
      <w:r>
        <w:rPr>
          <w:rFonts w:ascii="Times New Roman" w:eastAsia="Times New Roman" w:hAnsi="Times New Roman"/>
          <w:sz w:val="20"/>
        </w:rPr>
        <w:t xml:space="preserve"> 25</w:t>
      </w:r>
      <w:r w:rsidRPr="008F6B3F">
        <w:rPr>
          <w:rFonts w:ascii="Times New Roman" w:eastAsia="Times New Roman" w:hAnsi="Times New Roman"/>
          <w:spacing w:val="-1"/>
          <w:sz w:val="20"/>
        </w:rPr>
        <w:t xml:space="preserve"> </w:t>
      </w:r>
      <w:r w:rsidRPr="008F6B3F">
        <w:rPr>
          <w:rFonts w:ascii="Times New Roman" w:eastAsia="Times New Roman" w:hAnsi="Times New Roman"/>
          <w:sz w:val="20"/>
        </w:rPr>
        <w:t>»</w:t>
      </w:r>
      <w:r w:rsidRPr="008F6B3F">
        <w:rPr>
          <w:rFonts w:ascii="Times New Roman" w:eastAsia="Times New Roman" w:hAnsi="Times New Roman"/>
          <w:spacing w:val="-1"/>
          <w:sz w:val="20"/>
        </w:rPr>
        <w:t xml:space="preserve"> </w:t>
      </w:r>
      <w:r>
        <w:rPr>
          <w:rFonts w:ascii="Times New Roman" w:eastAsia="Times New Roman" w:hAnsi="Times New Roman"/>
          <w:spacing w:val="-1"/>
          <w:sz w:val="20"/>
        </w:rPr>
        <w:t>августа</w:t>
      </w:r>
      <w:r w:rsidRPr="008F6B3F">
        <w:rPr>
          <w:rFonts w:ascii="Times New Roman" w:eastAsia="Times New Roman" w:hAnsi="Times New Roman"/>
          <w:spacing w:val="-1"/>
          <w:sz w:val="20"/>
        </w:rPr>
        <w:t xml:space="preserve"> </w:t>
      </w:r>
      <w:r w:rsidRPr="008F6B3F">
        <w:rPr>
          <w:rFonts w:ascii="Times New Roman" w:eastAsia="Times New Roman" w:hAnsi="Times New Roman"/>
          <w:sz w:val="20"/>
        </w:rPr>
        <w:t xml:space="preserve">2025 </w:t>
      </w:r>
      <w:r w:rsidRPr="008F6B3F">
        <w:rPr>
          <w:rFonts w:ascii="Times New Roman" w:eastAsia="Times New Roman" w:hAnsi="Times New Roman"/>
          <w:spacing w:val="-5"/>
          <w:sz w:val="20"/>
        </w:rPr>
        <w:t>г.</w:t>
      </w:r>
    </w:p>
    <w:p w:rsidR="008F6B3F" w:rsidRDefault="008F6B3F" w:rsidP="00686B20">
      <w:pPr>
        <w:spacing w:after="0"/>
        <w:jc w:val="center"/>
        <w:rPr>
          <w:rFonts w:ascii="Times New Roman" w:eastAsia="Times New Roman" w:hAnsi="Times New Roman"/>
          <w:bCs/>
          <w:sz w:val="24"/>
          <w:szCs w:val="24"/>
          <w:lang w:eastAsia="ru-RU"/>
        </w:rPr>
      </w:pPr>
    </w:p>
    <w:p w:rsidR="008F6B3F" w:rsidRPr="00CB57A9" w:rsidRDefault="008F6B3F" w:rsidP="00686B20">
      <w:pPr>
        <w:spacing w:after="0"/>
        <w:jc w:val="center"/>
        <w:rPr>
          <w:rFonts w:ascii="Times New Roman" w:eastAsia="Times New Roman" w:hAnsi="Times New Roman"/>
          <w:bCs/>
          <w:sz w:val="24"/>
          <w:szCs w:val="24"/>
          <w:lang w:eastAsia="ru-RU"/>
        </w:rPr>
      </w:pPr>
    </w:p>
    <w:p w:rsidR="00686B20" w:rsidRPr="00CB57A9" w:rsidRDefault="00686B20" w:rsidP="00686B20">
      <w:pPr>
        <w:spacing w:after="0"/>
        <w:jc w:val="center"/>
        <w:rPr>
          <w:rFonts w:ascii="Times New Roman" w:eastAsia="Times New Roman" w:hAnsi="Times New Roman"/>
          <w:b/>
          <w:bCs/>
          <w:sz w:val="39"/>
          <w:szCs w:val="39"/>
          <w:lang w:eastAsia="ru-RU"/>
        </w:rPr>
      </w:pPr>
    </w:p>
    <w:p w:rsidR="009B4C6D" w:rsidRPr="00CB57A9" w:rsidRDefault="009B4C6D" w:rsidP="00686B20">
      <w:pPr>
        <w:spacing w:after="0"/>
        <w:jc w:val="center"/>
        <w:rPr>
          <w:rFonts w:ascii="Times New Roman" w:eastAsia="Times New Roman" w:hAnsi="Times New Roman"/>
          <w:b/>
          <w:bCs/>
          <w:sz w:val="39"/>
          <w:szCs w:val="39"/>
          <w:lang w:eastAsia="ru-RU"/>
        </w:rPr>
      </w:pPr>
    </w:p>
    <w:p w:rsidR="00371BCC" w:rsidRDefault="00686B20" w:rsidP="00686B20">
      <w:pPr>
        <w:spacing w:after="0"/>
        <w:jc w:val="center"/>
        <w:rPr>
          <w:rFonts w:ascii="Times New Roman" w:eastAsia="Times New Roman" w:hAnsi="Times New Roman"/>
          <w:b/>
          <w:bCs/>
          <w:sz w:val="28"/>
          <w:szCs w:val="28"/>
          <w:lang w:eastAsia="ru-RU"/>
        </w:rPr>
      </w:pPr>
      <w:r w:rsidRPr="00371BCC">
        <w:rPr>
          <w:rFonts w:ascii="Times New Roman" w:eastAsia="Times New Roman" w:hAnsi="Times New Roman"/>
          <w:b/>
          <w:bCs/>
          <w:sz w:val="28"/>
          <w:szCs w:val="28"/>
          <w:lang w:eastAsia="ru-RU"/>
        </w:rPr>
        <w:t xml:space="preserve">ОСНОВНАЯ ОБРАЗОВАТЕЛЬНАЯ ПРОГРАММА </w:t>
      </w:r>
    </w:p>
    <w:p w:rsidR="00686B20" w:rsidRPr="00371BCC" w:rsidRDefault="00686B20" w:rsidP="00686B20">
      <w:pPr>
        <w:spacing w:after="0"/>
        <w:jc w:val="center"/>
        <w:rPr>
          <w:rFonts w:ascii="Times New Roman" w:eastAsia="Times New Roman" w:hAnsi="Times New Roman"/>
          <w:b/>
          <w:bCs/>
          <w:sz w:val="28"/>
          <w:szCs w:val="28"/>
          <w:lang w:eastAsia="ru-RU"/>
        </w:rPr>
      </w:pPr>
      <w:r w:rsidRPr="00371BCC">
        <w:rPr>
          <w:rFonts w:ascii="Times New Roman" w:eastAsia="Times New Roman" w:hAnsi="Times New Roman"/>
          <w:b/>
          <w:bCs/>
          <w:sz w:val="28"/>
          <w:szCs w:val="28"/>
          <w:lang w:eastAsia="ru-RU"/>
        </w:rPr>
        <w:t>НАЧАЛЬНОГО ОБЩЕГО ОБРАЗОВАНИЯ</w:t>
      </w:r>
    </w:p>
    <w:p w:rsidR="00686B20" w:rsidRPr="00371BCC" w:rsidRDefault="00686B20" w:rsidP="00686B20">
      <w:pPr>
        <w:spacing w:after="0"/>
        <w:jc w:val="center"/>
        <w:rPr>
          <w:rFonts w:ascii="Times New Roman" w:eastAsia="Times New Roman" w:hAnsi="Times New Roman"/>
          <w:b/>
          <w:bCs/>
          <w:sz w:val="24"/>
          <w:szCs w:val="24"/>
          <w:lang w:eastAsia="ru-RU"/>
        </w:rPr>
      </w:pPr>
      <w:r w:rsidRPr="00371BCC">
        <w:rPr>
          <w:rFonts w:ascii="Times New Roman" w:eastAsia="Times New Roman" w:hAnsi="Times New Roman"/>
          <w:b/>
          <w:bCs/>
          <w:sz w:val="24"/>
          <w:szCs w:val="24"/>
          <w:lang w:eastAsia="ru-RU"/>
        </w:rPr>
        <w:t>срок реализации программы – 4 года</w:t>
      </w:r>
    </w:p>
    <w:p w:rsidR="00686B20" w:rsidRPr="00371BCC" w:rsidRDefault="00686B20" w:rsidP="00686B20">
      <w:pPr>
        <w:spacing w:after="0"/>
        <w:rPr>
          <w:rFonts w:ascii="Times New Roman" w:eastAsia="Times New Roman" w:hAnsi="Times New Roman"/>
          <w:sz w:val="24"/>
          <w:szCs w:val="24"/>
          <w:lang w:eastAsia="ru-RU"/>
        </w:rPr>
      </w:pPr>
    </w:p>
    <w:p w:rsidR="00686B20" w:rsidRPr="00515369" w:rsidRDefault="00686B20" w:rsidP="00686B20">
      <w:pPr>
        <w:spacing w:after="0"/>
        <w:rPr>
          <w:rFonts w:ascii="Times New Roman" w:eastAsia="Times New Roman" w:hAnsi="Times New Roman"/>
          <w:sz w:val="24"/>
          <w:szCs w:val="24"/>
          <w:lang w:eastAsia="ru-RU"/>
        </w:rPr>
      </w:pPr>
    </w:p>
    <w:p w:rsidR="00686B20" w:rsidRPr="00515369" w:rsidRDefault="00686B20" w:rsidP="00686B20">
      <w:pPr>
        <w:spacing w:after="0"/>
        <w:jc w:val="center"/>
        <w:rPr>
          <w:rFonts w:ascii="Times New Roman" w:eastAsia="Times New Roman" w:hAnsi="Times New Roman"/>
          <w:b/>
          <w:bCs/>
          <w:sz w:val="36"/>
          <w:szCs w:val="36"/>
          <w:lang w:eastAsia="ru-RU"/>
        </w:rPr>
      </w:pPr>
    </w:p>
    <w:p w:rsidR="00686B20" w:rsidRPr="00515369" w:rsidRDefault="00686B20" w:rsidP="00686B20">
      <w:pPr>
        <w:spacing w:after="0"/>
        <w:jc w:val="center"/>
        <w:rPr>
          <w:rFonts w:ascii="Times New Roman" w:eastAsia="Times New Roman" w:hAnsi="Times New Roman"/>
          <w:b/>
          <w:bCs/>
          <w:sz w:val="36"/>
          <w:szCs w:val="36"/>
          <w:lang w:eastAsia="ru-RU"/>
        </w:rPr>
      </w:pPr>
    </w:p>
    <w:p w:rsidR="00686B20" w:rsidRDefault="00686B20" w:rsidP="00686B20">
      <w:pPr>
        <w:spacing w:after="0"/>
        <w:jc w:val="center"/>
        <w:rPr>
          <w:rFonts w:ascii="Times New Roman" w:eastAsia="Times New Roman" w:hAnsi="Times New Roman"/>
          <w:b/>
          <w:bCs/>
          <w:sz w:val="36"/>
          <w:szCs w:val="36"/>
          <w:lang w:eastAsia="ru-RU"/>
        </w:rPr>
      </w:pPr>
    </w:p>
    <w:p w:rsidR="00371BCC" w:rsidRDefault="00371BCC" w:rsidP="00686B20">
      <w:pPr>
        <w:spacing w:after="0"/>
        <w:jc w:val="center"/>
        <w:rPr>
          <w:rFonts w:ascii="Times New Roman" w:eastAsia="Times New Roman" w:hAnsi="Times New Roman"/>
          <w:b/>
          <w:bCs/>
          <w:sz w:val="36"/>
          <w:szCs w:val="36"/>
          <w:lang w:eastAsia="ru-RU"/>
        </w:rPr>
      </w:pPr>
    </w:p>
    <w:p w:rsidR="00371BCC" w:rsidRDefault="00371BCC" w:rsidP="00686B20">
      <w:pPr>
        <w:spacing w:after="0"/>
        <w:jc w:val="center"/>
        <w:rPr>
          <w:rFonts w:ascii="Times New Roman" w:eastAsia="Times New Roman" w:hAnsi="Times New Roman"/>
          <w:b/>
          <w:bCs/>
          <w:sz w:val="36"/>
          <w:szCs w:val="36"/>
          <w:lang w:eastAsia="ru-RU"/>
        </w:rPr>
      </w:pPr>
    </w:p>
    <w:p w:rsidR="00371BCC" w:rsidRDefault="00371BCC" w:rsidP="00686B20">
      <w:pPr>
        <w:spacing w:after="0"/>
        <w:jc w:val="center"/>
        <w:rPr>
          <w:rFonts w:ascii="Times New Roman" w:eastAsia="Times New Roman" w:hAnsi="Times New Roman"/>
          <w:b/>
          <w:bCs/>
          <w:sz w:val="36"/>
          <w:szCs w:val="36"/>
          <w:lang w:eastAsia="ru-RU"/>
        </w:rPr>
      </w:pPr>
    </w:p>
    <w:p w:rsidR="00371BCC" w:rsidRDefault="00371BCC" w:rsidP="00686B20">
      <w:pPr>
        <w:spacing w:after="0"/>
        <w:jc w:val="center"/>
        <w:rPr>
          <w:rFonts w:ascii="Times New Roman" w:eastAsia="Times New Roman" w:hAnsi="Times New Roman"/>
          <w:b/>
          <w:bCs/>
          <w:sz w:val="36"/>
          <w:szCs w:val="36"/>
          <w:lang w:eastAsia="ru-RU"/>
        </w:rPr>
      </w:pPr>
    </w:p>
    <w:p w:rsidR="00371BCC" w:rsidRPr="00515369" w:rsidRDefault="00371BCC" w:rsidP="00686B20">
      <w:pPr>
        <w:spacing w:after="0"/>
        <w:jc w:val="center"/>
        <w:rPr>
          <w:rFonts w:ascii="Times New Roman" w:eastAsia="Times New Roman" w:hAnsi="Times New Roman"/>
          <w:b/>
          <w:bCs/>
          <w:sz w:val="36"/>
          <w:szCs w:val="36"/>
          <w:lang w:eastAsia="ru-RU"/>
        </w:rPr>
      </w:pPr>
    </w:p>
    <w:p w:rsidR="00686B20" w:rsidRPr="00515369" w:rsidRDefault="00686B20" w:rsidP="00686B20">
      <w:pPr>
        <w:spacing w:after="0"/>
        <w:jc w:val="center"/>
        <w:rPr>
          <w:rFonts w:ascii="Times New Roman" w:eastAsia="Times New Roman" w:hAnsi="Times New Roman"/>
          <w:b/>
          <w:bCs/>
          <w:sz w:val="36"/>
          <w:szCs w:val="36"/>
          <w:lang w:eastAsia="ru-RU"/>
        </w:rPr>
      </w:pPr>
    </w:p>
    <w:p w:rsidR="00322819" w:rsidRDefault="00243CEA" w:rsidP="00686B20">
      <w:pPr>
        <w:spacing w:after="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г.</w:t>
      </w:r>
      <w:r w:rsidR="00322819">
        <w:rPr>
          <w:rFonts w:ascii="Times New Roman" w:eastAsia="Times New Roman" w:hAnsi="Times New Roman"/>
          <w:b/>
          <w:bCs/>
          <w:sz w:val="28"/>
          <w:szCs w:val="28"/>
          <w:lang w:eastAsia="ru-RU"/>
        </w:rPr>
        <w:t xml:space="preserve"> Горячий Ключ</w:t>
      </w:r>
    </w:p>
    <w:p w:rsidR="00686B20" w:rsidRDefault="00686B20" w:rsidP="00686B20">
      <w:pPr>
        <w:spacing w:after="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202</w:t>
      </w:r>
      <w:r w:rsidR="00701387">
        <w:rPr>
          <w:rFonts w:ascii="Times New Roman" w:eastAsia="Times New Roman" w:hAnsi="Times New Roman"/>
          <w:b/>
          <w:bCs/>
          <w:sz w:val="28"/>
          <w:szCs w:val="28"/>
          <w:lang w:eastAsia="ru-RU"/>
        </w:rPr>
        <w:t>5</w:t>
      </w:r>
      <w:r>
        <w:rPr>
          <w:rFonts w:ascii="Times New Roman" w:eastAsia="Times New Roman" w:hAnsi="Times New Roman"/>
          <w:b/>
          <w:bCs/>
          <w:sz w:val="28"/>
          <w:szCs w:val="28"/>
          <w:lang w:eastAsia="ru-RU"/>
        </w:rPr>
        <w:t xml:space="preserve"> </w:t>
      </w:r>
      <w:r w:rsidRPr="00515369">
        <w:rPr>
          <w:rFonts w:ascii="Times New Roman" w:eastAsia="Times New Roman" w:hAnsi="Times New Roman"/>
          <w:b/>
          <w:bCs/>
          <w:sz w:val="28"/>
          <w:szCs w:val="28"/>
          <w:lang w:eastAsia="ru-RU"/>
        </w:rPr>
        <w:t>г.</w:t>
      </w:r>
    </w:p>
    <w:p w:rsidR="00243CEA" w:rsidRDefault="00243CEA" w:rsidP="00686B20">
      <w:pPr>
        <w:jc w:val="both"/>
        <w:rPr>
          <w:rFonts w:ascii="Times New Roman" w:hAnsi="Times New Roman"/>
          <w:b/>
          <w:sz w:val="28"/>
          <w:lang w:eastAsia="ru-RU"/>
        </w:rPr>
      </w:pPr>
    </w:p>
    <w:p w:rsidR="00686B20" w:rsidRDefault="00686B20" w:rsidP="00243CEA">
      <w:pPr>
        <w:jc w:val="center"/>
        <w:rPr>
          <w:rFonts w:ascii="Times New Roman" w:hAnsi="Times New Roman"/>
          <w:b/>
          <w:sz w:val="28"/>
          <w:lang w:eastAsia="ru-RU"/>
        </w:rPr>
      </w:pPr>
      <w:r w:rsidRPr="00CD20BC">
        <w:rPr>
          <w:rFonts w:ascii="Times New Roman" w:hAnsi="Times New Roman"/>
          <w:b/>
          <w:sz w:val="28"/>
          <w:lang w:eastAsia="ru-RU"/>
        </w:rPr>
        <w:lastRenderedPageBreak/>
        <w:t>Содержание</w:t>
      </w:r>
    </w:p>
    <w:p w:rsidR="0052253F" w:rsidRPr="00CD20BC" w:rsidRDefault="0052253F" w:rsidP="00593BB0">
      <w:pPr>
        <w:numPr>
          <w:ilvl w:val="0"/>
          <w:numId w:val="4"/>
        </w:numPr>
        <w:jc w:val="both"/>
        <w:rPr>
          <w:rFonts w:ascii="Times New Roman" w:hAnsi="Times New Roman"/>
          <w:b/>
          <w:sz w:val="28"/>
          <w:lang w:eastAsia="ru-RU"/>
        </w:rPr>
      </w:pPr>
      <w:r>
        <w:rPr>
          <w:rFonts w:ascii="Times New Roman" w:hAnsi="Times New Roman"/>
          <w:b/>
          <w:sz w:val="28"/>
          <w:lang w:eastAsia="ru-RU"/>
        </w:rPr>
        <w:t xml:space="preserve">Общие положения .   .   .   .   .   .   .   .   .   .   .   .   .   .   .   .   .   .   .   .   .   .   .      </w:t>
      </w:r>
      <w:r w:rsidRPr="0052253F">
        <w:rPr>
          <w:rFonts w:ascii="Times New Roman" w:hAnsi="Times New Roman"/>
          <w:sz w:val="28"/>
          <w:lang w:eastAsia="ru-RU"/>
        </w:rPr>
        <w:t>3</w:t>
      </w:r>
    </w:p>
    <w:p w:rsidR="00686B20" w:rsidRDefault="00686B20" w:rsidP="00593BB0">
      <w:pPr>
        <w:numPr>
          <w:ilvl w:val="0"/>
          <w:numId w:val="4"/>
        </w:numPr>
        <w:spacing w:after="0"/>
        <w:jc w:val="both"/>
        <w:rPr>
          <w:rFonts w:ascii="Times New Roman" w:hAnsi="Times New Roman"/>
          <w:b/>
          <w:sz w:val="28"/>
          <w:szCs w:val="28"/>
          <w:lang w:eastAsia="ru-RU"/>
        </w:rPr>
      </w:pPr>
      <w:r w:rsidRPr="00CD20BC">
        <w:rPr>
          <w:rFonts w:ascii="Times New Roman" w:hAnsi="Times New Roman"/>
          <w:b/>
          <w:sz w:val="28"/>
          <w:szCs w:val="28"/>
          <w:lang w:eastAsia="ru-RU"/>
        </w:rPr>
        <w:t>Целевой раздел</w:t>
      </w:r>
      <w:r>
        <w:rPr>
          <w:rFonts w:ascii="Times New Roman" w:hAnsi="Times New Roman"/>
          <w:b/>
          <w:sz w:val="28"/>
          <w:szCs w:val="28"/>
          <w:lang w:eastAsia="ru-RU"/>
        </w:rPr>
        <w:t xml:space="preserve"> .   .   .   .   .   .   .   .   .   .   .   .   .   .   .   .   .   .   .   .   .   .   .   .        </w:t>
      </w:r>
      <w:r w:rsidR="0052253F">
        <w:rPr>
          <w:rFonts w:ascii="Times New Roman" w:hAnsi="Times New Roman"/>
          <w:sz w:val="28"/>
          <w:szCs w:val="28"/>
          <w:lang w:eastAsia="ru-RU"/>
        </w:rPr>
        <w:t>5</w:t>
      </w:r>
    </w:p>
    <w:p w:rsidR="00686B20" w:rsidRPr="00CD20BC" w:rsidRDefault="00686B20" w:rsidP="00593BB0">
      <w:pPr>
        <w:numPr>
          <w:ilvl w:val="1"/>
          <w:numId w:val="4"/>
        </w:numPr>
        <w:spacing w:after="0"/>
        <w:jc w:val="both"/>
        <w:rPr>
          <w:rFonts w:ascii="Times New Roman" w:hAnsi="Times New Roman"/>
          <w:sz w:val="28"/>
          <w:szCs w:val="28"/>
          <w:lang w:eastAsia="ru-RU"/>
        </w:rPr>
      </w:pPr>
      <w:r w:rsidRPr="00CD20BC">
        <w:rPr>
          <w:rFonts w:ascii="Times New Roman" w:hAnsi="Times New Roman"/>
          <w:sz w:val="28"/>
          <w:szCs w:val="28"/>
          <w:lang w:eastAsia="ru-RU"/>
        </w:rPr>
        <w:t>Пояснительная записка</w:t>
      </w:r>
      <w:r>
        <w:rPr>
          <w:rFonts w:ascii="Times New Roman" w:hAnsi="Times New Roman"/>
          <w:sz w:val="28"/>
          <w:szCs w:val="28"/>
          <w:lang w:eastAsia="ru-RU"/>
        </w:rPr>
        <w:t xml:space="preserve">   </w:t>
      </w:r>
      <w:r>
        <w:rPr>
          <w:rFonts w:ascii="Times New Roman" w:hAnsi="Times New Roman"/>
          <w:b/>
          <w:sz w:val="28"/>
          <w:szCs w:val="28"/>
          <w:lang w:eastAsia="ru-RU"/>
        </w:rPr>
        <w:t xml:space="preserve">.   .   .   .   .   .   .   .   .   .   .   .   .   .   .   .   .   .        </w:t>
      </w:r>
      <w:r w:rsidR="0052253F">
        <w:rPr>
          <w:rFonts w:ascii="Times New Roman" w:hAnsi="Times New Roman"/>
          <w:sz w:val="28"/>
          <w:szCs w:val="28"/>
          <w:lang w:eastAsia="ru-RU"/>
        </w:rPr>
        <w:t>5</w:t>
      </w:r>
    </w:p>
    <w:p w:rsidR="00686B20" w:rsidRDefault="00686B20" w:rsidP="00593BB0">
      <w:pPr>
        <w:numPr>
          <w:ilvl w:val="1"/>
          <w:numId w:val="4"/>
        </w:numPr>
        <w:spacing w:after="0"/>
        <w:jc w:val="both"/>
        <w:rPr>
          <w:rFonts w:ascii="Times New Roman" w:eastAsia="SchoolBookSanPin" w:hAnsi="Times New Roman"/>
          <w:sz w:val="28"/>
          <w:szCs w:val="28"/>
        </w:rPr>
      </w:pPr>
      <w:r w:rsidRPr="00CD20BC">
        <w:rPr>
          <w:rFonts w:ascii="Times New Roman" w:eastAsia="SchoolBookSanPin" w:hAnsi="Times New Roman"/>
          <w:sz w:val="28"/>
          <w:szCs w:val="28"/>
        </w:rPr>
        <w:t xml:space="preserve">Планируемые результаты освоения обучающимися </w:t>
      </w:r>
      <w:r>
        <w:rPr>
          <w:rFonts w:ascii="Times New Roman" w:eastAsia="SchoolBookSanPin" w:hAnsi="Times New Roman"/>
          <w:sz w:val="28"/>
          <w:szCs w:val="28"/>
        </w:rPr>
        <w:t>О</w:t>
      </w:r>
      <w:r w:rsidRPr="00CD20BC">
        <w:rPr>
          <w:rFonts w:ascii="Times New Roman" w:eastAsia="SchoolBookSanPin" w:hAnsi="Times New Roman"/>
          <w:sz w:val="28"/>
          <w:szCs w:val="28"/>
        </w:rPr>
        <w:t xml:space="preserve">ОП </w:t>
      </w:r>
      <w:r w:rsidR="0052253F">
        <w:rPr>
          <w:rFonts w:ascii="Times New Roman" w:eastAsia="SchoolBookSanPin" w:hAnsi="Times New Roman"/>
          <w:sz w:val="28"/>
          <w:szCs w:val="28"/>
        </w:rPr>
        <w:t>Н</w:t>
      </w:r>
      <w:r w:rsidRPr="00CD20BC">
        <w:rPr>
          <w:rFonts w:ascii="Times New Roman" w:eastAsia="SchoolBookSanPin" w:hAnsi="Times New Roman"/>
          <w:sz w:val="28"/>
          <w:szCs w:val="28"/>
        </w:rPr>
        <w:t>ОО</w:t>
      </w:r>
      <w:r>
        <w:rPr>
          <w:rFonts w:ascii="Times New Roman" w:eastAsia="SchoolBookSanPin" w:hAnsi="Times New Roman"/>
          <w:sz w:val="28"/>
          <w:szCs w:val="28"/>
        </w:rPr>
        <w:t xml:space="preserve">    .        </w:t>
      </w:r>
      <w:r w:rsidR="0052253F">
        <w:rPr>
          <w:rFonts w:ascii="Times New Roman" w:eastAsia="SchoolBookSanPin" w:hAnsi="Times New Roman"/>
          <w:sz w:val="28"/>
          <w:szCs w:val="28"/>
        </w:rPr>
        <w:t>9</w:t>
      </w:r>
    </w:p>
    <w:p w:rsidR="00686B20" w:rsidRPr="00CD20BC" w:rsidRDefault="00686B20" w:rsidP="00593BB0">
      <w:pPr>
        <w:numPr>
          <w:ilvl w:val="1"/>
          <w:numId w:val="4"/>
        </w:numPr>
        <w:spacing w:after="0"/>
        <w:jc w:val="both"/>
        <w:rPr>
          <w:rFonts w:ascii="Times New Roman" w:eastAsia="SchoolBookSanPin" w:hAnsi="Times New Roman"/>
          <w:sz w:val="28"/>
          <w:szCs w:val="28"/>
        </w:rPr>
      </w:pPr>
      <w:r w:rsidRPr="00CD20BC">
        <w:rPr>
          <w:rFonts w:ascii="Times New Roman" w:eastAsia="SchoolBookSanPin" w:hAnsi="Times New Roman"/>
          <w:sz w:val="28"/>
          <w:szCs w:val="28"/>
        </w:rPr>
        <w:t xml:space="preserve">Систему оценки достижения планируемых результатов освоения </w:t>
      </w:r>
      <w:r>
        <w:rPr>
          <w:rFonts w:ascii="Times New Roman" w:eastAsia="SchoolBookSanPin" w:hAnsi="Times New Roman"/>
          <w:sz w:val="28"/>
          <w:szCs w:val="28"/>
        </w:rPr>
        <w:t>О</w:t>
      </w:r>
      <w:r w:rsidRPr="00CD20BC">
        <w:rPr>
          <w:rFonts w:ascii="Times New Roman" w:eastAsia="SchoolBookSanPin" w:hAnsi="Times New Roman"/>
          <w:sz w:val="28"/>
          <w:szCs w:val="28"/>
        </w:rPr>
        <w:t xml:space="preserve">ОП </w:t>
      </w:r>
      <w:r w:rsidR="0052253F">
        <w:rPr>
          <w:rFonts w:ascii="Times New Roman" w:eastAsia="SchoolBookSanPin" w:hAnsi="Times New Roman"/>
          <w:sz w:val="28"/>
          <w:szCs w:val="28"/>
        </w:rPr>
        <w:t>Н</w:t>
      </w:r>
      <w:r w:rsidRPr="00CD20BC">
        <w:rPr>
          <w:rFonts w:ascii="Times New Roman" w:eastAsia="SchoolBookSanPin" w:hAnsi="Times New Roman"/>
          <w:sz w:val="28"/>
          <w:szCs w:val="28"/>
        </w:rPr>
        <w:t>ОО</w:t>
      </w:r>
      <w:r>
        <w:rPr>
          <w:rFonts w:ascii="Times New Roman" w:eastAsia="SchoolBookSanPin" w:hAnsi="Times New Roman"/>
          <w:sz w:val="28"/>
          <w:szCs w:val="28"/>
        </w:rPr>
        <w:t xml:space="preserve">    </w:t>
      </w:r>
      <w:r>
        <w:rPr>
          <w:rFonts w:ascii="Times New Roman" w:hAnsi="Times New Roman"/>
          <w:b/>
          <w:sz w:val="28"/>
          <w:szCs w:val="28"/>
          <w:lang w:eastAsia="ru-RU"/>
        </w:rPr>
        <w:t xml:space="preserve">.   .   .   .   .   .   .   .   .   .   .   .   .   .   .   .   .   .   .   .   .   .   .   .   .   .   .       </w:t>
      </w:r>
      <w:r w:rsidR="0052253F">
        <w:rPr>
          <w:rFonts w:ascii="Times New Roman" w:hAnsi="Times New Roman"/>
          <w:sz w:val="28"/>
          <w:szCs w:val="28"/>
          <w:lang w:eastAsia="ru-RU"/>
        </w:rPr>
        <w:t>10</w:t>
      </w:r>
    </w:p>
    <w:p w:rsidR="00686B20" w:rsidRDefault="00686B20" w:rsidP="00593BB0">
      <w:pPr>
        <w:numPr>
          <w:ilvl w:val="0"/>
          <w:numId w:val="4"/>
        </w:numPr>
        <w:spacing w:after="0"/>
        <w:jc w:val="both"/>
        <w:rPr>
          <w:rFonts w:ascii="Times New Roman" w:hAnsi="Times New Roman"/>
          <w:b/>
          <w:sz w:val="28"/>
          <w:szCs w:val="28"/>
          <w:lang w:eastAsia="ru-RU"/>
        </w:rPr>
      </w:pPr>
      <w:r w:rsidRPr="00CD20BC">
        <w:rPr>
          <w:rFonts w:ascii="Times New Roman" w:hAnsi="Times New Roman"/>
          <w:b/>
          <w:sz w:val="28"/>
          <w:szCs w:val="28"/>
          <w:lang w:eastAsia="ru-RU"/>
        </w:rPr>
        <w:t>Содержательный раздел</w:t>
      </w:r>
      <w:r>
        <w:rPr>
          <w:rFonts w:ascii="Times New Roman" w:hAnsi="Times New Roman"/>
          <w:b/>
          <w:sz w:val="28"/>
          <w:szCs w:val="28"/>
          <w:lang w:eastAsia="ru-RU"/>
        </w:rPr>
        <w:t xml:space="preserve"> .   .   .   .   .   .   .   .   .   .   .   .   .   .   .   .   .   .   .   .       </w:t>
      </w:r>
      <w:r w:rsidRPr="006C406B">
        <w:rPr>
          <w:rFonts w:ascii="Times New Roman" w:hAnsi="Times New Roman"/>
          <w:sz w:val="28"/>
          <w:szCs w:val="28"/>
          <w:lang w:eastAsia="ru-RU"/>
        </w:rPr>
        <w:t>15</w:t>
      </w:r>
    </w:p>
    <w:p w:rsidR="00686B20" w:rsidRPr="0027241F" w:rsidRDefault="00686B20" w:rsidP="0052253F">
      <w:pPr>
        <w:spacing w:after="0"/>
        <w:ind w:left="1080"/>
        <w:jc w:val="both"/>
        <w:rPr>
          <w:rFonts w:ascii="Times New Roman" w:eastAsia="SchoolBookSanPin" w:hAnsi="Times New Roman"/>
          <w:sz w:val="28"/>
          <w:szCs w:val="28"/>
        </w:rPr>
      </w:pPr>
      <w:r>
        <w:rPr>
          <w:rFonts w:ascii="Times New Roman" w:eastAsia="SchoolBookSanPin" w:hAnsi="Times New Roman"/>
          <w:sz w:val="28"/>
          <w:szCs w:val="28"/>
        </w:rPr>
        <w:t>Р</w:t>
      </w:r>
      <w:r w:rsidRPr="00CA4934">
        <w:rPr>
          <w:rFonts w:ascii="Times New Roman" w:eastAsia="SchoolBookSanPin" w:hAnsi="Times New Roman"/>
          <w:sz w:val="28"/>
          <w:szCs w:val="28"/>
        </w:rPr>
        <w:t>або</w:t>
      </w:r>
      <w:r>
        <w:rPr>
          <w:rFonts w:ascii="Times New Roman" w:eastAsia="SchoolBookSanPin" w:hAnsi="Times New Roman"/>
          <w:sz w:val="28"/>
          <w:szCs w:val="28"/>
        </w:rPr>
        <w:t xml:space="preserve">чие программы учебных предметов   </w:t>
      </w:r>
      <w:r>
        <w:rPr>
          <w:rFonts w:ascii="Times New Roman" w:hAnsi="Times New Roman"/>
          <w:b/>
          <w:sz w:val="28"/>
          <w:szCs w:val="28"/>
          <w:lang w:eastAsia="ru-RU"/>
        </w:rPr>
        <w:t xml:space="preserve">.   .   .   .   .   .   .   .   .   .   .    </w:t>
      </w:r>
      <w:r w:rsidR="0052253F">
        <w:rPr>
          <w:rFonts w:ascii="Times New Roman" w:hAnsi="Times New Roman"/>
          <w:b/>
          <w:sz w:val="28"/>
          <w:szCs w:val="28"/>
          <w:lang w:eastAsia="ru-RU"/>
        </w:rPr>
        <w:t>.</w:t>
      </w:r>
      <w:r>
        <w:rPr>
          <w:rFonts w:ascii="Times New Roman" w:hAnsi="Times New Roman"/>
          <w:b/>
          <w:sz w:val="28"/>
          <w:szCs w:val="28"/>
          <w:lang w:eastAsia="ru-RU"/>
        </w:rPr>
        <w:t xml:space="preserve">   </w:t>
      </w:r>
      <w:r w:rsidR="0052253F">
        <w:rPr>
          <w:rFonts w:ascii="Times New Roman" w:hAnsi="Times New Roman"/>
          <w:b/>
          <w:sz w:val="28"/>
          <w:szCs w:val="28"/>
          <w:lang w:eastAsia="ru-RU"/>
        </w:rPr>
        <w:t xml:space="preserve">    </w:t>
      </w:r>
      <w:r w:rsidRPr="002926FE">
        <w:rPr>
          <w:rFonts w:ascii="Times New Roman" w:hAnsi="Times New Roman"/>
          <w:sz w:val="28"/>
          <w:szCs w:val="28"/>
          <w:lang w:eastAsia="ru-RU"/>
        </w:rPr>
        <w:t>1</w:t>
      </w:r>
      <w:r w:rsidR="0052253F">
        <w:rPr>
          <w:rFonts w:ascii="Times New Roman" w:hAnsi="Times New Roman"/>
          <w:sz w:val="28"/>
          <w:szCs w:val="28"/>
          <w:lang w:eastAsia="ru-RU"/>
        </w:rPr>
        <w:t>9</w:t>
      </w:r>
    </w:p>
    <w:p w:rsidR="00686B20" w:rsidRDefault="00686B20" w:rsidP="00593BB0">
      <w:pPr>
        <w:numPr>
          <w:ilvl w:val="1"/>
          <w:numId w:val="4"/>
        </w:numPr>
        <w:spacing w:after="0"/>
        <w:jc w:val="both"/>
        <w:rPr>
          <w:rFonts w:ascii="Times New Roman" w:hAnsi="Times New Roman"/>
          <w:sz w:val="28"/>
          <w:szCs w:val="28"/>
          <w:lang w:eastAsia="ru-RU"/>
        </w:rPr>
      </w:pPr>
      <w:r>
        <w:rPr>
          <w:rFonts w:ascii="Times New Roman" w:hAnsi="Times New Roman"/>
          <w:sz w:val="28"/>
          <w:szCs w:val="28"/>
          <w:lang w:eastAsia="ru-RU"/>
        </w:rPr>
        <w:t xml:space="preserve">Русский язык   </w:t>
      </w:r>
      <w:r>
        <w:rPr>
          <w:rFonts w:ascii="Times New Roman" w:hAnsi="Times New Roman"/>
          <w:b/>
          <w:sz w:val="28"/>
          <w:szCs w:val="28"/>
          <w:lang w:eastAsia="ru-RU"/>
        </w:rPr>
        <w:t xml:space="preserve">.   .   .   .   .   .   .   .   .   .   .   .   .   .   .   .   .   .   .   .   .   </w:t>
      </w:r>
      <w:r w:rsidR="0052253F">
        <w:rPr>
          <w:rFonts w:ascii="Times New Roman" w:hAnsi="Times New Roman"/>
          <w:b/>
          <w:sz w:val="28"/>
          <w:szCs w:val="28"/>
          <w:lang w:eastAsia="ru-RU"/>
        </w:rPr>
        <w:t>.   .</w:t>
      </w:r>
      <w:r>
        <w:rPr>
          <w:rFonts w:ascii="Times New Roman" w:hAnsi="Times New Roman"/>
          <w:b/>
          <w:sz w:val="28"/>
          <w:szCs w:val="28"/>
          <w:lang w:eastAsia="ru-RU"/>
        </w:rPr>
        <w:t xml:space="preserve">    </w:t>
      </w:r>
      <w:r>
        <w:rPr>
          <w:rFonts w:ascii="Times New Roman" w:hAnsi="Times New Roman"/>
          <w:sz w:val="28"/>
          <w:szCs w:val="28"/>
          <w:lang w:eastAsia="ru-RU"/>
        </w:rPr>
        <w:t>1</w:t>
      </w:r>
      <w:r w:rsidR="0052253F">
        <w:rPr>
          <w:rFonts w:ascii="Times New Roman" w:hAnsi="Times New Roman"/>
          <w:sz w:val="28"/>
          <w:szCs w:val="28"/>
          <w:lang w:eastAsia="ru-RU"/>
        </w:rPr>
        <w:t>9</w:t>
      </w:r>
    </w:p>
    <w:p w:rsidR="00686B20" w:rsidRPr="0027241F" w:rsidRDefault="00686B20" w:rsidP="00593BB0">
      <w:pPr>
        <w:numPr>
          <w:ilvl w:val="1"/>
          <w:numId w:val="4"/>
        </w:numPr>
        <w:spacing w:after="0"/>
        <w:jc w:val="both"/>
        <w:rPr>
          <w:rFonts w:ascii="Times New Roman" w:eastAsia="SchoolBookSanPin" w:hAnsi="Times New Roman"/>
          <w:sz w:val="28"/>
          <w:szCs w:val="28"/>
        </w:rPr>
      </w:pPr>
      <w:r>
        <w:rPr>
          <w:rFonts w:ascii="Times New Roman" w:hAnsi="Times New Roman"/>
          <w:sz w:val="28"/>
          <w:szCs w:val="28"/>
          <w:lang w:eastAsia="ru-RU"/>
        </w:rPr>
        <w:t xml:space="preserve">Литература   </w:t>
      </w:r>
      <w:r>
        <w:rPr>
          <w:rFonts w:ascii="Times New Roman" w:hAnsi="Times New Roman"/>
          <w:b/>
          <w:sz w:val="28"/>
          <w:szCs w:val="28"/>
          <w:lang w:eastAsia="ru-RU"/>
        </w:rPr>
        <w:t xml:space="preserve">.   .   .   .   .   .   .   .   .   .   .   .   .   .   .   .   .   .   .   .   .   .   </w:t>
      </w:r>
      <w:r w:rsidR="0052253F">
        <w:rPr>
          <w:rFonts w:ascii="Times New Roman" w:hAnsi="Times New Roman"/>
          <w:b/>
          <w:sz w:val="28"/>
          <w:szCs w:val="28"/>
          <w:lang w:eastAsia="ru-RU"/>
        </w:rPr>
        <w:t>.   .</w:t>
      </w:r>
      <w:r>
        <w:rPr>
          <w:rFonts w:ascii="Times New Roman" w:hAnsi="Times New Roman"/>
          <w:b/>
          <w:sz w:val="28"/>
          <w:szCs w:val="28"/>
          <w:lang w:eastAsia="ru-RU"/>
        </w:rPr>
        <w:t xml:space="preserve">    </w:t>
      </w:r>
      <w:r>
        <w:rPr>
          <w:rFonts w:ascii="Times New Roman" w:hAnsi="Times New Roman"/>
          <w:sz w:val="28"/>
          <w:szCs w:val="28"/>
          <w:lang w:eastAsia="ru-RU"/>
        </w:rPr>
        <w:t>6</w:t>
      </w:r>
      <w:r w:rsidR="0052253F">
        <w:rPr>
          <w:rFonts w:ascii="Times New Roman" w:hAnsi="Times New Roman"/>
          <w:sz w:val="28"/>
          <w:szCs w:val="28"/>
          <w:lang w:eastAsia="ru-RU"/>
        </w:rPr>
        <w:t>1</w:t>
      </w:r>
    </w:p>
    <w:p w:rsidR="00686B20" w:rsidRPr="0027241F" w:rsidRDefault="00686B20" w:rsidP="00593BB0">
      <w:pPr>
        <w:numPr>
          <w:ilvl w:val="1"/>
          <w:numId w:val="4"/>
        </w:numPr>
        <w:spacing w:after="0"/>
        <w:jc w:val="both"/>
        <w:rPr>
          <w:rFonts w:ascii="Times New Roman" w:eastAsia="SchoolBookSanPin" w:hAnsi="Times New Roman"/>
          <w:sz w:val="28"/>
          <w:szCs w:val="28"/>
        </w:rPr>
      </w:pPr>
      <w:r>
        <w:rPr>
          <w:rFonts w:ascii="Times New Roman" w:hAnsi="Times New Roman"/>
          <w:sz w:val="28"/>
          <w:szCs w:val="28"/>
          <w:lang w:eastAsia="ru-RU"/>
        </w:rPr>
        <w:t xml:space="preserve">Родной (русский) язык    </w:t>
      </w:r>
      <w:r>
        <w:rPr>
          <w:rFonts w:ascii="Times New Roman" w:hAnsi="Times New Roman"/>
          <w:b/>
          <w:sz w:val="28"/>
          <w:szCs w:val="28"/>
          <w:lang w:eastAsia="ru-RU"/>
        </w:rPr>
        <w:t xml:space="preserve">.   .   .   .   .   .   .   .   .   .   .   .   .   .   .   .   .   </w:t>
      </w:r>
      <w:r w:rsidR="0052253F">
        <w:rPr>
          <w:rFonts w:ascii="Times New Roman" w:hAnsi="Times New Roman"/>
          <w:b/>
          <w:sz w:val="28"/>
          <w:szCs w:val="28"/>
          <w:lang w:eastAsia="ru-RU"/>
        </w:rPr>
        <w:t>.   .</w:t>
      </w:r>
      <w:r>
        <w:rPr>
          <w:rFonts w:ascii="Times New Roman" w:hAnsi="Times New Roman"/>
          <w:b/>
          <w:sz w:val="28"/>
          <w:szCs w:val="28"/>
          <w:lang w:eastAsia="ru-RU"/>
        </w:rPr>
        <w:t xml:space="preserve">    </w:t>
      </w:r>
      <w:r>
        <w:rPr>
          <w:rFonts w:ascii="Times New Roman" w:hAnsi="Times New Roman"/>
          <w:sz w:val="28"/>
          <w:szCs w:val="28"/>
          <w:lang w:eastAsia="ru-RU"/>
        </w:rPr>
        <w:t>9</w:t>
      </w:r>
      <w:r w:rsidR="0052253F">
        <w:rPr>
          <w:rFonts w:ascii="Times New Roman" w:hAnsi="Times New Roman"/>
          <w:sz w:val="28"/>
          <w:szCs w:val="28"/>
          <w:lang w:eastAsia="ru-RU"/>
        </w:rPr>
        <w:t>9</w:t>
      </w:r>
      <w:r>
        <w:rPr>
          <w:rFonts w:ascii="Times New Roman" w:hAnsi="Times New Roman"/>
          <w:b/>
          <w:sz w:val="28"/>
          <w:szCs w:val="28"/>
          <w:lang w:eastAsia="ru-RU"/>
        </w:rPr>
        <w:t xml:space="preserve"> </w:t>
      </w:r>
    </w:p>
    <w:p w:rsidR="00686B20" w:rsidRPr="0027241F" w:rsidRDefault="00686B20" w:rsidP="00593BB0">
      <w:pPr>
        <w:numPr>
          <w:ilvl w:val="1"/>
          <w:numId w:val="4"/>
        </w:numPr>
        <w:spacing w:after="0"/>
        <w:jc w:val="both"/>
        <w:rPr>
          <w:rFonts w:ascii="Times New Roman" w:eastAsia="SchoolBookSanPin" w:hAnsi="Times New Roman"/>
          <w:sz w:val="28"/>
          <w:szCs w:val="28"/>
        </w:rPr>
      </w:pPr>
      <w:r>
        <w:rPr>
          <w:rFonts w:ascii="Times New Roman" w:hAnsi="Times New Roman"/>
          <w:sz w:val="28"/>
          <w:szCs w:val="28"/>
          <w:lang w:eastAsia="ru-RU"/>
        </w:rPr>
        <w:t xml:space="preserve">Родная (русская) литература  </w:t>
      </w:r>
      <w:r>
        <w:rPr>
          <w:rFonts w:ascii="Times New Roman" w:hAnsi="Times New Roman"/>
          <w:b/>
          <w:sz w:val="28"/>
          <w:szCs w:val="28"/>
          <w:lang w:eastAsia="ru-RU"/>
        </w:rPr>
        <w:t xml:space="preserve">.   .   .   .   .   .   .   .   .   .   .   .   .   .   .   </w:t>
      </w:r>
      <w:r w:rsidR="0052253F">
        <w:rPr>
          <w:rFonts w:ascii="Times New Roman" w:hAnsi="Times New Roman"/>
          <w:b/>
          <w:sz w:val="28"/>
          <w:szCs w:val="28"/>
          <w:lang w:eastAsia="ru-RU"/>
        </w:rPr>
        <w:t>.   .</w:t>
      </w:r>
      <w:r>
        <w:rPr>
          <w:rFonts w:ascii="Times New Roman" w:hAnsi="Times New Roman"/>
          <w:b/>
          <w:sz w:val="28"/>
          <w:szCs w:val="28"/>
          <w:lang w:eastAsia="ru-RU"/>
        </w:rPr>
        <w:t xml:space="preserve">   </w:t>
      </w:r>
      <w:r>
        <w:rPr>
          <w:rFonts w:ascii="Times New Roman" w:hAnsi="Times New Roman"/>
          <w:sz w:val="28"/>
          <w:szCs w:val="28"/>
          <w:lang w:eastAsia="ru-RU"/>
        </w:rPr>
        <w:t>12</w:t>
      </w:r>
      <w:r w:rsidR="0052253F">
        <w:rPr>
          <w:rFonts w:ascii="Times New Roman" w:hAnsi="Times New Roman"/>
          <w:sz w:val="28"/>
          <w:szCs w:val="28"/>
          <w:lang w:eastAsia="ru-RU"/>
        </w:rPr>
        <w:t>2</w:t>
      </w:r>
    </w:p>
    <w:p w:rsidR="00686B20" w:rsidRPr="0027241F" w:rsidRDefault="00686B20" w:rsidP="00593BB0">
      <w:pPr>
        <w:numPr>
          <w:ilvl w:val="1"/>
          <w:numId w:val="4"/>
        </w:numPr>
        <w:spacing w:after="0"/>
        <w:jc w:val="both"/>
        <w:rPr>
          <w:rFonts w:ascii="Times New Roman" w:eastAsia="SchoolBookSanPin" w:hAnsi="Times New Roman"/>
          <w:sz w:val="28"/>
          <w:szCs w:val="28"/>
        </w:rPr>
      </w:pPr>
      <w:r>
        <w:rPr>
          <w:rFonts w:ascii="Times New Roman" w:hAnsi="Times New Roman"/>
          <w:sz w:val="28"/>
          <w:szCs w:val="28"/>
          <w:lang w:eastAsia="ru-RU"/>
        </w:rPr>
        <w:t xml:space="preserve">Иностранный (английский) язык   </w:t>
      </w:r>
      <w:r>
        <w:rPr>
          <w:rFonts w:ascii="Times New Roman" w:hAnsi="Times New Roman"/>
          <w:b/>
          <w:sz w:val="28"/>
          <w:szCs w:val="28"/>
          <w:lang w:eastAsia="ru-RU"/>
        </w:rPr>
        <w:t xml:space="preserve">.   .   .   .   .   .   .   .   .   .   .   .   .   </w:t>
      </w:r>
      <w:r w:rsidR="0052253F">
        <w:rPr>
          <w:rFonts w:ascii="Times New Roman" w:hAnsi="Times New Roman"/>
          <w:b/>
          <w:sz w:val="28"/>
          <w:szCs w:val="28"/>
          <w:lang w:eastAsia="ru-RU"/>
        </w:rPr>
        <w:t>.   .</w:t>
      </w:r>
      <w:r>
        <w:rPr>
          <w:rFonts w:ascii="Times New Roman" w:hAnsi="Times New Roman"/>
          <w:b/>
          <w:sz w:val="28"/>
          <w:szCs w:val="28"/>
          <w:lang w:eastAsia="ru-RU"/>
        </w:rPr>
        <w:t xml:space="preserve">   </w:t>
      </w:r>
      <w:r>
        <w:rPr>
          <w:rFonts w:ascii="Times New Roman" w:hAnsi="Times New Roman"/>
          <w:sz w:val="28"/>
          <w:szCs w:val="28"/>
          <w:lang w:eastAsia="ru-RU"/>
        </w:rPr>
        <w:t>14</w:t>
      </w:r>
      <w:r w:rsidR="0052253F">
        <w:rPr>
          <w:rFonts w:ascii="Times New Roman" w:hAnsi="Times New Roman"/>
          <w:sz w:val="28"/>
          <w:szCs w:val="28"/>
          <w:lang w:eastAsia="ru-RU"/>
        </w:rPr>
        <w:t>6</w:t>
      </w:r>
    </w:p>
    <w:p w:rsidR="00686B20" w:rsidRPr="0027241F" w:rsidRDefault="00686B20" w:rsidP="00593BB0">
      <w:pPr>
        <w:numPr>
          <w:ilvl w:val="1"/>
          <w:numId w:val="4"/>
        </w:numPr>
        <w:spacing w:after="0"/>
        <w:jc w:val="both"/>
        <w:rPr>
          <w:rFonts w:ascii="Times New Roman" w:eastAsia="SchoolBookSanPin" w:hAnsi="Times New Roman"/>
          <w:sz w:val="28"/>
          <w:szCs w:val="28"/>
        </w:rPr>
      </w:pPr>
      <w:r>
        <w:rPr>
          <w:rFonts w:ascii="Times New Roman" w:hAnsi="Times New Roman"/>
          <w:sz w:val="28"/>
          <w:szCs w:val="28"/>
          <w:lang w:eastAsia="ru-RU"/>
        </w:rPr>
        <w:t xml:space="preserve">Математика   </w:t>
      </w:r>
      <w:r>
        <w:rPr>
          <w:rFonts w:ascii="Times New Roman" w:hAnsi="Times New Roman"/>
          <w:b/>
          <w:sz w:val="28"/>
          <w:szCs w:val="28"/>
          <w:lang w:eastAsia="ru-RU"/>
        </w:rPr>
        <w:t xml:space="preserve">.   .   .   .   .   .   .   .   .   .   .   .   .   .   .   .   .   .   .   .   .   .   </w:t>
      </w:r>
      <w:r w:rsidR="0052253F">
        <w:rPr>
          <w:rFonts w:ascii="Times New Roman" w:hAnsi="Times New Roman"/>
          <w:b/>
          <w:sz w:val="28"/>
          <w:szCs w:val="28"/>
          <w:lang w:eastAsia="ru-RU"/>
        </w:rPr>
        <w:t>.   .</w:t>
      </w:r>
      <w:r>
        <w:rPr>
          <w:rFonts w:ascii="Times New Roman" w:hAnsi="Times New Roman"/>
          <w:b/>
          <w:sz w:val="28"/>
          <w:szCs w:val="28"/>
          <w:lang w:eastAsia="ru-RU"/>
        </w:rPr>
        <w:t xml:space="preserve">  </w:t>
      </w:r>
      <w:r w:rsidR="0052253F">
        <w:rPr>
          <w:rFonts w:ascii="Times New Roman" w:hAnsi="Times New Roman"/>
          <w:sz w:val="28"/>
          <w:szCs w:val="28"/>
          <w:lang w:eastAsia="ru-RU"/>
        </w:rPr>
        <w:t>181</w:t>
      </w:r>
    </w:p>
    <w:p w:rsidR="00686B20" w:rsidRPr="0027241F" w:rsidRDefault="0052253F" w:rsidP="00593BB0">
      <w:pPr>
        <w:numPr>
          <w:ilvl w:val="1"/>
          <w:numId w:val="4"/>
        </w:numPr>
        <w:spacing w:after="0"/>
        <w:jc w:val="both"/>
        <w:rPr>
          <w:rFonts w:ascii="Times New Roman" w:eastAsia="SchoolBookSanPin" w:hAnsi="Times New Roman"/>
          <w:sz w:val="28"/>
          <w:szCs w:val="28"/>
        </w:rPr>
      </w:pPr>
      <w:r>
        <w:rPr>
          <w:rFonts w:ascii="Times New Roman" w:hAnsi="Times New Roman"/>
          <w:sz w:val="28"/>
          <w:szCs w:val="28"/>
          <w:lang w:eastAsia="ru-RU"/>
        </w:rPr>
        <w:t>Окружающий мир</w:t>
      </w:r>
      <w:r w:rsidR="00686B20">
        <w:rPr>
          <w:rFonts w:ascii="Times New Roman" w:hAnsi="Times New Roman"/>
          <w:b/>
          <w:sz w:val="28"/>
          <w:szCs w:val="28"/>
          <w:lang w:eastAsia="ru-RU"/>
        </w:rPr>
        <w:t xml:space="preserve"> .   .   .   .   .   .   .   .   .   .   .   .   .   .   .   .   .   .   .   .   .     </w:t>
      </w:r>
      <w:r>
        <w:rPr>
          <w:rFonts w:ascii="Times New Roman" w:hAnsi="Times New Roman"/>
          <w:sz w:val="28"/>
          <w:szCs w:val="28"/>
          <w:lang w:eastAsia="ru-RU"/>
        </w:rPr>
        <w:t>211</w:t>
      </w:r>
    </w:p>
    <w:p w:rsidR="00686B20" w:rsidRPr="0027241F" w:rsidRDefault="00686B20" w:rsidP="00593BB0">
      <w:pPr>
        <w:numPr>
          <w:ilvl w:val="1"/>
          <w:numId w:val="4"/>
        </w:numPr>
        <w:spacing w:after="0"/>
        <w:jc w:val="both"/>
        <w:rPr>
          <w:rFonts w:ascii="Times New Roman" w:eastAsia="SchoolBookSanPin" w:hAnsi="Times New Roman"/>
          <w:sz w:val="28"/>
          <w:szCs w:val="28"/>
        </w:rPr>
      </w:pPr>
      <w:r>
        <w:rPr>
          <w:rFonts w:ascii="Times New Roman" w:hAnsi="Times New Roman"/>
          <w:sz w:val="28"/>
          <w:szCs w:val="28"/>
          <w:lang w:eastAsia="ru-RU"/>
        </w:rPr>
        <w:t>О</w:t>
      </w:r>
      <w:r w:rsidR="0052253F">
        <w:rPr>
          <w:rFonts w:ascii="Times New Roman" w:hAnsi="Times New Roman"/>
          <w:sz w:val="28"/>
          <w:szCs w:val="28"/>
          <w:lang w:eastAsia="ru-RU"/>
        </w:rPr>
        <w:t>РКСЭ</w:t>
      </w:r>
      <w:r>
        <w:rPr>
          <w:rFonts w:ascii="Times New Roman" w:hAnsi="Times New Roman"/>
          <w:sz w:val="28"/>
          <w:szCs w:val="28"/>
          <w:lang w:eastAsia="ru-RU"/>
        </w:rPr>
        <w:t xml:space="preserve">   </w:t>
      </w:r>
      <w:r>
        <w:rPr>
          <w:rFonts w:ascii="Times New Roman" w:hAnsi="Times New Roman"/>
          <w:b/>
          <w:sz w:val="28"/>
          <w:szCs w:val="28"/>
          <w:lang w:eastAsia="ru-RU"/>
        </w:rPr>
        <w:t xml:space="preserve">.   .   .   .   .   .   .   .   .   .   .   .   .   .   .   .   .   .   .   .   .   .    </w:t>
      </w:r>
      <w:r w:rsidR="0052253F">
        <w:rPr>
          <w:rFonts w:ascii="Times New Roman" w:hAnsi="Times New Roman"/>
          <w:b/>
          <w:sz w:val="28"/>
          <w:szCs w:val="28"/>
          <w:lang w:eastAsia="ru-RU"/>
        </w:rPr>
        <w:t xml:space="preserve">.   .   .   </w:t>
      </w:r>
      <w:r>
        <w:rPr>
          <w:rFonts w:ascii="Times New Roman" w:hAnsi="Times New Roman"/>
          <w:b/>
          <w:sz w:val="28"/>
          <w:szCs w:val="28"/>
          <w:lang w:eastAsia="ru-RU"/>
        </w:rPr>
        <w:t xml:space="preserve"> </w:t>
      </w:r>
      <w:r w:rsidR="0052253F">
        <w:rPr>
          <w:rFonts w:ascii="Times New Roman" w:hAnsi="Times New Roman"/>
          <w:sz w:val="28"/>
          <w:szCs w:val="28"/>
          <w:lang w:eastAsia="ru-RU"/>
        </w:rPr>
        <w:t>240</w:t>
      </w:r>
    </w:p>
    <w:p w:rsidR="00686B20" w:rsidRPr="0027241F" w:rsidRDefault="00686B20" w:rsidP="00593BB0">
      <w:pPr>
        <w:numPr>
          <w:ilvl w:val="1"/>
          <w:numId w:val="4"/>
        </w:numPr>
        <w:spacing w:after="0"/>
        <w:jc w:val="both"/>
        <w:rPr>
          <w:rFonts w:ascii="Times New Roman" w:eastAsia="SchoolBookSanPin" w:hAnsi="Times New Roman"/>
          <w:sz w:val="28"/>
          <w:szCs w:val="28"/>
        </w:rPr>
      </w:pPr>
      <w:r>
        <w:rPr>
          <w:rFonts w:ascii="Times New Roman" w:hAnsi="Times New Roman"/>
          <w:sz w:val="28"/>
          <w:szCs w:val="28"/>
          <w:lang w:eastAsia="ru-RU"/>
        </w:rPr>
        <w:t xml:space="preserve">Изобразительное искусство    </w:t>
      </w:r>
      <w:r>
        <w:rPr>
          <w:rFonts w:ascii="Times New Roman" w:hAnsi="Times New Roman"/>
          <w:b/>
          <w:sz w:val="28"/>
          <w:szCs w:val="28"/>
          <w:lang w:eastAsia="ru-RU"/>
        </w:rPr>
        <w:t xml:space="preserve">.   .   .   .   .   .   .   .   .   .   .   .   .   .   </w:t>
      </w:r>
      <w:r w:rsidR="0052253F">
        <w:rPr>
          <w:rFonts w:ascii="Times New Roman" w:hAnsi="Times New Roman"/>
          <w:b/>
          <w:sz w:val="28"/>
          <w:szCs w:val="28"/>
          <w:lang w:eastAsia="ru-RU"/>
        </w:rPr>
        <w:t>.   .   .</w:t>
      </w:r>
      <w:r>
        <w:rPr>
          <w:rFonts w:ascii="Times New Roman" w:hAnsi="Times New Roman"/>
          <w:b/>
          <w:sz w:val="28"/>
          <w:szCs w:val="28"/>
          <w:lang w:eastAsia="ru-RU"/>
        </w:rPr>
        <w:t xml:space="preserve">  </w:t>
      </w:r>
      <w:r w:rsidR="0052253F">
        <w:rPr>
          <w:rFonts w:ascii="Times New Roman" w:hAnsi="Times New Roman"/>
          <w:sz w:val="28"/>
          <w:szCs w:val="28"/>
          <w:lang w:eastAsia="ru-RU"/>
        </w:rPr>
        <w:t>263</w:t>
      </w:r>
    </w:p>
    <w:p w:rsidR="00686B20" w:rsidRPr="0027241F" w:rsidRDefault="00686B20" w:rsidP="00593BB0">
      <w:pPr>
        <w:numPr>
          <w:ilvl w:val="1"/>
          <w:numId w:val="4"/>
        </w:numPr>
        <w:spacing w:after="0"/>
        <w:jc w:val="both"/>
        <w:rPr>
          <w:rFonts w:ascii="Times New Roman" w:eastAsia="SchoolBookSanPin" w:hAnsi="Times New Roman"/>
          <w:sz w:val="28"/>
          <w:szCs w:val="28"/>
        </w:rPr>
      </w:pPr>
      <w:r>
        <w:rPr>
          <w:rFonts w:ascii="Times New Roman" w:hAnsi="Times New Roman"/>
          <w:sz w:val="28"/>
          <w:szCs w:val="28"/>
          <w:lang w:eastAsia="ru-RU"/>
        </w:rPr>
        <w:t xml:space="preserve">Музыка  </w:t>
      </w:r>
      <w:r>
        <w:rPr>
          <w:rFonts w:ascii="Times New Roman" w:hAnsi="Times New Roman"/>
          <w:b/>
          <w:sz w:val="28"/>
          <w:szCs w:val="28"/>
          <w:lang w:eastAsia="ru-RU"/>
        </w:rPr>
        <w:t xml:space="preserve">.   .   .   .   .   .   .   .   .   .   .   .   .   .   .   .   .   .   .   .   .   .   .    </w:t>
      </w:r>
      <w:r w:rsidR="0052253F">
        <w:rPr>
          <w:rFonts w:ascii="Times New Roman" w:hAnsi="Times New Roman"/>
          <w:b/>
          <w:sz w:val="28"/>
          <w:szCs w:val="28"/>
          <w:lang w:eastAsia="ru-RU"/>
        </w:rPr>
        <w:t xml:space="preserve">.   .     </w:t>
      </w:r>
      <w:r w:rsidR="0052253F">
        <w:rPr>
          <w:rFonts w:ascii="Times New Roman" w:hAnsi="Times New Roman"/>
          <w:sz w:val="28"/>
          <w:szCs w:val="28"/>
          <w:lang w:eastAsia="ru-RU"/>
        </w:rPr>
        <w:t>299</w:t>
      </w:r>
    </w:p>
    <w:p w:rsidR="00686B20" w:rsidRPr="0027241F" w:rsidRDefault="00686B20" w:rsidP="00593BB0">
      <w:pPr>
        <w:numPr>
          <w:ilvl w:val="1"/>
          <w:numId w:val="4"/>
        </w:numPr>
        <w:spacing w:after="0"/>
        <w:jc w:val="both"/>
        <w:rPr>
          <w:rFonts w:ascii="Times New Roman" w:eastAsia="SchoolBookSanPin" w:hAnsi="Times New Roman"/>
          <w:sz w:val="28"/>
          <w:szCs w:val="28"/>
        </w:rPr>
      </w:pPr>
      <w:r>
        <w:rPr>
          <w:rFonts w:ascii="Times New Roman" w:hAnsi="Times New Roman"/>
          <w:sz w:val="28"/>
          <w:szCs w:val="28"/>
          <w:lang w:eastAsia="ru-RU"/>
        </w:rPr>
        <w:t>Т</w:t>
      </w:r>
      <w:r w:rsidR="00231CDE">
        <w:rPr>
          <w:rFonts w:ascii="Times New Roman" w:hAnsi="Times New Roman"/>
          <w:sz w:val="28"/>
          <w:szCs w:val="28"/>
          <w:lang w:eastAsia="ru-RU"/>
        </w:rPr>
        <w:t>руд (т</w:t>
      </w:r>
      <w:r>
        <w:rPr>
          <w:rFonts w:ascii="Times New Roman" w:hAnsi="Times New Roman"/>
          <w:sz w:val="28"/>
          <w:szCs w:val="28"/>
          <w:lang w:eastAsia="ru-RU"/>
        </w:rPr>
        <w:t>ехнология</w:t>
      </w:r>
      <w:r w:rsidR="00231CDE">
        <w:rPr>
          <w:rFonts w:ascii="Times New Roman" w:hAnsi="Times New Roman"/>
          <w:sz w:val="28"/>
          <w:szCs w:val="28"/>
          <w:lang w:eastAsia="ru-RU"/>
        </w:rPr>
        <w:t>)</w:t>
      </w:r>
      <w:r>
        <w:rPr>
          <w:rFonts w:ascii="Times New Roman" w:hAnsi="Times New Roman"/>
          <w:b/>
          <w:sz w:val="28"/>
          <w:szCs w:val="28"/>
          <w:lang w:eastAsia="ru-RU"/>
        </w:rPr>
        <w:t xml:space="preserve"> .   .   .   .   .   .   .   .   .   .   .   .   .   .   .   .   .   .   .   </w:t>
      </w:r>
      <w:r w:rsidR="0052253F">
        <w:rPr>
          <w:rFonts w:ascii="Times New Roman" w:hAnsi="Times New Roman"/>
          <w:b/>
          <w:sz w:val="28"/>
          <w:szCs w:val="28"/>
          <w:lang w:eastAsia="ru-RU"/>
        </w:rPr>
        <w:t xml:space="preserve">.   .    </w:t>
      </w:r>
      <w:r>
        <w:rPr>
          <w:rFonts w:ascii="Times New Roman" w:hAnsi="Times New Roman"/>
          <w:b/>
          <w:sz w:val="28"/>
          <w:szCs w:val="28"/>
          <w:lang w:eastAsia="ru-RU"/>
        </w:rPr>
        <w:t xml:space="preserve"> </w:t>
      </w:r>
      <w:r w:rsidR="0052253F">
        <w:rPr>
          <w:rFonts w:ascii="Times New Roman" w:hAnsi="Times New Roman"/>
          <w:sz w:val="28"/>
          <w:szCs w:val="28"/>
          <w:lang w:eastAsia="ru-RU"/>
        </w:rPr>
        <w:t>349</w:t>
      </w:r>
    </w:p>
    <w:p w:rsidR="00686B20" w:rsidRPr="0027241F" w:rsidRDefault="00686B20" w:rsidP="00593BB0">
      <w:pPr>
        <w:numPr>
          <w:ilvl w:val="1"/>
          <w:numId w:val="4"/>
        </w:numPr>
        <w:spacing w:after="0"/>
        <w:jc w:val="both"/>
        <w:rPr>
          <w:rFonts w:ascii="Times New Roman" w:eastAsia="SchoolBookSanPin" w:hAnsi="Times New Roman"/>
          <w:sz w:val="28"/>
          <w:szCs w:val="28"/>
        </w:rPr>
      </w:pPr>
      <w:r>
        <w:rPr>
          <w:rFonts w:ascii="Times New Roman" w:hAnsi="Times New Roman"/>
          <w:sz w:val="28"/>
          <w:szCs w:val="28"/>
          <w:lang w:eastAsia="ru-RU"/>
        </w:rPr>
        <w:t xml:space="preserve">Физическая культура    </w:t>
      </w:r>
      <w:r>
        <w:rPr>
          <w:rFonts w:ascii="Times New Roman" w:hAnsi="Times New Roman"/>
          <w:b/>
          <w:sz w:val="28"/>
          <w:szCs w:val="28"/>
          <w:lang w:eastAsia="ru-RU"/>
        </w:rPr>
        <w:t xml:space="preserve">.   .   .   .   .   .   .   .   .   .   .   .   .   .   .   .   .    </w:t>
      </w:r>
      <w:r w:rsidR="0052253F">
        <w:rPr>
          <w:rFonts w:ascii="Times New Roman" w:hAnsi="Times New Roman"/>
          <w:b/>
          <w:sz w:val="28"/>
          <w:szCs w:val="28"/>
          <w:lang w:eastAsia="ru-RU"/>
        </w:rPr>
        <w:t xml:space="preserve">.   .    </w:t>
      </w:r>
      <w:r w:rsidR="0052253F">
        <w:rPr>
          <w:rFonts w:ascii="Times New Roman" w:hAnsi="Times New Roman"/>
          <w:sz w:val="28"/>
          <w:szCs w:val="28"/>
          <w:lang w:eastAsia="ru-RU"/>
        </w:rPr>
        <w:t>38</w:t>
      </w:r>
      <w:r w:rsidR="004139AC">
        <w:rPr>
          <w:rFonts w:ascii="Times New Roman" w:hAnsi="Times New Roman"/>
          <w:sz w:val="28"/>
          <w:szCs w:val="28"/>
          <w:lang w:eastAsia="ru-RU"/>
        </w:rPr>
        <w:t>0</w:t>
      </w:r>
      <w:r>
        <w:rPr>
          <w:rFonts w:ascii="Times New Roman" w:hAnsi="Times New Roman"/>
          <w:b/>
          <w:sz w:val="28"/>
          <w:szCs w:val="28"/>
          <w:lang w:eastAsia="ru-RU"/>
        </w:rPr>
        <w:t xml:space="preserve">   </w:t>
      </w:r>
    </w:p>
    <w:p w:rsidR="00686B20" w:rsidRPr="00CA4934" w:rsidRDefault="00686B20" w:rsidP="00593BB0">
      <w:pPr>
        <w:numPr>
          <w:ilvl w:val="1"/>
          <w:numId w:val="4"/>
        </w:numPr>
        <w:spacing w:after="0"/>
        <w:jc w:val="both"/>
        <w:rPr>
          <w:rFonts w:ascii="Times New Roman" w:eastAsia="SchoolBookSanPin" w:hAnsi="Times New Roman"/>
          <w:sz w:val="28"/>
          <w:szCs w:val="28"/>
        </w:rPr>
      </w:pPr>
      <w:r>
        <w:rPr>
          <w:rFonts w:ascii="Times New Roman" w:eastAsia="SchoolBookSanPin" w:hAnsi="Times New Roman"/>
          <w:sz w:val="28"/>
          <w:szCs w:val="28"/>
        </w:rPr>
        <w:t>П</w:t>
      </w:r>
      <w:r w:rsidRPr="00CA4934">
        <w:rPr>
          <w:rFonts w:ascii="Times New Roman" w:eastAsia="SchoolBookSanPin" w:hAnsi="Times New Roman"/>
          <w:sz w:val="28"/>
          <w:szCs w:val="28"/>
        </w:rPr>
        <w:t>рограмм</w:t>
      </w:r>
      <w:r>
        <w:rPr>
          <w:rFonts w:ascii="Times New Roman" w:eastAsia="SchoolBookSanPin" w:hAnsi="Times New Roman"/>
          <w:sz w:val="28"/>
          <w:szCs w:val="28"/>
        </w:rPr>
        <w:t>а</w:t>
      </w:r>
      <w:r w:rsidRPr="00CA4934">
        <w:rPr>
          <w:rFonts w:ascii="Times New Roman" w:eastAsia="SchoolBookSanPin" w:hAnsi="Times New Roman"/>
          <w:sz w:val="28"/>
          <w:szCs w:val="28"/>
        </w:rPr>
        <w:t xml:space="preserve"> формирования универсальных учебных действий у обучающихся</w:t>
      </w:r>
      <w:r>
        <w:rPr>
          <w:rFonts w:ascii="Times New Roman" w:eastAsia="SchoolBookSanPin" w:hAnsi="Times New Roman"/>
          <w:sz w:val="28"/>
          <w:szCs w:val="28"/>
        </w:rPr>
        <w:t xml:space="preserve">   </w:t>
      </w:r>
      <w:r>
        <w:rPr>
          <w:rFonts w:ascii="Times New Roman" w:hAnsi="Times New Roman"/>
          <w:b/>
          <w:sz w:val="28"/>
          <w:szCs w:val="28"/>
          <w:lang w:eastAsia="ru-RU"/>
        </w:rPr>
        <w:t xml:space="preserve">.   .   .   .   .   .   .   .   .   .   .   .   .   .   .   .   .   .   .   .   .   .   .   .    </w:t>
      </w:r>
      <w:r w:rsidR="004139AC">
        <w:rPr>
          <w:rFonts w:ascii="Times New Roman" w:hAnsi="Times New Roman"/>
          <w:sz w:val="28"/>
          <w:szCs w:val="28"/>
          <w:lang w:eastAsia="ru-RU"/>
        </w:rPr>
        <w:t>4</w:t>
      </w:r>
      <w:r w:rsidR="0052253F">
        <w:rPr>
          <w:rFonts w:ascii="Times New Roman" w:hAnsi="Times New Roman"/>
          <w:sz w:val="28"/>
          <w:szCs w:val="28"/>
          <w:lang w:eastAsia="ru-RU"/>
        </w:rPr>
        <w:t>1</w:t>
      </w:r>
      <w:r w:rsidR="004139AC">
        <w:rPr>
          <w:rFonts w:ascii="Times New Roman" w:hAnsi="Times New Roman"/>
          <w:sz w:val="28"/>
          <w:szCs w:val="28"/>
          <w:lang w:eastAsia="ru-RU"/>
        </w:rPr>
        <w:t>3</w:t>
      </w:r>
    </w:p>
    <w:p w:rsidR="00686B20" w:rsidRPr="0008379B" w:rsidRDefault="004139AC" w:rsidP="00593BB0">
      <w:pPr>
        <w:numPr>
          <w:ilvl w:val="1"/>
          <w:numId w:val="4"/>
        </w:numPr>
        <w:jc w:val="both"/>
        <w:rPr>
          <w:rFonts w:ascii="Times New Roman" w:hAnsi="Times New Roman"/>
          <w:sz w:val="28"/>
          <w:szCs w:val="28"/>
          <w:lang w:eastAsia="ru-RU"/>
        </w:rPr>
      </w:pPr>
      <w:r>
        <w:rPr>
          <w:rFonts w:ascii="Times New Roman" w:eastAsia="SchoolBookSanPin" w:hAnsi="Times New Roman"/>
          <w:sz w:val="28"/>
          <w:szCs w:val="28"/>
        </w:rPr>
        <w:t>П</w:t>
      </w:r>
      <w:r w:rsidR="00686B20" w:rsidRPr="00CA4934">
        <w:rPr>
          <w:rFonts w:ascii="Times New Roman" w:eastAsia="SchoolBookSanPin" w:hAnsi="Times New Roman"/>
          <w:sz w:val="28"/>
          <w:szCs w:val="28"/>
        </w:rPr>
        <w:t>рограмм</w:t>
      </w:r>
      <w:r w:rsidR="00686B20">
        <w:rPr>
          <w:rFonts w:ascii="Times New Roman" w:eastAsia="SchoolBookSanPin" w:hAnsi="Times New Roman"/>
          <w:sz w:val="28"/>
          <w:szCs w:val="28"/>
        </w:rPr>
        <w:t>а</w:t>
      </w:r>
      <w:r w:rsidR="00686B20" w:rsidRPr="00CA4934">
        <w:rPr>
          <w:rFonts w:ascii="Times New Roman" w:eastAsia="SchoolBookSanPin" w:hAnsi="Times New Roman"/>
          <w:sz w:val="28"/>
          <w:szCs w:val="28"/>
        </w:rPr>
        <w:t xml:space="preserve"> воспитания</w:t>
      </w:r>
      <w:r w:rsidR="00686B20">
        <w:rPr>
          <w:rFonts w:ascii="Times New Roman" w:eastAsia="SchoolBookSanPin" w:hAnsi="Times New Roman"/>
          <w:sz w:val="28"/>
          <w:szCs w:val="28"/>
        </w:rPr>
        <w:t xml:space="preserve">  </w:t>
      </w:r>
      <w:r>
        <w:rPr>
          <w:rFonts w:ascii="Times New Roman" w:eastAsia="SchoolBookSanPin" w:hAnsi="Times New Roman"/>
          <w:sz w:val="28"/>
          <w:szCs w:val="28"/>
        </w:rPr>
        <w:t xml:space="preserve">.  .  .  .  . </w:t>
      </w:r>
      <w:r w:rsidR="00686B20">
        <w:rPr>
          <w:rFonts w:ascii="Times New Roman" w:eastAsia="SchoolBookSanPin" w:hAnsi="Times New Roman"/>
          <w:sz w:val="28"/>
          <w:szCs w:val="28"/>
        </w:rPr>
        <w:t xml:space="preserve">  </w:t>
      </w:r>
      <w:r w:rsidR="00686B20">
        <w:rPr>
          <w:rFonts w:ascii="Times New Roman" w:hAnsi="Times New Roman"/>
          <w:b/>
          <w:sz w:val="28"/>
          <w:szCs w:val="28"/>
          <w:lang w:eastAsia="ru-RU"/>
        </w:rPr>
        <w:t xml:space="preserve">.   .   .   .   .   .   .   .   .   .   .   .   .   .   .    </w:t>
      </w:r>
      <w:r>
        <w:rPr>
          <w:rFonts w:ascii="Times New Roman" w:hAnsi="Times New Roman"/>
          <w:sz w:val="28"/>
          <w:szCs w:val="28"/>
          <w:lang w:eastAsia="ru-RU"/>
        </w:rPr>
        <w:t>4</w:t>
      </w:r>
      <w:r w:rsidR="00FC77AA">
        <w:rPr>
          <w:rFonts w:ascii="Times New Roman" w:hAnsi="Times New Roman"/>
          <w:sz w:val="28"/>
          <w:szCs w:val="28"/>
          <w:lang w:eastAsia="ru-RU"/>
        </w:rPr>
        <w:t>2</w:t>
      </w:r>
      <w:r>
        <w:rPr>
          <w:rFonts w:ascii="Times New Roman" w:hAnsi="Times New Roman"/>
          <w:sz w:val="28"/>
          <w:szCs w:val="28"/>
          <w:lang w:eastAsia="ru-RU"/>
        </w:rPr>
        <w:t>1</w:t>
      </w:r>
    </w:p>
    <w:p w:rsidR="00686B20" w:rsidRPr="00CD20BC" w:rsidRDefault="00686B20" w:rsidP="00593BB0">
      <w:pPr>
        <w:numPr>
          <w:ilvl w:val="0"/>
          <w:numId w:val="4"/>
        </w:numPr>
        <w:jc w:val="both"/>
        <w:rPr>
          <w:rFonts w:ascii="Times New Roman" w:hAnsi="Times New Roman"/>
          <w:b/>
          <w:sz w:val="28"/>
          <w:szCs w:val="28"/>
          <w:lang w:eastAsia="ru-RU"/>
        </w:rPr>
      </w:pPr>
      <w:r w:rsidRPr="00CD20BC">
        <w:rPr>
          <w:rFonts w:ascii="Times New Roman" w:hAnsi="Times New Roman"/>
          <w:b/>
          <w:sz w:val="28"/>
          <w:szCs w:val="28"/>
          <w:lang w:eastAsia="ru-RU"/>
        </w:rPr>
        <w:t>Организационный раздел</w:t>
      </w:r>
      <w:r>
        <w:rPr>
          <w:rFonts w:ascii="Times New Roman" w:hAnsi="Times New Roman"/>
          <w:b/>
          <w:sz w:val="28"/>
          <w:szCs w:val="28"/>
          <w:lang w:eastAsia="ru-RU"/>
        </w:rPr>
        <w:t xml:space="preserve"> .   .   .   .   .   .   .   .   .   .   .   .   .   .   .   .   .   .   .   .    </w:t>
      </w:r>
      <w:r w:rsidR="001C7284">
        <w:rPr>
          <w:rFonts w:ascii="Times New Roman" w:hAnsi="Times New Roman"/>
          <w:sz w:val="28"/>
          <w:szCs w:val="28"/>
          <w:lang w:eastAsia="ru-RU"/>
        </w:rPr>
        <w:t>448</w:t>
      </w:r>
    </w:p>
    <w:p w:rsidR="00686B20" w:rsidRPr="00CA4934" w:rsidRDefault="00686B20" w:rsidP="00593BB0">
      <w:pPr>
        <w:numPr>
          <w:ilvl w:val="1"/>
          <w:numId w:val="4"/>
        </w:num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Учебный план </w:t>
      </w:r>
      <w:r>
        <w:rPr>
          <w:rFonts w:ascii="Times New Roman" w:hAnsi="Times New Roman"/>
          <w:b/>
          <w:sz w:val="28"/>
          <w:szCs w:val="28"/>
          <w:lang w:eastAsia="ru-RU"/>
        </w:rPr>
        <w:t xml:space="preserve">.   .   .   .   .   .   .   .   .   .   .   .   .   .   .   .   .   .   .   .   .   .   .    </w:t>
      </w:r>
      <w:r w:rsidR="001C7284">
        <w:rPr>
          <w:rFonts w:ascii="Times New Roman" w:hAnsi="Times New Roman"/>
          <w:sz w:val="28"/>
          <w:szCs w:val="28"/>
          <w:lang w:eastAsia="ru-RU"/>
        </w:rPr>
        <w:t>448</w:t>
      </w:r>
    </w:p>
    <w:p w:rsidR="00686B20" w:rsidRPr="00CA4934" w:rsidRDefault="00686B20" w:rsidP="00593BB0">
      <w:pPr>
        <w:numPr>
          <w:ilvl w:val="1"/>
          <w:numId w:val="4"/>
        </w:num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Календарный учебный график  </w:t>
      </w:r>
      <w:r>
        <w:rPr>
          <w:rFonts w:ascii="Times New Roman" w:hAnsi="Times New Roman"/>
          <w:b/>
          <w:sz w:val="28"/>
          <w:szCs w:val="28"/>
          <w:lang w:eastAsia="ru-RU"/>
        </w:rPr>
        <w:t xml:space="preserve">.   .   .   .   .   .   .   .   .   .   .   .   .   .   .   .    </w:t>
      </w:r>
      <w:r w:rsidR="001C7284">
        <w:rPr>
          <w:rFonts w:ascii="Times New Roman" w:hAnsi="Times New Roman"/>
          <w:sz w:val="28"/>
          <w:szCs w:val="28"/>
          <w:lang w:eastAsia="ru-RU"/>
        </w:rPr>
        <w:t>452</w:t>
      </w:r>
    </w:p>
    <w:p w:rsidR="00686B20" w:rsidRPr="00686B20" w:rsidRDefault="00686B20" w:rsidP="00593BB0">
      <w:pPr>
        <w:numPr>
          <w:ilvl w:val="1"/>
          <w:numId w:val="4"/>
        </w:numPr>
        <w:spacing w:after="0"/>
        <w:jc w:val="both"/>
        <w:rPr>
          <w:rFonts w:ascii="Times New Roman" w:eastAsia="SchoolBookSanPin" w:hAnsi="Times New Roman"/>
          <w:sz w:val="28"/>
          <w:szCs w:val="28"/>
        </w:rPr>
      </w:pPr>
      <w:r>
        <w:rPr>
          <w:rFonts w:ascii="Times New Roman" w:eastAsia="SchoolBookSanPin" w:hAnsi="Times New Roman"/>
          <w:sz w:val="28"/>
          <w:szCs w:val="28"/>
        </w:rPr>
        <w:t>П</w:t>
      </w:r>
      <w:r w:rsidRPr="00CA4934">
        <w:rPr>
          <w:rFonts w:ascii="Times New Roman" w:eastAsia="SchoolBookSanPin" w:hAnsi="Times New Roman"/>
          <w:sz w:val="28"/>
          <w:szCs w:val="28"/>
        </w:rPr>
        <w:t>лан внеурочной деятельности</w:t>
      </w:r>
      <w:r>
        <w:rPr>
          <w:rFonts w:ascii="Times New Roman" w:eastAsia="SchoolBookSanPin" w:hAnsi="Times New Roman"/>
          <w:sz w:val="28"/>
          <w:szCs w:val="28"/>
        </w:rPr>
        <w:t xml:space="preserve"> </w:t>
      </w:r>
      <w:r>
        <w:rPr>
          <w:rFonts w:ascii="Times New Roman" w:hAnsi="Times New Roman"/>
          <w:b/>
          <w:sz w:val="28"/>
          <w:szCs w:val="28"/>
          <w:lang w:eastAsia="ru-RU"/>
        </w:rPr>
        <w:t xml:space="preserve">   .   .   .   .   .   .   .   .   .   .   .   .   .   .   .    </w:t>
      </w:r>
      <w:r w:rsidR="001C7284">
        <w:rPr>
          <w:rFonts w:ascii="Times New Roman" w:hAnsi="Times New Roman"/>
          <w:sz w:val="28"/>
          <w:szCs w:val="28"/>
          <w:lang w:eastAsia="ru-RU"/>
        </w:rPr>
        <w:t>455</w:t>
      </w:r>
    </w:p>
    <w:p w:rsidR="00DE7B1C" w:rsidRPr="00686B20" w:rsidRDefault="00686B20" w:rsidP="00593BB0">
      <w:pPr>
        <w:numPr>
          <w:ilvl w:val="1"/>
          <w:numId w:val="4"/>
        </w:numPr>
        <w:spacing w:after="0"/>
        <w:jc w:val="both"/>
        <w:rPr>
          <w:rFonts w:ascii="Times New Roman" w:eastAsia="SchoolBookSanPin" w:hAnsi="Times New Roman"/>
          <w:sz w:val="28"/>
          <w:szCs w:val="28"/>
        </w:rPr>
      </w:pPr>
      <w:r w:rsidRPr="00686B20">
        <w:rPr>
          <w:rFonts w:ascii="Times New Roman" w:eastAsia="SchoolBookSanPin" w:hAnsi="Times New Roman"/>
          <w:sz w:val="28"/>
          <w:szCs w:val="28"/>
        </w:rPr>
        <w:t xml:space="preserve">Календарный план воспитательной работы </w:t>
      </w:r>
      <w:r w:rsidRPr="00686B20">
        <w:rPr>
          <w:rFonts w:ascii="Times New Roman" w:hAnsi="Times New Roman"/>
          <w:b/>
          <w:sz w:val="28"/>
          <w:szCs w:val="28"/>
          <w:lang w:eastAsia="ru-RU"/>
        </w:rPr>
        <w:t xml:space="preserve">   .   .   .   .   .   .   .   .   .   .    </w:t>
      </w:r>
      <w:r w:rsidR="001C7284">
        <w:rPr>
          <w:rFonts w:ascii="Times New Roman" w:hAnsi="Times New Roman"/>
          <w:sz w:val="28"/>
          <w:szCs w:val="28"/>
          <w:lang w:eastAsia="ru-RU"/>
        </w:rPr>
        <w:t>458</w:t>
      </w:r>
      <w:r w:rsidRPr="00686B20">
        <w:rPr>
          <w:rFonts w:ascii="Times New Roman" w:hAnsi="Times New Roman"/>
          <w:b/>
          <w:sz w:val="28"/>
          <w:szCs w:val="28"/>
          <w:lang w:eastAsia="ru-RU"/>
        </w:rPr>
        <w:t xml:space="preserve">  </w:t>
      </w:r>
    </w:p>
    <w:p w:rsidR="00DE7B1C" w:rsidRPr="00933CAF" w:rsidRDefault="00DE7B1C" w:rsidP="00FC77AA">
      <w:pPr>
        <w:widowControl/>
        <w:suppressAutoHyphens/>
        <w:spacing w:after="0" w:line="240" w:lineRule="auto"/>
        <w:outlineLvl w:val="0"/>
        <w:rPr>
          <w:rFonts w:ascii="Times New Roman" w:hAnsi="Times New Roman"/>
          <w:kern w:val="2"/>
          <w:sz w:val="28"/>
          <w:szCs w:val="28"/>
        </w:rPr>
      </w:pPr>
    </w:p>
    <w:bookmarkEnd w:id="0"/>
    <w:p w:rsidR="00E874C3" w:rsidRPr="00933CAF" w:rsidRDefault="00FC77AA" w:rsidP="00E874C3">
      <w:pPr>
        <w:numPr>
          <w:ilvl w:val="0"/>
          <w:numId w:val="2"/>
        </w:numPr>
        <w:spacing w:after="0" w:line="240" w:lineRule="auto"/>
        <w:jc w:val="center"/>
        <w:rPr>
          <w:rFonts w:ascii="Times New Roman" w:hAnsi="Times New Roman"/>
          <w:b/>
          <w:sz w:val="28"/>
          <w:szCs w:val="28"/>
        </w:rPr>
      </w:pPr>
      <w:r>
        <w:rPr>
          <w:rFonts w:ascii="Times New Roman" w:hAnsi="Times New Roman"/>
          <w:b/>
          <w:sz w:val="28"/>
          <w:szCs w:val="28"/>
        </w:rPr>
        <w:br w:type="page"/>
      </w:r>
      <w:r w:rsidR="00E874C3" w:rsidRPr="00933CAF">
        <w:rPr>
          <w:rFonts w:ascii="Times New Roman" w:hAnsi="Times New Roman"/>
          <w:b/>
          <w:sz w:val="28"/>
          <w:szCs w:val="28"/>
        </w:rPr>
        <w:lastRenderedPageBreak/>
        <w:t>Общие положения</w:t>
      </w:r>
    </w:p>
    <w:p w:rsidR="00E874C3" w:rsidRPr="00933CAF" w:rsidRDefault="00E874C3" w:rsidP="00E874C3">
      <w:pPr>
        <w:spacing w:after="0" w:line="240" w:lineRule="auto"/>
        <w:ind w:left="1080"/>
        <w:rPr>
          <w:rFonts w:ascii="Times New Roman" w:hAnsi="Times New Roman"/>
          <w:b/>
          <w:sz w:val="28"/>
          <w:szCs w:val="28"/>
        </w:rPr>
      </w:pPr>
    </w:p>
    <w:p w:rsidR="00E874C3" w:rsidRPr="009D254D" w:rsidRDefault="00FF65D3" w:rsidP="00CE5878">
      <w:pPr>
        <w:spacing w:before="67" w:after="0"/>
        <w:ind w:firstLine="708"/>
        <w:jc w:val="both"/>
        <w:rPr>
          <w:rFonts w:ascii="Times New Roman" w:hAnsi="Times New Roman"/>
          <w:sz w:val="28"/>
          <w:szCs w:val="28"/>
        </w:rPr>
      </w:pPr>
      <w:bookmarkStart w:id="2" w:name="_Hlk205270764"/>
      <w:r w:rsidRPr="009D254D">
        <w:rPr>
          <w:rFonts w:ascii="Times New Roman" w:eastAsia="SchoolBookSanPin" w:hAnsi="Times New Roman"/>
          <w:sz w:val="28"/>
          <w:szCs w:val="28"/>
        </w:rPr>
        <w:t>Основная</w:t>
      </w:r>
      <w:r w:rsidR="00E874C3" w:rsidRPr="009D254D">
        <w:rPr>
          <w:rFonts w:ascii="Times New Roman" w:eastAsia="SchoolBookSanPin" w:hAnsi="Times New Roman"/>
          <w:sz w:val="28"/>
          <w:szCs w:val="28"/>
        </w:rPr>
        <w:t xml:space="preserve"> образовательная программа начального общего образования (далее</w:t>
      </w:r>
      <w:r w:rsidR="00CE5878">
        <w:rPr>
          <w:rFonts w:ascii="Times New Roman" w:eastAsia="SchoolBookSanPin" w:hAnsi="Times New Roman"/>
          <w:sz w:val="28"/>
          <w:szCs w:val="28"/>
        </w:rPr>
        <w:t>-</w:t>
      </w:r>
      <w:r w:rsidR="006E39C1" w:rsidRPr="009D254D">
        <w:rPr>
          <w:rFonts w:ascii="Times New Roman" w:eastAsia="SchoolBookSanPin" w:hAnsi="Times New Roman"/>
          <w:sz w:val="28"/>
          <w:szCs w:val="28"/>
        </w:rPr>
        <w:t>О</w:t>
      </w:r>
      <w:r w:rsidR="00E874C3" w:rsidRPr="009D254D">
        <w:rPr>
          <w:rFonts w:ascii="Times New Roman" w:eastAsia="SchoolBookSanPin" w:hAnsi="Times New Roman"/>
          <w:sz w:val="28"/>
          <w:szCs w:val="28"/>
        </w:rPr>
        <w:t xml:space="preserve">ОП НОО) </w:t>
      </w:r>
      <w:r w:rsidR="009D254D" w:rsidRPr="009D254D">
        <w:rPr>
          <w:rFonts w:ascii="Times New Roman" w:hAnsi="Times New Roman"/>
          <w:sz w:val="28"/>
          <w:szCs w:val="28"/>
        </w:rPr>
        <w:t xml:space="preserve">Муниципального </w:t>
      </w:r>
      <w:r w:rsidR="009D254D" w:rsidRPr="009D254D">
        <w:rPr>
          <w:rFonts w:ascii="Times New Roman" w:hAnsi="Times New Roman"/>
          <w:spacing w:val="-15"/>
          <w:sz w:val="28"/>
          <w:szCs w:val="28"/>
        </w:rPr>
        <w:t xml:space="preserve"> </w:t>
      </w:r>
      <w:r w:rsidR="009D254D" w:rsidRPr="009D254D">
        <w:rPr>
          <w:rFonts w:ascii="Times New Roman" w:hAnsi="Times New Roman"/>
          <w:sz w:val="28"/>
          <w:szCs w:val="28"/>
        </w:rPr>
        <w:t>бюджетного</w:t>
      </w:r>
      <w:r w:rsidR="009D254D" w:rsidRPr="009D254D">
        <w:rPr>
          <w:rFonts w:ascii="Times New Roman" w:hAnsi="Times New Roman"/>
          <w:spacing w:val="-15"/>
          <w:sz w:val="28"/>
          <w:szCs w:val="28"/>
        </w:rPr>
        <w:t xml:space="preserve"> </w:t>
      </w:r>
      <w:r w:rsidR="009D254D" w:rsidRPr="009D254D">
        <w:rPr>
          <w:rFonts w:ascii="Times New Roman" w:hAnsi="Times New Roman"/>
          <w:sz w:val="28"/>
          <w:szCs w:val="28"/>
        </w:rPr>
        <w:t>общеобразовательного</w:t>
      </w:r>
      <w:r w:rsidR="009D254D" w:rsidRPr="009D254D">
        <w:rPr>
          <w:rFonts w:ascii="Times New Roman" w:hAnsi="Times New Roman"/>
          <w:spacing w:val="-15"/>
          <w:sz w:val="28"/>
          <w:szCs w:val="28"/>
        </w:rPr>
        <w:t xml:space="preserve"> </w:t>
      </w:r>
      <w:r w:rsidR="009D254D" w:rsidRPr="009D254D">
        <w:rPr>
          <w:rFonts w:ascii="Times New Roman" w:hAnsi="Times New Roman"/>
          <w:sz w:val="28"/>
          <w:szCs w:val="28"/>
        </w:rPr>
        <w:t>учреждения муниципального</w:t>
      </w:r>
      <w:r w:rsidR="009B4C6D">
        <w:rPr>
          <w:rFonts w:ascii="Times New Roman" w:hAnsi="Times New Roman"/>
          <w:sz w:val="28"/>
          <w:szCs w:val="28"/>
        </w:rPr>
        <w:t xml:space="preserve"> образования муниципального</w:t>
      </w:r>
      <w:r w:rsidR="009D254D" w:rsidRPr="009D254D">
        <w:rPr>
          <w:rFonts w:ascii="Times New Roman" w:hAnsi="Times New Roman"/>
          <w:sz w:val="28"/>
          <w:szCs w:val="28"/>
        </w:rPr>
        <w:t xml:space="preserve"> округа</w:t>
      </w:r>
      <w:r w:rsidR="009D254D" w:rsidRPr="009D254D">
        <w:rPr>
          <w:rFonts w:ascii="Times New Roman" w:hAnsi="Times New Roman"/>
          <w:spacing w:val="40"/>
          <w:sz w:val="28"/>
          <w:szCs w:val="28"/>
        </w:rPr>
        <w:t xml:space="preserve"> </w:t>
      </w:r>
      <w:r w:rsidR="009D254D" w:rsidRPr="009D254D">
        <w:rPr>
          <w:rFonts w:ascii="Times New Roman" w:hAnsi="Times New Roman"/>
          <w:sz w:val="28"/>
          <w:szCs w:val="28"/>
        </w:rPr>
        <w:t>город</w:t>
      </w:r>
      <w:r w:rsidR="009D254D" w:rsidRPr="009D254D">
        <w:rPr>
          <w:rFonts w:ascii="Times New Roman" w:hAnsi="Times New Roman"/>
          <w:spacing w:val="40"/>
          <w:sz w:val="28"/>
          <w:szCs w:val="28"/>
        </w:rPr>
        <w:t xml:space="preserve"> </w:t>
      </w:r>
      <w:r w:rsidR="009D254D" w:rsidRPr="009D254D">
        <w:rPr>
          <w:rFonts w:ascii="Times New Roman" w:hAnsi="Times New Roman"/>
          <w:sz w:val="28"/>
          <w:szCs w:val="28"/>
        </w:rPr>
        <w:t>Горячий Ключ</w:t>
      </w:r>
      <w:r w:rsidR="009B4C6D">
        <w:rPr>
          <w:rFonts w:ascii="Times New Roman" w:hAnsi="Times New Roman"/>
          <w:sz w:val="28"/>
          <w:szCs w:val="28"/>
        </w:rPr>
        <w:t xml:space="preserve"> Краснодарского края</w:t>
      </w:r>
      <w:r w:rsidR="009D254D" w:rsidRPr="009D254D">
        <w:rPr>
          <w:rFonts w:ascii="Times New Roman" w:hAnsi="Times New Roman"/>
          <w:sz w:val="28"/>
          <w:szCs w:val="28"/>
        </w:rPr>
        <w:t xml:space="preserve">  "Средня</w:t>
      </w:r>
      <w:r w:rsidR="00CE5878">
        <w:rPr>
          <w:rFonts w:ascii="Times New Roman" w:hAnsi="Times New Roman"/>
          <w:sz w:val="28"/>
          <w:szCs w:val="28"/>
        </w:rPr>
        <w:t>я</w:t>
      </w:r>
      <w:r w:rsidR="009D254D" w:rsidRPr="009D254D">
        <w:rPr>
          <w:rFonts w:ascii="Times New Roman" w:hAnsi="Times New Roman"/>
          <w:sz w:val="28"/>
          <w:szCs w:val="28"/>
        </w:rPr>
        <w:t xml:space="preserve">  общеобразовательная</w:t>
      </w:r>
      <w:r w:rsidR="009D254D" w:rsidRPr="009D254D">
        <w:rPr>
          <w:rFonts w:ascii="Times New Roman" w:hAnsi="Times New Roman"/>
          <w:spacing w:val="-11"/>
          <w:sz w:val="28"/>
          <w:szCs w:val="28"/>
        </w:rPr>
        <w:t xml:space="preserve"> </w:t>
      </w:r>
      <w:r w:rsidR="009D254D" w:rsidRPr="009D254D">
        <w:rPr>
          <w:rFonts w:ascii="Times New Roman" w:hAnsi="Times New Roman"/>
          <w:sz w:val="28"/>
          <w:szCs w:val="28"/>
        </w:rPr>
        <w:t>школа</w:t>
      </w:r>
      <w:r w:rsidR="009D254D" w:rsidRPr="009D254D">
        <w:rPr>
          <w:rFonts w:ascii="Times New Roman" w:hAnsi="Times New Roman"/>
          <w:spacing w:val="-11"/>
          <w:sz w:val="28"/>
          <w:szCs w:val="28"/>
        </w:rPr>
        <w:t xml:space="preserve"> </w:t>
      </w:r>
      <w:r w:rsidR="009D254D" w:rsidRPr="009D254D">
        <w:rPr>
          <w:rFonts w:ascii="Times New Roman" w:hAnsi="Times New Roman"/>
          <w:sz w:val="28"/>
          <w:szCs w:val="28"/>
        </w:rPr>
        <w:t>№</w:t>
      </w:r>
      <w:r w:rsidR="009D254D" w:rsidRPr="009D254D">
        <w:rPr>
          <w:rFonts w:ascii="Times New Roman" w:hAnsi="Times New Roman"/>
          <w:spacing w:val="-11"/>
          <w:sz w:val="28"/>
          <w:szCs w:val="28"/>
        </w:rPr>
        <w:t xml:space="preserve"> </w:t>
      </w:r>
      <w:r w:rsidR="009D254D" w:rsidRPr="009D254D">
        <w:rPr>
          <w:rFonts w:ascii="Times New Roman" w:hAnsi="Times New Roman"/>
          <w:sz w:val="28"/>
          <w:szCs w:val="28"/>
        </w:rPr>
        <w:t>3  имени Ильи Фёдоровича</w:t>
      </w:r>
      <w:r w:rsidR="009B4C6D" w:rsidRPr="009B4C6D">
        <w:rPr>
          <w:rFonts w:ascii="Times New Roman" w:hAnsi="Times New Roman"/>
          <w:sz w:val="28"/>
          <w:szCs w:val="28"/>
        </w:rPr>
        <w:t xml:space="preserve"> </w:t>
      </w:r>
      <w:r w:rsidR="009B4C6D" w:rsidRPr="009D254D">
        <w:rPr>
          <w:rFonts w:ascii="Times New Roman" w:hAnsi="Times New Roman"/>
          <w:sz w:val="28"/>
          <w:szCs w:val="28"/>
        </w:rPr>
        <w:t xml:space="preserve">Дамаскина </w:t>
      </w:r>
      <w:r w:rsidR="009D254D" w:rsidRPr="009D254D">
        <w:rPr>
          <w:rFonts w:ascii="Times New Roman" w:hAnsi="Times New Roman"/>
          <w:sz w:val="28"/>
          <w:szCs w:val="28"/>
        </w:rPr>
        <w:t>"</w:t>
      </w:r>
      <w:r w:rsidR="009D254D">
        <w:rPr>
          <w:rFonts w:ascii="Times New Roman" w:hAnsi="Times New Roman"/>
          <w:sz w:val="28"/>
          <w:szCs w:val="28"/>
        </w:rPr>
        <w:t xml:space="preserve"> (далее Школа) </w:t>
      </w:r>
      <w:r w:rsidR="00E874C3" w:rsidRPr="00933CAF">
        <w:rPr>
          <w:rFonts w:ascii="Times New Roman" w:eastAsia="SchoolBookSanPin" w:hAnsi="Times New Roman"/>
          <w:sz w:val="28"/>
          <w:szCs w:val="28"/>
        </w:rPr>
        <w:t xml:space="preserve">разработана в соответствии </w:t>
      </w:r>
      <w:r w:rsidR="00E874C3" w:rsidRPr="00933CAF">
        <w:rPr>
          <w:rFonts w:ascii="Times New Roman" w:hAnsi="Times New Roman"/>
          <w:spacing w:val="-4"/>
          <w:sz w:val="28"/>
          <w:szCs w:val="28"/>
        </w:rPr>
        <w:t xml:space="preserve">с </w:t>
      </w:r>
      <w:r w:rsidR="00E874C3" w:rsidRPr="00933CAF">
        <w:rPr>
          <w:rFonts w:ascii="Times New Roman" w:hAnsi="Times New Roman"/>
          <w:sz w:val="28"/>
        </w:rPr>
        <w:t xml:space="preserve">Порядком </w:t>
      </w:r>
      <w:r w:rsidR="00E874C3" w:rsidRPr="00933CAF">
        <w:rPr>
          <w:rFonts w:ascii="Times New Roman" w:hAnsi="Times New Roman"/>
          <w:spacing w:val="-4"/>
          <w:sz w:val="28"/>
          <w:szCs w:val="28"/>
        </w:rPr>
        <w:t>разработки</w:t>
      </w:r>
      <w:r w:rsidR="00933CAF" w:rsidRPr="00933CAF">
        <w:rPr>
          <w:rFonts w:ascii="Times New Roman" w:hAnsi="Times New Roman"/>
          <w:spacing w:val="-4"/>
          <w:sz w:val="28"/>
          <w:szCs w:val="28"/>
        </w:rPr>
        <w:t xml:space="preserve"> </w:t>
      </w:r>
      <w:r w:rsidR="00E874C3" w:rsidRPr="00933CAF">
        <w:rPr>
          <w:rFonts w:ascii="Times New Roman" w:hAnsi="Times New Roman"/>
          <w:spacing w:val="-4"/>
          <w:sz w:val="28"/>
          <w:szCs w:val="28"/>
        </w:rPr>
        <w:t>и утверждения федеральных основных общеобразовательных программ</w:t>
      </w:r>
      <w:r w:rsidR="00E874C3" w:rsidRPr="00933CAF">
        <w:rPr>
          <w:rFonts w:ascii="Times New Roman" w:hAnsi="Times New Roman"/>
          <w:sz w:val="28"/>
        </w:rPr>
        <w:t>, утвержд</w:t>
      </w:r>
      <w:r w:rsidR="008D2CBE" w:rsidRPr="00933CAF">
        <w:rPr>
          <w:rFonts w:ascii="Times New Roman" w:hAnsi="Times New Roman"/>
          <w:sz w:val="28"/>
        </w:rPr>
        <w:t>ё</w:t>
      </w:r>
      <w:r w:rsidR="00E874C3" w:rsidRPr="00933CAF">
        <w:rPr>
          <w:rFonts w:ascii="Times New Roman" w:hAnsi="Times New Roman"/>
          <w:sz w:val="28"/>
        </w:rPr>
        <w:t>нным приказом Министерства просвещения Российской Федерации</w:t>
      </w:r>
      <w:r w:rsidR="00933CAF" w:rsidRPr="00933CAF">
        <w:rPr>
          <w:rFonts w:ascii="Times New Roman" w:hAnsi="Times New Roman"/>
          <w:sz w:val="28"/>
        </w:rPr>
        <w:t xml:space="preserve"> </w:t>
      </w:r>
      <w:r w:rsidR="00E874C3" w:rsidRPr="00933CAF">
        <w:rPr>
          <w:rFonts w:ascii="Times New Roman" w:hAnsi="Times New Roman"/>
          <w:sz w:val="28"/>
        </w:rPr>
        <w:t>от 30 сентября 2022 г. № 874 (зарегистрирован Министерством юстиции Российской Федерации 2 ноября 2022 г., регистрационный № 70809).</w:t>
      </w:r>
    </w:p>
    <w:bookmarkEnd w:id="2"/>
    <w:p w:rsidR="00E874C3" w:rsidRPr="00933CAF" w:rsidRDefault="00FF65D3" w:rsidP="00E874C3">
      <w:pPr>
        <w:spacing w:after="0" w:line="355" w:lineRule="auto"/>
        <w:ind w:firstLine="709"/>
        <w:jc w:val="both"/>
        <w:rPr>
          <w:rFonts w:ascii="Times New Roman" w:eastAsia="SchoolBookSanPin" w:hAnsi="Times New Roman"/>
          <w:sz w:val="28"/>
          <w:szCs w:val="28"/>
        </w:rPr>
      </w:pPr>
      <w:r>
        <w:rPr>
          <w:rFonts w:ascii="Times New Roman" w:hAnsi="Times New Roman"/>
          <w:sz w:val="28"/>
        </w:rPr>
        <w:t>Содержание О</w:t>
      </w:r>
      <w:r w:rsidR="00E874C3" w:rsidRPr="00933CAF">
        <w:rPr>
          <w:rFonts w:ascii="Times New Roman" w:hAnsi="Times New Roman"/>
          <w:sz w:val="28"/>
        </w:rPr>
        <w:t xml:space="preserve">ОП НОО представлено </w:t>
      </w:r>
      <w:r w:rsidR="00E874C3" w:rsidRPr="00933CAF">
        <w:rPr>
          <w:rFonts w:ascii="Times New Roman" w:eastAsia="SchoolBookSanPin" w:hAnsi="Times New Roman"/>
          <w:sz w:val="28"/>
          <w:szCs w:val="28"/>
        </w:rPr>
        <w:t>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w:t>
      </w:r>
      <w:r w:rsidR="006C4779" w:rsidRPr="00933CAF">
        <w:rPr>
          <w:rFonts w:ascii="Times New Roman" w:eastAsia="SchoolBookSanPin" w:hAnsi="Times New Roman"/>
          <w:sz w:val="28"/>
          <w:szCs w:val="28"/>
        </w:rPr>
        <w:t>бъём</w:t>
      </w:r>
      <w:r w:rsidR="00E874C3" w:rsidRPr="00933CAF">
        <w:rPr>
          <w:rFonts w:ascii="Times New Roman" w:eastAsia="SchoolBookSanPin" w:hAnsi="Times New Roman"/>
          <w:sz w:val="28"/>
          <w:szCs w:val="28"/>
        </w:rPr>
        <w:t xml:space="preserve"> и содержание образования уровня начального общего образования, планируемые результаты освоения образовательной программы.</w:t>
      </w:r>
    </w:p>
    <w:p w:rsidR="00E874C3" w:rsidRPr="00933CAF" w:rsidRDefault="00FF65D3" w:rsidP="00FE57D5">
      <w:pPr>
        <w:spacing w:after="0" w:line="355" w:lineRule="auto"/>
        <w:ind w:firstLine="708"/>
        <w:jc w:val="both"/>
        <w:rPr>
          <w:rFonts w:ascii="Times New Roman" w:eastAsia="SchoolBookSanPin" w:hAnsi="Times New Roman"/>
          <w:sz w:val="28"/>
          <w:szCs w:val="28"/>
        </w:rPr>
      </w:pPr>
      <w:r>
        <w:rPr>
          <w:rFonts w:ascii="Times New Roman" w:eastAsia="SchoolBookSanPin" w:hAnsi="Times New Roman"/>
          <w:sz w:val="28"/>
          <w:szCs w:val="28"/>
        </w:rPr>
        <w:t>С</w:t>
      </w:r>
      <w:r w:rsidR="00E874C3" w:rsidRPr="00933CAF">
        <w:rPr>
          <w:rFonts w:ascii="Times New Roman" w:eastAsia="SchoolBookSanPin" w:hAnsi="Times New Roman"/>
          <w:sz w:val="28"/>
          <w:szCs w:val="28"/>
        </w:rPr>
        <w:t>одержание и планируемые результаты ООП НОО не ниже соответствующих содержания и планируемых результатов ФОП НОО.</w:t>
      </w:r>
    </w:p>
    <w:p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ООП НОО </w:t>
      </w:r>
      <w:r w:rsidR="009D254D">
        <w:rPr>
          <w:rFonts w:ascii="Times New Roman" w:eastAsia="SchoolBookSanPin" w:hAnsi="Times New Roman"/>
          <w:sz w:val="28"/>
          <w:szCs w:val="28"/>
        </w:rPr>
        <w:t xml:space="preserve">МБОУ СОШ № 3 </w:t>
      </w:r>
      <w:r w:rsidRPr="00933CAF">
        <w:rPr>
          <w:rFonts w:ascii="Times New Roman" w:eastAsia="SchoolBookSanPin" w:hAnsi="Times New Roman"/>
          <w:sz w:val="28"/>
          <w:szCs w:val="28"/>
        </w:rPr>
        <w:t xml:space="preserve">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w:t>
      </w:r>
    </w:p>
    <w:p w:rsidR="00E874C3" w:rsidRPr="00933CAF" w:rsidRDefault="00FF65D3" w:rsidP="00E874C3">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w:t>
      </w:r>
      <w:r w:rsidR="00E874C3" w:rsidRPr="00933CAF">
        <w:rPr>
          <w:rFonts w:ascii="Times New Roman" w:eastAsia="SchoolBookSanPin" w:hAnsi="Times New Roman"/>
          <w:sz w:val="28"/>
          <w:szCs w:val="28"/>
        </w:rPr>
        <w:t>ОП НОО включает три раздела: целевой, содержательный, организационный.</w:t>
      </w:r>
    </w:p>
    <w:p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Целевой раздел определяет общее назначение, цели, задачи и планируемые результаты реализации </w:t>
      </w:r>
      <w:r w:rsidR="00FF65D3">
        <w:rPr>
          <w:rFonts w:ascii="Times New Roman" w:eastAsia="SchoolBookSanPin" w:hAnsi="Times New Roman"/>
          <w:sz w:val="28"/>
          <w:szCs w:val="28"/>
        </w:rPr>
        <w:t>О</w:t>
      </w:r>
      <w:r w:rsidRPr="00933CAF">
        <w:rPr>
          <w:rFonts w:ascii="Times New Roman" w:eastAsia="SchoolBookSanPin" w:hAnsi="Times New Roman"/>
          <w:sz w:val="28"/>
          <w:szCs w:val="28"/>
        </w:rPr>
        <w:t>ОП НОО, а также способы определения достижения этих целей и результатов.</w:t>
      </w:r>
    </w:p>
    <w:p w:rsidR="00E874C3" w:rsidRPr="00933CAF" w:rsidRDefault="00E874C3" w:rsidP="00CB2BDA">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Целевой раздел </w:t>
      </w:r>
      <w:r w:rsidR="00FF65D3">
        <w:rPr>
          <w:rFonts w:ascii="Times New Roman" w:eastAsia="SchoolBookSanPin" w:hAnsi="Times New Roman"/>
          <w:sz w:val="28"/>
          <w:szCs w:val="28"/>
        </w:rPr>
        <w:t>О</w:t>
      </w:r>
      <w:r w:rsidRPr="00933CAF">
        <w:rPr>
          <w:rFonts w:ascii="Times New Roman" w:eastAsia="SchoolBookSanPin" w:hAnsi="Times New Roman"/>
          <w:sz w:val="28"/>
          <w:szCs w:val="28"/>
        </w:rPr>
        <w:t>ОП НОО включает:</w:t>
      </w:r>
    </w:p>
    <w:p w:rsidR="00E874C3" w:rsidRPr="00933CAF" w:rsidRDefault="00E874C3" w:rsidP="00CB2BDA">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пояснительную записку;</w:t>
      </w:r>
    </w:p>
    <w:p w:rsidR="00E874C3" w:rsidRPr="00933CAF" w:rsidRDefault="00E874C3" w:rsidP="00CB2BDA">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планируемые результаты освоения обучающимися </w:t>
      </w:r>
      <w:r w:rsidR="00FF65D3">
        <w:rPr>
          <w:rFonts w:ascii="Times New Roman" w:eastAsia="SchoolBookSanPin" w:hAnsi="Times New Roman"/>
          <w:sz w:val="28"/>
          <w:szCs w:val="28"/>
        </w:rPr>
        <w:t>О</w:t>
      </w:r>
      <w:r w:rsidRPr="00933CAF">
        <w:rPr>
          <w:rFonts w:ascii="Times New Roman" w:eastAsia="SchoolBookSanPin" w:hAnsi="Times New Roman"/>
          <w:sz w:val="28"/>
          <w:szCs w:val="28"/>
        </w:rPr>
        <w:t>ОП НОО;</w:t>
      </w:r>
    </w:p>
    <w:p w:rsidR="00E874C3" w:rsidRPr="00933CAF" w:rsidRDefault="00E874C3" w:rsidP="00CB2BDA">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систему оценки достижения пл</w:t>
      </w:r>
      <w:r w:rsidR="00FF65D3">
        <w:rPr>
          <w:rFonts w:ascii="Times New Roman" w:eastAsia="SchoolBookSanPin" w:hAnsi="Times New Roman"/>
          <w:sz w:val="28"/>
          <w:szCs w:val="28"/>
        </w:rPr>
        <w:t>анируемых результатов освоения О</w:t>
      </w:r>
      <w:r w:rsidRPr="00933CAF">
        <w:rPr>
          <w:rFonts w:ascii="Times New Roman" w:eastAsia="SchoolBookSanPin" w:hAnsi="Times New Roman"/>
          <w:sz w:val="28"/>
          <w:szCs w:val="28"/>
        </w:rPr>
        <w:t>ОП НОО.</w:t>
      </w:r>
    </w:p>
    <w:p w:rsidR="00E874C3" w:rsidRPr="00933CAF" w:rsidRDefault="00E874C3" w:rsidP="00CB2BDA">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Поясните</w:t>
      </w:r>
      <w:r w:rsidR="008E67DB">
        <w:rPr>
          <w:rFonts w:ascii="Times New Roman" w:eastAsia="SchoolBookSanPin" w:hAnsi="Times New Roman"/>
          <w:sz w:val="28"/>
          <w:szCs w:val="28"/>
        </w:rPr>
        <w:t>льная записка целевого раздела О</w:t>
      </w:r>
      <w:r w:rsidRPr="00933CAF">
        <w:rPr>
          <w:rFonts w:ascii="Times New Roman" w:eastAsia="SchoolBookSanPin" w:hAnsi="Times New Roman"/>
          <w:sz w:val="28"/>
          <w:szCs w:val="28"/>
        </w:rPr>
        <w:t>ОП НОО раскрывает:</w:t>
      </w:r>
    </w:p>
    <w:p w:rsidR="00E874C3" w:rsidRPr="00933CAF" w:rsidRDefault="00E874C3" w:rsidP="00304325">
      <w:pPr>
        <w:numPr>
          <w:ilvl w:val="0"/>
          <w:numId w:val="13"/>
        </w:numPr>
        <w:spacing w:after="0" w:line="36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цели реализации </w:t>
      </w:r>
      <w:r w:rsidR="00D17E37">
        <w:rPr>
          <w:rFonts w:ascii="Times New Roman" w:eastAsia="SchoolBookSanPin" w:hAnsi="Times New Roman"/>
          <w:sz w:val="28"/>
          <w:szCs w:val="28"/>
        </w:rPr>
        <w:t>О</w:t>
      </w:r>
      <w:r w:rsidRPr="00933CAF">
        <w:rPr>
          <w:rFonts w:ascii="Times New Roman" w:eastAsia="SchoolBookSanPin" w:hAnsi="Times New Roman"/>
          <w:sz w:val="28"/>
          <w:szCs w:val="28"/>
        </w:rPr>
        <w:t>ОП НОО, конкретизированные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требованиями ФГОС НОО к результатам освоения обучающимися программы начального общего образования;</w:t>
      </w:r>
    </w:p>
    <w:p w:rsidR="00E874C3" w:rsidRPr="00933CAF" w:rsidRDefault="00E874C3" w:rsidP="00304325">
      <w:pPr>
        <w:numPr>
          <w:ilvl w:val="0"/>
          <w:numId w:val="13"/>
        </w:numPr>
        <w:spacing w:after="0" w:line="36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принципы форми</w:t>
      </w:r>
      <w:r w:rsidR="00D17E37">
        <w:rPr>
          <w:rFonts w:ascii="Times New Roman" w:eastAsia="SchoolBookSanPin" w:hAnsi="Times New Roman"/>
          <w:sz w:val="28"/>
          <w:szCs w:val="28"/>
        </w:rPr>
        <w:t>рования и механизмы реализации О</w:t>
      </w:r>
      <w:r w:rsidRPr="00933CAF">
        <w:rPr>
          <w:rFonts w:ascii="Times New Roman" w:eastAsia="SchoolBookSanPin" w:hAnsi="Times New Roman"/>
          <w:sz w:val="28"/>
          <w:szCs w:val="28"/>
        </w:rPr>
        <w:t>ОП НОО, в том числе посредством реализации индивидуальных учебных планов;</w:t>
      </w:r>
    </w:p>
    <w:p w:rsidR="00E874C3" w:rsidRPr="00933CAF" w:rsidRDefault="00E874C3" w:rsidP="00304325">
      <w:pPr>
        <w:numPr>
          <w:ilvl w:val="0"/>
          <w:numId w:val="13"/>
        </w:numPr>
        <w:spacing w:after="0" w:line="36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общую харак</w:t>
      </w:r>
      <w:r w:rsidR="00D17E37">
        <w:rPr>
          <w:rFonts w:ascii="Times New Roman" w:eastAsia="SchoolBookSanPin" w:hAnsi="Times New Roman"/>
          <w:sz w:val="28"/>
          <w:szCs w:val="28"/>
        </w:rPr>
        <w:t>теристику О</w:t>
      </w:r>
      <w:r w:rsidRPr="00933CAF">
        <w:rPr>
          <w:rFonts w:ascii="Times New Roman" w:eastAsia="SchoolBookSanPin" w:hAnsi="Times New Roman"/>
          <w:sz w:val="28"/>
          <w:szCs w:val="28"/>
        </w:rPr>
        <w:t>ОП НОО.</w:t>
      </w:r>
    </w:p>
    <w:p w:rsidR="00E874C3" w:rsidRPr="00933CAF" w:rsidRDefault="00D17E37" w:rsidP="00CB2BD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Содержательный раздел О</w:t>
      </w:r>
      <w:r w:rsidR="00E874C3" w:rsidRPr="00933CAF">
        <w:rPr>
          <w:rFonts w:ascii="Times New Roman" w:eastAsia="SchoolBookSanPin" w:hAnsi="Times New Roman"/>
          <w:sz w:val="28"/>
          <w:szCs w:val="28"/>
        </w:rPr>
        <w:t>ОП НОО включает следующие программы, ориентированные на достижение предметных, метапредметных и личностных результатов:</w:t>
      </w:r>
    </w:p>
    <w:p w:rsidR="00E874C3" w:rsidRPr="00933CAF" w:rsidRDefault="00E874C3" w:rsidP="00304325">
      <w:pPr>
        <w:numPr>
          <w:ilvl w:val="0"/>
          <w:numId w:val="12"/>
        </w:numPr>
        <w:spacing w:after="0" w:line="36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рабочие программы учебных предметов;</w:t>
      </w:r>
    </w:p>
    <w:p w:rsidR="00E874C3" w:rsidRPr="00933CAF" w:rsidRDefault="00E874C3" w:rsidP="00304325">
      <w:pPr>
        <w:numPr>
          <w:ilvl w:val="0"/>
          <w:numId w:val="12"/>
        </w:numPr>
        <w:spacing w:after="0" w:line="36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программу формирования универсальных учебных действий у обучающихся;</w:t>
      </w:r>
    </w:p>
    <w:p w:rsidR="00E874C3" w:rsidRPr="00933CAF" w:rsidRDefault="00E874C3" w:rsidP="00304325">
      <w:pPr>
        <w:numPr>
          <w:ilvl w:val="0"/>
          <w:numId w:val="12"/>
        </w:numPr>
        <w:spacing w:after="0" w:line="36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рабочую программу воспитания.</w:t>
      </w:r>
    </w:p>
    <w:p w:rsidR="00E874C3" w:rsidRPr="00933CAF" w:rsidRDefault="007E722F" w:rsidP="00CB2BD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w:t>
      </w:r>
      <w:r w:rsidR="00E874C3" w:rsidRPr="00933CAF">
        <w:rPr>
          <w:rFonts w:ascii="Times New Roman" w:eastAsia="SchoolBookSanPin" w:hAnsi="Times New Roman"/>
          <w:sz w:val="28"/>
          <w:szCs w:val="28"/>
        </w:rPr>
        <w:t>абочие программы учебных предметов обеспечивают достижение пл</w:t>
      </w:r>
      <w:r>
        <w:rPr>
          <w:rFonts w:ascii="Times New Roman" w:eastAsia="SchoolBookSanPin" w:hAnsi="Times New Roman"/>
          <w:sz w:val="28"/>
          <w:szCs w:val="28"/>
        </w:rPr>
        <w:t>анируемых результатов освоения О</w:t>
      </w:r>
      <w:r w:rsidR="00E874C3" w:rsidRPr="00933CAF">
        <w:rPr>
          <w:rFonts w:ascii="Times New Roman" w:eastAsia="SchoolBookSanPin" w:hAnsi="Times New Roman"/>
          <w:sz w:val="28"/>
          <w:szCs w:val="28"/>
        </w:rPr>
        <w:t>ОП НОО и разработаны</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на основе требований ФГОС НОО к результатам освоения программы начального общего образования.</w:t>
      </w:r>
    </w:p>
    <w:p w:rsidR="00E874C3" w:rsidRPr="00933CAF" w:rsidRDefault="00E874C3" w:rsidP="00CB2BDA">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Программа формирования универсальных учебных действий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у обучающихся содержит:</w:t>
      </w:r>
    </w:p>
    <w:p w:rsidR="00E874C3" w:rsidRPr="00933CAF" w:rsidRDefault="00E874C3" w:rsidP="00304325">
      <w:pPr>
        <w:numPr>
          <w:ilvl w:val="0"/>
          <w:numId w:val="11"/>
        </w:numPr>
        <w:spacing w:after="0" w:line="36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описание взаимосвязи универсальных учебных действий с содержанием учебных предметов;</w:t>
      </w:r>
    </w:p>
    <w:p w:rsidR="00E874C3" w:rsidRPr="00933CAF" w:rsidRDefault="00E874C3" w:rsidP="00304325">
      <w:pPr>
        <w:numPr>
          <w:ilvl w:val="0"/>
          <w:numId w:val="11"/>
        </w:numPr>
        <w:spacing w:after="0" w:line="36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характеристики регулятивных, познавательных, коммуникативных универсальных учебных действий обучающихся.</w:t>
      </w:r>
    </w:p>
    <w:p w:rsidR="00E874C3" w:rsidRPr="00933CAF" w:rsidRDefault="00E874C3" w:rsidP="00CB2BDA">
      <w:pPr>
        <w:spacing w:after="0" w:line="348"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E874C3" w:rsidRPr="00933CAF" w:rsidRDefault="007E722F" w:rsidP="00CB2BDA">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w:t>
      </w:r>
      <w:r w:rsidR="00E874C3" w:rsidRPr="00933CAF">
        <w:rPr>
          <w:rFonts w:ascii="Times New Roman" w:eastAsia="SchoolBookSanPin" w:hAnsi="Times New Roman"/>
          <w:sz w:val="28"/>
          <w:szCs w:val="28"/>
        </w:rPr>
        <w:t>абочая программа воспитания направлена на сохранение</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и укрепление традиционных российских духовно-нравственных ценностей,</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 xml:space="preserve">к которым относятся жизнь, достоинство, права и свободы человека, патриотизм, гражданственность, </w:t>
      </w:r>
      <w:r w:rsidR="00E874C3" w:rsidRPr="00933CAF">
        <w:rPr>
          <w:rFonts w:ascii="Times New Roman" w:eastAsia="SchoolBookSanPin" w:hAnsi="Times New Roman"/>
          <w:sz w:val="28"/>
          <w:szCs w:val="28"/>
        </w:rPr>
        <w:lastRenderedPageBreak/>
        <w:t>служение Отечеству и ответственность за его судьбу, высокие нравственные идеалы, крепкая семья, созидательный труд, приоритет духовного</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874C3" w:rsidRPr="00933CAF" w:rsidRDefault="007E722F" w:rsidP="00CB2BDA">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w:t>
      </w:r>
      <w:r w:rsidR="00E874C3" w:rsidRPr="00933CAF">
        <w:rPr>
          <w:rFonts w:ascii="Times New Roman" w:eastAsia="SchoolBookSanPin" w:hAnsi="Times New Roman"/>
          <w:sz w:val="28"/>
          <w:szCs w:val="28"/>
        </w:rPr>
        <w:t>абочая программа воспитания направлена на развитие личности обучающихся, в том числе укрепление психического здоровья</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и физическое воспитание, достижение ими результатов освоения программы начального общего образования</w:t>
      </w:r>
      <w:r w:rsidRPr="007E722F">
        <w:rPr>
          <w:rStyle w:val="af7"/>
          <w:rFonts w:ascii="Times New Roman" w:eastAsia="SchoolBookSanPin" w:hAnsi="Times New Roman"/>
          <w:sz w:val="28"/>
          <w:szCs w:val="28"/>
          <w:vertAlign w:val="baseline"/>
        </w:rPr>
        <w:t>.</w:t>
      </w:r>
    </w:p>
    <w:p w:rsidR="00E874C3" w:rsidRPr="00933CAF" w:rsidRDefault="007E722F" w:rsidP="00CB2BDA">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w:t>
      </w:r>
      <w:r w:rsidR="00E874C3" w:rsidRPr="00933CAF">
        <w:rPr>
          <w:rFonts w:ascii="Times New Roman" w:eastAsia="SchoolBookSanPin" w:hAnsi="Times New Roman"/>
          <w:sz w:val="28"/>
          <w:szCs w:val="28"/>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E874C3" w:rsidRPr="00933CAF" w:rsidRDefault="007E722F" w:rsidP="00CB2BDA">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Организационный раздел О</w:t>
      </w:r>
      <w:r w:rsidR="00E874C3" w:rsidRPr="00933CAF">
        <w:rPr>
          <w:rFonts w:ascii="Times New Roman" w:eastAsia="SchoolBookSanPin" w:hAnsi="Times New Roman"/>
          <w:sz w:val="28"/>
          <w:szCs w:val="28"/>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E874C3" w:rsidRPr="00933CAF" w:rsidRDefault="00E874C3" w:rsidP="00304325">
      <w:pPr>
        <w:numPr>
          <w:ilvl w:val="0"/>
          <w:numId w:val="10"/>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учебный план;</w:t>
      </w:r>
    </w:p>
    <w:p w:rsidR="00DB58F8" w:rsidRPr="00933CAF" w:rsidRDefault="00DB58F8" w:rsidP="00304325">
      <w:pPr>
        <w:numPr>
          <w:ilvl w:val="0"/>
          <w:numId w:val="10"/>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календарный учебный график;</w:t>
      </w:r>
    </w:p>
    <w:p w:rsidR="00E874C3" w:rsidRPr="00933CAF" w:rsidRDefault="00E874C3" w:rsidP="00304325">
      <w:pPr>
        <w:numPr>
          <w:ilvl w:val="0"/>
          <w:numId w:val="10"/>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план внеурочной деятельности;</w:t>
      </w:r>
    </w:p>
    <w:p w:rsidR="00E874C3" w:rsidRPr="00933CAF" w:rsidRDefault="00E874C3" w:rsidP="00304325">
      <w:pPr>
        <w:numPr>
          <w:ilvl w:val="0"/>
          <w:numId w:val="10"/>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календарный план воспитательной работы, содержащий перечень событий и мероприятий воспитательной направленности,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которые организуются и проводятся образовательной организацией или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которых образовательная организация принимает участие в учебном году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периоде обучения.</w:t>
      </w:r>
    </w:p>
    <w:p w:rsidR="00CB2BDA" w:rsidRPr="00933CAF" w:rsidRDefault="00CB2BDA" w:rsidP="00E874C3">
      <w:pPr>
        <w:spacing w:after="0" w:line="355" w:lineRule="auto"/>
        <w:jc w:val="center"/>
        <w:rPr>
          <w:rFonts w:ascii="Times New Roman" w:eastAsia="OfficinaSansBoldITC" w:hAnsi="Times New Roman"/>
          <w:b/>
          <w:sz w:val="24"/>
          <w:szCs w:val="28"/>
        </w:rPr>
      </w:pPr>
    </w:p>
    <w:p w:rsidR="00E874C3" w:rsidRPr="00933CAF" w:rsidRDefault="00BD5883" w:rsidP="00E874C3">
      <w:pPr>
        <w:spacing w:after="0" w:line="355" w:lineRule="auto"/>
        <w:jc w:val="center"/>
        <w:rPr>
          <w:rFonts w:ascii="Times New Roman" w:eastAsia="OfficinaSansBoldITC" w:hAnsi="Times New Roman"/>
          <w:b/>
          <w:sz w:val="28"/>
          <w:szCs w:val="28"/>
        </w:rPr>
      </w:pPr>
      <w:r>
        <w:rPr>
          <w:rFonts w:ascii="Times New Roman" w:eastAsia="OfficinaSansBoldITC" w:hAnsi="Times New Roman"/>
          <w:b/>
          <w:sz w:val="28"/>
          <w:szCs w:val="28"/>
        </w:rPr>
        <w:t>II. Целевой раздел</w:t>
      </w:r>
    </w:p>
    <w:p w:rsidR="00E874C3" w:rsidRPr="00933CAF" w:rsidRDefault="00FE57D5" w:rsidP="00E874C3">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2.1</w:t>
      </w:r>
      <w:r w:rsidR="00E874C3" w:rsidRPr="00933CAF">
        <w:rPr>
          <w:rFonts w:ascii="Times New Roman" w:eastAsia="SchoolBookSanPin" w:hAnsi="Times New Roman"/>
          <w:sz w:val="28"/>
          <w:szCs w:val="28"/>
        </w:rPr>
        <w:t>. Пояснительная записка.</w:t>
      </w:r>
    </w:p>
    <w:p w:rsidR="00E874C3" w:rsidRPr="00933CAF" w:rsidRDefault="00FE57D5" w:rsidP="00E874C3">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2.1</w:t>
      </w:r>
      <w:r w:rsidR="00E874C3" w:rsidRPr="00933CAF">
        <w:rPr>
          <w:rFonts w:ascii="Times New Roman" w:eastAsia="SchoolBookSanPin" w:hAnsi="Times New Roman"/>
          <w:sz w:val="28"/>
          <w:szCs w:val="28"/>
        </w:rPr>
        <w:t>.1. </w:t>
      </w:r>
      <w:r w:rsidR="007E722F">
        <w:rPr>
          <w:rFonts w:ascii="Times New Roman" w:eastAsia="SchoolBookSanPin" w:hAnsi="Times New Roman"/>
          <w:sz w:val="28"/>
          <w:szCs w:val="28"/>
        </w:rPr>
        <w:t>О</w:t>
      </w:r>
      <w:r w:rsidR="00E874C3" w:rsidRPr="00933CAF">
        <w:rPr>
          <w:rFonts w:ascii="Times New Roman" w:eastAsia="SchoolBookSanPin" w:hAnsi="Times New Roman"/>
          <w:sz w:val="28"/>
          <w:szCs w:val="28"/>
        </w:rPr>
        <w:t xml:space="preserve">ОП НОО является основным документом, определяющим содержание общего образования, а также регламентирующим образовательную деятельность </w:t>
      </w:r>
      <w:r w:rsidR="00615DFD">
        <w:rPr>
          <w:rFonts w:ascii="Times New Roman" w:eastAsia="SchoolBookSanPin" w:hAnsi="Times New Roman"/>
          <w:sz w:val="28"/>
          <w:szCs w:val="28"/>
        </w:rPr>
        <w:t xml:space="preserve">МБОУ СОШ №3 </w:t>
      </w:r>
      <w:r w:rsidR="00E874C3" w:rsidRPr="00933CAF">
        <w:rPr>
          <w:rFonts w:ascii="Times New Roman" w:eastAsia="SchoolBookSanPin" w:hAnsi="Times New Roman"/>
          <w:sz w:val="28"/>
          <w:szCs w:val="28"/>
        </w:rPr>
        <w:t xml:space="preserve">в единстве урочной и внеурочной деятельности при учете установленного ФГОС НОО соотношения обязательной части программы и части, </w:t>
      </w:r>
      <w:r w:rsidR="00E874C3" w:rsidRPr="00933CAF">
        <w:rPr>
          <w:rFonts w:ascii="Times New Roman" w:eastAsia="SchoolBookSanPin" w:hAnsi="Times New Roman"/>
          <w:sz w:val="28"/>
          <w:szCs w:val="28"/>
        </w:rPr>
        <w:lastRenderedPageBreak/>
        <w:t>формируемой участниками образовательного процесса.</w:t>
      </w:r>
    </w:p>
    <w:p w:rsidR="00E874C3" w:rsidRPr="00933CAF" w:rsidRDefault="00FE57D5" w:rsidP="00E874C3">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2.1</w:t>
      </w:r>
      <w:r w:rsidR="00E874C3" w:rsidRPr="00933CAF">
        <w:rPr>
          <w:rFonts w:ascii="Times New Roman" w:eastAsia="SchoolBookSanPin" w:hAnsi="Times New Roman"/>
          <w:bCs/>
          <w:sz w:val="28"/>
          <w:szCs w:val="28"/>
        </w:rPr>
        <w:t>.2. Целями</w:t>
      </w:r>
      <w:r w:rsidR="00E874C3" w:rsidRPr="00933CAF">
        <w:rPr>
          <w:rFonts w:ascii="Times New Roman" w:eastAsia="SchoolBookSanPin" w:hAnsi="Times New Roman"/>
          <w:sz w:val="28"/>
          <w:szCs w:val="28"/>
        </w:rPr>
        <w:t xml:space="preserve"> реализации </w:t>
      </w:r>
      <w:r w:rsidR="007E722F">
        <w:rPr>
          <w:rFonts w:ascii="Times New Roman" w:eastAsia="SchoolBookSanPin" w:hAnsi="Times New Roman"/>
          <w:sz w:val="28"/>
          <w:szCs w:val="28"/>
        </w:rPr>
        <w:t>О</w:t>
      </w:r>
      <w:r w:rsidR="00E874C3" w:rsidRPr="00933CAF">
        <w:rPr>
          <w:rFonts w:ascii="Times New Roman" w:eastAsia="SchoolBookSanPin" w:hAnsi="Times New Roman"/>
          <w:sz w:val="28"/>
          <w:szCs w:val="28"/>
        </w:rPr>
        <w:t>ОП НОО являются:</w:t>
      </w:r>
    </w:p>
    <w:p w:rsidR="00E874C3" w:rsidRPr="00933CAF" w:rsidRDefault="00E874C3" w:rsidP="00304325">
      <w:pPr>
        <w:numPr>
          <w:ilvl w:val="0"/>
          <w:numId w:val="1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513394" w:rsidRPr="00933CAF" w:rsidRDefault="00513394" w:rsidP="00304325">
      <w:pPr>
        <w:numPr>
          <w:ilvl w:val="0"/>
          <w:numId w:val="1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развитие единого образовательного пространства Российской Федерации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общих принципов формирования содержания обучения и воспитания, организации образовательного процесса;</w:t>
      </w:r>
    </w:p>
    <w:p w:rsidR="00E874C3" w:rsidRPr="00933CAF" w:rsidRDefault="00E874C3" w:rsidP="00304325">
      <w:pPr>
        <w:numPr>
          <w:ilvl w:val="0"/>
          <w:numId w:val="1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организация </w:t>
      </w:r>
      <w:r w:rsidR="00513394" w:rsidRPr="00933CAF">
        <w:rPr>
          <w:rFonts w:ascii="Times New Roman" w:eastAsia="SchoolBookSanPin" w:hAnsi="Times New Roman"/>
          <w:sz w:val="28"/>
          <w:szCs w:val="28"/>
        </w:rPr>
        <w:t xml:space="preserve">образовательного </w:t>
      </w:r>
      <w:r w:rsidRPr="00933CAF">
        <w:rPr>
          <w:rFonts w:ascii="Times New Roman" w:eastAsia="SchoolBookSanPin" w:hAnsi="Times New Roman"/>
          <w:sz w:val="28"/>
          <w:szCs w:val="28"/>
        </w:rPr>
        <w:t>процесса с учётом целей, содержания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планируемых результатов начального общего образования, отражённых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ФГОС НОО;</w:t>
      </w:r>
    </w:p>
    <w:p w:rsidR="00E874C3" w:rsidRPr="00933CAF" w:rsidRDefault="00E874C3" w:rsidP="00304325">
      <w:pPr>
        <w:numPr>
          <w:ilvl w:val="0"/>
          <w:numId w:val="1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E874C3" w:rsidRPr="00933CAF" w:rsidRDefault="00E874C3" w:rsidP="00304325">
      <w:pPr>
        <w:numPr>
          <w:ilvl w:val="0"/>
          <w:numId w:val="1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особом внимании и поддержке.</w:t>
      </w:r>
    </w:p>
    <w:p w:rsidR="00E874C3" w:rsidRPr="00933CAF" w:rsidRDefault="00FE57D5" w:rsidP="00E874C3">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2.1</w:t>
      </w:r>
      <w:r w:rsidR="00E874C3" w:rsidRPr="00933CAF">
        <w:rPr>
          <w:rFonts w:ascii="Times New Roman" w:eastAsia="SchoolBookSanPin" w:hAnsi="Times New Roman"/>
          <w:sz w:val="28"/>
          <w:szCs w:val="28"/>
        </w:rPr>
        <w:t>.3. Достижение</w:t>
      </w:r>
      <w:r w:rsidR="007E722F">
        <w:rPr>
          <w:rFonts w:ascii="Times New Roman" w:eastAsia="SchoolBookSanPin" w:hAnsi="Times New Roman"/>
          <w:sz w:val="28"/>
          <w:szCs w:val="28"/>
        </w:rPr>
        <w:t xml:space="preserve"> поставленных целей реализации О</w:t>
      </w:r>
      <w:r w:rsidR="00E874C3" w:rsidRPr="00933CAF">
        <w:rPr>
          <w:rFonts w:ascii="Times New Roman" w:eastAsia="SchoolBookSanPin" w:hAnsi="Times New Roman"/>
          <w:sz w:val="28"/>
          <w:szCs w:val="28"/>
        </w:rPr>
        <w:t xml:space="preserve">ОП НОО предусматривает решение следующих основных задач: </w:t>
      </w:r>
    </w:p>
    <w:p w:rsidR="00E874C3" w:rsidRPr="00933CAF" w:rsidRDefault="00E874C3" w:rsidP="00304325">
      <w:pPr>
        <w:numPr>
          <w:ilvl w:val="0"/>
          <w:numId w:val="1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w:t>
      </w:r>
      <w:r w:rsidR="00A7505E" w:rsidRPr="00933CAF">
        <w:rPr>
          <w:rFonts w:ascii="Times New Roman" w:eastAsia="SchoolBookSanPin" w:hAnsi="Times New Roman"/>
          <w:sz w:val="28"/>
          <w:szCs w:val="28"/>
        </w:rPr>
        <w:t>хранение и укрепление здоровья;</w:t>
      </w:r>
    </w:p>
    <w:p w:rsidR="00E874C3" w:rsidRPr="00933CAF" w:rsidRDefault="00E874C3" w:rsidP="00304325">
      <w:pPr>
        <w:numPr>
          <w:ilvl w:val="0"/>
          <w:numId w:val="1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обеспечение планируемых результатов по освоению обучающим</w:t>
      </w:r>
      <w:r w:rsidR="00A7505E" w:rsidRPr="00933CAF">
        <w:rPr>
          <w:rFonts w:ascii="Times New Roman" w:eastAsia="SchoolBookSanPin" w:hAnsi="Times New Roman"/>
          <w:sz w:val="28"/>
          <w:szCs w:val="28"/>
        </w:rPr>
        <w:t>и</w:t>
      </w:r>
      <w:r w:rsidRPr="00933CAF">
        <w:rPr>
          <w:rFonts w:ascii="Times New Roman" w:eastAsia="SchoolBookSanPin" w:hAnsi="Times New Roman"/>
          <w:sz w:val="28"/>
          <w:szCs w:val="28"/>
        </w:rPr>
        <w:t xml:space="preserve">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874C3" w:rsidRPr="00933CAF" w:rsidRDefault="00E874C3" w:rsidP="00304325">
      <w:pPr>
        <w:numPr>
          <w:ilvl w:val="0"/>
          <w:numId w:val="1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становление и развитие личности в ее индивидуальности, самобытности, уникальности и неповторимости; </w:t>
      </w:r>
    </w:p>
    <w:p w:rsidR="00E874C3" w:rsidRPr="00933CAF" w:rsidRDefault="00E874C3" w:rsidP="00304325">
      <w:pPr>
        <w:numPr>
          <w:ilvl w:val="0"/>
          <w:numId w:val="1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обеспечение преемственности начального общего и основного общего </w:t>
      </w:r>
      <w:r w:rsidRPr="00933CAF">
        <w:rPr>
          <w:rFonts w:ascii="Times New Roman" w:eastAsia="SchoolBookSanPin" w:hAnsi="Times New Roman"/>
          <w:sz w:val="28"/>
          <w:szCs w:val="28"/>
        </w:rPr>
        <w:lastRenderedPageBreak/>
        <w:t xml:space="preserve">образования; </w:t>
      </w:r>
    </w:p>
    <w:p w:rsidR="00E874C3" w:rsidRPr="00933CAF" w:rsidRDefault="00E874C3" w:rsidP="00304325">
      <w:pPr>
        <w:numPr>
          <w:ilvl w:val="0"/>
          <w:numId w:val="1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 </w:t>
      </w:r>
    </w:p>
    <w:p w:rsidR="00E874C3" w:rsidRPr="00933CAF" w:rsidRDefault="00E874C3" w:rsidP="00304325">
      <w:pPr>
        <w:numPr>
          <w:ilvl w:val="0"/>
          <w:numId w:val="1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обеспечение доступности получения качественного начального общего образования; </w:t>
      </w:r>
    </w:p>
    <w:p w:rsidR="00E874C3" w:rsidRPr="00933CAF" w:rsidRDefault="00E874C3" w:rsidP="00304325">
      <w:pPr>
        <w:numPr>
          <w:ilvl w:val="0"/>
          <w:numId w:val="1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выявление и развитие способностей обучающихся, в том числе лиц, проявивших выдающиеся способности, через систему клубов, секций, студий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других, организацию общественно полезной деятельности; </w:t>
      </w:r>
    </w:p>
    <w:p w:rsidR="00E874C3" w:rsidRPr="00933CAF" w:rsidRDefault="00E874C3" w:rsidP="00304325">
      <w:pPr>
        <w:numPr>
          <w:ilvl w:val="0"/>
          <w:numId w:val="1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E874C3" w:rsidRPr="00933CAF" w:rsidRDefault="00E874C3" w:rsidP="00304325">
      <w:pPr>
        <w:numPr>
          <w:ilvl w:val="0"/>
          <w:numId w:val="1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874C3" w:rsidRPr="00933CAF" w:rsidRDefault="00FE57D5" w:rsidP="00E874C3">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2.1</w:t>
      </w:r>
      <w:r w:rsidR="007E722F">
        <w:rPr>
          <w:rFonts w:ascii="Times New Roman" w:eastAsia="SchoolBookSanPin" w:hAnsi="Times New Roman"/>
          <w:sz w:val="28"/>
          <w:szCs w:val="28"/>
        </w:rPr>
        <w:t>.4. О</w:t>
      </w:r>
      <w:r w:rsidR="00E874C3" w:rsidRPr="00933CAF">
        <w:rPr>
          <w:rFonts w:ascii="Times New Roman" w:eastAsia="SchoolBookSanPin" w:hAnsi="Times New Roman"/>
          <w:sz w:val="28"/>
          <w:szCs w:val="28"/>
        </w:rPr>
        <w:t xml:space="preserve">ОП НОО учитывает следующие </w:t>
      </w:r>
      <w:r w:rsidR="00E874C3" w:rsidRPr="00933CAF">
        <w:rPr>
          <w:rFonts w:ascii="Times New Roman" w:eastAsia="SchoolBookSanPin" w:hAnsi="Times New Roman"/>
          <w:bCs/>
          <w:sz w:val="28"/>
          <w:szCs w:val="28"/>
        </w:rPr>
        <w:t>принципы</w:t>
      </w:r>
      <w:r w:rsidR="00E874C3" w:rsidRPr="00933CAF">
        <w:rPr>
          <w:rFonts w:ascii="Times New Roman" w:eastAsia="SchoolBookSanPin" w:hAnsi="Times New Roman"/>
          <w:sz w:val="28"/>
          <w:szCs w:val="28"/>
        </w:rPr>
        <w:t>:</w:t>
      </w:r>
    </w:p>
    <w:p w:rsidR="00615DFD" w:rsidRDefault="007E722F" w:rsidP="00304325">
      <w:pPr>
        <w:numPr>
          <w:ilvl w:val="0"/>
          <w:numId w:val="17"/>
        </w:numPr>
        <w:spacing w:after="0" w:line="355" w:lineRule="auto"/>
        <w:jc w:val="both"/>
        <w:rPr>
          <w:rFonts w:ascii="Times New Roman" w:eastAsia="SchoolBookSanPin" w:hAnsi="Times New Roman"/>
          <w:sz w:val="28"/>
          <w:szCs w:val="28"/>
        </w:rPr>
      </w:pPr>
      <w:r>
        <w:rPr>
          <w:rFonts w:ascii="Times New Roman" w:eastAsia="SchoolBookSanPin" w:hAnsi="Times New Roman"/>
          <w:sz w:val="28"/>
          <w:szCs w:val="28"/>
        </w:rPr>
        <w:t>принцип учёта ФГОС НОО: О</w:t>
      </w:r>
      <w:r w:rsidR="00E874C3" w:rsidRPr="00933CAF">
        <w:rPr>
          <w:rFonts w:ascii="Times New Roman" w:eastAsia="SchoolBookSanPin" w:hAnsi="Times New Roman"/>
          <w:sz w:val="28"/>
          <w:szCs w:val="28"/>
        </w:rPr>
        <w:t>ОП НОО базируется на требованиях, предъявляемых ФГОС НОО к целям, содержанию, планируемым результатам</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 xml:space="preserve">и условиям обучения </w:t>
      </w:r>
      <w:r w:rsidR="00CF6C89" w:rsidRPr="00933CAF">
        <w:rPr>
          <w:rFonts w:ascii="Times New Roman" w:eastAsia="SchoolBookSanPin" w:hAnsi="Times New Roman"/>
          <w:sz w:val="28"/>
          <w:szCs w:val="28"/>
        </w:rPr>
        <w:t>на уровне начального общего образования</w:t>
      </w:r>
      <w:r w:rsidR="00E874C3" w:rsidRPr="00933CAF">
        <w:rPr>
          <w:rFonts w:ascii="Times New Roman" w:eastAsia="SchoolBookSanPin" w:hAnsi="Times New Roman"/>
          <w:sz w:val="28"/>
          <w:szCs w:val="28"/>
        </w:rPr>
        <w:t xml:space="preserve">; </w:t>
      </w:r>
    </w:p>
    <w:p w:rsidR="00615DFD" w:rsidRDefault="00E874C3" w:rsidP="00304325">
      <w:pPr>
        <w:numPr>
          <w:ilvl w:val="0"/>
          <w:numId w:val="17"/>
        </w:numPr>
        <w:spacing w:after="0" w:line="355" w:lineRule="auto"/>
        <w:jc w:val="both"/>
        <w:rPr>
          <w:rFonts w:ascii="Times New Roman" w:eastAsia="SchoolBookSanPin" w:hAnsi="Times New Roman"/>
          <w:sz w:val="28"/>
          <w:szCs w:val="28"/>
        </w:rPr>
      </w:pPr>
      <w:r w:rsidRPr="00615DFD">
        <w:rPr>
          <w:rFonts w:ascii="Times New Roman" w:eastAsia="SchoolBookSanPin" w:hAnsi="Times New Roman"/>
          <w:sz w:val="28"/>
          <w:szCs w:val="28"/>
        </w:rPr>
        <w:t>принцип учёта языка обучения: с учётом условий функционирован</w:t>
      </w:r>
      <w:r w:rsidR="007E722F" w:rsidRPr="00615DFD">
        <w:rPr>
          <w:rFonts w:ascii="Times New Roman" w:eastAsia="SchoolBookSanPin" w:hAnsi="Times New Roman"/>
          <w:sz w:val="28"/>
          <w:szCs w:val="28"/>
        </w:rPr>
        <w:t>ия образовательной организации О</w:t>
      </w:r>
      <w:r w:rsidRPr="00615DFD">
        <w:rPr>
          <w:rFonts w:ascii="Times New Roman" w:eastAsia="SchoolBookSanPin" w:hAnsi="Times New Roman"/>
          <w:sz w:val="28"/>
          <w:szCs w:val="28"/>
        </w:rPr>
        <w:t>ОП НОО характеризует право получения образования на родном языке из числа языков народов Российской Федерации</w:t>
      </w:r>
      <w:r w:rsidR="00933CAF" w:rsidRPr="00615DFD">
        <w:rPr>
          <w:rFonts w:ascii="Times New Roman" w:eastAsia="SchoolBookSanPin" w:hAnsi="Times New Roman"/>
          <w:sz w:val="28"/>
          <w:szCs w:val="28"/>
        </w:rPr>
        <w:t xml:space="preserve"> </w:t>
      </w:r>
      <w:r w:rsidRPr="00615DFD">
        <w:rPr>
          <w:rFonts w:ascii="Times New Roman" w:eastAsia="SchoolBookSanPin" w:hAnsi="Times New Roman"/>
          <w:sz w:val="28"/>
          <w:szCs w:val="28"/>
        </w:rPr>
        <w:t xml:space="preserve">и отражает механизмы реализации данного принципа в учебных планах, планах внеурочной деятельности; </w:t>
      </w:r>
    </w:p>
    <w:p w:rsidR="00615DFD" w:rsidRDefault="00E874C3" w:rsidP="00304325">
      <w:pPr>
        <w:numPr>
          <w:ilvl w:val="0"/>
          <w:numId w:val="17"/>
        </w:numPr>
        <w:spacing w:after="0" w:line="355" w:lineRule="auto"/>
        <w:jc w:val="both"/>
        <w:rPr>
          <w:rFonts w:ascii="Times New Roman" w:eastAsia="SchoolBookSanPin" w:hAnsi="Times New Roman"/>
          <w:sz w:val="28"/>
          <w:szCs w:val="28"/>
        </w:rPr>
      </w:pPr>
      <w:r w:rsidRPr="00615DFD">
        <w:rPr>
          <w:rFonts w:ascii="Times New Roman" w:eastAsia="SchoolBookSanPin" w:hAnsi="Times New Roman"/>
          <w:sz w:val="28"/>
          <w:szCs w:val="28"/>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w:t>
      </w:r>
      <w:r w:rsidR="00933CAF" w:rsidRPr="00615DFD">
        <w:rPr>
          <w:rFonts w:ascii="Times New Roman" w:eastAsia="SchoolBookSanPin" w:hAnsi="Times New Roman"/>
          <w:sz w:val="28"/>
          <w:szCs w:val="28"/>
        </w:rPr>
        <w:t xml:space="preserve"> </w:t>
      </w:r>
      <w:r w:rsidRPr="00615DFD">
        <w:rPr>
          <w:rFonts w:ascii="Times New Roman" w:eastAsia="SchoolBookSanPin" w:hAnsi="Times New Roman"/>
          <w:sz w:val="28"/>
          <w:szCs w:val="28"/>
        </w:rPr>
        <w:t>и самоконтроль);</w:t>
      </w:r>
    </w:p>
    <w:p w:rsidR="00615DFD" w:rsidRDefault="00E874C3" w:rsidP="00304325">
      <w:pPr>
        <w:numPr>
          <w:ilvl w:val="0"/>
          <w:numId w:val="17"/>
        </w:numPr>
        <w:spacing w:after="0" w:line="355" w:lineRule="auto"/>
        <w:jc w:val="both"/>
        <w:rPr>
          <w:rFonts w:ascii="Times New Roman" w:eastAsia="SchoolBookSanPin" w:hAnsi="Times New Roman"/>
          <w:sz w:val="28"/>
          <w:szCs w:val="28"/>
        </w:rPr>
      </w:pPr>
      <w:r w:rsidRPr="00615DFD">
        <w:rPr>
          <w:rFonts w:ascii="Times New Roman" w:eastAsia="SchoolBookSanPin" w:hAnsi="Times New Roman"/>
          <w:sz w:val="28"/>
          <w:szCs w:val="28"/>
        </w:rPr>
        <w:t xml:space="preserve">принцип индивидуализации обучения: программа предусматривает возможность и механизмы разработки индивидуальных программ и учебных </w:t>
      </w:r>
      <w:r w:rsidRPr="00615DFD">
        <w:rPr>
          <w:rFonts w:ascii="Times New Roman" w:eastAsia="SchoolBookSanPin" w:hAnsi="Times New Roman"/>
          <w:sz w:val="28"/>
          <w:szCs w:val="28"/>
        </w:rPr>
        <w:lastRenderedPageBreak/>
        <w:t>планов для обучения детей с особыми способностями, потребностями и интересами</w:t>
      </w:r>
      <w:r w:rsidR="00933CAF" w:rsidRPr="00615DFD">
        <w:rPr>
          <w:rFonts w:ascii="Times New Roman" w:eastAsia="SchoolBookSanPin" w:hAnsi="Times New Roman"/>
          <w:sz w:val="28"/>
          <w:szCs w:val="28"/>
        </w:rPr>
        <w:t xml:space="preserve"> </w:t>
      </w:r>
      <w:r w:rsidRPr="00615DFD">
        <w:rPr>
          <w:rFonts w:ascii="Times New Roman" w:eastAsia="SchoolBookSanPin" w:hAnsi="Times New Roman"/>
          <w:sz w:val="28"/>
          <w:szCs w:val="28"/>
        </w:rPr>
        <w:t>с учетом мнения родителей (законных представителей) обучающегося;</w:t>
      </w:r>
    </w:p>
    <w:p w:rsidR="00615DFD" w:rsidRDefault="00E874C3" w:rsidP="00304325">
      <w:pPr>
        <w:numPr>
          <w:ilvl w:val="0"/>
          <w:numId w:val="17"/>
        </w:numPr>
        <w:spacing w:after="0" w:line="355" w:lineRule="auto"/>
        <w:jc w:val="both"/>
        <w:rPr>
          <w:rFonts w:ascii="Times New Roman" w:eastAsia="SchoolBookSanPin" w:hAnsi="Times New Roman"/>
          <w:sz w:val="28"/>
          <w:szCs w:val="28"/>
        </w:rPr>
      </w:pPr>
      <w:r w:rsidRPr="00615DFD">
        <w:rPr>
          <w:rFonts w:ascii="Times New Roman" w:eastAsia="SchoolBookSanPin" w:hAnsi="Times New Roman"/>
          <w:sz w:val="28"/>
          <w:szCs w:val="28"/>
        </w:rPr>
        <w:t>принцип преемственности и перспективности: программа обеспечивает связь и динамику в формировании знаний, умений и способов деятельности,</w:t>
      </w:r>
      <w:r w:rsidR="00933CAF" w:rsidRPr="00615DFD">
        <w:rPr>
          <w:rFonts w:ascii="Times New Roman" w:eastAsia="SchoolBookSanPin" w:hAnsi="Times New Roman"/>
          <w:sz w:val="28"/>
          <w:szCs w:val="28"/>
        </w:rPr>
        <w:t xml:space="preserve"> </w:t>
      </w:r>
      <w:r w:rsidRPr="00615DFD">
        <w:rPr>
          <w:rFonts w:ascii="Times New Roman" w:eastAsia="SchoolBookSanPin" w:hAnsi="Times New Roman"/>
          <w:sz w:val="28"/>
          <w:szCs w:val="28"/>
        </w:rPr>
        <w:t>а также успешную адаптацию обучающихся к обучению по образовательным программам основного общего образования, единые подходы между их обучением</w:t>
      </w:r>
      <w:r w:rsidR="00933CAF" w:rsidRPr="00615DFD">
        <w:rPr>
          <w:rFonts w:ascii="Times New Roman" w:eastAsia="SchoolBookSanPin" w:hAnsi="Times New Roman"/>
          <w:sz w:val="28"/>
          <w:szCs w:val="28"/>
        </w:rPr>
        <w:t xml:space="preserve"> </w:t>
      </w:r>
      <w:r w:rsidRPr="00615DFD">
        <w:rPr>
          <w:rFonts w:ascii="Times New Roman" w:eastAsia="SchoolBookSanPin" w:hAnsi="Times New Roman"/>
          <w:sz w:val="28"/>
          <w:szCs w:val="28"/>
        </w:rPr>
        <w:t>и развитием на уровнях начального общего и основного общего образования;</w:t>
      </w:r>
    </w:p>
    <w:p w:rsidR="00615DFD" w:rsidRDefault="00E874C3" w:rsidP="00304325">
      <w:pPr>
        <w:numPr>
          <w:ilvl w:val="0"/>
          <w:numId w:val="17"/>
        </w:numPr>
        <w:spacing w:after="0" w:line="355" w:lineRule="auto"/>
        <w:jc w:val="both"/>
        <w:rPr>
          <w:rFonts w:ascii="Times New Roman" w:eastAsia="SchoolBookSanPin" w:hAnsi="Times New Roman"/>
          <w:sz w:val="28"/>
          <w:szCs w:val="28"/>
        </w:rPr>
      </w:pPr>
      <w:r w:rsidRPr="00615DFD">
        <w:rPr>
          <w:rFonts w:ascii="Times New Roman" w:eastAsia="SchoolBookSanPin" w:hAnsi="Times New Roman"/>
          <w:sz w:val="28"/>
          <w:szCs w:val="28"/>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E874C3" w:rsidRPr="00615DFD" w:rsidRDefault="00E874C3" w:rsidP="00304325">
      <w:pPr>
        <w:numPr>
          <w:ilvl w:val="0"/>
          <w:numId w:val="17"/>
        </w:numPr>
        <w:spacing w:after="0" w:line="355" w:lineRule="auto"/>
        <w:jc w:val="both"/>
        <w:rPr>
          <w:rFonts w:ascii="Times New Roman" w:eastAsia="SchoolBookSanPin" w:hAnsi="Times New Roman"/>
          <w:sz w:val="28"/>
          <w:szCs w:val="28"/>
        </w:rPr>
      </w:pPr>
      <w:r w:rsidRPr="00615DFD">
        <w:rPr>
          <w:rFonts w:ascii="Times New Roman" w:eastAsia="SchoolBookSanPin" w:hAnsi="Times New Roman"/>
          <w:sz w:val="28"/>
          <w:szCs w:val="28"/>
        </w:rPr>
        <w:t>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r w:rsidR="00933CAF" w:rsidRPr="00615DFD">
        <w:rPr>
          <w:rFonts w:ascii="Times New Roman" w:eastAsia="SchoolBookSanPin" w:hAnsi="Times New Roman"/>
          <w:sz w:val="28"/>
          <w:szCs w:val="28"/>
        </w:rPr>
        <w:t xml:space="preserve"> </w:t>
      </w:r>
      <w:r w:rsidRPr="00615DFD">
        <w:rPr>
          <w:rFonts w:ascii="Times New Roman" w:eastAsia="SchoolBookSanPin" w:hAnsi="Times New Roman"/>
          <w:sz w:val="28"/>
          <w:szCs w:val="28"/>
        </w:rPr>
        <w:t>СанПиН 1.2.3685-21 «Гигиенические нормативы и требования к обеспечению безопасности и (или) безвредности для человека фа</w:t>
      </w:r>
      <w:r w:rsidR="0021394B" w:rsidRPr="00615DFD">
        <w:rPr>
          <w:rFonts w:ascii="Times New Roman" w:eastAsia="SchoolBookSanPin" w:hAnsi="Times New Roman"/>
          <w:sz w:val="28"/>
          <w:szCs w:val="28"/>
        </w:rPr>
        <w:t>кторов среды обитания», утверждё</w:t>
      </w:r>
      <w:r w:rsidRPr="00615DFD">
        <w:rPr>
          <w:rFonts w:ascii="Times New Roman" w:eastAsia="SchoolBookSanPin" w:hAnsi="Times New Roman"/>
          <w:sz w:val="28"/>
          <w:szCs w:val="28"/>
        </w:rPr>
        <w:t>нными постановлением Главного государственного санитарного врача Российской Федерации от 28 января 2021 г. № 2</w:t>
      </w:r>
      <w:r w:rsidRPr="00933CAF">
        <w:t xml:space="preserve"> </w:t>
      </w:r>
      <w:r w:rsidRPr="00615DFD">
        <w:rPr>
          <w:rFonts w:ascii="Times New Roman" w:eastAsia="SchoolBookSanPin" w:hAnsi="Times New Roman"/>
          <w:sz w:val="28"/>
          <w:szCs w:val="28"/>
        </w:rPr>
        <w:t>(зарегистрировано Министерством юстиции Российской Федерации 29 января 2021 г., регистрационный № 62296),</w:t>
      </w:r>
      <w:r w:rsidR="00933CAF" w:rsidRPr="00615DFD">
        <w:rPr>
          <w:rFonts w:ascii="Times New Roman" w:eastAsia="SchoolBookSanPin" w:hAnsi="Times New Roman"/>
          <w:sz w:val="28"/>
          <w:szCs w:val="28"/>
        </w:rPr>
        <w:t xml:space="preserve"> </w:t>
      </w:r>
      <w:r w:rsidR="00E47939" w:rsidRPr="00615DFD">
        <w:rPr>
          <w:rFonts w:ascii="Times New Roman" w:eastAsia="SchoolBookSanPin" w:hAnsi="Times New Roman"/>
          <w:sz w:val="28"/>
          <w:szCs w:val="28"/>
        </w:rPr>
        <w:t>с изменениями, внесенными постановлением Главного государственного санитарного врача Росс</w:t>
      </w:r>
      <w:r w:rsidR="00A7505E" w:rsidRPr="00615DFD">
        <w:rPr>
          <w:rFonts w:ascii="Times New Roman" w:eastAsia="SchoolBookSanPin" w:hAnsi="Times New Roman"/>
          <w:sz w:val="28"/>
          <w:szCs w:val="28"/>
        </w:rPr>
        <w:t>и</w:t>
      </w:r>
      <w:r w:rsidR="00E47939" w:rsidRPr="00615DFD">
        <w:rPr>
          <w:rFonts w:ascii="Times New Roman" w:eastAsia="SchoolBookSanPin" w:hAnsi="Times New Roman"/>
          <w:sz w:val="28"/>
          <w:szCs w:val="28"/>
        </w:rPr>
        <w:t>йской Федерации от 30 декабря 2022 г. № 24 (зарегистрирован Министерством юстиции Российской Федерации 9 марта 2023</w:t>
      </w:r>
      <w:r w:rsidR="00A7505E" w:rsidRPr="00615DFD">
        <w:rPr>
          <w:rFonts w:ascii="Times New Roman" w:eastAsia="SchoolBookSanPin" w:hAnsi="Times New Roman"/>
          <w:sz w:val="28"/>
          <w:szCs w:val="28"/>
        </w:rPr>
        <w:t xml:space="preserve"> г., рег</w:t>
      </w:r>
      <w:r w:rsidR="00E47939" w:rsidRPr="00615DFD">
        <w:rPr>
          <w:rFonts w:ascii="Times New Roman" w:eastAsia="SchoolBookSanPin" w:hAnsi="Times New Roman"/>
          <w:sz w:val="28"/>
          <w:szCs w:val="28"/>
        </w:rPr>
        <w:t>и</w:t>
      </w:r>
      <w:r w:rsidR="00A7505E" w:rsidRPr="00615DFD">
        <w:rPr>
          <w:rFonts w:ascii="Times New Roman" w:eastAsia="SchoolBookSanPin" w:hAnsi="Times New Roman"/>
          <w:sz w:val="28"/>
          <w:szCs w:val="28"/>
        </w:rPr>
        <w:t>с</w:t>
      </w:r>
      <w:r w:rsidR="00E47939" w:rsidRPr="00615DFD">
        <w:rPr>
          <w:rFonts w:ascii="Times New Roman" w:eastAsia="SchoolBookSanPin" w:hAnsi="Times New Roman"/>
          <w:sz w:val="28"/>
          <w:szCs w:val="28"/>
        </w:rPr>
        <w:t xml:space="preserve">трационный № 72558), </w:t>
      </w:r>
      <w:r w:rsidRPr="00615DFD">
        <w:rPr>
          <w:rFonts w:ascii="Times New Roman" w:eastAsia="SchoolBookSanPin" w:hAnsi="Times New Roman"/>
          <w:sz w:val="28"/>
          <w:szCs w:val="28"/>
        </w:rPr>
        <w:t>действующими до 1 марта 2027 г.</w:t>
      </w:r>
      <w:r w:rsidR="00933CAF" w:rsidRPr="00615DFD">
        <w:rPr>
          <w:rFonts w:ascii="Times New Roman" w:eastAsia="SchoolBookSanPin" w:hAnsi="Times New Roman"/>
          <w:sz w:val="28"/>
          <w:szCs w:val="28"/>
        </w:rPr>
        <w:t xml:space="preserve"> </w:t>
      </w:r>
      <w:r w:rsidRPr="00615DFD">
        <w:rPr>
          <w:rFonts w:ascii="Times New Roman" w:eastAsia="SchoolBookSanPin" w:hAnsi="Times New Roman"/>
          <w:sz w:val="28"/>
          <w:szCs w:val="28"/>
        </w:rPr>
        <w:t>(дал</w:t>
      </w:r>
      <w:r w:rsidR="00A7505E" w:rsidRPr="00615DFD">
        <w:rPr>
          <w:rFonts w:ascii="Times New Roman" w:eastAsia="SchoolBookSanPin" w:hAnsi="Times New Roman"/>
          <w:sz w:val="28"/>
          <w:szCs w:val="28"/>
        </w:rPr>
        <w:t xml:space="preserve">ее – Гигиенические нормативы), </w:t>
      </w:r>
      <w:r w:rsidRPr="00615DFD">
        <w:rPr>
          <w:rFonts w:ascii="Times New Roman" w:eastAsia="SchoolBookSanPin" w:hAnsi="Times New Roman"/>
          <w:sz w:val="28"/>
          <w:szCs w:val="28"/>
        </w:rPr>
        <w:t xml:space="preserve">и </w:t>
      </w:r>
      <w:r w:rsidRPr="00615DFD">
        <w:rPr>
          <w:rFonts w:ascii="Times New Roman" w:eastAsia="SchoolBookSanPin" w:hAnsi="Times New Roman"/>
          <w:sz w:val="28"/>
          <w:szCs w:val="28"/>
        </w:rPr>
        <w:lastRenderedPageBreak/>
        <w:t>санитарными правилами СП 2.4.3648-20 «Санитарно-эпидемиологические требования к организациям воспитания</w:t>
      </w:r>
      <w:r w:rsidR="00933CAF" w:rsidRPr="00615DFD">
        <w:rPr>
          <w:rFonts w:ascii="Times New Roman" w:eastAsia="SchoolBookSanPin" w:hAnsi="Times New Roman"/>
          <w:sz w:val="28"/>
          <w:szCs w:val="28"/>
        </w:rPr>
        <w:t xml:space="preserve"> </w:t>
      </w:r>
      <w:r w:rsidRPr="00615DFD">
        <w:rPr>
          <w:rFonts w:ascii="Times New Roman" w:eastAsia="SchoolBookSanPin" w:hAnsi="Times New Roman"/>
          <w:sz w:val="28"/>
          <w:szCs w:val="28"/>
        </w:rPr>
        <w:t>и обучени</w:t>
      </w:r>
      <w:r w:rsidR="00A7505E" w:rsidRPr="00615DFD">
        <w:rPr>
          <w:rFonts w:ascii="Times New Roman" w:eastAsia="SchoolBookSanPin" w:hAnsi="Times New Roman"/>
          <w:sz w:val="28"/>
          <w:szCs w:val="28"/>
        </w:rPr>
        <w:t xml:space="preserve">я, отдыха и оздоровления детей </w:t>
      </w:r>
      <w:r w:rsidRPr="00615DFD">
        <w:rPr>
          <w:rFonts w:ascii="Times New Roman" w:eastAsia="SchoolBookSanPin" w:hAnsi="Times New Roman"/>
          <w:sz w:val="28"/>
          <w:szCs w:val="28"/>
        </w:rPr>
        <w:t>и молодежи», утвержд</w:t>
      </w:r>
      <w:r w:rsidR="0021394B" w:rsidRPr="00615DFD">
        <w:rPr>
          <w:rFonts w:ascii="Times New Roman" w:eastAsia="SchoolBookSanPin" w:hAnsi="Times New Roman"/>
          <w:sz w:val="28"/>
          <w:szCs w:val="28"/>
        </w:rPr>
        <w:t>ё</w:t>
      </w:r>
      <w:r w:rsidRPr="00615DFD">
        <w:rPr>
          <w:rFonts w:ascii="Times New Roman" w:eastAsia="SchoolBookSanPin" w:hAnsi="Times New Roman"/>
          <w:sz w:val="28"/>
          <w:szCs w:val="28"/>
        </w:rPr>
        <w:t>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E874C3" w:rsidRPr="00933CAF" w:rsidRDefault="00FE57D5" w:rsidP="00E874C3">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2.1</w:t>
      </w:r>
      <w:r w:rsidR="00FF07D4">
        <w:rPr>
          <w:rFonts w:ascii="Times New Roman" w:eastAsia="SchoolBookSanPin" w:hAnsi="Times New Roman"/>
          <w:sz w:val="28"/>
          <w:szCs w:val="28"/>
        </w:rPr>
        <w:t>.5. О</w:t>
      </w:r>
      <w:r w:rsidR="00E874C3" w:rsidRPr="00933CAF">
        <w:rPr>
          <w:rFonts w:ascii="Times New Roman" w:eastAsia="SchoolBookSanPin" w:hAnsi="Times New Roman"/>
          <w:sz w:val="28"/>
          <w:szCs w:val="28"/>
        </w:rPr>
        <w:t>ОП НОО учитывает возрастные и психологические особенности обучающихся. Наиболее адаптивным сроком освоения ООП НОО является четыре года. Общий о</w:t>
      </w:r>
      <w:r w:rsidR="006C4779" w:rsidRPr="00933CAF">
        <w:rPr>
          <w:rFonts w:ascii="Times New Roman" w:eastAsia="SchoolBookSanPin" w:hAnsi="Times New Roman"/>
          <w:sz w:val="28"/>
          <w:szCs w:val="28"/>
        </w:rPr>
        <w:t>бъём</w:t>
      </w:r>
      <w:r w:rsidR="00E874C3" w:rsidRPr="00933CAF">
        <w:rPr>
          <w:rFonts w:ascii="Times New Roman" w:eastAsia="SchoolBookSanPin" w:hAnsi="Times New Roman"/>
          <w:sz w:val="28"/>
          <w:szCs w:val="28"/>
        </w:rPr>
        <w:t xml:space="preserve"> аудиторной работы обучающихся за четыре учебных года</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не может составлять менее 2954 академических часов и более 3345 академических часов в соответствии с требованиями к организации образовательного процесса</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к учебной нагрузке при 5-дневной (или 6-дневной) учебной неделе, предусмотренными Гигиеническими нормативами и Санитарно-</w:t>
      </w:r>
      <w:r w:rsidR="00A7505E" w:rsidRPr="00933CAF">
        <w:rPr>
          <w:rFonts w:ascii="Times New Roman" w:eastAsia="SchoolBookSanPin" w:hAnsi="Times New Roman"/>
          <w:sz w:val="28"/>
          <w:szCs w:val="28"/>
        </w:rPr>
        <w:t>эп</w:t>
      </w:r>
      <w:r w:rsidR="00E874C3" w:rsidRPr="00933CAF">
        <w:rPr>
          <w:rFonts w:ascii="Times New Roman" w:eastAsia="SchoolBookSanPin" w:hAnsi="Times New Roman"/>
          <w:sz w:val="28"/>
          <w:szCs w:val="28"/>
        </w:rPr>
        <w:t>идемиологическими требованиями.</w:t>
      </w:r>
    </w:p>
    <w:p w:rsidR="00E874C3" w:rsidRPr="00933CAF" w:rsidRDefault="00FE57D5" w:rsidP="00E874C3">
      <w:pPr>
        <w:spacing w:after="0" w:line="355" w:lineRule="auto"/>
        <w:ind w:firstLine="709"/>
        <w:jc w:val="both"/>
        <w:rPr>
          <w:rFonts w:ascii="Times New Roman" w:eastAsia="SchoolBookSanPin" w:hAnsi="Times New Roman"/>
          <w:sz w:val="28"/>
          <w:szCs w:val="28"/>
        </w:rPr>
      </w:pPr>
      <w:r>
        <w:rPr>
          <w:rFonts w:ascii="Times New Roman" w:hAnsi="Times New Roman"/>
          <w:sz w:val="28"/>
          <w:szCs w:val="28"/>
        </w:rPr>
        <w:t>2.1</w:t>
      </w:r>
      <w:r w:rsidR="00E874C3" w:rsidRPr="00933CAF">
        <w:rPr>
          <w:rFonts w:ascii="Times New Roman" w:hAnsi="Times New Roman"/>
          <w:sz w:val="28"/>
          <w:szCs w:val="28"/>
        </w:rPr>
        <w:t>.6. В целях удовлетворения образовательных потребностей и интересов обучающихся могут разрабатываться индивидуальные учебные планы,</w:t>
      </w:r>
      <w:r w:rsidR="00933CAF" w:rsidRPr="00933CAF">
        <w:rPr>
          <w:rFonts w:ascii="Times New Roman" w:hAnsi="Times New Roman"/>
          <w:sz w:val="28"/>
          <w:szCs w:val="28"/>
        </w:rPr>
        <w:t xml:space="preserve"> </w:t>
      </w:r>
      <w:r w:rsidR="00E874C3" w:rsidRPr="00933CAF">
        <w:rPr>
          <w:rFonts w:ascii="Times New Roman" w:hAnsi="Times New Roman"/>
          <w:sz w:val="28"/>
          <w:szCs w:val="28"/>
        </w:rPr>
        <w:t>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w:t>
      </w:r>
      <w:r w:rsidR="006C4779" w:rsidRPr="00933CAF">
        <w:rPr>
          <w:rFonts w:ascii="Times New Roman" w:hAnsi="Times New Roman"/>
          <w:sz w:val="28"/>
          <w:szCs w:val="28"/>
        </w:rPr>
        <w:t>бъём</w:t>
      </w:r>
      <w:r w:rsidR="00E874C3" w:rsidRPr="00933CAF">
        <w:rPr>
          <w:rFonts w:ascii="Times New Roman" w:hAnsi="Times New Roman"/>
          <w:sz w:val="28"/>
          <w:szCs w:val="28"/>
        </w:rPr>
        <w:t xml:space="preserve"> домашних заданий должны соответствовать требованиям, предусмотренным </w:t>
      </w:r>
      <w:r w:rsidR="00E874C3" w:rsidRPr="00933CAF">
        <w:rPr>
          <w:rFonts w:ascii="Times New Roman" w:eastAsia="SchoolBookSanPin" w:hAnsi="Times New Roman"/>
          <w:sz w:val="28"/>
          <w:szCs w:val="28"/>
        </w:rPr>
        <w:t>Гигиеническими нормативами</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и Санитарно-эпидемиологическими требованиями.</w:t>
      </w:r>
    </w:p>
    <w:p w:rsidR="00E874C3" w:rsidRPr="00933CAF" w:rsidRDefault="00FE57D5" w:rsidP="00E874C3">
      <w:pPr>
        <w:spacing w:after="0" w:line="355" w:lineRule="auto"/>
        <w:ind w:firstLine="709"/>
        <w:jc w:val="both"/>
        <w:rPr>
          <w:rFonts w:ascii="Times New Roman" w:hAnsi="Times New Roman"/>
          <w:sz w:val="28"/>
          <w:szCs w:val="28"/>
        </w:rPr>
      </w:pPr>
      <w:r>
        <w:rPr>
          <w:rFonts w:ascii="Times New Roman" w:hAnsi="Times New Roman"/>
          <w:sz w:val="28"/>
          <w:szCs w:val="28"/>
        </w:rPr>
        <w:t>2.2</w:t>
      </w:r>
      <w:r w:rsidR="00E874C3" w:rsidRPr="00933CAF">
        <w:rPr>
          <w:rFonts w:ascii="Times New Roman" w:hAnsi="Times New Roman"/>
          <w:sz w:val="28"/>
          <w:szCs w:val="28"/>
        </w:rPr>
        <w:t>. П</w:t>
      </w:r>
      <w:r w:rsidR="00FF07D4">
        <w:rPr>
          <w:rFonts w:ascii="Times New Roman" w:hAnsi="Times New Roman"/>
          <w:sz w:val="28"/>
          <w:szCs w:val="28"/>
        </w:rPr>
        <w:t>ланируемые результаты освоения О</w:t>
      </w:r>
      <w:r w:rsidR="00E874C3" w:rsidRPr="00933CAF">
        <w:rPr>
          <w:rFonts w:ascii="Times New Roman" w:hAnsi="Times New Roman"/>
          <w:sz w:val="28"/>
          <w:szCs w:val="28"/>
        </w:rPr>
        <w:t>ОП НОО.</w:t>
      </w:r>
    </w:p>
    <w:p w:rsidR="00E874C3" w:rsidRPr="00933CAF" w:rsidRDefault="00FE57D5" w:rsidP="00E874C3">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2.2</w:t>
      </w:r>
      <w:r w:rsidR="00E874C3" w:rsidRPr="00933CAF">
        <w:rPr>
          <w:rFonts w:ascii="Times New Roman" w:eastAsia="SchoolBookSanPin" w:hAnsi="Times New Roman"/>
          <w:sz w:val="28"/>
          <w:szCs w:val="28"/>
        </w:rPr>
        <w:t>.1. П</w:t>
      </w:r>
      <w:r w:rsidR="00FF07D4">
        <w:rPr>
          <w:rFonts w:ascii="Times New Roman" w:eastAsia="SchoolBookSanPin" w:hAnsi="Times New Roman"/>
          <w:sz w:val="28"/>
          <w:szCs w:val="28"/>
        </w:rPr>
        <w:t>ланируемые результаты освоения О</w:t>
      </w:r>
      <w:r w:rsidR="00E874C3" w:rsidRPr="00933CAF">
        <w:rPr>
          <w:rFonts w:ascii="Times New Roman" w:eastAsia="SchoolBookSanPin" w:hAnsi="Times New Roman"/>
          <w:sz w:val="28"/>
          <w:szCs w:val="28"/>
        </w:rPr>
        <w:t>ОП НОО соответствуют современным целям начального общего образования, представленным</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 xml:space="preserve">во ФГОС НОО как система личностных, метапредметных и предметных достижений обучающегося. </w:t>
      </w:r>
    </w:p>
    <w:p w:rsidR="00E874C3" w:rsidRPr="00933CAF" w:rsidRDefault="00FE57D5" w:rsidP="00E874C3">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2.2</w:t>
      </w:r>
      <w:r w:rsidR="00E874C3" w:rsidRPr="00933CAF">
        <w:rPr>
          <w:rFonts w:ascii="Times New Roman" w:eastAsia="SchoolBookSanPin" w:hAnsi="Times New Roman"/>
          <w:sz w:val="28"/>
          <w:szCs w:val="28"/>
        </w:rPr>
        <w:t>.2. </w:t>
      </w:r>
      <w:r w:rsidR="00FF07D4">
        <w:rPr>
          <w:rFonts w:ascii="Times New Roman" w:eastAsia="SchoolBookSanPin" w:hAnsi="Times New Roman"/>
          <w:sz w:val="28"/>
          <w:szCs w:val="28"/>
        </w:rPr>
        <w:t>Личностные результаты освоения О</w:t>
      </w:r>
      <w:r w:rsidR="00E874C3" w:rsidRPr="00933CAF">
        <w:rPr>
          <w:rFonts w:ascii="Times New Roman" w:eastAsia="SchoolBookSanPin" w:hAnsi="Times New Roman"/>
          <w:sz w:val="28"/>
          <w:szCs w:val="28"/>
        </w:rPr>
        <w:t xml:space="preserve">ОП НОО достигаются в единстве </w:t>
      </w:r>
      <w:r w:rsidR="00E874C3" w:rsidRPr="00933CAF">
        <w:rPr>
          <w:rFonts w:ascii="Times New Roman" w:eastAsia="SchoolBookSanPin" w:hAnsi="Times New Roman"/>
          <w:sz w:val="28"/>
          <w:szCs w:val="28"/>
        </w:rPr>
        <w:lastRenderedPageBreak/>
        <w:t>учебной и воспитательной деятельности образовательной организации</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и саморазвития, формирования внутренней позиции личности.</w:t>
      </w:r>
    </w:p>
    <w:p w:rsidR="00E874C3" w:rsidRPr="00933CAF" w:rsidRDefault="00FE57D5" w:rsidP="00E874C3">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2.2</w:t>
      </w:r>
      <w:r w:rsidR="00E874C3" w:rsidRPr="00933CAF">
        <w:rPr>
          <w:rFonts w:ascii="Times New Roman" w:eastAsia="SchoolBookSanPin" w:hAnsi="Times New Roman"/>
          <w:sz w:val="28"/>
          <w:szCs w:val="28"/>
        </w:rPr>
        <w:t>.3.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 xml:space="preserve">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 Система оценки достижения планируемых результатов освоения</w:t>
      </w:r>
      <w:r w:rsidR="00933CAF" w:rsidRPr="00933CAF">
        <w:rPr>
          <w:rFonts w:ascii="Times New Roman" w:eastAsia="SchoolBookSanPin" w:hAnsi="Times New Roman"/>
          <w:sz w:val="28"/>
          <w:szCs w:val="28"/>
        </w:rPr>
        <w:t xml:space="preserve"> </w:t>
      </w:r>
      <w:r w:rsidR="00FF07D4">
        <w:rPr>
          <w:rFonts w:ascii="Times New Roman" w:eastAsia="SchoolBookSanPin" w:hAnsi="Times New Roman"/>
          <w:sz w:val="28"/>
          <w:szCs w:val="28"/>
        </w:rPr>
        <w:t>О</w:t>
      </w:r>
      <w:r w:rsidR="00371E60" w:rsidRPr="00933CAF">
        <w:rPr>
          <w:rFonts w:ascii="Times New Roman" w:eastAsia="SchoolBookSanPin" w:hAnsi="Times New Roman"/>
          <w:sz w:val="28"/>
          <w:szCs w:val="28"/>
        </w:rPr>
        <w:t>ОП НОО.</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их достижения.</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 xml:space="preserve">.2. Система оценки достижения планируемых результатов (далее </w:t>
      </w:r>
      <w:r w:rsidR="00BD2D10" w:rsidRPr="00933CAF">
        <w:rPr>
          <w:rFonts w:ascii="Times New Roman" w:eastAsia="SchoolBookSanPin" w:hAnsi="Times New Roman"/>
          <w:sz w:val="28"/>
          <w:szCs w:val="28"/>
        </w:rPr>
        <w:t>–</w:t>
      </w:r>
      <w:r w:rsidR="00371E60" w:rsidRPr="00933CAF">
        <w:rPr>
          <w:rFonts w:ascii="Times New Roman" w:eastAsia="SchoolBookSanPin" w:hAnsi="Times New Roman"/>
          <w:sz w:val="28"/>
          <w:szCs w:val="28"/>
        </w:rPr>
        <w:t xml:space="preserve"> система оценки) является частью системы оценки и управления качеством образования</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в образовательной организации и служит основой при разработке образовательной организацией соответствующего локального акта.</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.3. Система оценки призвана способствовать поддержанию единства</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 xml:space="preserve">всей системы образования, обеспечению преемственности в системе непрерывного образования. Её основными </w:t>
      </w:r>
      <w:r w:rsidR="00371E60" w:rsidRPr="00933CAF">
        <w:rPr>
          <w:rFonts w:ascii="Times New Roman" w:eastAsia="SchoolBookSanPin" w:hAnsi="Times New Roman"/>
          <w:bCs/>
          <w:sz w:val="28"/>
          <w:szCs w:val="28"/>
        </w:rPr>
        <w:t xml:space="preserve">функциями </w:t>
      </w:r>
      <w:r w:rsidR="00371E60" w:rsidRPr="00933CAF">
        <w:rPr>
          <w:rFonts w:ascii="Times New Roman" w:eastAsia="SchoolBookSanPin" w:hAnsi="Times New Roman"/>
          <w:sz w:val="28"/>
          <w:szCs w:val="28"/>
        </w:rPr>
        <w:t xml:space="preserve">являются: </w:t>
      </w:r>
      <w:r w:rsidR="00371E60" w:rsidRPr="00933CAF">
        <w:rPr>
          <w:rFonts w:ascii="Times New Roman" w:eastAsia="SchoolBookSanPin" w:hAnsi="Times New Roman"/>
          <w:bCs/>
          <w:sz w:val="28"/>
          <w:szCs w:val="28"/>
        </w:rPr>
        <w:t xml:space="preserve">ориентация образовательного процесса </w:t>
      </w:r>
      <w:r w:rsidR="00371E60" w:rsidRPr="00933CAF">
        <w:rPr>
          <w:rFonts w:ascii="Times New Roman" w:eastAsia="SchoolBookSanPin" w:hAnsi="Times New Roman"/>
          <w:sz w:val="28"/>
          <w:szCs w:val="28"/>
        </w:rPr>
        <w:t xml:space="preserve">на достижение планируемых результатов освоения </w:t>
      </w:r>
      <w:r w:rsidR="00FF07D4">
        <w:rPr>
          <w:rFonts w:ascii="Times New Roman" w:eastAsia="SchoolBookSanPin" w:hAnsi="Times New Roman"/>
          <w:sz w:val="28"/>
          <w:szCs w:val="28"/>
        </w:rPr>
        <w:t>О</w:t>
      </w:r>
      <w:r w:rsidR="00371E60" w:rsidRPr="00933CAF">
        <w:rPr>
          <w:rFonts w:ascii="Times New Roman" w:eastAsia="SchoolBookSanPin" w:hAnsi="Times New Roman"/>
          <w:sz w:val="28"/>
          <w:szCs w:val="28"/>
        </w:rPr>
        <w:t>ОП НОО</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 xml:space="preserve">и обеспечение эффективной </w:t>
      </w:r>
      <w:r w:rsidR="00371E60" w:rsidRPr="00933CAF">
        <w:rPr>
          <w:rFonts w:ascii="Times New Roman" w:eastAsia="SchoolBookSanPin" w:hAnsi="Times New Roman"/>
          <w:bCs/>
          <w:sz w:val="28"/>
          <w:szCs w:val="28"/>
        </w:rPr>
        <w:t>обратной связи</w:t>
      </w:r>
      <w:r w:rsidR="00371E60" w:rsidRPr="00933CAF">
        <w:rPr>
          <w:rFonts w:ascii="Times New Roman" w:eastAsia="SchoolBookSanPin" w:hAnsi="Times New Roman"/>
          <w:sz w:val="28"/>
          <w:szCs w:val="28"/>
        </w:rPr>
        <w:t xml:space="preserve">, позволяющей осуществлять </w:t>
      </w:r>
      <w:r w:rsidR="00371E60" w:rsidRPr="00933CAF">
        <w:rPr>
          <w:rFonts w:ascii="Times New Roman" w:eastAsia="SchoolBookSanPin" w:hAnsi="Times New Roman"/>
          <w:bCs/>
          <w:sz w:val="28"/>
          <w:szCs w:val="28"/>
        </w:rPr>
        <w:t xml:space="preserve">управление </w:t>
      </w:r>
      <w:r w:rsidR="00371E60" w:rsidRPr="00933CAF">
        <w:rPr>
          <w:rFonts w:ascii="Times New Roman" w:eastAsia="SchoolBookSanPin" w:hAnsi="Times New Roman"/>
          <w:bCs/>
          <w:sz w:val="28"/>
          <w:szCs w:val="28"/>
        </w:rPr>
        <w:lastRenderedPageBreak/>
        <w:t>образовательным процессом.</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2.3</w:t>
      </w:r>
      <w:r w:rsidR="00371E60" w:rsidRPr="00933CAF">
        <w:rPr>
          <w:rFonts w:ascii="Times New Roman" w:eastAsia="SchoolBookSanPin" w:hAnsi="Times New Roman"/>
          <w:bCs/>
          <w:sz w:val="28"/>
          <w:szCs w:val="28"/>
        </w:rPr>
        <w:t>.4. Основными направлениями и целями оценочной деятельности</w:t>
      </w:r>
      <w:r w:rsidR="00933CAF" w:rsidRPr="00933CAF">
        <w:rPr>
          <w:rFonts w:ascii="Times New Roman" w:eastAsia="SchoolBookSanPin" w:hAnsi="Times New Roman"/>
          <w:bCs/>
          <w:sz w:val="28"/>
          <w:szCs w:val="28"/>
        </w:rPr>
        <w:t xml:space="preserve"> </w:t>
      </w:r>
      <w:r w:rsidR="00371E60" w:rsidRPr="00933CAF">
        <w:rPr>
          <w:rFonts w:ascii="Times New Roman" w:eastAsia="SchoolBookSanPin" w:hAnsi="Times New Roman"/>
          <w:sz w:val="28"/>
          <w:szCs w:val="28"/>
        </w:rPr>
        <w:t xml:space="preserve">в </w:t>
      </w:r>
      <w:r w:rsidR="00FF07D4">
        <w:rPr>
          <w:rFonts w:ascii="Times New Roman" w:eastAsia="SchoolBookSanPin" w:hAnsi="Times New Roman"/>
          <w:sz w:val="28"/>
          <w:szCs w:val="28"/>
        </w:rPr>
        <w:t>ГБОУ СОШ №14</w:t>
      </w:r>
      <w:r w:rsidR="00371E60" w:rsidRPr="00933CAF">
        <w:rPr>
          <w:rFonts w:ascii="Times New Roman" w:eastAsia="SchoolBookSanPin" w:hAnsi="Times New Roman"/>
          <w:sz w:val="28"/>
          <w:szCs w:val="28"/>
        </w:rPr>
        <w:t xml:space="preserve"> являются:</w:t>
      </w:r>
    </w:p>
    <w:p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w:t>
      </w:r>
      <w:r w:rsidR="00A7505E" w:rsidRPr="00933CAF">
        <w:rPr>
          <w:rFonts w:ascii="Times New Roman" w:eastAsia="SchoolBookSanPin" w:hAnsi="Times New Roman"/>
          <w:sz w:val="28"/>
          <w:szCs w:val="28"/>
        </w:rPr>
        <w:t>ального и федерального уровней;</w:t>
      </w:r>
    </w:p>
    <w:p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оценка результатов деятельности педагогических работников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основа аттестационных процедур;</w:t>
      </w:r>
    </w:p>
    <w:p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оценка результатов деятельности образовательной организации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основа аккредитационных процедур.</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2.3</w:t>
      </w:r>
      <w:r w:rsidR="00371E60" w:rsidRPr="00933CAF">
        <w:rPr>
          <w:rFonts w:ascii="Times New Roman" w:eastAsia="SchoolBookSanPin" w:hAnsi="Times New Roman"/>
          <w:bCs/>
          <w:sz w:val="28"/>
          <w:szCs w:val="28"/>
        </w:rPr>
        <w:t>.5. Основным объектом системы оценки</w:t>
      </w:r>
      <w:r w:rsidR="00371E60" w:rsidRPr="00933CAF">
        <w:rPr>
          <w:rFonts w:ascii="Times New Roman" w:eastAsia="SchoolBookSanPin" w:hAnsi="Times New Roman"/>
          <w:sz w:val="28"/>
          <w:szCs w:val="28"/>
        </w:rPr>
        <w:t>, её содержательной</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и критериальной базой выступают требования ФГОС НОО, которые конкретизируются в планируемых результатах</w:t>
      </w:r>
      <w:r w:rsidR="00FF07D4">
        <w:rPr>
          <w:rFonts w:ascii="Times New Roman" w:eastAsia="SchoolBookSanPin" w:hAnsi="Times New Roman"/>
          <w:sz w:val="28"/>
          <w:szCs w:val="28"/>
        </w:rPr>
        <w:t xml:space="preserve"> освоения обучающимися О</w:t>
      </w:r>
      <w:r w:rsidR="00A7505E" w:rsidRPr="00933CAF">
        <w:rPr>
          <w:rFonts w:ascii="Times New Roman" w:eastAsia="SchoolBookSanPin" w:hAnsi="Times New Roman"/>
          <w:sz w:val="28"/>
          <w:szCs w:val="28"/>
        </w:rPr>
        <w:t>ОП НОО.</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.6. Система оценки включает процедуры внутренней и внешней оценки.</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2.3</w:t>
      </w:r>
      <w:r w:rsidR="00371E60" w:rsidRPr="00933CAF">
        <w:rPr>
          <w:rFonts w:ascii="Times New Roman" w:eastAsia="SchoolBookSanPin" w:hAnsi="Times New Roman"/>
          <w:bCs/>
          <w:sz w:val="28"/>
          <w:szCs w:val="28"/>
        </w:rPr>
        <w:t xml:space="preserve">.7. Внутренняя оценка </w:t>
      </w:r>
      <w:r w:rsidR="00371E60" w:rsidRPr="00933CAF">
        <w:rPr>
          <w:rFonts w:ascii="Times New Roman" w:eastAsia="SchoolBookSanPin" w:hAnsi="Times New Roman"/>
          <w:sz w:val="28"/>
          <w:szCs w:val="28"/>
        </w:rPr>
        <w:t>включает:</w:t>
      </w:r>
    </w:p>
    <w:p w:rsidR="00371E60" w:rsidRPr="00933CAF" w:rsidRDefault="00371E60" w:rsidP="00304325">
      <w:pPr>
        <w:numPr>
          <w:ilvl w:val="0"/>
          <w:numId w:val="18"/>
        </w:numPr>
        <w:tabs>
          <w:tab w:val="left" w:pos="709"/>
          <w:tab w:val="left" w:pos="851"/>
        </w:tabs>
        <w:spacing w:after="0" w:line="352"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стартовую диагностику;</w:t>
      </w:r>
    </w:p>
    <w:p w:rsidR="00371E60" w:rsidRPr="00933CAF" w:rsidRDefault="00371E60" w:rsidP="00304325">
      <w:pPr>
        <w:numPr>
          <w:ilvl w:val="0"/>
          <w:numId w:val="18"/>
        </w:numPr>
        <w:tabs>
          <w:tab w:val="left" w:pos="709"/>
          <w:tab w:val="left" w:pos="851"/>
        </w:tabs>
        <w:spacing w:after="0" w:line="352"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текущую и тематическую оценк</w:t>
      </w:r>
      <w:r w:rsidR="0086621A" w:rsidRPr="00933CAF">
        <w:rPr>
          <w:rFonts w:ascii="Times New Roman" w:eastAsia="SchoolBookSanPin" w:hAnsi="Times New Roman"/>
          <w:sz w:val="28"/>
          <w:szCs w:val="28"/>
        </w:rPr>
        <w:t>и</w:t>
      </w:r>
      <w:r w:rsidRPr="00933CAF">
        <w:rPr>
          <w:rFonts w:ascii="Times New Roman" w:eastAsia="SchoolBookSanPin" w:hAnsi="Times New Roman"/>
          <w:sz w:val="28"/>
          <w:szCs w:val="28"/>
        </w:rPr>
        <w:t>;</w:t>
      </w:r>
    </w:p>
    <w:p w:rsidR="00EC70BE" w:rsidRPr="00933CAF" w:rsidRDefault="00EC70BE" w:rsidP="00304325">
      <w:pPr>
        <w:numPr>
          <w:ilvl w:val="0"/>
          <w:numId w:val="18"/>
        </w:numPr>
        <w:tabs>
          <w:tab w:val="left" w:pos="709"/>
          <w:tab w:val="left" w:pos="851"/>
        </w:tabs>
        <w:spacing w:after="0" w:line="36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итоговую оценку;</w:t>
      </w:r>
    </w:p>
    <w:p w:rsidR="00EC70BE" w:rsidRPr="00933CAF" w:rsidRDefault="00EC70BE" w:rsidP="00304325">
      <w:pPr>
        <w:numPr>
          <w:ilvl w:val="0"/>
          <w:numId w:val="18"/>
        </w:numPr>
        <w:tabs>
          <w:tab w:val="left" w:pos="709"/>
          <w:tab w:val="left" w:pos="851"/>
        </w:tabs>
        <w:spacing w:after="0" w:line="36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промежуточную аттестацию;</w:t>
      </w:r>
    </w:p>
    <w:p w:rsidR="00371E60" w:rsidRPr="00933CAF" w:rsidRDefault="00371E60" w:rsidP="00304325">
      <w:pPr>
        <w:numPr>
          <w:ilvl w:val="0"/>
          <w:numId w:val="18"/>
        </w:numPr>
        <w:tabs>
          <w:tab w:val="left" w:pos="709"/>
          <w:tab w:val="left" w:pos="851"/>
        </w:tabs>
        <w:spacing w:after="0" w:line="352"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психолого-педагогическое наблюдение;</w:t>
      </w:r>
    </w:p>
    <w:p w:rsidR="00371E60" w:rsidRPr="00933CAF" w:rsidRDefault="00371E60" w:rsidP="00304325">
      <w:pPr>
        <w:numPr>
          <w:ilvl w:val="0"/>
          <w:numId w:val="18"/>
        </w:numPr>
        <w:tabs>
          <w:tab w:val="left" w:pos="709"/>
          <w:tab w:val="left" w:pos="851"/>
        </w:tabs>
        <w:spacing w:after="0" w:line="352"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внутренний мониторинг образовательных достижений обучающихся.</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.8. Внешняя оценка включает:</w:t>
      </w:r>
    </w:p>
    <w:p w:rsidR="00EC70BE" w:rsidRPr="00933CAF" w:rsidRDefault="00EC70BE" w:rsidP="00EC70BE">
      <w:pPr>
        <w:tabs>
          <w:tab w:val="left" w:pos="709"/>
          <w:tab w:val="left" w:pos="851"/>
        </w:tabs>
        <w:spacing w:after="0" w:line="35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независимую оценку качества подготовки обучающихся;</w:t>
      </w:r>
    </w:p>
    <w:p w:rsidR="00EC70BE" w:rsidRPr="00933CAF" w:rsidRDefault="00EC70BE" w:rsidP="00EC70BE">
      <w:pPr>
        <w:tabs>
          <w:tab w:val="left" w:pos="709"/>
          <w:tab w:val="left" w:pos="851"/>
        </w:tabs>
        <w:spacing w:after="0" w:line="35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итоговую аттестацию.</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2.3</w:t>
      </w:r>
      <w:r w:rsidR="00371E60" w:rsidRPr="00933CAF">
        <w:rPr>
          <w:rFonts w:ascii="Times New Roman" w:eastAsia="SchoolBookSanPin" w:hAnsi="Times New Roman"/>
          <w:bCs/>
          <w:sz w:val="28"/>
          <w:szCs w:val="28"/>
        </w:rPr>
        <w:t xml:space="preserve">.10. Системно-деятельностный подход </w:t>
      </w:r>
      <w:r w:rsidR="00371E60" w:rsidRPr="00933CAF">
        <w:rPr>
          <w:rFonts w:ascii="Times New Roman" w:eastAsia="SchoolBookSanPin" w:hAnsi="Times New Roman"/>
          <w:sz w:val="28"/>
          <w:szCs w:val="28"/>
        </w:rPr>
        <w:t>к оценке образовательных достижений обучающихся проявляется в оценке способности обучающихся</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 xml:space="preserve">к </w:t>
      </w:r>
      <w:r w:rsidR="00371E60" w:rsidRPr="00933CAF">
        <w:rPr>
          <w:rFonts w:ascii="Times New Roman" w:eastAsia="SchoolBookSanPin" w:hAnsi="Times New Roman"/>
          <w:sz w:val="28"/>
          <w:szCs w:val="28"/>
        </w:rPr>
        <w:lastRenderedPageBreak/>
        <w:t>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2.3</w:t>
      </w:r>
      <w:r w:rsidR="00371E60" w:rsidRPr="00933CAF">
        <w:rPr>
          <w:rFonts w:ascii="Times New Roman" w:eastAsia="SchoolBookSanPin" w:hAnsi="Times New Roman"/>
          <w:bCs/>
          <w:sz w:val="28"/>
          <w:szCs w:val="28"/>
        </w:rPr>
        <w:t xml:space="preserve">.11. Уровневый подход </w:t>
      </w:r>
      <w:r w:rsidR="00371E60" w:rsidRPr="00933CAF">
        <w:rPr>
          <w:rFonts w:ascii="Times New Roman" w:eastAsia="SchoolBookSanPin" w:hAnsi="Times New Roman"/>
          <w:sz w:val="28"/>
          <w:szCs w:val="28"/>
        </w:rPr>
        <w:t>к оценке образовательных достижений обучающихся служит основой для организации индивидуальной работы</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с обучающимися. Он реализуется как по отношению к содержанию оценки,</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так и к представлению и интерпретации результатов измерений.</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.12. 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2.3</w:t>
      </w:r>
      <w:r w:rsidR="00371E60" w:rsidRPr="00933CAF">
        <w:rPr>
          <w:rFonts w:ascii="Times New Roman" w:eastAsia="SchoolBookSanPin" w:hAnsi="Times New Roman"/>
          <w:bCs/>
          <w:sz w:val="28"/>
          <w:szCs w:val="28"/>
        </w:rPr>
        <w:t xml:space="preserve">.13. Комплексный подход </w:t>
      </w:r>
      <w:r w:rsidR="00371E60" w:rsidRPr="00933CAF">
        <w:rPr>
          <w:rFonts w:ascii="Times New Roman" w:eastAsia="SchoolBookSanPin" w:hAnsi="Times New Roman"/>
          <w:sz w:val="28"/>
          <w:szCs w:val="28"/>
        </w:rPr>
        <w:t>к оценке образовательных достижений реализуется через:</w:t>
      </w:r>
    </w:p>
    <w:p w:rsidR="00371E60" w:rsidRPr="00933CAF" w:rsidRDefault="00371E60" w:rsidP="00304325">
      <w:pPr>
        <w:numPr>
          <w:ilvl w:val="0"/>
          <w:numId w:val="19"/>
        </w:numPr>
        <w:tabs>
          <w:tab w:val="left" w:pos="851"/>
        </w:tabs>
        <w:spacing w:after="0" w:line="352"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оценку предметных и метапредметных результатов;</w:t>
      </w:r>
    </w:p>
    <w:p w:rsidR="00371E60" w:rsidRPr="00933CAF" w:rsidRDefault="00371E60" w:rsidP="00304325">
      <w:pPr>
        <w:numPr>
          <w:ilvl w:val="0"/>
          <w:numId w:val="19"/>
        </w:numPr>
        <w:tabs>
          <w:tab w:val="left" w:pos="851"/>
        </w:tabs>
        <w:spacing w:after="0" w:line="352"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для итоговой оценки; использование контекстной информации (об особенностях обучающихся, условиях и процессе обучения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для интерпретации полученных результатов в целях управления качеством образования;</w:t>
      </w:r>
    </w:p>
    <w:p w:rsidR="00371E60" w:rsidRPr="00933CAF" w:rsidRDefault="00371E60" w:rsidP="00304325">
      <w:pPr>
        <w:numPr>
          <w:ilvl w:val="0"/>
          <w:numId w:val="19"/>
        </w:numPr>
        <w:tabs>
          <w:tab w:val="left" w:pos="851"/>
        </w:tabs>
        <w:spacing w:after="0" w:line="352"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разнообразных методов и форм оценки, взаимно дополняющих друг друга, в том числе оценок творческих работ, наблюдения;</w:t>
      </w:r>
    </w:p>
    <w:p w:rsidR="00371E60" w:rsidRPr="00933CAF" w:rsidRDefault="00371E60" w:rsidP="00304325">
      <w:pPr>
        <w:numPr>
          <w:ilvl w:val="0"/>
          <w:numId w:val="19"/>
        </w:numPr>
        <w:tabs>
          <w:tab w:val="left" w:pos="851"/>
        </w:tabs>
        <w:spacing w:after="0" w:line="352"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71E60" w:rsidRPr="00933CAF" w:rsidRDefault="00371E60" w:rsidP="00304325">
      <w:pPr>
        <w:numPr>
          <w:ilvl w:val="0"/>
          <w:numId w:val="19"/>
        </w:numPr>
        <w:tabs>
          <w:tab w:val="left" w:pos="851"/>
        </w:tabs>
        <w:spacing w:after="0" w:line="352" w:lineRule="auto"/>
        <w:jc w:val="both"/>
        <w:rPr>
          <w:rFonts w:ascii="Times New Roman" w:hAnsi="Times New Roman"/>
          <w:sz w:val="28"/>
          <w:szCs w:val="28"/>
        </w:rPr>
      </w:pPr>
      <w:r w:rsidRPr="00933CAF">
        <w:rPr>
          <w:rFonts w:ascii="Times New Roman" w:eastAsia="SchoolBookSanPin" w:hAnsi="Times New Roman"/>
          <w:sz w:val="28"/>
          <w:szCs w:val="28"/>
        </w:rPr>
        <w:lastRenderedPageBreak/>
        <w:t>использование мониторинга динамических показателей освоения умений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знаний, в том числе формируемых с использованием информационно-коммуникационных (цифровых) технологий.</w:t>
      </w:r>
      <w:r w:rsidRPr="00933CAF">
        <w:rPr>
          <w:rFonts w:ascii="Times New Roman" w:hAnsi="Times New Roman"/>
          <w:sz w:val="28"/>
          <w:szCs w:val="28"/>
        </w:rPr>
        <w:t xml:space="preserve"> </w:t>
      </w:r>
    </w:p>
    <w:p w:rsidR="00371E60" w:rsidRPr="00933CAF" w:rsidRDefault="00FE57D5" w:rsidP="00371E60">
      <w:pPr>
        <w:spacing w:after="0" w:line="352" w:lineRule="auto"/>
        <w:ind w:firstLine="709"/>
        <w:jc w:val="both"/>
        <w:rPr>
          <w:rFonts w:ascii="Times New Roman" w:hAnsi="Times New Roman"/>
          <w:sz w:val="28"/>
          <w:szCs w:val="28"/>
        </w:rPr>
      </w:pPr>
      <w:r>
        <w:rPr>
          <w:rFonts w:ascii="Times New Roman" w:hAnsi="Times New Roman"/>
          <w:sz w:val="28"/>
          <w:szCs w:val="28"/>
        </w:rPr>
        <w:t>2.3</w:t>
      </w:r>
      <w:r w:rsidR="00371E60" w:rsidRPr="00933CAF">
        <w:rPr>
          <w:rFonts w:ascii="Times New Roman" w:hAnsi="Times New Roman"/>
          <w:sz w:val="28"/>
          <w:szCs w:val="28"/>
        </w:rPr>
        <w:t>.14.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w:t>
      </w:r>
      <w:r w:rsidR="00BD2D10" w:rsidRPr="00933CAF">
        <w:rPr>
          <w:rFonts w:ascii="Times New Roman" w:hAnsi="Times New Roman"/>
          <w:sz w:val="28"/>
          <w:szCs w:val="28"/>
        </w:rPr>
        <w:t>ё</w:t>
      </w:r>
      <w:r w:rsidR="00371E60" w:rsidRPr="00933CAF">
        <w:rPr>
          <w:rFonts w:ascii="Times New Roman" w:hAnsi="Times New Roman"/>
          <w:sz w:val="28"/>
          <w:szCs w:val="28"/>
        </w:rPr>
        <w:t xml:space="preserve"> вл</w:t>
      </w:r>
      <w:r w:rsidR="00584659" w:rsidRPr="00933CAF">
        <w:rPr>
          <w:rFonts w:ascii="Times New Roman" w:hAnsi="Times New Roman"/>
          <w:sz w:val="28"/>
          <w:szCs w:val="28"/>
        </w:rPr>
        <w:t>иянии на коллектив обучающихся.</w:t>
      </w:r>
    </w:p>
    <w:p w:rsidR="00371E60" w:rsidRPr="00933CAF" w:rsidRDefault="00FE57D5" w:rsidP="00371E60">
      <w:pPr>
        <w:spacing w:after="0" w:line="352" w:lineRule="auto"/>
        <w:ind w:firstLine="709"/>
        <w:jc w:val="both"/>
        <w:rPr>
          <w:rFonts w:ascii="Times New Roman" w:hAnsi="Times New Roman"/>
          <w:sz w:val="28"/>
          <w:szCs w:val="28"/>
        </w:rPr>
      </w:pPr>
      <w:r>
        <w:rPr>
          <w:rFonts w:ascii="Times New Roman" w:hAnsi="Times New Roman"/>
          <w:sz w:val="28"/>
          <w:szCs w:val="28"/>
        </w:rPr>
        <w:t>2.3</w:t>
      </w:r>
      <w:r w:rsidR="00371E60" w:rsidRPr="00933CAF">
        <w:rPr>
          <w:rFonts w:ascii="Times New Roman" w:hAnsi="Times New Roman"/>
          <w:sz w:val="28"/>
          <w:szCs w:val="28"/>
        </w:rPr>
        <w:t>.15. При оценке личностных результатов необходимо соблюдение этических норм и правил взаимодействия с обучающимся с уч</w:t>
      </w:r>
      <w:r w:rsidR="00BD2D10" w:rsidRPr="00933CAF">
        <w:rPr>
          <w:rFonts w:ascii="Times New Roman" w:hAnsi="Times New Roman"/>
          <w:sz w:val="28"/>
          <w:szCs w:val="28"/>
        </w:rPr>
        <w:t>ё</w:t>
      </w:r>
      <w:r w:rsidR="00371E60" w:rsidRPr="00933CAF">
        <w:rPr>
          <w:rFonts w:ascii="Times New Roman" w:hAnsi="Times New Roman"/>
          <w:sz w:val="28"/>
          <w:szCs w:val="28"/>
        </w:rPr>
        <w:t>том его индивидуально-психоло</w:t>
      </w:r>
      <w:r w:rsidR="00584659" w:rsidRPr="00933CAF">
        <w:rPr>
          <w:rFonts w:ascii="Times New Roman" w:hAnsi="Times New Roman"/>
          <w:sz w:val="28"/>
          <w:szCs w:val="28"/>
        </w:rPr>
        <w:t>гических особенностей развития.</w:t>
      </w:r>
    </w:p>
    <w:p w:rsidR="00371E60" w:rsidRPr="00933CAF" w:rsidRDefault="00FE57D5" w:rsidP="00371E60">
      <w:pPr>
        <w:spacing w:after="0" w:line="352" w:lineRule="auto"/>
        <w:ind w:firstLine="709"/>
        <w:jc w:val="both"/>
        <w:rPr>
          <w:rFonts w:ascii="Times New Roman" w:hAnsi="Times New Roman"/>
          <w:sz w:val="28"/>
          <w:szCs w:val="28"/>
        </w:rPr>
      </w:pPr>
      <w:r>
        <w:rPr>
          <w:rFonts w:ascii="Times New Roman" w:hAnsi="Times New Roman"/>
          <w:sz w:val="28"/>
          <w:szCs w:val="28"/>
        </w:rPr>
        <w:t>2.3</w:t>
      </w:r>
      <w:r w:rsidR="00371E60" w:rsidRPr="00933CAF">
        <w:rPr>
          <w:rFonts w:ascii="Times New Roman" w:hAnsi="Times New Roman"/>
          <w:sz w:val="28"/>
          <w:szCs w:val="28"/>
        </w:rPr>
        <w:t>.16. Личностные дос</w:t>
      </w:r>
      <w:r w:rsidR="00FF07D4">
        <w:rPr>
          <w:rFonts w:ascii="Times New Roman" w:hAnsi="Times New Roman"/>
          <w:sz w:val="28"/>
          <w:szCs w:val="28"/>
        </w:rPr>
        <w:t>тижения обучающихся, освоивших О</w:t>
      </w:r>
      <w:r w:rsidR="00371E60" w:rsidRPr="00933CAF">
        <w:rPr>
          <w:rFonts w:ascii="Times New Roman" w:hAnsi="Times New Roman"/>
          <w:sz w:val="28"/>
          <w:szCs w:val="28"/>
        </w:rPr>
        <w:t xml:space="preserve">ОП НОО, включают две группы результатов: </w:t>
      </w:r>
    </w:p>
    <w:p w:rsidR="00371E60" w:rsidRPr="00933CAF" w:rsidRDefault="00371E60" w:rsidP="00371E60">
      <w:pPr>
        <w:spacing w:after="0" w:line="352" w:lineRule="auto"/>
        <w:ind w:firstLine="709"/>
        <w:jc w:val="both"/>
        <w:rPr>
          <w:rFonts w:ascii="Times New Roman" w:hAnsi="Times New Roman"/>
          <w:sz w:val="28"/>
          <w:szCs w:val="28"/>
        </w:rPr>
      </w:pPr>
      <w:r w:rsidRPr="00933CAF">
        <w:rPr>
          <w:rFonts w:ascii="Times New Roman" w:hAnsi="Times New Roman"/>
          <w:sz w:val="28"/>
          <w:szCs w:val="28"/>
        </w:rPr>
        <w:t>основы российской гражданской идентичности, ценностные установки</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социально значимые качества личности; </w:t>
      </w:r>
    </w:p>
    <w:p w:rsidR="00371E60" w:rsidRPr="00933CAF" w:rsidRDefault="00371E60" w:rsidP="00371E60">
      <w:pPr>
        <w:spacing w:after="0" w:line="352" w:lineRule="auto"/>
        <w:ind w:firstLine="709"/>
        <w:jc w:val="both"/>
        <w:rPr>
          <w:rFonts w:ascii="Times New Roman" w:hAnsi="Times New Roman"/>
          <w:sz w:val="28"/>
          <w:szCs w:val="28"/>
        </w:rPr>
      </w:pPr>
      <w:r w:rsidRPr="00933CAF">
        <w:rPr>
          <w:rFonts w:ascii="Times New Roman" w:hAnsi="Times New Roman"/>
          <w:sz w:val="28"/>
          <w:szCs w:val="28"/>
        </w:rPr>
        <w:t>готовность обучающихся к саморазвитию, мотивация к познанию</w:t>
      </w:r>
      <w:r w:rsidR="00933CAF" w:rsidRPr="00933CAF">
        <w:rPr>
          <w:rFonts w:ascii="Times New Roman" w:hAnsi="Times New Roman"/>
          <w:sz w:val="28"/>
          <w:szCs w:val="28"/>
        </w:rPr>
        <w:t xml:space="preserve"> </w:t>
      </w:r>
      <w:r w:rsidRPr="00933CAF">
        <w:rPr>
          <w:rFonts w:ascii="Times New Roman" w:hAnsi="Times New Roman"/>
          <w:sz w:val="28"/>
          <w:szCs w:val="28"/>
        </w:rPr>
        <w:t>и обучению, активное участие в социально значимой деятельности.</w:t>
      </w:r>
    </w:p>
    <w:p w:rsidR="00371E60" w:rsidRPr="00933CAF" w:rsidRDefault="00FE57D5" w:rsidP="00371E60">
      <w:pPr>
        <w:spacing w:after="0" w:line="352" w:lineRule="auto"/>
        <w:ind w:firstLine="709"/>
        <w:jc w:val="both"/>
        <w:rPr>
          <w:rFonts w:ascii="Times New Roman" w:hAnsi="Times New Roman"/>
          <w:sz w:val="28"/>
          <w:szCs w:val="28"/>
        </w:rPr>
      </w:pPr>
      <w:r>
        <w:rPr>
          <w:rFonts w:ascii="Times New Roman" w:hAnsi="Times New Roman"/>
          <w:sz w:val="28"/>
          <w:szCs w:val="28"/>
        </w:rPr>
        <w:t>2.3</w:t>
      </w:r>
      <w:r w:rsidR="00371E60" w:rsidRPr="00933CAF">
        <w:rPr>
          <w:rFonts w:ascii="Times New Roman" w:hAnsi="Times New Roman"/>
          <w:sz w:val="28"/>
          <w:szCs w:val="28"/>
        </w:rPr>
        <w:t xml:space="preserve">.17. Учитывая особенности групп личностных результатов, </w:t>
      </w:r>
      <w:r w:rsidR="00E47939" w:rsidRPr="00933CAF">
        <w:rPr>
          <w:rFonts w:ascii="Times New Roman" w:hAnsi="Times New Roman"/>
          <w:sz w:val="28"/>
          <w:szCs w:val="28"/>
        </w:rPr>
        <w:t xml:space="preserve">учитель </w:t>
      </w:r>
      <w:r w:rsidR="00371E60" w:rsidRPr="00933CAF">
        <w:rPr>
          <w:rFonts w:ascii="Times New Roman" w:hAnsi="Times New Roman"/>
          <w:sz w:val="28"/>
          <w:szCs w:val="28"/>
        </w:rPr>
        <w:t xml:space="preserve">может осуществлять оценку </w:t>
      </w:r>
      <w:r w:rsidR="00BD2D10" w:rsidRPr="00933CAF">
        <w:rPr>
          <w:rFonts w:ascii="Times New Roman" w:hAnsi="Times New Roman"/>
          <w:sz w:val="28"/>
          <w:szCs w:val="28"/>
        </w:rPr>
        <w:t xml:space="preserve">только </w:t>
      </w:r>
      <w:r w:rsidR="00371E60" w:rsidRPr="00933CAF">
        <w:rPr>
          <w:rFonts w:ascii="Times New Roman" w:hAnsi="Times New Roman"/>
          <w:sz w:val="28"/>
          <w:szCs w:val="28"/>
        </w:rPr>
        <w:t xml:space="preserve">следующих качеств: </w:t>
      </w:r>
    </w:p>
    <w:p w:rsidR="00371E60" w:rsidRPr="00933CAF" w:rsidRDefault="00371E60" w:rsidP="00371E60">
      <w:pPr>
        <w:spacing w:after="0" w:line="352" w:lineRule="auto"/>
        <w:ind w:firstLine="709"/>
        <w:jc w:val="both"/>
        <w:rPr>
          <w:rFonts w:ascii="Times New Roman" w:hAnsi="Times New Roman"/>
          <w:sz w:val="28"/>
          <w:szCs w:val="28"/>
        </w:rPr>
      </w:pPr>
      <w:r w:rsidRPr="00933CAF">
        <w:rPr>
          <w:rFonts w:ascii="Times New Roman" w:hAnsi="Times New Roman"/>
          <w:sz w:val="28"/>
          <w:szCs w:val="28"/>
        </w:rPr>
        <w:t>наличие и характеристика мотива познания и учения;</w:t>
      </w:r>
    </w:p>
    <w:p w:rsidR="00371E60" w:rsidRPr="00933CAF" w:rsidRDefault="00371E60" w:rsidP="00371E60">
      <w:pPr>
        <w:spacing w:after="0" w:line="352" w:lineRule="auto"/>
        <w:ind w:firstLine="709"/>
        <w:jc w:val="both"/>
        <w:rPr>
          <w:rFonts w:ascii="Times New Roman" w:hAnsi="Times New Roman"/>
          <w:sz w:val="28"/>
          <w:szCs w:val="28"/>
        </w:rPr>
      </w:pPr>
      <w:r w:rsidRPr="00933CAF">
        <w:rPr>
          <w:rFonts w:ascii="Times New Roman" w:hAnsi="Times New Roman"/>
          <w:sz w:val="28"/>
          <w:szCs w:val="28"/>
        </w:rPr>
        <w:t>наличие умений принимать и удерживать учебную задачу, планировать учебные действия;</w:t>
      </w:r>
    </w:p>
    <w:p w:rsidR="00371E60" w:rsidRPr="00933CAF" w:rsidRDefault="00371E60" w:rsidP="00371E60">
      <w:pPr>
        <w:spacing w:after="0" w:line="352" w:lineRule="auto"/>
        <w:ind w:firstLine="709"/>
        <w:jc w:val="both"/>
        <w:rPr>
          <w:rFonts w:ascii="Times New Roman" w:hAnsi="Times New Roman"/>
          <w:sz w:val="28"/>
          <w:szCs w:val="28"/>
        </w:rPr>
      </w:pPr>
      <w:r w:rsidRPr="00933CAF">
        <w:rPr>
          <w:rFonts w:ascii="Times New Roman" w:hAnsi="Times New Roman"/>
          <w:sz w:val="28"/>
          <w:szCs w:val="28"/>
        </w:rPr>
        <w:t xml:space="preserve">способность осуществлять самоконтроль и самооценку. </w:t>
      </w:r>
    </w:p>
    <w:p w:rsidR="00371E60" w:rsidRPr="00933CAF" w:rsidRDefault="00371E60" w:rsidP="00371E60">
      <w:pPr>
        <w:spacing w:after="0" w:line="352" w:lineRule="auto"/>
        <w:ind w:firstLine="709"/>
        <w:jc w:val="both"/>
        <w:rPr>
          <w:rFonts w:ascii="Times New Roman" w:hAnsi="Times New Roman"/>
          <w:sz w:val="28"/>
          <w:szCs w:val="28"/>
        </w:rPr>
      </w:pPr>
      <w:r w:rsidRPr="00933CAF">
        <w:rPr>
          <w:rFonts w:ascii="Times New Roman" w:hAnsi="Times New Roman"/>
          <w:sz w:val="28"/>
          <w:szCs w:val="28"/>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hAnsi="Times New Roman"/>
          <w:sz w:val="28"/>
          <w:szCs w:val="28"/>
        </w:rPr>
        <w:t>2.3</w:t>
      </w:r>
      <w:r w:rsidR="00371E60" w:rsidRPr="00933CAF">
        <w:rPr>
          <w:rFonts w:ascii="Times New Roman" w:hAnsi="Times New Roman"/>
          <w:sz w:val="28"/>
          <w:szCs w:val="28"/>
        </w:rPr>
        <w:t>.18. </w:t>
      </w:r>
      <w:r w:rsidR="00371E60" w:rsidRPr="00933CAF">
        <w:rPr>
          <w:rFonts w:ascii="Times New Roman" w:eastAsia="SchoolBookSanPin" w:hAnsi="Times New Roman"/>
          <w:sz w:val="28"/>
          <w:szCs w:val="28"/>
        </w:rPr>
        <w:t>Оценка метапредметных результатов осуществляется через оценку достижения планируемых результ</w:t>
      </w:r>
      <w:r w:rsidR="00FF07D4">
        <w:rPr>
          <w:rFonts w:ascii="Times New Roman" w:eastAsia="SchoolBookSanPin" w:hAnsi="Times New Roman"/>
          <w:sz w:val="28"/>
          <w:szCs w:val="28"/>
        </w:rPr>
        <w:t>атов освоения О</w:t>
      </w:r>
      <w:r w:rsidR="00371E60" w:rsidRPr="00933CAF">
        <w:rPr>
          <w:rFonts w:ascii="Times New Roman" w:eastAsia="SchoolBookSanPin" w:hAnsi="Times New Roman"/>
          <w:sz w:val="28"/>
          <w:szCs w:val="28"/>
        </w:rPr>
        <w:t>ОП НОО, которые отражают совокупность познавательных, коммуникативных и регулятивных универсальных учебных действий.</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.19. Формирование метапредметных результатов обеспечивается комплексом освоения программ учебных предметов и внеурочной деятельности.</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2.3</w:t>
      </w:r>
      <w:r w:rsidR="00371E60" w:rsidRPr="00933CAF">
        <w:rPr>
          <w:rFonts w:ascii="Times New Roman" w:eastAsia="SchoolBookSanPin" w:hAnsi="Times New Roman"/>
          <w:sz w:val="28"/>
          <w:szCs w:val="28"/>
        </w:rPr>
        <w:t>.20. Оценка метапредметных результатов проводится с целью определения сформированности:</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познавательных универсальных учебных действий;</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коммуникативных универсальных учебных действий;</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регулятивных универсальных учебных действий.</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w:t>
      </w:r>
      <w:r w:rsidR="00E1224E" w:rsidRPr="00933CAF">
        <w:rPr>
          <w:rFonts w:ascii="Times New Roman" w:eastAsia="SchoolBookSanPin" w:hAnsi="Times New Roman"/>
          <w:sz w:val="28"/>
          <w:szCs w:val="28"/>
        </w:rPr>
        <w:t>й</w:t>
      </w:r>
      <w:r w:rsidR="00371E60" w:rsidRPr="00933CAF">
        <w:rPr>
          <w:rFonts w:ascii="Times New Roman" w:eastAsia="SchoolBookSanPin" w:hAnsi="Times New Roman"/>
          <w:sz w:val="28"/>
          <w:szCs w:val="28"/>
        </w:rPr>
        <w:t xml:space="preserve"> работать с информацией.</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.22. Овладение базовыми логическими действиями обеспечив</w:t>
      </w:r>
      <w:r w:rsidR="00540DF4" w:rsidRPr="00933CAF">
        <w:rPr>
          <w:rFonts w:ascii="Times New Roman" w:eastAsia="SchoolBookSanPin" w:hAnsi="Times New Roman"/>
          <w:sz w:val="28"/>
          <w:szCs w:val="28"/>
        </w:rPr>
        <w:t>ает формирование у обучающихся</w:t>
      </w:r>
      <w:r w:rsidR="00371E60" w:rsidRPr="00933CAF">
        <w:rPr>
          <w:rFonts w:ascii="Times New Roman" w:eastAsia="SchoolBookSanPin" w:hAnsi="Times New Roman"/>
          <w:sz w:val="28"/>
          <w:szCs w:val="28"/>
        </w:rPr>
        <w:t xml:space="preserve"> умений:</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объекты, устанавливать основания для сравнения, устанавливать аналогии;</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объединять части объекта (объекты) по определённому признаку;</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существенный признак для классификации, классифицировать предложенные объекты;</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закономерности и противоречия в рассматриваемых фактах, данных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наблюдениях на основе предложенного </w:t>
      </w:r>
      <w:r w:rsidR="002368E7" w:rsidRPr="00933CAF">
        <w:rPr>
          <w:rFonts w:ascii="Times New Roman" w:eastAsia="SchoolBookSanPin" w:hAnsi="Times New Roman"/>
          <w:sz w:val="28"/>
          <w:szCs w:val="28"/>
        </w:rPr>
        <w:t>учителем</w:t>
      </w:r>
      <w:r w:rsidRPr="00933CAF">
        <w:rPr>
          <w:rFonts w:ascii="Times New Roman" w:eastAsia="SchoolBookSanPin" w:hAnsi="Times New Roman"/>
          <w:sz w:val="28"/>
          <w:szCs w:val="28"/>
        </w:rPr>
        <w:t xml:space="preserve"> алгоритма;</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недостаток информации для решения учебной (практической) задачи на основе предложенного алгоритма;</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.23. Овладение базовыми исследовательскими действиями обеспечивает формирование у обучающихся умений:</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определять разрыв между реальным и желательным состоянием объекта (ситуации) на основе предложенных </w:t>
      </w:r>
      <w:r w:rsidR="002368E7" w:rsidRPr="00933CAF">
        <w:rPr>
          <w:rFonts w:ascii="Times New Roman" w:eastAsia="SchoolBookSanPin" w:hAnsi="Times New Roman"/>
          <w:sz w:val="28"/>
          <w:szCs w:val="28"/>
        </w:rPr>
        <w:t>учителем</w:t>
      </w:r>
      <w:r w:rsidRPr="00933CAF">
        <w:rPr>
          <w:rFonts w:ascii="Times New Roman" w:eastAsia="SchoolBookSanPin" w:hAnsi="Times New Roman"/>
          <w:sz w:val="28"/>
          <w:szCs w:val="28"/>
        </w:rPr>
        <w:t xml:space="preserve"> вопросов;</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 помощью </w:t>
      </w:r>
      <w:r w:rsidR="00E47939" w:rsidRPr="00933CAF">
        <w:rPr>
          <w:rFonts w:ascii="Times New Roman" w:eastAsia="SchoolBookSanPin" w:hAnsi="Times New Roman"/>
          <w:sz w:val="28"/>
          <w:szCs w:val="28"/>
        </w:rPr>
        <w:t>учителя</w:t>
      </w:r>
      <w:r w:rsidRPr="00933CAF">
        <w:rPr>
          <w:rFonts w:ascii="Times New Roman" w:eastAsia="SchoolBookSanPin" w:hAnsi="Times New Roman"/>
          <w:sz w:val="28"/>
          <w:szCs w:val="28"/>
        </w:rPr>
        <w:t xml:space="preserve"> формулировать цель, планировать изменения объекта, ситуации;</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несколько вариантов решения задачи, выбирать наиболее подходящий (на основе предложенных критериев);</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по предложенному плану опыт, несложное исследование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по </w:t>
      </w:r>
      <w:r w:rsidRPr="00933CAF">
        <w:rPr>
          <w:rFonts w:ascii="Times New Roman" w:eastAsia="SchoolBookSanPin" w:hAnsi="Times New Roman"/>
          <w:sz w:val="28"/>
          <w:szCs w:val="28"/>
        </w:rPr>
        <w:lastRenderedPageBreak/>
        <w:t xml:space="preserve">установлению особенностей объекта изучения и </w:t>
      </w:r>
      <w:r w:rsidR="0045445B" w:rsidRPr="00933CAF">
        <w:rPr>
          <w:rFonts w:ascii="Times New Roman" w:eastAsia="SchoolBookSanPin" w:hAnsi="Times New Roman"/>
          <w:sz w:val="28"/>
          <w:szCs w:val="28"/>
        </w:rPr>
        <w:t>связей между объектами</w:t>
      </w:r>
      <w:r w:rsidR="00933CAF" w:rsidRPr="00933CAF">
        <w:rPr>
          <w:rFonts w:ascii="Times New Roman" w:eastAsia="SchoolBookSanPin" w:hAnsi="Times New Roman"/>
          <w:sz w:val="28"/>
          <w:szCs w:val="28"/>
        </w:rPr>
        <w:t xml:space="preserve"> </w:t>
      </w:r>
      <w:r w:rsidR="0045445B" w:rsidRPr="00933CAF">
        <w:rPr>
          <w:rFonts w:ascii="Times New Roman" w:eastAsia="SchoolBookSanPin" w:hAnsi="Times New Roman"/>
          <w:sz w:val="28"/>
          <w:szCs w:val="28"/>
        </w:rPr>
        <w:t>(часть –</w:t>
      </w:r>
      <w:r w:rsidRPr="00933CAF">
        <w:rPr>
          <w:rFonts w:ascii="Times New Roman" w:eastAsia="SchoolBookSanPin" w:hAnsi="Times New Roman"/>
          <w:sz w:val="28"/>
          <w:szCs w:val="28"/>
        </w:rPr>
        <w:t xml:space="preserve"> целое, причина </w:t>
      </w:r>
      <w:r w:rsidR="0045445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следствие);</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прогнозировать возможное развитие процессов, событий и их последствия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аналогичных или сходных ситуациях</w:t>
      </w:r>
      <w:r w:rsidR="0045445B" w:rsidRPr="00933CAF">
        <w:rPr>
          <w:rFonts w:ascii="Times New Roman" w:eastAsia="SchoolBookSanPin" w:hAnsi="Times New Roman"/>
          <w:sz w:val="28"/>
          <w:szCs w:val="28"/>
        </w:rPr>
        <w:t>.</w:t>
      </w:r>
    </w:p>
    <w:p w:rsidR="00371E60" w:rsidRPr="00933CAF" w:rsidRDefault="00FE57D5" w:rsidP="00AC2A9E">
      <w:pPr>
        <w:tabs>
          <w:tab w:val="left" w:pos="851"/>
        </w:tabs>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.24. Работа с информацией как одно из познавательных универсальных учебных действий обеспечивает сформированность у обучающихся умений:</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источник получения информации;</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согласно заданному алгоритму находить в предложенном источнике информацию, представленную в явном виде;</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достоверную и недостоверную информацию самостоятельно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или на основании предложенного </w:t>
      </w:r>
      <w:r w:rsidR="002368E7" w:rsidRPr="00933CAF">
        <w:rPr>
          <w:rFonts w:ascii="Times New Roman" w:eastAsia="SchoolBookSanPin" w:hAnsi="Times New Roman"/>
          <w:sz w:val="28"/>
          <w:szCs w:val="28"/>
        </w:rPr>
        <w:t>учителем</w:t>
      </w:r>
      <w:r w:rsidRPr="00933CAF">
        <w:rPr>
          <w:rFonts w:ascii="Times New Roman" w:eastAsia="SchoolBookSanPin" w:hAnsi="Times New Roman"/>
          <w:sz w:val="28"/>
          <w:szCs w:val="28"/>
        </w:rPr>
        <w:t xml:space="preserve"> способа её проверки;</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w:t>
      </w:r>
      <w:r w:rsidR="0086621A" w:rsidRPr="00933CAF">
        <w:rPr>
          <w:rFonts w:ascii="Times New Roman" w:eastAsia="SchoolBookSanPin" w:hAnsi="Times New Roman"/>
          <w:sz w:val="28"/>
          <w:szCs w:val="28"/>
        </w:rPr>
        <w:t xml:space="preserve">в </w:t>
      </w:r>
      <w:r w:rsidRPr="00933CAF">
        <w:rPr>
          <w:rFonts w:ascii="Times New Roman" w:eastAsia="SchoolBookSanPin" w:hAnsi="Times New Roman"/>
          <w:sz w:val="28"/>
          <w:szCs w:val="28"/>
        </w:rPr>
        <w:t>информаци</w:t>
      </w:r>
      <w:r w:rsidR="0086621A" w:rsidRPr="00933CAF">
        <w:rPr>
          <w:rFonts w:ascii="Times New Roman" w:eastAsia="SchoolBookSanPin" w:hAnsi="Times New Roman"/>
          <w:sz w:val="28"/>
          <w:szCs w:val="28"/>
        </w:rPr>
        <w:t xml:space="preserve">нно-телекоммуникационной сети </w:t>
      </w:r>
      <w:r w:rsidRPr="00933CAF">
        <w:rPr>
          <w:rFonts w:ascii="Times New Roman" w:eastAsia="SchoolBookSanPin" w:hAnsi="Times New Roman"/>
          <w:sz w:val="28"/>
          <w:szCs w:val="28"/>
        </w:rPr>
        <w:t>Интернет</w:t>
      </w:r>
      <w:r w:rsidR="00E47939" w:rsidRPr="00933CAF">
        <w:rPr>
          <w:rFonts w:ascii="Times New Roman" w:eastAsia="SchoolBookSanPin" w:hAnsi="Times New Roman"/>
          <w:sz w:val="28"/>
          <w:szCs w:val="28"/>
        </w:rPr>
        <w:t xml:space="preserve"> (далее – Интернет)</w:t>
      </w:r>
      <w:r w:rsidRPr="00933CAF">
        <w:rPr>
          <w:rFonts w:ascii="Times New Roman" w:eastAsia="SchoolBookSanPin" w:hAnsi="Times New Roman"/>
          <w:sz w:val="28"/>
          <w:szCs w:val="28"/>
        </w:rPr>
        <w:t>;</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анализировать и создавать текстовую, видео-, графическую, звуковую информацию в соответствии с учебной задачей;</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самостоятельно создавать схемы, таблицы для представления информации.</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.25. Овладение универсальными учебными коммуникативными действиями предполагает формирование и оценку у обучающихся таких групп умений,</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как общение и совместная деятельность.</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.26. Общение как одно из коммуникативных универсальных учебных действий обеспечивает сформированность у обучающихся умений:</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и формулировать суждения, выражать эмоции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целями и условиями общения в знакомой среде;</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w:t>
      </w:r>
      <w:r w:rsidRPr="00933CAF">
        <w:rPr>
          <w:rFonts w:ascii="Times New Roman" w:eastAsia="SchoolBookSanPin" w:hAnsi="Times New Roman"/>
          <w:sz w:val="28"/>
          <w:szCs w:val="28"/>
        </w:rPr>
        <w:lastRenderedPageBreak/>
        <w:t>зрения;</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корректно и аргументир</w:t>
      </w:r>
      <w:r w:rsidR="00584659" w:rsidRPr="00933CAF">
        <w:rPr>
          <w:rFonts w:ascii="Times New Roman" w:eastAsia="SchoolBookSanPin" w:hAnsi="Times New Roman"/>
          <w:sz w:val="28"/>
          <w:szCs w:val="28"/>
        </w:rPr>
        <w:t>ованно высказывать своё мнение;</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речевое высказывание в соответствии с поставленной задачей;</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устные и письменные тексты (описание, рассуждение, повествование);</w:t>
      </w:r>
    </w:p>
    <w:p w:rsidR="00371E60" w:rsidRPr="00933CAF" w:rsidRDefault="005D7C98"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подготавливать</w:t>
      </w:r>
      <w:r w:rsidR="00371E60" w:rsidRPr="00933CAF">
        <w:rPr>
          <w:rFonts w:ascii="Times New Roman" w:eastAsia="SchoolBookSanPin" w:hAnsi="Times New Roman"/>
          <w:sz w:val="28"/>
          <w:szCs w:val="28"/>
        </w:rPr>
        <w:t xml:space="preserve"> небольшие публичные выступления;</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подбирать иллюстративный материал (рисунки, фото</w:t>
      </w:r>
      <w:r w:rsidR="00B06720" w:rsidRPr="00933CAF">
        <w:rPr>
          <w:rFonts w:ascii="Times New Roman" w:eastAsia="SchoolBookSanPin" w:hAnsi="Times New Roman"/>
          <w:sz w:val="28"/>
          <w:szCs w:val="28"/>
        </w:rPr>
        <w:t>, плакаты) к тексту выступления.</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.27. Совместная деятельность как одно из коммуникативных универсальных учебных действий обеспечивает сформированность у обучающихся умений:</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краткосрочные и долгосрочные цели (индивидуальные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учётом участия в коллективных задачах) в стандартной (типовой) ситуации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предложенного формата планирования, распределения промежуточных шагов и сроков;</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цель совместной деятельности, коллективно строить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её достижению: распределять роли, договариваться, обсуждать процесс</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результат совместной работы; проявлять готовность руководить, выполнять поручения, подчиняться;</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свой вклад в общий результат;</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выполнять совместные проектные задания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предложенны</w:t>
      </w:r>
      <w:r w:rsidR="008337AA" w:rsidRPr="00933CAF">
        <w:rPr>
          <w:rFonts w:ascii="Times New Roman" w:eastAsia="SchoolBookSanPin" w:hAnsi="Times New Roman"/>
          <w:sz w:val="28"/>
          <w:szCs w:val="28"/>
        </w:rPr>
        <w:t>х</w:t>
      </w:r>
      <w:r w:rsidRPr="00933CAF">
        <w:rPr>
          <w:rFonts w:ascii="Times New Roman" w:eastAsia="SchoolBookSanPin" w:hAnsi="Times New Roman"/>
          <w:sz w:val="28"/>
          <w:szCs w:val="28"/>
        </w:rPr>
        <w:t xml:space="preserve"> образц</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w:t>
      </w:r>
    </w:p>
    <w:p w:rsidR="00371E60" w:rsidRPr="00933CAF" w:rsidRDefault="00FE57D5" w:rsidP="00371E60">
      <w:pPr>
        <w:tabs>
          <w:tab w:val="left" w:pos="851"/>
        </w:tabs>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.29. Оценка достижения метапредметных результатов осуществляется</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 xml:space="preserve">как </w:t>
      </w:r>
      <w:r w:rsidR="002368E7" w:rsidRPr="00933CAF">
        <w:rPr>
          <w:rFonts w:ascii="Times New Roman" w:eastAsia="SchoolBookSanPin" w:hAnsi="Times New Roman"/>
          <w:sz w:val="28"/>
          <w:szCs w:val="28"/>
        </w:rPr>
        <w:lastRenderedPageBreak/>
        <w:t>учителем</w:t>
      </w:r>
      <w:r w:rsidR="00371E60" w:rsidRPr="00933CAF">
        <w:rPr>
          <w:rFonts w:ascii="Times New Roman" w:eastAsia="SchoolBookSanPin" w:hAnsi="Times New Roman"/>
          <w:sz w:val="28"/>
          <w:szCs w:val="28"/>
        </w:rPr>
        <w:t xml:space="preserve"> в ходе текущей и промежуточной оценки</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 xml:space="preserve">по </w:t>
      </w:r>
      <w:r w:rsidR="00B06720" w:rsidRPr="00933CAF">
        <w:rPr>
          <w:rFonts w:ascii="Times New Roman" w:eastAsia="SchoolBookSanPin" w:hAnsi="Times New Roman"/>
          <w:sz w:val="28"/>
          <w:szCs w:val="28"/>
        </w:rPr>
        <w:t xml:space="preserve">учебному </w:t>
      </w:r>
      <w:r w:rsidR="00371E60" w:rsidRPr="00933CAF">
        <w:rPr>
          <w:rFonts w:ascii="Times New Roman" w:eastAsia="SchoolBookSanPin" w:hAnsi="Times New Roman"/>
          <w:sz w:val="28"/>
          <w:szCs w:val="28"/>
        </w:rPr>
        <w:t>предмету, так и администрацией образовательной организации</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w:t>
      </w:r>
      <w:r w:rsidR="00FA784D" w:rsidRPr="00933CAF">
        <w:rPr>
          <w:rFonts w:ascii="Times New Roman" w:eastAsia="SchoolBookSanPin" w:hAnsi="Times New Roman"/>
          <w:sz w:val="28"/>
          <w:szCs w:val="28"/>
        </w:rPr>
        <w:t>и</w:t>
      </w:r>
      <w:r w:rsidR="00371E60" w:rsidRPr="00933CAF">
        <w:rPr>
          <w:rFonts w:ascii="Times New Roman" w:eastAsia="SchoolBookSanPin" w:hAnsi="Times New Roman"/>
          <w:sz w:val="28"/>
          <w:szCs w:val="28"/>
        </w:rPr>
        <w:t xml:space="preserve"> сформированности универсальных учебных действий строится на межпредметной основе и может включать диагностические материалы</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по оценке функциональной грамотности, сформированности регулятивных, коммуникативных и познавательных учебных действий.</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 xml:space="preserve">.32.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 xml:space="preserve">.33. Основным </w:t>
      </w:r>
      <w:r w:rsidR="00371E60" w:rsidRPr="00933CAF">
        <w:rPr>
          <w:rFonts w:ascii="Times New Roman" w:eastAsia="SchoolBookSanPin" w:hAnsi="Times New Roman"/>
          <w:bCs/>
          <w:sz w:val="28"/>
          <w:szCs w:val="28"/>
        </w:rPr>
        <w:t xml:space="preserve">предметом </w:t>
      </w:r>
      <w:r w:rsidR="00371E60" w:rsidRPr="00933CAF">
        <w:rPr>
          <w:rFonts w:ascii="Times New Roman" w:eastAsia="SchoolBookSanPin" w:hAnsi="Times New Roman"/>
          <w:sz w:val="28"/>
          <w:szCs w:val="28"/>
        </w:rPr>
        <w:t>оценки результатов освоения ООП НОО</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в соответствии с требованиями ФГОС НОО является способность</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к решению учебно-познавательных и учебно-практических задач, основанных</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на изучаемом учебном материале и способах действий, в том числе метапредметных (познавательных, регулятивных, коммуникативных) действий.</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 xml:space="preserve">.34. Оценка предметных результатов освоения ООП НОО осуществляется </w:t>
      </w:r>
      <w:r w:rsidR="002368E7" w:rsidRPr="00933CAF">
        <w:rPr>
          <w:rFonts w:ascii="Times New Roman" w:eastAsia="SchoolBookSanPin" w:hAnsi="Times New Roman"/>
          <w:sz w:val="28"/>
          <w:szCs w:val="28"/>
        </w:rPr>
        <w:t>учителем</w:t>
      </w:r>
      <w:r w:rsidR="00371E60" w:rsidRPr="00933CAF">
        <w:rPr>
          <w:rFonts w:ascii="Times New Roman" w:eastAsia="SchoolBookSanPin" w:hAnsi="Times New Roman"/>
          <w:sz w:val="28"/>
          <w:szCs w:val="28"/>
        </w:rPr>
        <w:t xml:space="preserve"> в ходе процедур текущего, тематического, промежуточного и итогового контроля.</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.35. Особенности оценки предметных результатов по отдельному учебному предмету фиксируются в приложении к ООП НОО.</w:t>
      </w:r>
    </w:p>
    <w:p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Описание оценки предметных результатов по отдельному учебному предмету должно включать:</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список итоговых планируемых результатов с указанием этапов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их формирования и способов оценки (например, текущая (тематическая);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устно (письменно), практика);</w:t>
      </w:r>
    </w:p>
    <w:p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требования к выставлению отметок за промежуточную аттестацию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(при необходимости </w:t>
      </w:r>
      <w:r w:rsidR="00B0672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с учётом степени значимости отметок за отдельные оценочные процедуры);</w:t>
      </w:r>
    </w:p>
    <w:p w:rsidR="00371E60" w:rsidRPr="00933CAF" w:rsidRDefault="00371E60" w:rsidP="00371E60">
      <w:pPr>
        <w:tabs>
          <w:tab w:val="left" w:pos="851"/>
        </w:tabs>
        <w:spacing w:after="0" w:line="352" w:lineRule="auto"/>
        <w:ind w:firstLine="709"/>
        <w:jc w:val="both"/>
        <w:rPr>
          <w:rFonts w:ascii="Times New Roman" w:hAnsi="Times New Roman"/>
          <w:sz w:val="28"/>
          <w:szCs w:val="28"/>
        </w:rPr>
      </w:pPr>
      <w:r w:rsidRPr="00933CAF">
        <w:rPr>
          <w:rFonts w:ascii="Times New Roman" w:eastAsia="SchoolBookSanPin" w:hAnsi="Times New Roman"/>
          <w:sz w:val="28"/>
          <w:szCs w:val="28"/>
        </w:rPr>
        <w:t>график контрольных мероприятий.</w:t>
      </w:r>
      <w:r w:rsidRPr="00933CAF">
        <w:rPr>
          <w:rFonts w:ascii="Times New Roman" w:hAnsi="Times New Roman"/>
          <w:sz w:val="28"/>
          <w:szCs w:val="28"/>
        </w:rPr>
        <w:t xml:space="preserve"> </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2.3</w:t>
      </w:r>
      <w:r w:rsidR="00371E60" w:rsidRPr="00933CAF">
        <w:rPr>
          <w:rFonts w:ascii="Times New Roman" w:eastAsia="SchoolBookSanPin" w:hAnsi="Times New Roman"/>
          <w:bCs/>
          <w:sz w:val="28"/>
          <w:szCs w:val="28"/>
        </w:rPr>
        <w:t xml:space="preserve">.36. Стартовая диагностика </w:t>
      </w:r>
      <w:r w:rsidR="00371E60" w:rsidRPr="00933CAF">
        <w:rPr>
          <w:rFonts w:ascii="Times New Roman" w:eastAsia="SchoolBookSanPin" w:hAnsi="Times New Roman"/>
          <w:sz w:val="28"/>
          <w:szCs w:val="28"/>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2.3</w:t>
      </w:r>
      <w:r w:rsidR="00371E60" w:rsidRPr="00933CAF">
        <w:rPr>
          <w:rFonts w:ascii="Times New Roman" w:eastAsia="SchoolBookSanPin" w:hAnsi="Times New Roman"/>
          <w:bCs/>
          <w:sz w:val="28"/>
          <w:szCs w:val="28"/>
        </w:rPr>
        <w:t xml:space="preserve">.36.1. Стартовая диагностика </w:t>
      </w:r>
      <w:r w:rsidR="00371E60" w:rsidRPr="00933CAF">
        <w:rPr>
          <w:rFonts w:ascii="Times New Roman" w:eastAsia="SchoolBookSanPin" w:hAnsi="Times New Roman"/>
          <w:sz w:val="28"/>
          <w:szCs w:val="28"/>
        </w:rPr>
        <w:t>проводится в начале 1 класса и выступает</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 xml:space="preserve">.36.2. Стартовая диагностика может проводиться педагогическими работниками с целью оценки готовности к изучению отдельных </w:t>
      </w:r>
      <w:r w:rsidR="00B06720" w:rsidRPr="00933CAF">
        <w:rPr>
          <w:rFonts w:ascii="Times New Roman" w:eastAsia="SchoolBookSanPin" w:hAnsi="Times New Roman"/>
          <w:sz w:val="28"/>
          <w:szCs w:val="28"/>
        </w:rPr>
        <w:t xml:space="preserve">учебных </w:t>
      </w:r>
      <w:r w:rsidR="00371E60" w:rsidRPr="00933CAF">
        <w:rPr>
          <w:rFonts w:ascii="Times New Roman" w:eastAsia="SchoolBookSanPin" w:hAnsi="Times New Roman"/>
          <w:sz w:val="28"/>
          <w:szCs w:val="28"/>
        </w:rPr>
        <w:t>предметов (разделов). Результаты стартовой диагностики являются основанием</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для корректировки учебных программ и индивидуализации учебного процесса.</w:t>
      </w:r>
    </w:p>
    <w:p w:rsidR="00371E60" w:rsidRPr="00933CAF" w:rsidRDefault="00FE57D5"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2.3</w:t>
      </w:r>
      <w:r w:rsidR="00371E60" w:rsidRPr="00933CAF">
        <w:rPr>
          <w:rFonts w:ascii="Times New Roman" w:eastAsia="SchoolBookSanPin" w:hAnsi="Times New Roman"/>
          <w:bCs/>
          <w:sz w:val="28"/>
          <w:szCs w:val="28"/>
        </w:rPr>
        <w:t xml:space="preserve">.37. Текущая оценка </w:t>
      </w:r>
      <w:r w:rsidR="00371E60" w:rsidRPr="00933CAF">
        <w:rPr>
          <w:rFonts w:ascii="Times New Roman" w:eastAsia="SchoolBookSanPin" w:hAnsi="Times New Roman"/>
          <w:sz w:val="28"/>
          <w:szCs w:val="28"/>
        </w:rPr>
        <w:t>направлена на оценку индивидуального продвижения обучающегося в освоен</w:t>
      </w:r>
      <w:r w:rsidR="00584659" w:rsidRPr="00933CAF">
        <w:rPr>
          <w:rFonts w:ascii="Times New Roman" w:eastAsia="SchoolBookSanPin" w:hAnsi="Times New Roman"/>
          <w:sz w:val="28"/>
          <w:szCs w:val="28"/>
        </w:rPr>
        <w:t>ии программы учебного предмета.</w:t>
      </w:r>
    </w:p>
    <w:p w:rsidR="00371E60" w:rsidRPr="00933CAF" w:rsidRDefault="004C60E7"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 xml:space="preserve">.37.1. Текущая оценка может быть </w:t>
      </w:r>
      <w:r w:rsidR="00371E60" w:rsidRPr="00933CAF">
        <w:rPr>
          <w:rFonts w:ascii="Times New Roman" w:eastAsia="SchoolBookSanPin" w:hAnsi="Times New Roman"/>
          <w:bCs/>
          <w:sz w:val="28"/>
          <w:szCs w:val="28"/>
        </w:rPr>
        <w:t>формирующей (</w:t>
      </w:r>
      <w:r w:rsidR="00371E60" w:rsidRPr="00933CAF">
        <w:rPr>
          <w:rFonts w:ascii="Times New Roman" w:eastAsia="SchoolBookSanPin" w:hAnsi="Times New Roman"/>
          <w:sz w:val="28"/>
          <w:szCs w:val="28"/>
        </w:rPr>
        <w:t>поддерживающей</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 xml:space="preserve">и направляющей усилия обучающегося, включающей его в самостоятельную оценочную деятельность) и </w:t>
      </w:r>
      <w:r w:rsidR="00371E60" w:rsidRPr="00933CAF">
        <w:rPr>
          <w:rFonts w:ascii="Times New Roman" w:eastAsia="SchoolBookSanPin" w:hAnsi="Times New Roman"/>
          <w:bCs/>
          <w:sz w:val="28"/>
          <w:szCs w:val="28"/>
        </w:rPr>
        <w:t>диагностической</w:t>
      </w:r>
      <w:r w:rsidR="00371E60" w:rsidRPr="00933CAF">
        <w:rPr>
          <w:rFonts w:ascii="Times New Roman" w:eastAsia="SchoolBookSanPin" w:hAnsi="Times New Roman"/>
          <w:sz w:val="28"/>
          <w:szCs w:val="28"/>
        </w:rPr>
        <w:t>, способствующей выявлению</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 xml:space="preserve">и осознанию </w:t>
      </w:r>
      <w:r w:rsidR="002368E7" w:rsidRPr="00933CAF">
        <w:rPr>
          <w:rFonts w:ascii="Times New Roman" w:eastAsia="SchoolBookSanPin" w:hAnsi="Times New Roman"/>
          <w:sz w:val="28"/>
          <w:szCs w:val="28"/>
        </w:rPr>
        <w:t>учителем</w:t>
      </w:r>
      <w:r w:rsidR="00371E60" w:rsidRPr="00933CAF">
        <w:rPr>
          <w:rFonts w:ascii="Times New Roman" w:eastAsia="SchoolBookSanPin" w:hAnsi="Times New Roman"/>
          <w:sz w:val="28"/>
          <w:szCs w:val="28"/>
        </w:rPr>
        <w:t xml:space="preserve"> и обучающимся существующих проблем</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в обучении.</w:t>
      </w:r>
    </w:p>
    <w:p w:rsidR="00371E60" w:rsidRPr="00933CAF" w:rsidRDefault="00DB752D"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.37.2. Объектом текущей оценки являются тематические планируемые результаты, этапы освоения которых зафиксированы в тематическом пла</w:t>
      </w:r>
      <w:r w:rsidR="001F08E9" w:rsidRPr="00933CAF">
        <w:rPr>
          <w:rFonts w:ascii="Times New Roman" w:eastAsia="SchoolBookSanPin" w:hAnsi="Times New Roman"/>
          <w:sz w:val="28"/>
          <w:szCs w:val="28"/>
        </w:rPr>
        <w:t>нировании по учебному предмету.</w:t>
      </w:r>
    </w:p>
    <w:p w:rsidR="00371E60" w:rsidRPr="00933CAF" w:rsidRDefault="00AE1D99"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2.3</w:t>
      </w:r>
      <w:r w:rsidR="00371E60" w:rsidRPr="00933CAF">
        <w:rPr>
          <w:rFonts w:ascii="Times New Roman" w:eastAsia="SchoolBookSanPin" w:hAnsi="Times New Roman"/>
          <w:sz w:val="28"/>
          <w:szCs w:val="28"/>
        </w:rPr>
        <w:t xml:space="preserve">.37.3.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371E60" w:rsidRPr="00933CAF" w:rsidRDefault="00AE1D99"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.37.4. Результаты текущей оценки являются основой для индивидуализации учебного процесса.</w:t>
      </w:r>
    </w:p>
    <w:p w:rsidR="00371E60" w:rsidRPr="00933CAF" w:rsidRDefault="00AE1D99"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.38. Тематическая оценка направлена на оценку уровня достижения обучающимися тематических планируемых результатов по учебному предмету.</w:t>
      </w:r>
    </w:p>
    <w:p w:rsidR="00371E60" w:rsidRPr="00933CAF" w:rsidRDefault="00AE1D99"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.39. Промежуточная аттестация обучающихся проводится, начиная</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 xml:space="preserve">со </w:t>
      </w:r>
      <w:r w:rsidR="00AC2A9E" w:rsidRPr="00933CAF">
        <w:rPr>
          <w:rFonts w:ascii="Times New Roman" w:eastAsia="SchoolBookSanPin" w:hAnsi="Times New Roman"/>
          <w:sz w:val="28"/>
          <w:szCs w:val="28"/>
        </w:rPr>
        <w:t>2</w:t>
      </w:r>
      <w:r w:rsidR="00371E60" w:rsidRPr="00933CAF">
        <w:rPr>
          <w:rFonts w:ascii="Times New Roman" w:eastAsia="SchoolBookSanPin" w:hAnsi="Times New Roman"/>
          <w:sz w:val="28"/>
          <w:szCs w:val="28"/>
        </w:rPr>
        <w:t xml:space="preserve"> класса, в конце каждого учебного периода по каждому изучаемому учебному предмету. </w:t>
      </w:r>
    </w:p>
    <w:p w:rsidR="00371E60" w:rsidRPr="00933CAF" w:rsidRDefault="00AE1D99"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.40.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371E60" w:rsidRPr="00933CAF" w:rsidRDefault="00AE1D99"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.41.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371E60" w:rsidRPr="00933CAF" w:rsidRDefault="00AE1D99" w:rsidP="00371E60">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w:t>
      </w:r>
      <w:r w:rsidR="00371E60" w:rsidRPr="00933CAF">
        <w:rPr>
          <w:rFonts w:ascii="Times New Roman" w:eastAsia="SchoolBookSanPin" w:hAnsi="Times New Roman"/>
          <w:sz w:val="28"/>
          <w:szCs w:val="28"/>
        </w:rPr>
        <w:t>.42. Итоговая оценка является процедурой внутренней оценки образовательной организации и складывается из результатов накопленной оценки</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и итоговой работы по</w:t>
      </w:r>
      <w:r w:rsidR="00B06720" w:rsidRPr="00933CAF">
        <w:rPr>
          <w:rFonts w:ascii="Times New Roman" w:eastAsia="SchoolBookSanPin" w:hAnsi="Times New Roman"/>
          <w:sz w:val="28"/>
          <w:szCs w:val="28"/>
        </w:rPr>
        <w:t xml:space="preserve"> учебному </w:t>
      </w:r>
      <w:r w:rsidR="00371E60" w:rsidRPr="00933CAF">
        <w:rPr>
          <w:rFonts w:ascii="Times New Roman" w:eastAsia="SchoolBookSanPin" w:hAnsi="Times New Roman"/>
          <w:sz w:val="28"/>
          <w:szCs w:val="28"/>
        </w:rPr>
        <w:t xml:space="preserve">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w:t>
      </w:r>
      <w:r w:rsidR="00B06720" w:rsidRPr="00933CAF">
        <w:rPr>
          <w:rFonts w:ascii="Times New Roman" w:eastAsia="SchoolBookSanPin" w:hAnsi="Times New Roman"/>
          <w:sz w:val="28"/>
          <w:szCs w:val="28"/>
        </w:rPr>
        <w:t xml:space="preserve">учебного </w:t>
      </w:r>
      <w:r w:rsidR="00371E60" w:rsidRPr="00933CAF">
        <w:rPr>
          <w:rFonts w:ascii="Times New Roman" w:eastAsia="SchoolBookSanPin" w:hAnsi="Times New Roman"/>
          <w:sz w:val="28"/>
          <w:szCs w:val="28"/>
        </w:rPr>
        <w:t>предмета</w:t>
      </w:r>
      <w:r w:rsidR="00933CAF" w:rsidRPr="00933CAF">
        <w:rPr>
          <w:rFonts w:ascii="Times New Roman" w:eastAsia="SchoolBookSanPin" w:hAnsi="Times New Roman"/>
          <w:sz w:val="28"/>
          <w:szCs w:val="28"/>
        </w:rPr>
        <w:t xml:space="preserve"> </w:t>
      </w:r>
      <w:r w:rsidR="00371E60" w:rsidRPr="00933CAF">
        <w:rPr>
          <w:rFonts w:ascii="Times New Roman" w:eastAsia="SchoolBookSanPin" w:hAnsi="Times New Roman"/>
          <w:sz w:val="28"/>
          <w:szCs w:val="28"/>
        </w:rPr>
        <w:t>с учётом формируемых метапредметных действий.</w:t>
      </w:r>
    </w:p>
    <w:p w:rsidR="003F6C46" w:rsidRPr="00933CAF" w:rsidRDefault="003F6C46" w:rsidP="003F6C46">
      <w:pPr>
        <w:spacing w:after="0" w:line="355" w:lineRule="auto"/>
        <w:jc w:val="center"/>
        <w:rPr>
          <w:rFonts w:ascii="Times New Roman" w:eastAsia="SchoolBookSanPin" w:hAnsi="Times New Roman"/>
          <w:b/>
          <w:sz w:val="28"/>
          <w:szCs w:val="28"/>
        </w:rPr>
      </w:pPr>
    </w:p>
    <w:p w:rsidR="00E874C3" w:rsidRPr="00933CAF" w:rsidRDefault="00E874C3" w:rsidP="003F6C46">
      <w:pPr>
        <w:spacing w:after="0" w:line="355" w:lineRule="auto"/>
        <w:jc w:val="center"/>
        <w:rPr>
          <w:rFonts w:ascii="Times New Roman" w:eastAsia="SchoolBookSanPin" w:hAnsi="Times New Roman"/>
          <w:b/>
          <w:sz w:val="28"/>
          <w:szCs w:val="28"/>
        </w:rPr>
      </w:pPr>
      <w:r w:rsidRPr="00933CAF">
        <w:rPr>
          <w:rFonts w:ascii="Times New Roman" w:eastAsia="SchoolBookSanPin" w:hAnsi="Times New Roman"/>
          <w:b/>
          <w:sz w:val="28"/>
          <w:szCs w:val="28"/>
        </w:rPr>
        <w:t>III. Содержательный раздел</w:t>
      </w:r>
    </w:p>
    <w:p w:rsidR="00764573" w:rsidRPr="00401BDF" w:rsidRDefault="00AE1D99" w:rsidP="003F6C46">
      <w:pPr>
        <w:pStyle w:val="10"/>
        <w:pBdr>
          <w:bottom w:val="none" w:sz="0" w:space="0" w:color="auto"/>
        </w:pBdr>
        <w:spacing w:before="0" w:line="360" w:lineRule="auto"/>
        <w:ind w:firstLine="708"/>
        <w:jc w:val="both"/>
      </w:pPr>
      <w:r w:rsidRPr="00401BDF">
        <w:rPr>
          <w:rFonts w:eastAsia="SchoolBookSanPin"/>
          <w:szCs w:val="28"/>
        </w:rPr>
        <w:t>3.1</w:t>
      </w:r>
      <w:r w:rsidR="00C252AF" w:rsidRPr="00401BDF">
        <w:rPr>
          <w:rFonts w:eastAsia="SchoolBookSanPin"/>
          <w:szCs w:val="28"/>
        </w:rPr>
        <w:t>. </w:t>
      </w:r>
      <w:r w:rsidR="00FF07D4" w:rsidRPr="00401BDF">
        <w:rPr>
          <w:rFonts w:eastAsia="SchoolBookSanPin"/>
          <w:szCs w:val="28"/>
        </w:rPr>
        <w:t>Р</w:t>
      </w:r>
      <w:r w:rsidR="00764573" w:rsidRPr="00401BDF">
        <w:rPr>
          <w:rFonts w:eastAsia="SchoolBookSanPin"/>
          <w:szCs w:val="28"/>
        </w:rPr>
        <w:t>абоч</w:t>
      </w:r>
      <w:r w:rsidR="00FA765B" w:rsidRPr="00401BDF">
        <w:rPr>
          <w:rFonts w:eastAsia="SchoolBookSanPin"/>
          <w:szCs w:val="28"/>
        </w:rPr>
        <w:t>ая</w:t>
      </w:r>
      <w:r w:rsidR="00764573" w:rsidRPr="00401BDF">
        <w:rPr>
          <w:rFonts w:eastAsia="SchoolBookSanPin"/>
          <w:szCs w:val="28"/>
        </w:rPr>
        <w:t xml:space="preserve"> программ</w:t>
      </w:r>
      <w:r w:rsidR="00FA765B" w:rsidRPr="00401BDF">
        <w:rPr>
          <w:rFonts w:eastAsia="SchoolBookSanPin"/>
          <w:szCs w:val="28"/>
        </w:rPr>
        <w:t>а по</w:t>
      </w:r>
      <w:r w:rsidR="00764573" w:rsidRPr="00401BDF">
        <w:rPr>
          <w:rFonts w:eastAsia="SchoolBookSanPin"/>
          <w:szCs w:val="28"/>
        </w:rPr>
        <w:t xml:space="preserve"> учебн</w:t>
      </w:r>
      <w:r w:rsidR="00FA765B" w:rsidRPr="00401BDF">
        <w:rPr>
          <w:rFonts w:eastAsia="SchoolBookSanPin"/>
          <w:szCs w:val="28"/>
        </w:rPr>
        <w:t>ому</w:t>
      </w:r>
      <w:r w:rsidR="00764573" w:rsidRPr="00401BDF">
        <w:rPr>
          <w:rFonts w:eastAsia="SchoolBookSanPin"/>
          <w:szCs w:val="28"/>
        </w:rPr>
        <w:t xml:space="preserve"> предмет</w:t>
      </w:r>
      <w:r w:rsidR="00FA765B" w:rsidRPr="00401BDF">
        <w:rPr>
          <w:rFonts w:eastAsia="SchoolBookSanPin"/>
          <w:szCs w:val="28"/>
        </w:rPr>
        <w:t>у «Русский язык»</w:t>
      </w:r>
      <w:r w:rsidR="00F1167D" w:rsidRPr="00401BDF">
        <w:rPr>
          <w:rFonts w:eastAsia="SchoolBookSanPin"/>
          <w:szCs w:val="28"/>
        </w:rPr>
        <w:t>.</w:t>
      </w:r>
      <w:r w:rsidR="00764573" w:rsidRPr="00401BDF">
        <w:t xml:space="preserve"> </w:t>
      </w:r>
    </w:p>
    <w:p w:rsidR="00704BEF" w:rsidRPr="00933CAF" w:rsidRDefault="00AE1D99" w:rsidP="003F6C46">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52AF" w:rsidRPr="00933CAF">
        <w:rPr>
          <w:rFonts w:ascii="Times New Roman" w:eastAsia="SchoolBookSanPin" w:hAnsi="Times New Roman"/>
          <w:sz w:val="28"/>
          <w:szCs w:val="28"/>
        </w:rPr>
        <w:t>.</w:t>
      </w:r>
      <w:r w:rsidR="00764573" w:rsidRPr="00933CAF">
        <w:rPr>
          <w:rFonts w:ascii="Times New Roman" w:eastAsia="SchoolBookSanPin" w:hAnsi="Times New Roman"/>
          <w:sz w:val="28"/>
          <w:szCs w:val="28"/>
        </w:rPr>
        <w:t>1.</w:t>
      </w:r>
      <w:r w:rsidR="00764573" w:rsidRPr="00933CAF">
        <w:rPr>
          <w:rFonts w:ascii="Times New Roman" w:hAnsi="Times New Roman"/>
          <w:sz w:val="28"/>
          <w:szCs w:val="28"/>
        </w:rPr>
        <w:t xml:space="preserve"> </w:t>
      </w:r>
      <w:bookmarkStart w:id="3" w:name="_Hlk115428603"/>
      <w:bookmarkEnd w:id="1"/>
      <w:r w:rsidR="00FF07D4">
        <w:rPr>
          <w:rFonts w:ascii="Times New Roman" w:eastAsia="SchoolBookSanPin" w:hAnsi="Times New Roman"/>
          <w:sz w:val="28"/>
          <w:szCs w:val="28"/>
        </w:rPr>
        <w:t>Р</w:t>
      </w:r>
      <w:r w:rsidR="00704BEF" w:rsidRPr="00933CAF">
        <w:rPr>
          <w:rFonts w:ascii="Times New Roman" w:eastAsia="SchoolBookSanPin" w:hAnsi="Times New Roman"/>
          <w:sz w:val="28"/>
          <w:szCs w:val="28"/>
        </w:rPr>
        <w:t xml:space="preserve">абочая программа по учебному предмету «Русский язык» (предметная область «Русский язык и литературное чтение») </w:t>
      </w:r>
      <w:r w:rsidR="001D7BA2" w:rsidRPr="00933CAF">
        <w:rPr>
          <w:rFonts w:ascii="Times New Roman" w:eastAsia="SchoolBookSanPin" w:hAnsi="Times New Roman"/>
          <w:sz w:val="28"/>
          <w:szCs w:val="28"/>
        </w:rPr>
        <w:t>(далее</w:t>
      </w:r>
      <w:r w:rsidR="00933CAF" w:rsidRPr="00933CAF">
        <w:rPr>
          <w:rFonts w:ascii="Times New Roman" w:eastAsia="SchoolBookSanPin" w:hAnsi="Times New Roman"/>
          <w:sz w:val="28"/>
          <w:szCs w:val="28"/>
        </w:rPr>
        <w:t xml:space="preserve"> </w:t>
      </w:r>
      <w:r w:rsidR="001D7BA2" w:rsidRPr="00933CAF">
        <w:rPr>
          <w:rFonts w:ascii="Times New Roman" w:eastAsia="SchoolBookSanPin" w:hAnsi="Times New Roman"/>
          <w:sz w:val="28"/>
          <w:szCs w:val="28"/>
        </w:rPr>
        <w:t xml:space="preserve">соответственно – программа по русскому языку, русский язык) </w:t>
      </w:r>
      <w:r w:rsidR="00704BEF" w:rsidRPr="00933CAF">
        <w:rPr>
          <w:rFonts w:ascii="Times New Roman" w:eastAsia="SchoolBookSanPin" w:hAnsi="Times New Roman"/>
          <w:sz w:val="28"/>
          <w:szCs w:val="28"/>
        </w:rPr>
        <w:t xml:space="preserve">включает пояснительную записку, содержание обучения, планируемые результаты освоения программы </w:t>
      </w:r>
      <w:r w:rsidR="001D7BA2" w:rsidRPr="00933CAF">
        <w:rPr>
          <w:rFonts w:ascii="Times New Roman" w:eastAsia="SchoolBookSanPin" w:hAnsi="Times New Roman"/>
          <w:sz w:val="28"/>
          <w:szCs w:val="28"/>
        </w:rPr>
        <w:t>по русскому языку</w:t>
      </w:r>
      <w:r w:rsidR="00704BEF" w:rsidRPr="00933CAF">
        <w:rPr>
          <w:rFonts w:ascii="Times New Roman" w:eastAsia="SchoolBookSanPin" w:hAnsi="Times New Roman"/>
          <w:sz w:val="28"/>
          <w:szCs w:val="28"/>
        </w:rPr>
        <w:t>.</w:t>
      </w:r>
    </w:p>
    <w:p w:rsidR="00704BEF" w:rsidRPr="00933CAF" w:rsidRDefault="00AE1D99" w:rsidP="003F6C46">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3.1</w:t>
      </w:r>
      <w:r w:rsidR="001D7BA2" w:rsidRPr="00933CAF">
        <w:rPr>
          <w:rFonts w:ascii="Times New Roman" w:eastAsia="SchoolBookSanPin" w:hAnsi="Times New Roman"/>
          <w:sz w:val="28"/>
          <w:szCs w:val="28"/>
        </w:rPr>
        <w:t>.2. </w:t>
      </w:r>
      <w:r w:rsidR="00704BEF" w:rsidRPr="00933CAF">
        <w:rPr>
          <w:rFonts w:ascii="Times New Roman" w:eastAsia="SchoolBookSanPin" w:hAnsi="Times New Roman"/>
          <w:sz w:val="28"/>
          <w:szCs w:val="28"/>
        </w:rPr>
        <w:t xml:space="preserve">Пояснительная записка отражает общие цели и задачи изучения </w:t>
      </w:r>
      <w:r w:rsidR="001D7BA2" w:rsidRPr="00933CAF">
        <w:rPr>
          <w:rFonts w:ascii="Times New Roman" w:eastAsia="SchoolBookSanPin" w:hAnsi="Times New Roman"/>
          <w:sz w:val="28"/>
          <w:szCs w:val="28"/>
        </w:rPr>
        <w:t>русского языка</w:t>
      </w:r>
      <w:r w:rsidR="00704BEF" w:rsidRPr="00933CAF">
        <w:rPr>
          <w:rFonts w:ascii="Times New Roman" w:eastAsia="SchoolBookSanPin" w:hAnsi="Times New Roman"/>
          <w:sz w:val="28"/>
          <w:szCs w:val="28"/>
        </w:rPr>
        <w:t xml:space="preserve">, характеристику психологических предпосылок к его изучению </w:t>
      </w:r>
      <w:r w:rsidR="00DE7B1C" w:rsidRPr="00933CAF">
        <w:rPr>
          <w:rFonts w:ascii="Times New Roman" w:eastAsia="SchoolBookSanPin" w:hAnsi="Times New Roman"/>
          <w:sz w:val="28"/>
          <w:szCs w:val="28"/>
        </w:rPr>
        <w:t>обучающимися</w:t>
      </w:r>
      <w:r w:rsidR="00704BEF" w:rsidRPr="00933CAF">
        <w:rPr>
          <w:rFonts w:ascii="Times New Roman" w:eastAsia="SchoolBookSanPin" w:hAnsi="Times New Roman"/>
          <w:sz w:val="28"/>
          <w:szCs w:val="28"/>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D7BA2" w:rsidRPr="00933CAF" w:rsidRDefault="00AE1D99" w:rsidP="003F6C46">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1D7BA2" w:rsidRPr="00933CAF">
        <w:rPr>
          <w:rFonts w:ascii="Times New Roman" w:eastAsia="SchoolBookSanPin" w:hAnsi="Times New Roman"/>
          <w:sz w:val="28"/>
          <w:szCs w:val="28"/>
        </w:rPr>
        <w:t>.3. </w:t>
      </w:r>
      <w:r w:rsidR="00704BEF" w:rsidRPr="00933CAF">
        <w:rPr>
          <w:rFonts w:ascii="Times New Roman" w:eastAsia="SchoolBookSanPin" w:hAnsi="Times New Roman"/>
          <w:sz w:val="28"/>
          <w:szCs w:val="28"/>
        </w:rPr>
        <w:t>Содержание обучения раскрывает содержательные линии,</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которые предлагаются для обязательного изучения в каждом классе </w:t>
      </w:r>
      <w:r w:rsidR="008029B2" w:rsidRPr="00933CAF">
        <w:rPr>
          <w:rFonts w:ascii="Times New Roman" w:eastAsia="SchoolBookSanPin" w:hAnsi="Times New Roman"/>
          <w:sz w:val="28"/>
          <w:szCs w:val="28"/>
        </w:rPr>
        <w:t>на уровне начального общего образования</w:t>
      </w:r>
      <w:r w:rsidR="00704BEF" w:rsidRPr="00933CAF">
        <w:rPr>
          <w:rFonts w:ascii="Times New Roman" w:eastAsia="SchoolBookSanPin" w:hAnsi="Times New Roman"/>
          <w:sz w:val="28"/>
          <w:szCs w:val="28"/>
        </w:rPr>
        <w:t>. Содержание обучения в каждом классе завершается перечнем универсальных учебных действий</w:t>
      </w:r>
      <w:r w:rsidR="00A670D7" w:rsidRPr="00933CAF">
        <w:rPr>
          <w:rFonts w:ascii="Times New Roman" w:eastAsia="SchoolBookSanPin" w:hAnsi="Times New Roman"/>
          <w:sz w:val="28"/>
          <w:szCs w:val="28"/>
        </w:rPr>
        <w:t xml:space="preserve"> – </w:t>
      </w:r>
      <w:r w:rsidR="00704BEF" w:rsidRPr="00933CAF">
        <w:rPr>
          <w:rFonts w:ascii="Times New Roman" w:eastAsia="SchoolBookSanPin" w:hAnsi="Times New Roman"/>
          <w:sz w:val="28"/>
          <w:szCs w:val="28"/>
        </w:rPr>
        <w:t xml:space="preserve">познавательных, коммуникативных и регулятивных, которые возможно формировать средствами </w:t>
      </w:r>
      <w:r w:rsidR="001F08E9" w:rsidRPr="00933CAF">
        <w:rPr>
          <w:rFonts w:ascii="Times New Roman" w:eastAsia="SchoolBookSanPin" w:hAnsi="Times New Roman"/>
          <w:sz w:val="28"/>
          <w:szCs w:val="28"/>
        </w:rPr>
        <w:t xml:space="preserve">русского языка </w:t>
      </w:r>
      <w:r w:rsidR="00704BEF" w:rsidRPr="00933CAF">
        <w:rPr>
          <w:rFonts w:ascii="Times New Roman" w:eastAsia="SchoolBookSanPin" w:hAnsi="Times New Roman"/>
          <w:sz w:val="28"/>
          <w:szCs w:val="28"/>
        </w:rPr>
        <w:t xml:space="preserve">с учётом возрастных особенностей </w:t>
      </w:r>
      <w:r w:rsidR="00DE7B1C" w:rsidRPr="00933CAF">
        <w:rPr>
          <w:rFonts w:ascii="Times New Roman" w:eastAsia="SchoolBookSanPin" w:hAnsi="Times New Roman"/>
          <w:sz w:val="28"/>
          <w:szCs w:val="28"/>
        </w:rPr>
        <w:t>обучающихся на уровне начального общего образования</w:t>
      </w:r>
      <w:r w:rsidR="00AB65AE" w:rsidRPr="00933CAF">
        <w:rPr>
          <w:rFonts w:ascii="Times New Roman" w:eastAsia="SchoolBookSanPin" w:hAnsi="Times New Roman"/>
          <w:sz w:val="28"/>
          <w:szCs w:val="28"/>
        </w:rPr>
        <w:t xml:space="preserve">. </w:t>
      </w:r>
    </w:p>
    <w:p w:rsidR="00704BEF" w:rsidRPr="00933CAF" w:rsidRDefault="00AE1D99"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1D7BA2" w:rsidRPr="00933CAF">
        <w:rPr>
          <w:rFonts w:ascii="Times New Roman" w:eastAsia="SchoolBookSanPin" w:hAnsi="Times New Roman"/>
          <w:sz w:val="28"/>
          <w:szCs w:val="28"/>
        </w:rPr>
        <w:t>.4. </w:t>
      </w:r>
      <w:r w:rsidR="00704BEF" w:rsidRPr="00933CAF">
        <w:rPr>
          <w:rFonts w:ascii="Times New Roman" w:eastAsia="SchoolBookSanPin" w:hAnsi="Times New Roman"/>
          <w:sz w:val="28"/>
          <w:szCs w:val="28"/>
        </w:rPr>
        <w:t xml:space="preserve">Планируемые результаты </w:t>
      </w:r>
      <w:r w:rsidR="001D7BA2" w:rsidRPr="00933CAF">
        <w:rPr>
          <w:rFonts w:ascii="Times New Roman" w:eastAsia="SchoolBookSanPin" w:hAnsi="Times New Roman"/>
          <w:sz w:val="28"/>
          <w:szCs w:val="28"/>
        </w:rPr>
        <w:t xml:space="preserve">освоения программы по русскому языку </w:t>
      </w:r>
      <w:r w:rsidR="00704BEF" w:rsidRPr="00933CAF">
        <w:rPr>
          <w:rFonts w:ascii="Times New Roman" w:eastAsia="SchoolBookSanPin" w:hAnsi="Times New Roman"/>
          <w:sz w:val="28"/>
          <w:szCs w:val="28"/>
        </w:rPr>
        <w:t>включают личностные, метапредметные результаты за весь период обучения</w:t>
      </w:r>
      <w:r w:rsidR="00933CAF" w:rsidRPr="00933CAF">
        <w:rPr>
          <w:rFonts w:ascii="Times New Roman" w:eastAsia="SchoolBookSanPin" w:hAnsi="Times New Roman"/>
          <w:sz w:val="28"/>
          <w:szCs w:val="28"/>
        </w:rPr>
        <w:t xml:space="preserve"> </w:t>
      </w:r>
      <w:r w:rsidR="00DE7B1C" w:rsidRPr="00933CAF">
        <w:rPr>
          <w:rFonts w:ascii="Times New Roman" w:eastAsia="SchoolBookSanPin" w:hAnsi="Times New Roman"/>
          <w:sz w:val="28"/>
          <w:szCs w:val="28"/>
        </w:rPr>
        <w:t>на уровне начального общего образования</w:t>
      </w:r>
      <w:r w:rsidR="00704BEF" w:rsidRPr="00933CAF">
        <w:rPr>
          <w:rFonts w:ascii="Times New Roman" w:eastAsia="SchoolBookSanPin" w:hAnsi="Times New Roman"/>
          <w:sz w:val="28"/>
          <w:szCs w:val="28"/>
        </w:rPr>
        <w:t xml:space="preserve">, а также предметные достижения </w:t>
      </w:r>
      <w:r w:rsidR="00DE7B1C" w:rsidRPr="00933CAF">
        <w:rPr>
          <w:rFonts w:ascii="Times New Roman" w:eastAsia="SchoolBookSanPin" w:hAnsi="Times New Roman"/>
          <w:sz w:val="28"/>
          <w:szCs w:val="28"/>
        </w:rPr>
        <w:t>обучающегося</w:t>
      </w:r>
      <w:r w:rsidR="00704BEF" w:rsidRPr="00933CAF">
        <w:rPr>
          <w:rFonts w:ascii="Times New Roman" w:eastAsia="SchoolBookSanPin" w:hAnsi="Times New Roman"/>
          <w:sz w:val="28"/>
          <w:szCs w:val="28"/>
        </w:rPr>
        <w:t xml:space="preserve"> за каждый год обучения.</w:t>
      </w:r>
    </w:p>
    <w:p w:rsidR="00704BEF" w:rsidRPr="00933CAF" w:rsidRDefault="00AE1D99" w:rsidP="000C14A5">
      <w:pPr>
        <w:spacing w:after="0" w:line="355" w:lineRule="auto"/>
        <w:ind w:firstLine="709"/>
        <w:rPr>
          <w:rFonts w:ascii="Times New Roman" w:eastAsia="OfficinaSansBoldITC" w:hAnsi="Times New Roman"/>
          <w:sz w:val="28"/>
          <w:szCs w:val="28"/>
        </w:rPr>
      </w:pPr>
      <w:r>
        <w:rPr>
          <w:rFonts w:ascii="Times New Roman" w:eastAsia="OfficinaSansBoldITC" w:hAnsi="Times New Roman"/>
          <w:sz w:val="28"/>
          <w:szCs w:val="28"/>
        </w:rPr>
        <w:t>3.1</w:t>
      </w:r>
      <w:r w:rsidR="001D7BA2" w:rsidRPr="00933CAF">
        <w:rPr>
          <w:rFonts w:ascii="Times New Roman" w:eastAsia="OfficinaSansBoldITC" w:hAnsi="Times New Roman"/>
          <w:sz w:val="28"/>
          <w:szCs w:val="28"/>
        </w:rPr>
        <w:t>.5. </w:t>
      </w:r>
      <w:r w:rsidR="00460248" w:rsidRPr="00933CAF">
        <w:rPr>
          <w:rFonts w:ascii="Times New Roman" w:eastAsia="OfficinaSansBoldITC" w:hAnsi="Times New Roman"/>
          <w:sz w:val="28"/>
          <w:szCs w:val="28"/>
        </w:rPr>
        <w:t>Пояснительная записка</w:t>
      </w:r>
      <w:r w:rsidR="00CB74BE" w:rsidRPr="00933CAF">
        <w:rPr>
          <w:rFonts w:ascii="Times New Roman" w:eastAsia="OfficinaSansBoldITC" w:hAnsi="Times New Roman"/>
          <w:sz w:val="28"/>
          <w:szCs w:val="28"/>
        </w:rPr>
        <w:t>.</w:t>
      </w:r>
    </w:p>
    <w:p w:rsidR="00704BEF" w:rsidRPr="00933CAF" w:rsidRDefault="00AE1D99"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1D7BA2" w:rsidRPr="00933CAF">
        <w:rPr>
          <w:rFonts w:ascii="Times New Roman" w:eastAsia="SchoolBookSanPin" w:hAnsi="Times New Roman"/>
          <w:sz w:val="28"/>
          <w:szCs w:val="28"/>
        </w:rPr>
        <w:t>.5.1. П</w:t>
      </w:r>
      <w:r w:rsidR="00704BEF" w:rsidRPr="00933CAF">
        <w:rPr>
          <w:rFonts w:ascii="Times New Roman" w:eastAsia="SchoolBookSanPin" w:hAnsi="Times New Roman"/>
          <w:sz w:val="28"/>
          <w:szCs w:val="28"/>
        </w:rPr>
        <w:t xml:space="preserve">рограмма </w:t>
      </w:r>
      <w:r w:rsidR="001D7BA2" w:rsidRPr="00933CAF">
        <w:rPr>
          <w:rFonts w:ascii="Times New Roman" w:eastAsia="SchoolBookSanPin" w:hAnsi="Times New Roman"/>
          <w:sz w:val="28"/>
          <w:szCs w:val="28"/>
        </w:rPr>
        <w:t>по русскому языку</w:t>
      </w:r>
      <w:r w:rsidR="00704BEF" w:rsidRPr="00933CAF">
        <w:rPr>
          <w:rFonts w:ascii="Times New Roman" w:eastAsia="SchoolBookSanPin" w:hAnsi="Times New Roman"/>
          <w:sz w:val="28"/>
          <w:szCs w:val="28"/>
        </w:rPr>
        <w:t xml:space="preserve"> на уровне начального общего образования составлена на основе </w:t>
      </w:r>
      <w:r w:rsidR="008029B2" w:rsidRPr="00933CAF">
        <w:rPr>
          <w:rFonts w:ascii="Times New Roman" w:eastAsia="SchoolBookSanPin" w:hAnsi="Times New Roman"/>
          <w:sz w:val="28"/>
          <w:szCs w:val="28"/>
        </w:rPr>
        <w:t>т</w:t>
      </w:r>
      <w:r w:rsidR="00704BEF" w:rsidRPr="00933CAF">
        <w:rPr>
          <w:rFonts w:ascii="Times New Roman" w:eastAsia="SchoolBookSanPin" w:hAnsi="Times New Roman"/>
          <w:sz w:val="28"/>
          <w:szCs w:val="28"/>
        </w:rPr>
        <w:t xml:space="preserve">ребований к результатам освоения программы начального общего образования ФГОС НОО, а также ориентирована на целевые приоритеты, сформулированные в </w:t>
      </w:r>
      <w:r w:rsidR="00DE7B1C" w:rsidRPr="00933CAF">
        <w:rPr>
          <w:rFonts w:ascii="Times New Roman" w:eastAsia="SchoolBookSanPin" w:hAnsi="Times New Roman"/>
          <w:sz w:val="28"/>
          <w:szCs w:val="28"/>
        </w:rPr>
        <w:t>ф</w:t>
      </w:r>
      <w:r w:rsidR="00704BEF" w:rsidRPr="00933CAF">
        <w:rPr>
          <w:rFonts w:ascii="Times New Roman" w:eastAsia="SchoolBookSanPin" w:hAnsi="Times New Roman"/>
          <w:sz w:val="28"/>
          <w:szCs w:val="28"/>
        </w:rPr>
        <w:t xml:space="preserve">едеральной </w:t>
      </w:r>
      <w:r w:rsidR="00DC2B81" w:rsidRPr="00933CAF">
        <w:rPr>
          <w:rFonts w:ascii="Times New Roman" w:eastAsia="SchoolBookSanPin" w:hAnsi="Times New Roman"/>
          <w:sz w:val="28"/>
          <w:szCs w:val="28"/>
        </w:rPr>
        <w:t xml:space="preserve">рабочей </w:t>
      </w:r>
      <w:r w:rsidR="00704BEF" w:rsidRPr="00933CAF">
        <w:rPr>
          <w:rFonts w:ascii="Times New Roman" w:eastAsia="SchoolBookSanPin" w:hAnsi="Times New Roman"/>
          <w:sz w:val="28"/>
          <w:szCs w:val="28"/>
        </w:rPr>
        <w:t>программе воспитания.</w:t>
      </w:r>
    </w:p>
    <w:p w:rsidR="001D7BA2" w:rsidRPr="00933CAF" w:rsidRDefault="00AE1D99"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1D7BA2" w:rsidRPr="00933CAF">
        <w:rPr>
          <w:rFonts w:ascii="Times New Roman" w:eastAsia="SchoolBookSanPin" w:hAnsi="Times New Roman"/>
          <w:sz w:val="28"/>
          <w:szCs w:val="28"/>
        </w:rPr>
        <w:t>.5.2. </w:t>
      </w:r>
      <w:r w:rsidR="00DE7B1C" w:rsidRPr="00933CAF">
        <w:rPr>
          <w:rFonts w:ascii="Times New Roman" w:eastAsia="SchoolBookSanPin" w:hAnsi="Times New Roman"/>
          <w:sz w:val="28"/>
          <w:szCs w:val="28"/>
        </w:rPr>
        <w:t>На уровне начального общего образования</w:t>
      </w:r>
      <w:r w:rsidR="008029B2"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изучение русского языка имеет особое значение в развитии </w:t>
      </w:r>
      <w:r w:rsidR="00DE7B1C" w:rsidRPr="00933CAF">
        <w:rPr>
          <w:rFonts w:ascii="Times New Roman" w:eastAsia="SchoolBookSanPin" w:hAnsi="Times New Roman"/>
          <w:sz w:val="28"/>
          <w:szCs w:val="28"/>
        </w:rPr>
        <w:t>обучающегося</w:t>
      </w:r>
      <w:r w:rsidR="00704BEF" w:rsidRPr="00933CAF">
        <w:rPr>
          <w:rFonts w:ascii="Times New Roman" w:eastAsia="SchoolBookSanPin" w:hAnsi="Times New Roman"/>
          <w:sz w:val="28"/>
          <w:szCs w:val="28"/>
        </w:rPr>
        <w:t xml:space="preserve">. Приобретённые знания, опыт выполнения предметных и универсальных </w:t>
      </w:r>
      <w:r w:rsidR="001D7BA2" w:rsidRPr="00933CAF">
        <w:rPr>
          <w:rFonts w:ascii="Times New Roman" w:eastAsia="SchoolBookSanPin" w:hAnsi="Times New Roman"/>
          <w:sz w:val="28"/>
          <w:szCs w:val="28"/>
        </w:rPr>
        <w:t xml:space="preserve">учебных </w:t>
      </w:r>
      <w:r w:rsidR="00704BEF" w:rsidRPr="00933CAF">
        <w:rPr>
          <w:rFonts w:ascii="Times New Roman" w:eastAsia="SchoolBookSanPin" w:hAnsi="Times New Roman"/>
          <w:sz w:val="28"/>
          <w:szCs w:val="28"/>
        </w:rPr>
        <w:t xml:space="preserve">действий на материале русского языка станут фундаментом обучения </w:t>
      </w:r>
      <w:r w:rsidR="001D7BA2" w:rsidRPr="00933CAF">
        <w:rPr>
          <w:rFonts w:ascii="Times New Roman" w:eastAsia="SchoolBookSanPin" w:hAnsi="Times New Roman"/>
          <w:sz w:val="28"/>
          <w:szCs w:val="28"/>
        </w:rPr>
        <w:t>на уровне основного общего образования</w:t>
      </w:r>
      <w:r w:rsidR="00704BEF"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а также будут востребованы в жизни. </w:t>
      </w:r>
    </w:p>
    <w:p w:rsidR="00704BEF" w:rsidRPr="00933CAF" w:rsidRDefault="00AE1D99"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1D7BA2" w:rsidRPr="00933CAF">
        <w:rPr>
          <w:rFonts w:ascii="Times New Roman" w:eastAsia="SchoolBookSanPin" w:hAnsi="Times New Roman"/>
          <w:sz w:val="28"/>
          <w:szCs w:val="28"/>
        </w:rPr>
        <w:t>.5.3. </w:t>
      </w:r>
      <w:r w:rsidR="00704BEF" w:rsidRPr="00933CAF">
        <w:rPr>
          <w:rFonts w:ascii="Times New Roman" w:eastAsia="SchoolBookSanPin" w:hAnsi="Times New Roman"/>
          <w:sz w:val="28"/>
          <w:szCs w:val="28"/>
        </w:rPr>
        <w:t xml:space="preserve">Русский язык как средство познания действительности обеспечивает развитие интеллектуальных и творческих способностей </w:t>
      </w:r>
      <w:r w:rsidR="00DE7B1C" w:rsidRPr="00933CAF">
        <w:rPr>
          <w:rFonts w:ascii="Times New Roman" w:eastAsia="SchoolBookSanPin" w:hAnsi="Times New Roman"/>
          <w:sz w:val="28"/>
          <w:szCs w:val="28"/>
        </w:rPr>
        <w:t>обучающихся</w:t>
      </w:r>
      <w:r w:rsidR="00704BEF" w:rsidRPr="00933CAF">
        <w:rPr>
          <w:rFonts w:ascii="Times New Roman" w:eastAsia="SchoolBookSanPin" w:hAnsi="Times New Roman"/>
          <w:sz w:val="28"/>
          <w:szCs w:val="28"/>
        </w:rPr>
        <w:t xml:space="preserve">,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w:t>
      </w:r>
      <w:r w:rsidR="000707D7" w:rsidRPr="00933CAF">
        <w:rPr>
          <w:rFonts w:ascii="Times New Roman" w:eastAsia="SchoolBookSanPin" w:hAnsi="Times New Roman"/>
          <w:sz w:val="28"/>
          <w:szCs w:val="28"/>
        </w:rPr>
        <w:t>на уровне начального общего образования</w:t>
      </w:r>
      <w:r w:rsidR="00704BEF" w:rsidRPr="00933CAF">
        <w:rPr>
          <w:rFonts w:ascii="Times New Roman" w:eastAsia="SchoolBookSanPin" w:hAnsi="Times New Roman"/>
          <w:sz w:val="28"/>
          <w:szCs w:val="28"/>
        </w:rPr>
        <w:t>, успехи</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в </w:t>
      </w:r>
      <w:r w:rsidR="00704BEF" w:rsidRPr="00933CAF">
        <w:rPr>
          <w:rFonts w:ascii="Times New Roman" w:eastAsia="SchoolBookSanPin" w:hAnsi="Times New Roman"/>
          <w:sz w:val="28"/>
          <w:szCs w:val="28"/>
        </w:rPr>
        <w:lastRenderedPageBreak/>
        <w:t>изучении этого предмета во многом определяют результаты обучающихся</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по другим </w:t>
      </w:r>
      <w:r w:rsidR="00DE7B1C" w:rsidRPr="00933CAF">
        <w:rPr>
          <w:rFonts w:ascii="Times New Roman" w:eastAsia="SchoolBookSanPin" w:hAnsi="Times New Roman"/>
          <w:sz w:val="28"/>
          <w:szCs w:val="28"/>
        </w:rPr>
        <w:t>учебным</w:t>
      </w:r>
      <w:r w:rsidR="00BE2B8D"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предметам.</w:t>
      </w:r>
    </w:p>
    <w:p w:rsidR="000707D7" w:rsidRPr="00933CAF" w:rsidRDefault="00AE1D99"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1D7BA2" w:rsidRPr="00933CAF">
        <w:rPr>
          <w:rFonts w:ascii="Times New Roman" w:eastAsia="SchoolBookSanPin" w:hAnsi="Times New Roman"/>
          <w:sz w:val="28"/>
          <w:szCs w:val="28"/>
        </w:rPr>
        <w:t>.5.4. </w:t>
      </w:r>
      <w:r w:rsidR="00704BEF" w:rsidRPr="00933CAF">
        <w:rPr>
          <w:rFonts w:ascii="Times New Roman" w:eastAsia="SchoolBookSanPin" w:hAnsi="Times New Roman"/>
          <w:sz w:val="28"/>
          <w:szCs w:val="28"/>
        </w:rPr>
        <w:t xml:space="preserve">Русский язык обладает значительным потенциалом в развитии функциональной грамотности </w:t>
      </w:r>
      <w:r w:rsidR="00DE7B1C" w:rsidRPr="00933CAF">
        <w:rPr>
          <w:rFonts w:ascii="Times New Roman" w:eastAsia="SchoolBookSanPin" w:hAnsi="Times New Roman"/>
          <w:sz w:val="28"/>
          <w:szCs w:val="28"/>
        </w:rPr>
        <w:t>обучающихся</w:t>
      </w:r>
      <w:r w:rsidR="00704BEF" w:rsidRPr="00933CAF">
        <w:rPr>
          <w:rFonts w:ascii="Times New Roman" w:eastAsia="SchoolBookSanPin" w:hAnsi="Times New Roman"/>
          <w:sz w:val="28"/>
          <w:szCs w:val="28"/>
        </w:rPr>
        <w:t>, особенно таких её компонентов,</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как языковая, коммуникативная, читательская, общекультурная и социальная грамотность. </w:t>
      </w:r>
    </w:p>
    <w:p w:rsidR="00704BEF" w:rsidRPr="00933CAF" w:rsidRDefault="00AE1D99"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0707D7" w:rsidRPr="00933CAF">
        <w:rPr>
          <w:rFonts w:ascii="Times New Roman" w:eastAsia="SchoolBookSanPin" w:hAnsi="Times New Roman"/>
          <w:sz w:val="28"/>
          <w:szCs w:val="28"/>
        </w:rPr>
        <w:t>.5.5. </w:t>
      </w:r>
      <w:r w:rsidR="00704BEF" w:rsidRPr="00933CAF">
        <w:rPr>
          <w:rFonts w:ascii="Times New Roman" w:eastAsia="SchoolBookSanPin" w:hAnsi="Times New Roman"/>
          <w:sz w:val="28"/>
          <w:szCs w:val="28"/>
        </w:rPr>
        <w:t>Первичное знакомство с системой русского языка, богатством</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w:t>
      </w:r>
      <w:r w:rsidR="00DE7B1C" w:rsidRPr="00933CAF">
        <w:rPr>
          <w:rFonts w:ascii="Times New Roman" w:eastAsia="SchoolBookSanPin" w:hAnsi="Times New Roman"/>
          <w:sz w:val="28"/>
          <w:szCs w:val="28"/>
        </w:rPr>
        <w:t>обучающегося</w:t>
      </w:r>
      <w:r w:rsidR="00704BEF" w:rsidRPr="00933CAF">
        <w:rPr>
          <w:rFonts w:ascii="Times New Roman" w:eastAsia="SchoolBookSanPin" w:hAnsi="Times New Roman"/>
          <w:sz w:val="28"/>
          <w:szCs w:val="28"/>
        </w:rPr>
        <w:t>. Русский язык, выполняя свои базовые функции общения и выражения мысли, обеспечивает межличностное</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и социальное взаимодействие, способствует формированию самосознания</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во многом определяют возможность самовыражения взглядов, мыслей, чувств, проявления себя в различных жизненно важных для человека областях.</w:t>
      </w:r>
    </w:p>
    <w:p w:rsidR="00BE2B8D" w:rsidRPr="00933CAF" w:rsidRDefault="00AE1D99"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0707D7" w:rsidRPr="00933CAF">
        <w:rPr>
          <w:rFonts w:ascii="Times New Roman" w:eastAsia="SchoolBookSanPin" w:hAnsi="Times New Roman"/>
          <w:sz w:val="28"/>
          <w:szCs w:val="28"/>
        </w:rPr>
        <w:t>.5.6. </w:t>
      </w:r>
      <w:r w:rsidR="00704BEF" w:rsidRPr="00933CAF">
        <w:rPr>
          <w:rFonts w:ascii="Times New Roman" w:eastAsia="SchoolBookSanPin" w:hAnsi="Times New Roman"/>
          <w:sz w:val="28"/>
          <w:szCs w:val="28"/>
        </w:rPr>
        <w:t>Изучение русского языка обладает огромным потенциалом присвоения традиционных социокультурных и духовно-нравственных ценностей, принятых</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в обществе правил и норм поведения, в том числе речевого, что способствует формированию внутренней позиции личности. Личностные достижения </w:t>
      </w:r>
      <w:r w:rsidR="00DE7B1C" w:rsidRPr="00933CAF">
        <w:rPr>
          <w:rFonts w:ascii="Times New Roman" w:eastAsia="SchoolBookSanPin" w:hAnsi="Times New Roman"/>
          <w:sz w:val="28"/>
          <w:szCs w:val="28"/>
        </w:rPr>
        <w:t>обучающегося</w:t>
      </w:r>
      <w:r w:rsidR="00704BEF" w:rsidRPr="00933CAF">
        <w:rPr>
          <w:rFonts w:ascii="Times New Roman" w:eastAsia="SchoolBookSanPin" w:hAnsi="Times New Roman"/>
          <w:sz w:val="28"/>
          <w:szCs w:val="28"/>
        </w:rPr>
        <w:t xml:space="preserve">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704BEF" w:rsidRPr="00933CAF" w:rsidRDefault="00AE1D99"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0707D7" w:rsidRPr="00933CAF">
        <w:rPr>
          <w:rFonts w:ascii="Times New Roman" w:eastAsia="SchoolBookSanPin" w:hAnsi="Times New Roman"/>
          <w:sz w:val="28"/>
          <w:szCs w:val="28"/>
        </w:rPr>
        <w:t>.5.7. </w:t>
      </w:r>
      <w:r w:rsidR="00704BEF" w:rsidRPr="00933CAF">
        <w:rPr>
          <w:rFonts w:ascii="Times New Roman" w:eastAsia="SchoolBookSanPin" w:hAnsi="Times New Roman"/>
          <w:sz w:val="28"/>
          <w:szCs w:val="28"/>
        </w:rPr>
        <w:t>Изучение русского языка направлено на достижение следующих целей:</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приобретение </w:t>
      </w:r>
      <w:r w:rsidR="00DE7B1C" w:rsidRPr="00933CAF">
        <w:rPr>
          <w:rFonts w:ascii="Times New Roman" w:eastAsia="SchoolBookSanPin" w:hAnsi="Times New Roman"/>
          <w:sz w:val="28"/>
          <w:szCs w:val="28"/>
        </w:rPr>
        <w:t>обучающимися</w:t>
      </w:r>
      <w:r w:rsidRPr="00933CAF">
        <w:rPr>
          <w:rFonts w:ascii="Times New Roman" w:eastAsia="SchoolBookSanPin" w:hAnsi="Times New Roman"/>
          <w:sz w:val="28"/>
          <w:szCs w:val="28"/>
        </w:rPr>
        <w:t xml:space="preserve"> первоначальных представлений о многообразии языков и культур на территории Российской Федерации, о языке как одной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из </w:t>
      </w:r>
      <w:r w:rsidRPr="00933CAF">
        <w:rPr>
          <w:rFonts w:ascii="Times New Roman" w:eastAsia="SchoolBookSanPin" w:hAnsi="Times New Roman"/>
          <w:sz w:val="28"/>
          <w:szCs w:val="28"/>
        </w:rPr>
        <w:lastRenderedPageBreak/>
        <w:t xml:space="preserve">главных </w:t>
      </w:r>
      <w:r w:rsidR="001F08E9" w:rsidRPr="00933CAF">
        <w:rPr>
          <w:rFonts w:ascii="Times New Roman" w:eastAsia="SchoolBookSanPin" w:hAnsi="Times New Roman"/>
          <w:sz w:val="28"/>
          <w:szCs w:val="28"/>
        </w:rPr>
        <w:t>духовно-нравственных</w:t>
      </w:r>
      <w:r w:rsidRPr="00933CAF">
        <w:rPr>
          <w:rFonts w:ascii="Times New Roman" w:eastAsia="SchoolBookSanPin" w:hAnsi="Times New Roman"/>
          <w:sz w:val="28"/>
          <w:szCs w:val="28"/>
        </w:rPr>
        <w:t xml:space="preserve"> ценностей народа; понимание роли языка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основного средства общения; осознание значения русского языка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овладение основными видами речевой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первоначальных представлений о нормах современного русского литературного языка: аудирование, говорение, чтение, письмо;</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овладение первоначальными научными представлениями о системе русского языка: фонетик</w:t>
      </w:r>
      <w:r w:rsidR="00913A16" w:rsidRPr="00933CAF">
        <w:rPr>
          <w:rFonts w:ascii="Times New Roman" w:eastAsia="SchoolBookSanPin" w:hAnsi="Times New Roman"/>
          <w:sz w:val="28"/>
          <w:szCs w:val="28"/>
        </w:rPr>
        <w:t>а</w:t>
      </w:r>
      <w:r w:rsidRPr="00933CAF">
        <w:rPr>
          <w:rFonts w:ascii="Times New Roman" w:eastAsia="SchoolBookSanPin" w:hAnsi="Times New Roman"/>
          <w:sz w:val="28"/>
          <w:szCs w:val="28"/>
        </w:rPr>
        <w:t>, график</w:t>
      </w:r>
      <w:r w:rsidR="00913A16" w:rsidRPr="00933CAF">
        <w:rPr>
          <w:rFonts w:ascii="Times New Roman" w:eastAsia="SchoolBookSanPin" w:hAnsi="Times New Roman"/>
          <w:sz w:val="28"/>
          <w:szCs w:val="28"/>
        </w:rPr>
        <w:t>а</w:t>
      </w:r>
      <w:r w:rsidRPr="00933CAF">
        <w:rPr>
          <w:rFonts w:ascii="Times New Roman" w:eastAsia="SchoolBookSanPin" w:hAnsi="Times New Roman"/>
          <w:sz w:val="28"/>
          <w:szCs w:val="28"/>
        </w:rPr>
        <w:t>, лексик</w:t>
      </w:r>
      <w:r w:rsidR="00913A16" w:rsidRPr="00933CAF">
        <w:rPr>
          <w:rFonts w:ascii="Times New Roman" w:eastAsia="SchoolBookSanPin" w:hAnsi="Times New Roman"/>
          <w:sz w:val="28"/>
          <w:szCs w:val="28"/>
        </w:rPr>
        <w:t>а</w:t>
      </w:r>
      <w:r w:rsidRPr="00933CAF">
        <w:rPr>
          <w:rFonts w:ascii="Times New Roman" w:eastAsia="SchoolBookSanPin" w:hAnsi="Times New Roman"/>
          <w:sz w:val="28"/>
          <w:szCs w:val="28"/>
        </w:rPr>
        <w:t>, морфемик</w:t>
      </w:r>
      <w:r w:rsidR="00913A16" w:rsidRPr="00933CAF">
        <w:rPr>
          <w:rFonts w:ascii="Times New Roman" w:eastAsia="SchoolBookSanPin" w:hAnsi="Times New Roman"/>
          <w:sz w:val="28"/>
          <w:szCs w:val="28"/>
        </w:rPr>
        <w:t>а</w:t>
      </w:r>
      <w:r w:rsidRPr="00933CAF">
        <w:rPr>
          <w:rFonts w:ascii="Times New Roman" w:eastAsia="SchoolBookSanPin" w:hAnsi="Times New Roman"/>
          <w:sz w:val="28"/>
          <w:szCs w:val="28"/>
        </w:rPr>
        <w:t>, морфологи</w:t>
      </w:r>
      <w:r w:rsidR="00913A16"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и синтаксис;</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0707D7" w:rsidRPr="00933CAF" w:rsidRDefault="00AE1D99"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0707D7" w:rsidRPr="00933CAF">
        <w:rPr>
          <w:rFonts w:ascii="Times New Roman" w:eastAsia="SchoolBookSanPin" w:hAnsi="Times New Roman"/>
          <w:sz w:val="28"/>
          <w:szCs w:val="28"/>
        </w:rPr>
        <w:t>.5.8. </w:t>
      </w:r>
      <w:r w:rsidR="00704BEF" w:rsidRPr="00933CAF">
        <w:rPr>
          <w:rFonts w:ascii="Times New Roman" w:eastAsia="SchoolBookSanPin" w:hAnsi="Times New Roman"/>
          <w:sz w:val="28"/>
          <w:szCs w:val="28"/>
        </w:rPr>
        <w:t xml:space="preserve">Центральной идеей конструирования содержания и планируемых результатов обучения </w:t>
      </w:r>
      <w:r w:rsidR="000707D7" w:rsidRPr="00933CAF">
        <w:rPr>
          <w:rFonts w:ascii="Times New Roman" w:eastAsia="SchoolBookSanPin" w:hAnsi="Times New Roman"/>
          <w:sz w:val="28"/>
          <w:szCs w:val="28"/>
        </w:rPr>
        <w:t xml:space="preserve">русскому языку </w:t>
      </w:r>
      <w:r w:rsidR="00704BEF" w:rsidRPr="00933CAF">
        <w:rPr>
          <w:rFonts w:ascii="Times New Roman" w:eastAsia="SchoolBookSanPin" w:hAnsi="Times New Roman"/>
          <w:sz w:val="28"/>
          <w:szCs w:val="28"/>
        </w:rPr>
        <w:t xml:space="preserve">является признание равной значимости работы по изучению системы языка и работы по совершенствованию речи </w:t>
      </w:r>
      <w:r w:rsidR="00DE7B1C" w:rsidRPr="00933CAF">
        <w:rPr>
          <w:rFonts w:ascii="Times New Roman" w:eastAsia="SchoolBookSanPin" w:hAnsi="Times New Roman"/>
          <w:sz w:val="28"/>
          <w:szCs w:val="28"/>
        </w:rPr>
        <w:t>обучающихся</w:t>
      </w:r>
      <w:r w:rsidR="00704BEF" w:rsidRPr="00933CAF">
        <w:rPr>
          <w:rFonts w:ascii="Times New Roman" w:eastAsia="SchoolBookSanPin" w:hAnsi="Times New Roman"/>
          <w:sz w:val="28"/>
          <w:szCs w:val="28"/>
        </w:rPr>
        <w:t>.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704BEF" w:rsidRPr="00933CAF" w:rsidRDefault="00AE1D99"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0707D7" w:rsidRPr="00933CAF">
        <w:rPr>
          <w:rFonts w:ascii="Times New Roman" w:eastAsia="SchoolBookSanPin" w:hAnsi="Times New Roman"/>
          <w:sz w:val="28"/>
          <w:szCs w:val="28"/>
        </w:rPr>
        <w:t>.5.9. </w:t>
      </w:r>
      <w:r w:rsidR="00704BEF" w:rsidRPr="00933CAF">
        <w:rPr>
          <w:rFonts w:ascii="Times New Roman" w:eastAsia="SchoolBookSanPin" w:hAnsi="Times New Roman"/>
          <w:sz w:val="28"/>
          <w:szCs w:val="28"/>
        </w:rPr>
        <w:t xml:space="preserve">Развитие устной и письменной речи </w:t>
      </w:r>
      <w:r w:rsidR="00DE7B1C" w:rsidRPr="00933CAF">
        <w:rPr>
          <w:rFonts w:ascii="Times New Roman" w:eastAsia="SchoolBookSanPin" w:hAnsi="Times New Roman"/>
          <w:sz w:val="28"/>
          <w:szCs w:val="28"/>
        </w:rPr>
        <w:t>обучающихся</w:t>
      </w:r>
      <w:r w:rsidR="00704BEF" w:rsidRPr="00933CAF">
        <w:rPr>
          <w:rFonts w:ascii="Times New Roman" w:eastAsia="SchoolBookSanPin" w:hAnsi="Times New Roman"/>
          <w:sz w:val="28"/>
          <w:szCs w:val="28"/>
        </w:rPr>
        <w:t xml:space="preserve"> направлено</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04BEF" w:rsidRPr="00933CAF" w:rsidRDefault="00AE1D99"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0707D7" w:rsidRPr="00933CAF">
        <w:rPr>
          <w:rFonts w:ascii="Times New Roman" w:eastAsia="SchoolBookSanPin" w:hAnsi="Times New Roman"/>
          <w:sz w:val="28"/>
          <w:szCs w:val="28"/>
        </w:rPr>
        <w:t>.5.</w:t>
      </w:r>
      <w:r w:rsidR="00371FBD" w:rsidRPr="00933CAF">
        <w:rPr>
          <w:rFonts w:ascii="Times New Roman" w:eastAsia="SchoolBookSanPin" w:hAnsi="Times New Roman"/>
          <w:sz w:val="28"/>
          <w:szCs w:val="28"/>
        </w:rPr>
        <w:t>10</w:t>
      </w:r>
      <w:r w:rsidR="000707D7" w:rsidRPr="00933CAF">
        <w:rPr>
          <w:rFonts w:ascii="Times New Roman" w:eastAsia="SchoolBookSanPin" w:hAnsi="Times New Roman"/>
          <w:sz w:val="28"/>
          <w:szCs w:val="28"/>
        </w:rPr>
        <w:t>. П</w:t>
      </w:r>
      <w:r w:rsidR="00704BEF" w:rsidRPr="00933CAF">
        <w:rPr>
          <w:rFonts w:ascii="Times New Roman" w:eastAsia="SchoolBookSanPin" w:hAnsi="Times New Roman"/>
          <w:sz w:val="28"/>
          <w:szCs w:val="28"/>
        </w:rPr>
        <w:t xml:space="preserve">рограмма </w:t>
      </w:r>
      <w:r w:rsidR="000707D7" w:rsidRPr="00933CAF">
        <w:rPr>
          <w:rFonts w:ascii="Times New Roman" w:eastAsia="SchoolBookSanPin" w:hAnsi="Times New Roman"/>
          <w:sz w:val="28"/>
          <w:szCs w:val="28"/>
        </w:rPr>
        <w:t>по русскому языку</w:t>
      </w:r>
      <w:r w:rsidR="00BE2B8D"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позволит </w:t>
      </w:r>
      <w:r w:rsidR="006232C9" w:rsidRPr="00933CAF">
        <w:rPr>
          <w:rFonts w:ascii="Times New Roman" w:hAnsi="Times New Roman"/>
          <w:sz w:val="28"/>
          <w:szCs w:val="28"/>
        </w:rPr>
        <w:t>педагогическому работнику</w:t>
      </w:r>
      <w:r w:rsidR="00704BEF" w:rsidRPr="00933CAF">
        <w:rPr>
          <w:rFonts w:ascii="Times New Roman" w:eastAsia="SchoolBookSanPin" w:hAnsi="Times New Roman"/>
          <w:sz w:val="28"/>
          <w:szCs w:val="28"/>
        </w:rPr>
        <w:t>:</w:t>
      </w:r>
    </w:p>
    <w:p w:rsidR="00704BEF" w:rsidRPr="00933CAF" w:rsidRDefault="00704BEF" w:rsidP="00304325">
      <w:pPr>
        <w:numPr>
          <w:ilvl w:val="0"/>
          <w:numId w:val="20"/>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реализовать в процессе преподавания русского языка современные </w:t>
      </w:r>
      <w:r w:rsidRPr="00933CAF">
        <w:rPr>
          <w:rFonts w:ascii="Times New Roman" w:eastAsia="SchoolBookSanPin" w:hAnsi="Times New Roman"/>
          <w:sz w:val="28"/>
          <w:szCs w:val="28"/>
        </w:rPr>
        <w:lastRenderedPageBreak/>
        <w:t>подходы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достижению личностных, метапредметных и предметных результатов обучения, сформулированных в ФГОС НОО;</w:t>
      </w:r>
    </w:p>
    <w:p w:rsidR="00704BEF" w:rsidRPr="00933CAF" w:rsidRDefault="00704BEF" w:rsidP="00304325">
      <w:pPr>
        <w:numPr>
          <w:ilvl w:val="0"/>
          <w:numId w:val="20"/>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определить и структурировать планируемые результаты обучения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содержание </w:t>
      </w:r>
      <w:r w:rsidR="000707D7" w:rsidRPr="00933CAF">
        <w:rPr>
          <w:rFonts w:ascii="Times New Roman" w:eastAsia="SchoolBookSanPin" w:hAnsi="Times New Roman"/>
          <w:sz w:val="28"/>
          <w:szCs w:val="28"/>
        </w:rPr>
        <w:t>русского языка</w:t>
      </w:r>
      <w:r w:rsidRPr="00933CAF">
        <w:rPr>
          <w:rFonts w:ascii="Times New Roman" w:eastAsia="SchoolBookSanPin" w:hAnsi="Times New Roman"/>
          <w:sz w:val="28"/>
          <w:szCs w:val="28"/>
        </w:rPr>
        <w:t xml:space="preserve"> по годам обучения в соответствии с ФГОС НОО;</w:t>
      </w:r>
    </w:p>
    <w:p w:rsidR="00704BEF" w:rsidRPr="00933CAF" w:rsidRDefault="00704BEF" w:rsidP="00304325">
      <w:pPr>
        <w:numPr>
          <w:ilvl w:val="0"/>
          <w:numId w:val="20"/>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разработать календарно­тематическое планирование с учётом особенностей конкретного класса.</w:t>
      </w:r>
    </w:p>
    <w:p w:rsidR="00704BEF" w:rsidRPr="00933CAF" w:rsidRDefault="00AE1D99" w:rsidP="001F08E9">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0707D7" w:rsidRPr="00933CAF">
        <w:rPr>
          <w:rFonts w:ascii="Times New Roman" w:eastAsia="SchoolBookSanPin" w:hAnsi="Times New Roman"/>
          <w:sz w:val="28"/>
          <w:szCs w:val="28"/>
        </w:rPr>
        <w:t>.5.1</w:t>
      </w:r>
      <w:r w:rsidR="00371FBD" w:rsidRPr="00933CAF">
        <w:rPr>
          <w:rFonts w:ascii="Times New Roman" w:eastAsia="SchoolBookSanPin" w:hAnsi="Times New Roman"/>
          <w:sz w:val="28"/>
          <w:szCs w:val="28"/>
        </w:rPr>
        <w:t>1</w:t>
      </w:r>
      <w:r w:rsidR="000707D7" w:rsidRPr="00933CAF">
        <w:rPr>
          <w:rFonts w:ascii="Times New Roman" w:eastAsia="SchoolBookSanPin" w:hAnsi="Times New Roman"/>
          <w:sz w:val="28"/>
          <w:szCs w:val="28"/>
        </w:rPr>
        <w:t>. </w:t>
      </w:r>
      <w:r w:rsidR="00704BEF" w:rsidRPr="00933CAF">
        <w:rPr>
          <w:rFonts w:ascii="Times New Roman" w:eastAsia="SchoolBookSanPin" w:hAnsi="Times New Roman"/>
          <w:sz w:val="28"/>
          <w:szCs w:val="28"/>
        </w:rPr>
        <w:t xml:space="preserve">В </w:t>
      </w:r>
      <w:r w:rsidR="00BE2B8D" w:rsidRPr="00933CAF">
        <w:rPr>
          <w:rFonts w:ascii="Times New Roman" w:eastAsia="SchoolBookSanPin" w:hAnsi="Times New Roman"/>
          <w:sz w:val="28"/>
          <w:szCs w:val="28"/>
        </w:rPr>
        <w:t>программе</w:t>
      </w:r>
      <w:r w:rsidR="00704BEF" w:rsidRPr="00933CAF">
        <w:rPr>
          <w:rFonts w:ascii="Times New Roman" w:eastAsia="SchoolBookSanPin" w:hAnsi="Times New Roman"/>
          <w:sz w:val="28"/>
          <w:szCs w:val="28"/>
        </w:rPr>
        <w:t xml:space="preserve"> </w:t>
      </w:r>
      <w:r w:rsidR="000707D7" w:rsidRPr="00933CAF">
        <w:rPr>
          <w:rFonts w:ascii="Times New Roman" w:eastAsia="SchoolBookSanPin" w:hAnsi="Times New Roman"/>
          <w:sz w:val="28"/>
          <w:szCs w:val="28"/>
        </w:rPr>
        <w:t xml:space="preserve">по русскому языку </w:t>
      </w:r>
      <w:r w:rsidR="00704BEF" w:rsidRPr="00933CAF">
        <w:rPr>
          <w:rFonts w:ascii="Times New Roman" w:eastAsia="SchoolBookSanPin" w:hAnsi="Times New Roman"/>
          <w:sz w:val="28"/>
          <w:szCs w:val="28"/>
        </w:rPr>
        <w:t xml:space="preserve">определяются цели изучения учебного предмета на уровне начального общего образования, планируемые результаты освоения </w:t>
      </w:r>
      <w:r w:rsidR="00DE7B1C" w:rsidRPr="00933CAF">
        <w:rPr>
          <w:rFonts w:ascii="Times New Roman" w:eastAsia="SchoolBookSanPin" w:hAnsi="Times New Roman"/>
          <w:sz w:val="28"/>
          <w:szCs w:val="28"/>
        </w:rPr>
        <w:t xml:space="preserve">обучающимися </w:t>
      </w:r>
      <w:r w:rsidR="000707D7" w:rsidRPr="00933CAF">
        <w:rPr>
          <w:rFonts w:ascii="Times New Roman" w:eastAsia="SchoolBookSanPin" w:hAnsi="Times New Roman"/>
          <w:sz w:val="28"/>
          <w:szCs w:val="28"/>
        </w:rPr>
        <w:t>русского языка</w:t>
      </w:r>
      <w:r w:rsidR="00704BEF" w:rsidRPr="00933CAF">
        <w:rPr>
          <w:rFonts w:ascii="Times New Roman" w:eastAsia="SchoolBookSanPin" w:hAnsi="Times New Roman"/>
          <w:sz w:val="28"/>
          <w:szCs w:val="28"/>
        </w:rPr>
        <w:t>: личностные, метапредметные, предметные. Личностные и метапредметные результаты представлены</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с учётом методических традиций и особенностей преподавания русского языка</w:t>
      </w:r>
      <w:r w:rsidR="00933CAF" w:rsidRPr="00933CAF">
        <w:rPr>
          <w:rFonts w:ascii="Times New Roman" w:eastAsia="SchoolBookSanPin" w:hAnsi="Times New Roman"/>
          <w:sz w:val="28"/>
          <w:szCs w:val="28"/>
        </w:rPr>
        <w:t xml:space="preserve"> </w:t>
      </w:r>
      <w:r w:rsidR="00BE2B8D" w:rsidRPr="00933CAF">
        <w:rPr>
          <w:rFonts w:ascii="Times New Roman" w:eastAsia="SchoolBookSanPin" w:hAnsi="Times New Roman"/>
          <w:sz w:val="28"/>
          <w:szCs w:val="28"/>
        </w:rPr>
        <w:t>на уровне начального общего образования</w:t>
      </w:r>
      <w:r w:rsidR="00704BEF" w:rsidRPr="00933CAF">
        <w:rPr>
          <w:rFonts w:ascii="Times New Roman" w:eastAsia="SchoolBookSanPin" w:hAnsi="Times New Roman"/>
          <w:sz w:val="28"/>
          <w:szCs w:val="28"/>
        </w:rPr>
        <w:t xml:space="preserve">. Предметные планируемые результаты освоения программы даны для каждого года </w:t>
      </w:r>
      <w:r w:rsidR="000707D7" w:rsidRPr="00933CAF">
        <w:rPr>
          <w:rFonts w:ascii="Times New Roman" w:eastAsia="SchoolBookSanPin" w:hAnsi="Times New Roman"/>
          <w:sz w:val="28"/>
          <w:szCs w:val="28"/>
        </w:rPr>
        <w:t>русского языка</w:t>
      </w:r>
      <w:r w:rsidR="00704BEF" w:rsidRPr="00933CAF">
        <w:rPr>
          <w:rFonts w:ascii="Times New Roman" w:eastAsia="SchoolBookSanPin" w:hAnsi="Times New Roman"/>
          <w:sz w:val="28"/>
          <w:szCs w:val="28"/>
        </w:rPr>
        <w:t>.</w:t>
      </w:r>
    </w:p>
    <w:p w:rsidR="00704BEF" w:rsidRPr="00933CAF" w:rsidRDefault="00AE1D99" w:rsidP="000C14A5">
      <w:pPr>
        <w:autoSpaceDE w:val="0"/>
        <w:autoSpaceDN w:val="0"/>
        <w:adjustRightInd w:val="0"/>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0707D7" w:rsidRPr="00933CAF">
        <w:rPr>
          <w:rFonts w:ascii="Times New Roman" w:eastAsia="SchoolBookSanPin" w:hAnsi="Times New Roman"/>
          <w:sz w:val="28"/>
          <w:szCs w:val="28"/>
        </w:rPr>
        <w:t>.5.1</w:t>
      </w:r>
      <w:r w:rsidR="00371FBD" w:rsidRPr="00933CAF">
        <w:rPr>
          <w:rFonts w:ascii="Times New Roman" w:eastAsia="SchoolBookSanPin" w:hAnsi="Times New Roman"/>
          <w:sz w:val="28"/>
          <w:szCs w:val="28"/>
        </w:rPr>
        <w:t>2</w:t>
      </w:r>
      <w:r w:rsidR="000707D7" w:rsidRPr="00933CAF">
        <w:rPr>
          <w:rFonts w:ascii="Times New Roman" w:eastAsia="SchoolBookSanPin" w:hAnsi="Times New Roman"/>
          <w:sz w:val="28"/>
          <w:szCs w:val="28"/>
        </w:rPr>
        <w:t>. </w:t>
      </w:r>
      <w:r w:rsidR="00704BEF" w:rsidRPr="00933CAF">
        <w:rPr>
          <w:rFonts w:ascii="Times New Roman" w:eastAsia="SchoolBookSanPin" w:hAnsi="Times New Roman"/>
          <w:sz w:val="28"/>
          <w:szCs w:val="28"/>
        </w:rPr>
        <w:t xml:space="preserve">Программа </w:t>
      </w:r>
      <w:r w:rsidR="000707D7" w:rsidRPr="00933CAF">
        <w:rPr>
          <w:rFonts w:ascii="Times New Roman" w:eastAsia="SchoolBookSanPin" w:hAnsi="Times New Roman"/>
          <w:sz w:val="28"/>
          <w:szCs w:val="28"/>
        </w:rPr>
        <w:t xml:space="preserve">по русскому языку </w:t>
      </w:r>
      <w:r w:rsidR="00704BEF" w:rsidRPr="00933CAF">
        <w:rPr>
          <w:rFonts w:ascii="Times New Roman" w:eastAsia="SchoolBookSanPin" w:hAnsi="Times New Roman"/>
          <w:sz w:val="28"/>
          <w:szCs w:val="28"/>
        </w:rPr>
        <w:t>устанавливает распределение учебного материала по классам, основанн</w:t>
      </w:r>
      <w:r w:rsidR="007A7D90" w:rsidRPr="00933CAF">
        <w:rPr>
          <w:rFonts w:ascii="Times New Roman" w:eastAsia="SchoolBookSanPin" w:hAnsi="Times New Roman"/>
          <w:sz w:val="28"/>
          <w:szCs w:val="28"/>
        </w:rPr>
        <w:t>ое</w:t>
      </w:r>
      <w:r w:rsidR="00704BEF" w:rsidRPr="00933CAF">
        <w:rPr>
          <w:rFonts w:ascii="Times New Roman" w:eastAsia="SchoolBookSanPin" w:hAnsi="Times New Roman"/>
          <w:sz w:val="28"/>
          <w:szCs w:val="28"/>
        </w:rPr>
        <w:t xml:space="preserve"> на логике развития предметного содержания</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и учёте психологических и возрастных особенностей </w:t>
      </w:r>
      <w:r w:rsidR="00DE7B1C" w:rsidRPr="00933CAF">
        <w:rPr>
          <w:rFonts w:ascii="Times New Roman" w:eastAsia="SchoolBookSanPin" w:hAnsi="Times New Roman"/>
          <w:sz w:val="28"/>
          <w:szCs w:val="28"/>
        </w:rPr>
        <w:t>обучающихся</w:t>
      </w:r>
      <w:r w:rsidR="00704BEF" w:rsidRPr="00933CAF">
        <w:rPr>
          <w:rFonts w:ascii="Times New Roman" w:eastAsia="SchoolBookSanPin" w:hAnsi="Times New Roman"/>
          <w:sz w:val="28"/>
          <w:szCs w:val="28"/>
        </w:rPr>
        <w:t xml:space="preserve">. </w:t>
      </w:r>
    </w:p>
    <w:p w:rsidR="00704BEF" w:rsidRPr="00933CAF" w:rsidRDefault="00AE1D99"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0707D7" w:rsidRPr="00933CAF">
        <w:rPr>
          <w:rFonts w:ascii="Times New Roman" w:eastAsia="SchoolBookSanPin" w:hAnsi="Times New Roman"/>
          <w:sz w:val="28"/>
          <w:szCs w:val="28"/>
        </w:rPr>
        <w:t>.5.1</w:t>
      </w:r>
      <w:r w:rsidR="00371FBD" w:rsidRPr="00933CAF">
        <w:rPr>
          <w:rFonts w:ascii="Times New Roman" w:eastAsia="SchoolBookSanPin" w:hAnsi="Times New Roman"/>
          <w:sz w:val="28"/>
          <w:szCs w:val="28"/>
        </w:rPr>
        <w:t>3</w:t>
      </w:r>
      <w:r w:rsidR="000707D7" w:rsidRPr="00933CAF">
        <w:rPr>
          <w:rFonts w:ascii="Times New Roman" w:eastAsia="SchoolBookSanPin" w:hAnsi="Times New Roman"/>
          <w:sz w:val="28"/>
          <w:szCs w:val="28"/>
        </w:rPr>
        <w:t xml:space="preserve">. Программа по русскому языку </w:t>
      </w:r>
      <w:r w:rsidR="00704BEF" w:rsidRPr="00933CAF">
        <w:rPr>
          <w:rFonts w:ascii="Times New Roman" w:eastAsia="SchoolBookSanPin" w:hAnsi="Times New Roman"/>
          <w:sz w:val="28"/>
          <w:szCs w:val="28"/>
        </w:rPr>
        <w:t>предоставляет возможности</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для реализации различных методических подходов к преподаванию </w:t>
      </w:r>
      <w:r w:rsidR="000707D7" w:rsidRPr="00933CAF">
        <w:rPr>
          <w:rFonts w:ascii="Times New Roman" w:eastAsia="SchoolBookSanPin" w:hAnsi="Times New Roman"/>
          <w:sz w:val="28"/>
          <w:szCs w:val="28"/>
        </w:rPr>
        <w:t xml:space="preserve">русского языка </w:t>
      </w:r>
      <w:r w:rsidR="00704BEF" w:rsidRPr="00933CAF">
        <w:rPr>
          <w:rFonts w:ascii="Times New Roman" w:eastAsia="SchoolBookSanPin" w:hAnsi="Times New Roman"/>
          <w:sz w:val="28"/>
          <w:szCs w:val="28"/>
        </w:rPr>
        <w:t>при условии сохранения обязательной части содержания</w:t>
      </w:r>
      <w:r w:rsidR="000707D7" w:rsidRPr="00933CAF">
        <w:rPr>
          <w:rFonts w:ascii="Times New Roman" w:eastAsia="SchoolBookSanPin" w:hAnsi="Times New Roman"/>
          <w:sz w:val="28"/>
          <w:szCs w:val="28"/>
        </w:rPr>
        <w:t xml:space="preserve"> учебного предмета</w:t>
      </w:r>
      <w:r w:rsidR="00704BEF" w:rsidRPr="00933CAF">
        <w:rPr>
          <w:rFonts w:ascii="Times New Roman" w:eastAsia="SchoolBookSanPin" w:hAnsi="Times New Roman"/>
          <w:sz w:val="28"/>
          <w:szCs w:val="28"/>
        </w:rPr>
        <w:t>.</w:t>
      </w:r>
    </w:p>
    <w:p w:rsidR="00ED4A95" w:rsidRPr="00933CAF" w:rsidRDefault="00AE1D99" w:rsidP="00D20BAC">
      <w:pPr>
        <w:spacing w:after="0" w:line="35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ED4A95" w:rsidRPr="00933CAF">
        <w:rPr>
          <w:rFonts w:ascii="Times New Roman" w:eastAsia="SchoolBookSanPin" w:hAnsi="Times New Roman"/>
          <w:sz w:val="28"/>
          <w:szCs w:val="28"/>
        </w:rPr>
        <w:t>.5.14.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w:t>
      </w:r>
      <w:r w:rsidR="00933CAF" w:rsidRPr="00933CAF">
        <w:rPr>
          <w:rFonts w:ascii="Times New Roman" w:eastAsia="SchoolBookSanPin" w:hAnsi="Times New Roman"/>
          <w:sz w:val="28"/>
          <w:szCs w:val="28"/>
        </w:rPr>
        <w:t xml:space="preserve"> </w:t>
      </w:r>
      <w:r w:rsidR="00ED4A95" w:rsidRPr="00933CAF">
        <w:rPr>
          <w:rFonts w:ascii="Times New Roman" w:eastAsia="SchoolBookSanPin" w:hAnsi="Times New Roman"/>
          <w:sz w:val="28"/>
          <w:szCs w:val="28"/>
        </w:rPr>
        <w:t>на уровне начального общего образования и готовности обучающегося</w:t>
      </w:r>
      <w:r w:rsidR="00933CAF" w:rsidRPr="00933CAF">
        <w:rPr>
          <w:rFonts w:ascii="Times New Roman" w:eastAsia="SchoolBookSanPin" w:hAnsi="Times New Roman"/>
          <w:sz w:val="28"/>
          <w:szCs w:val="28"/>
        </w:rPr>
        <w:t xml:space="preserve"> </w:t>
      </w:r>
      <w:r w:rsidR="00ED4A95" w:rsidRPr="00933CAF">
        <w:rPr>
          <w:rFonts w:ascii="Times New Roman" w:eastAsia="SchoolBookSanPin" w:hAnsi="Times New Roman"/>
          <w:sz w:val="28"/>
          <w:szCs w:val="28"/>
        </w:rPr>
        <w:t xml:space="preserve">к дальнейшему обучению. </w:t>
      </w:r>
    </w:p>
    <w:p w:rsidR="00704BEF" w:rsidRPr="00933CAF" w:rsidRDefault="00704BEF" w:rsidP="00D20BAC">
      <w:pPr>
        <w:spacing w:after="0" w:line="35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Общее число часов, </w:t>
      </w:r>
      <w:r w:rsidR="00D20BAC" w:rsidRPr="00933CAF">
        <w:rPr>
          <w:rFonts w:ascii="Times New Roman" w:eastAsia="SchoolBookSanPin" w:hAnsi="Times New Roman"/>
          <w:sz w:val="28"/>
          <w:szCs w:val="28"/>
        </w:rPr>
        <w:t>рекомендованных для</w:t>
      </w:r>
      <w:r w:rsidRPr="00933CAF">
        <w:rPr>
          <w:rFonts w:ascii="Times New Roman" w:eastAsia="SchoolBookSanPin" w:hAnsi="Times New Roman"/>
          <w:sz w:val="28"/>
          <w:szCs w:val="28"/>
        </w:rPr>
        <w:t xml:space="preserve"> изучени</w:t>
      </w:r>
      <w:r w:rsidR="00D20BAC"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w:t>
      </w:r>
      <w:r w:rsidR="007A26B2" w:rsidRPr="00933CAF">
        <w:rPr>
          <w:rFonts w:ascii="Times New Roman" w:eastAsia="SchoolBookSanPin" w:hAnsi="Times New Roman"/>
          <w:sz w:val="28"/>
          <w:szCs w:val="28"/>
        </w:rPr>
        <w:t>р</w:t>
      </w:r>
      <w:r w:rsidRPr="00933CAF">
        <w:rPr>
          <w:rFonts w:ascii="Times New Roman" w:eastAsia="SchoolBookSanPin" w:hAnsi="Times New Roman"/>
          <w:sz w:val="28"/>
          <w:szCs w:val="28"/>
        </w:rPr>
        <w:t>усского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языка,</w:t>
      </w:r>
      <w:r w:rsidR="00A670D7"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675 (5 часов в неделю в каждом классе): в 1 классе</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165 ч</w:t>
      </w:r>
      <w:r w:rsidR="00913A16" w:rsidRPr="00933CAF">
        <w:rPr>
          <w:rFonts w:ascii="Times New Roman" w:eastAsia="SchoolBookSanPin" w:hAnsi="Times New Roman"/>
          <w:sz w:val="28"/>
          <w:szCs w:val="28"/>
        </w:rPr>
        <w:t>асов</w:t>
      </w:r>
      <w:r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во 2</w:t>
      </w:r>
      <w:r w:rsidR="00856FB8" w:rsidRPr="00933CAF">
        <w:rPr>
          <w:rFonts w:ascii="Times New Roman" w:eastAsia="SchoolBookSanPin" w:hAnsi="Times New Roman"/>
          <w:sz w:val="28"/>
          <w:szCs w:val="28"/>
        </w:rPr>
        <w:t>–</w:t>
      </w:r>
      <w:r w:rsidRPr="00933CAF">
        <w:rPr>
          <w:rFonts w:ascii="Times New Roman" w:eastAsia="SchoolBookSanPin" w:hAnsi="Times New Roman"/>
          <w:sz w:val="28"/>
          <w:szCs w:val="28"/>
        </w:rPr>
        <w:t>4 классах</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по 170 ч</w:t>
      </w:r>
      <w:r w:rsidR="00913A16" w:rsidRPr="00933CAF">
        <w:rPr>
          <w:rFonts w:ascii="Times New Roman" w:eastAsia="SchoolBookSanPin" w:hAnsi="Times New Roman"/>
          <w:sz w:val="28"/>
          <w:szCs w:val="28"/>
        </w:rPr>
        <w:t>асов</w:t>
      </w:r>
      <w:r w:rsidRPr="00933CAF">
        <w:rPr>
          <w:rFonts w:ascii="Times New Roman" w:eastAsia="SchoolBookSanPin" w:hAnsi="Times New Roman"/>
          <w:sz w:val="28"/>
          <w:szCs w:val="28"/>
        </w:rPr>
        <w:t xml:space="preserve">. </w:t>
      </w:r>
    </w:p>
    <w:p w:rsidR="00704BEF" w:rsidRPr="00933CAF" w:rsidRDefault="00AE1D99" w:rsidP="00D20BAC">
      <w:pPr>
        <w:spacing w:after="0" w:line="350" w:lineRule="auto"/>
        <w:ind w:firstLine="709"/>
        <w:rPr>
          <w:rFonts w:ascii="Times New Roman" w:eastAsia="OfficinaSansBoldITC" w:hAnsi="Times New Roman"/>
          <w:sz w:val="28"/>
          <w:szCs w:val="28"/>
        </w:rPr>
      </w:pPr>
      <w:r>
        <w:rPr>
          <w:rFonts w:ascii="Times New Roman" w:eastAsia="OfficinaSansBoldITC" w:hAnsi="Times New Roman"/>
          <w:sz w:val="28"/>
          <w:szCs w:val="28"/>
        </w:rPr>
        <w:t>3.1</w:t>
      </w:r>
      <w:r w:rsidR="00CF11F3" w:rsidRPr="00933CAF">
        <w:rPr>
          <w:rFonts w:ascii="Times New Roman" w:eastAsia="OfficinaSansBoldITC" w:hAnsi="Times New Roman"/>
          <w:sz w:val="28"/>
          <w:szCs w:val="28"/>
        </w:rPr>
        <w:t>.6</w:t>
      </w:r>
      <w:r w:rsidR="00BE2B8D" w:rsidRPr="00933CAF">
        <w:rPr>
          <w:rFonts w:ascii="Times New Roman" w:eastAsia="OfficinaSansBoldITC" w:hAnsi="Times New Roman"/>
          <w:sz w:val="28"/>
          <w:szCs w:val="28"/>
        </w:rPr>
        <w:t xml:space="preserve">. </w:t>
      </w:r>
      <w:r w:rsidR="00460248" w:rsidRPr="00933CAF">
        <w:rPr>
          <w:rFonts w:ascii="Times New Roman" w:eastAsia="OfficinaSansBoldITC" w:hAnsi="Times New Roman"/>
          <w:sz w:val="28"/>
          <w:szCs w:val="28"/>
        </w:rPr>
        <w:t>Содержание обучения</w:t>
      </w:r>
      <w:r w:rsidR="00CF11F3" w:rsidRPr="00933CAF">
        <w:rPr>
          <w:rFonts w:ascii="Times New Roman" w:eastAsia="OfficinaSansBoldITC" w:hAnsi="Times New Roman"/>
          <w:sz w:val="28"/>
          <w:szCs w:val="28"/>
        </w:rPr>
        <w:t xml:space="preserve"> в 1 классе.</w:t>
      </w:r>
    </w:p>
    <w:p w:rsidR="007A7D90" w:rsidRPr="00933CAF" w:rsidRDefault="00AE1D99" w:rsidP="00D20BAC">
      <w:pPr>
        <w:spacing w:after="0" w:line="350"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CF11F3" w:rsidRPr="00933CAF">
        <w:rPr>
          <w:rFonts w:ascii="Times New Roman" w:eastAsia="OfficinaSansBoldITC" w:hAnsi="Times New Roman"/>
          <w:sz w:val="28"/>
          <w:szCs w:val="28"/>
        </w:rPr>
        <w:t xml:space="preserve">.6.1. </w:t>
      </w:r>
      <w:r w:rsidR="007A7D90" w:rsidRPr="00933CAF">
        <w:rPr>
          <w:rFonts w:ascii="Times New Roman" w:eastAsia="OfficinaSansBoldITC" w:hAnsi="Times New Roman"/>
          <w:sz w:val="28"/>
          <w:szCs w:val="28"/>
        </w:rPr>
        <w:t>Обучение грамоте.</w:t>
      </w:r>
    </w:p>
    <w:p w:rsidR="00704BEF" w:rsidRPr="00933CAF" w:rsidRDefault="00AB65AE" w:rsidP="00D20BAC">
      <w:pPr>
        <w:spacing w:after="0" w:line="350" w:lineRule="auto"/>
        <w:ind w:firstLine="709"/>
        <w:jc w:val="both"/>
        <w:rPr>
          <w:rFonts w:ascii="Times New Roman" w:hAnsi="Times New Roman"/>
          <w:sz w:val="28"/>
          <w:szCs w:val="28"/>
        </w:rPr>
      </w:pPr>
      <w:r w:rsidRPr="00933CAF">
        <w:rPr>
          <w:rFonts w:ascii="Times New Roman" w:hAnsi="Times New Roman"/>
          <w:sz w:val="28"/>
          <w:szCs w:val="28"/>
        </w:rPr>
        <w:lastRenderedPageBreak/>
        <w:t xml:space="preserve">Начальным этапом изучения </w:t>
      </w:r>
      <w:r w:rsidR="007A7D90" w:rsidRPr="00933CAF">
        <w:rPr>
          <w:rFonts w:ascii="Times New Roman" w:hAnsi="Times New Roman"/>
          <w:sz w:val="28"/>
          <w:szCs w:val="28"/>
        </w:rPr>
        <w:t xml:space="preserve">учебных предметов «Русский язык», </w:t>
      </w:r>
      <w:r w:rsidRPr="00933CAF">
        <w:rPr>
          <w:rFonts w:ascii="Times New Roman" w:hAnsi="Times New Roman"/>
          <w:sz w:val="28"/>
          <w:szCs w:val="28"/>
        </w:rPr>
        <w:t xml:space="preserve">«Литературное чтение» в 1 классе является </w:t>
      </w:r>
      <w:r w:rsidR="001A61D5" w:rsidRPr="00933CAF">
        <w:rPr>
          <w:rFonts w:ascii="Times New Roman" w:hAnsi="Times New Roman"/>
          <w:sz w:val="28"/>
          <w:szCs w:val="28"/>
        </w:rPr>
        <w:t xml:space="preserve">учебный </w:t>
      </w:r>
      <w:r w:rsidRPr="00933CAF">
        <w:rPr>
          <w:rFonts w:ascii="Times New Roman" w:hAnsi="Times New Roman"/>
          <w:sz w:val="28"/>
          <w:szCs w:val="28"/>
        </w:rPr>
        <w:t xml:space="preserve">курс «Обучение грамоте»: обучение письму идёт параллельно с обучением чтению. На </w:t>
      </w:r>
      <w:r w:rsidR="001A61D5" w:rsidRPr="00933CAF">
        <w:rPr>
          <w:rFonts w:ascii="Times New Roman" w:hAnsi="Times New Roman"/>
          <w:sz w:val="28"/>
          <w:szCs w:val="28"/>
        </w:rPr>
        <w:t xml:space="preserve">учебный курс </w:t>
      </w:r>
      <w:r w:rsidRPr="00933CAF">
        <w:rPr>
          <w:rFonts w:ascii="Times New Roman" w:hAnsi="Times New Roman"/>
          <w:sz w:val="28"/>
          <w:szCs w:val="28"/>
        </w:rPr>
        <w:t>«Обучение грамоте»</w:t>
      </w:r>
      <w:r w:rsidR="004F107E" w:rsidRPr="00933CAF">
        <w:rPr>
          <w:rFonts w:ascii="Times New Roman" w:hAnsi="Times New Roman"/>
          <w:sz w:val="28"/>
          <w:szCs w:val="28"/>
        </w:rPr>
        <w:t xml:space="preserve"> рекомендуется отводить </w:t>
      </w:r>
      <w:r w:rsidRPr="00933CAF">
        <w:rPr>
          <w:rFonts w:ascii="Times New Roman" w:hAnsi="Times New Roman"/>
          <w:sz w:val="28"/>
          <w:szCs w:val="28"/>
        </w:rPr>
        <w:t xml:space="preserve">9 часов в неделю: 5 часов </w:t>
      </w:r>
      <w:r w:rsidR="007A7D90" w:rsidRPr="00933CAF">
        <w:rPr>
          <w:rFonts w:ascii="Times New Roman" w:hAnsi="Times New Roman"/>
          <w:sz w:val="28"/>
          <w:szCs w:val="28"/>
        </w:rPr>
        <w:t xml:space="preserve">учебного предмета «Русский язык» </w:t>
      </w:r>
      <w:r w:rsidRPr="00933CAF">
        <w:rPr>
          <w:rFonts w:ascii="Times New Roman" w:hAnsi="Times New Roman"/>
          <w:sz w:val="28"/>
          <w:szCs w:val="28"/>
        </w:rPr>
        <w:t xml:space="preserve">(обучение письму) и 4 часа </w:t>
      </w:r>
      <w:r w:rsidR="00CF11F3" w:rsidRPr="00933CAF">
        <w:rPr>
          <w:rFonts w:ascii="Times New Roman" w:hAnsi="Times New Roman"/>
          <w:sz w:val="28"/>
          <w:szCs w:val="28"/>
        </w:rPr>
        <w:t xml:space="preserve">учебного предмета </w:t>
      </w:r>
      <w:r w:rsidRPr="00933CAF">
        <w:rPr>
          <w:rFonts w:ascii="Times New Roman" w:hAnsi="Times New Roman"/>
          <w:sz w:val="28"/>
          <w:szCs w:val="28"/>
        </w:rPr>
        <w:t>«Литературно</w:t>
      </w:r>
      <w:r w:rsidR="00CF11F3" w:rsidRPr="00933CAF">
        <w:rPr>
          <w:rFonts w:ascii="Times New Roman" w:hAnsi="Times New Roman"/>
          <w:sz w:val="28"/>
          <w:szCs w:val="28"/>
        </w:rPr>
        <w:t>е</w:t>
      </w:r>
      <w:r w:rsidRPr="00933CAF">
        <w:rPr>
          <w:rFonts w:ascii="Times New Roman" w:hAnsi="Times New Roman"/>
          <w:sz w:val="28"/>
          <w:szCs w:val="28"/>
        </w:rPr>
        <w:t xml:space="preserve"> чтени</w:t>
      </w:r>
      <w:r w:rsidR="00CF11F3" w:rsidRPr="00933CAF">
        <w:rPr>
          <w:rFonts w:ascii="Times New Roman" w:hAnsi="Times New Roman"/>
          <w:sz w:val="28"/>
          <w:szCs w:val="28"/>
        </w:rPr>
        <w:t>е</w:t>
      </w:r>
      <w:r w:rsidRPr="00933CAF">
        <w:rPr>
          <w:rFonts w:ascii="Times New Roman" w:hAnsi="Times New Roman"/>
          <w:sz w:val="28"/>
          <w:szCs w:val="28"/>
        </w:rPr>
        <w:t xml:space="preserve">» (обучение чтению). </w:t>
      </w:r>
      <w:r w:rsidR="00D83844" w:rsidRPr="00933CAF">
        <w:rPr>
          <w:rFonts w:ascii="Times New Roman" w:hAnsi="Times New Roman"/>
          <w:sz w:val="28"/>
          <w:szCs w:val="28"/>
        </w:rPr>
        <w:t>Продолжительность учебного курса «Обучение грамоте»</w:t>
      </w:r>
      <w:r w:rsidRPr="00933CAF">
        <w:rPr>
          <w:rFonts w:ascii="Times New Roman" w:hAnsi="Times New Roman"/>
          <w:sz w:val="28"/>
          <w:szCs w:val="28"/>
        </w:rPr>
        <w:t xml:space="preserve"> зависит от уровня подготовки класса и может составлять</w:t>
      </w:r>
      <w:r w:rsidR="00933CAF" w:rsidRPr="00933CAF">
        <w:rPr>
          <w:rFonts w:ascii="Times New Roman" w:hAnsi="Times New Roman"/>
          <w:sz w:val="28"/>
          <w:szCs w:val="28"/>
        </w:rPr>
        <w:t xml:space="preserve"> </w:t>
      </w:r>
      <w:r w:rsidRPr="00933CAF">
        <w:rPr>
          <w:rFonts w:ascii="Times New Roman" w:hAnsi="Times New Roman"/>
          <w:sz w:val="28"/>
          <w:szCs w:val="28"/>
        </w:rPr>
        <w:t>от 20 до 23 недель, соответственно, продолжительность изучения систематического курса</w:t>
      </w:r>
      <w:r w:rsidR="006E431D" w:rsidRPr="00933CAF">
        <w:rPr>
          <w:rFonts w:ascii="Times New Roman" w:hAnsi="Times New Roman"/>
          <w:sz w:val="28"/>
          <w:szCs w:val="28"/>
        </w:rPr>
        <w:t xml:space="preserve"> </w:t>
      </w:r>
      <w:r w:rsidRPr="00933CAF">
        <w:rPr>
          <w:rFonts w:ascii="Times New Roman" w:hAnsi="Times New Roman"/>
          <w:sz w:val="28"/>
          <w:szCs w:val="28"/>
        </w:rPr>
        <w:t>в 1 классе может варьироват</w:t>
      </w:r>
      <w:r w:rsidR="003B258E" w:rsidRPr="00933CAF">
        <w:rPr>
          <w:rFonts w:ascii="Times New Roman" w:hAnsi="Times New Roman"/>
          <w:sz w:val="28"/>
          <w:szCs w:val="28"/>
        </w:rPr>
        <w:t>ься от 10 до 13</w:t>
      </w:r>
      <w:r w:rsidRPr="00933CAF">
        <w:rPr>
          <w:rFonts w:ascii="Times New Roman" w:hAnsi="Times New Roman"/>
          <w:sz w:val="28"/>
          <w:szCs w:val="28"/>
        </w:rPr>
        <w:t xml:space="preserve"> недель.</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1A61D5" w:rsidRPr="00933CAF">
        <w:rPr>
          <w:rFonts w:ascii="Times New Roman" w:eastAsia="OfficinaSansBoldITC" w:hAnsi="Times New Roman"/>
          <w:sz w:val="28"/>
          <w:szCs w:val="28"/>
        </w:rPr>
        <w:t>.6.1.1. </w:t>
      </w:r>
      <w:r w:rsidR="00704BEF" w:rsidRPr="00933CAF">
        <w:rPr>
          <w:rFonts w:ascii="Times New Roman" w:eastAsia="OfficinaSansBoldITC" w:hAnsi="Times New Roman"/>
          <w:sz w:val="28"/>
          <w:szCs w:val="28"/>
        </w:rPr>
        <w:t>Развитие речи</w:t>
      </w:r>
      <w:r w:rsidR="00AB1EAC"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Составление небольших рассказов повествовательного характера по серии сюжетных картинок, на основе собственных игр, </w:t>
      </w:r>
      <w:r w:rsidR="001F08E9" w:rsidRPr="00933CAF">
        <w:rPr>
          <w:rFonts w:ascii="Times New Roman" w:eastAsia="SchoolBookSanPin" w:hAnsi="Times New Roman"/>
          <w:sz w:val="28"/>
          <w:szCs w:val="28"/>
        </w:rPr>
        <w:t>занятий. Участие в диалоге.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Понимание текста при его прослушивании и при самостоятельном чтении вслух.</w:t>
      </w:r>
      <w:r w:rsidRPr="00933CAF">
        <w:rPr>
          <w:rFonts w:ascii="Times New Roman" w:eastAsia="Times New Roman" w:hAnsi="Times New Roman"/>
          <w:sz w:val="28"/>
          <w:szCs w:val="28"/>
        </w:rPr>
        <w:t xml:space="preserve"> </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1A61D5" w:rsidRPr="00933CAF">
        <w:rPr>
          <w:rFonts w:ascii="Times New Roman" w:eastAsia="OfficinaSansBoldITC" w:hAnsi="Times New Roman"/>
          <w:sz w:val="28"/>
          <w:szCs w:val="28"/>
        </w:rPr>
        <w:t>.6.1.2. </w:t>
      </w:r>
      <w:r w:rsidR="00704BEF" w:rsidRPr="00933CAF">
        <w:rPr>
          <w:rFonts w:ascii="Times New Roman" w:eastAsia="OfficinaSansBoldITC" w:hAnsi="Times New Roman"/>
          <w:sz w:val="28"/>
          <w:szCs w:val="28"/>
        </w:rPr>
        <w:t>Слово и предложение</w:t>
      </w:r>
      <w:r w:rsidR="00AB1EAC"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Различение слова и предложения. Работа с предложением: выделение слов, изменение их порядка.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Восприятие слова как объекта изучения, материала для анализа. Наблюдение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над значением слова. Выявление слов, значение которых требует уточнения.</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1A61D5" w:rsidRPr="00933CAF">
        <w:rPr>
          <w:rFonts w:ascii="Times New Roman" w:eastAsia="OfficinaSansBoldITC" w:hAnsi="Times New Roman"/>
          <w:sz w:val="28"/>
          <w:szCs w:val="28"/>
        </w:rPr>
        <w:t>.6.1.3. </w:t>
      </w:r>
      <w:r w:rsidR="00704BEF" w:rsidRPr="00933CAF">
        <w:rPr>
          <w:rFonts w:ascii="Times New Roman" w:eastAsia="OfficinaSansBoldITC" w:hAnsi="Times New Roman"/>
          <w:sz w:val="28"/>
          <w:szCs w:val="28"/>
        </w:rPr>
        <w:t>Фонетика</w:t>
      </w:r>
      <w:r w:rsidR="00AB1EAC"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1A61D5" w:rsidRPr="00933CAF">
        <w:rPr>
          <w:rFonts w:ascii="Times New Roman" w:eastAsia="OfficinaSansBoldITC" w:hAnsi="Times New Roman"/>
          <w:sz w:val="28"/>
          <w:szCs w:val="28"/>
        </w:rPr>
        <w:t>.6.1.4. </w:t>
      </w:r>
      <w:r w:rsidR="00704BEF" w:rsidRPr="00933CAF">
        <w:rPr>
          <w:rFonts w:ascii="Times New Roman" w:eastAsia="OfficinaSansBoldITC" w:hAnsi="Times New Roman"/>
          <w:sz w:val="28"/>
          <w:szCs w:val="28"/>
        </w:rPr>
        <w:t>Графика</w:t>
      </w:r>
      <w:r w:rsidR="00AB1EAC"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Различение звука и буквы: буква как знак звука. Слоговой принцип русской </w:t>
      </w:r>
      <w:r w:rsidRPr="00933CAF">
        <w:rPr>
          <w:rFonts w:ascii="Times New Roman" w:eastAsia="SchoolBookSanPin" w:hAnsi="Times New Roman"/>
          <w:sz w:val="28"/>
          <w:szCs w:val="28"/>
        </w:rPr>
        <w:lastRenderedPageBreak/>
        <w:t xml:space="preserve">графики. Буквы гласных как показатель твёрдости </w:t>
      </w:r>
      <w:r w:rsidR="006E431D"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мягкости согласных звуков. Функции букв </w:t>
      </w:r>
      <w:r w:rsidRPr="00933CAF">
        <w:rPr>
          <w:rFonts w:ascii="Times New Roman" w:eastAsia="SchoolBookSanPin" w:hAnsi="Times New Roman"/>
          <w:bCs/>
          <w:sz w:val="28"/>
          <w:szCs w:val="28"/>
        </w:rPr>
        <w:t>е</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ё</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ю</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я</w:t>
      </w:r>
      <w:r w:rsidRPr="00933CAF">
        <w:rPr>
          <w:rFonts w:ascii="Times New Roman" w:eastAsia="SchoolBookSanPin" w:hAnsi="Times New Roman"/>
          <w:sz w:val="28"/>
          <w:szCs w:val="28"/>
        </w:rPr>
        <w:t>. Мягкий знак как показатель мягкости предшествующего согласного звука в конце слова. Последовательность букв в русском алфавите.</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1A61D5" w:rsidRPr="00933CAF">
        <w:rPr>
          <w:rFonts w:ascii="Times New Roman" w:eastAsia="OfficinaSansBoldITC" w:hAnsi="Times New Roman"/>
          <w:sz w:val="28"/>
          <w:szCs w:val="28"/>
        </w:rPr>
        <w:t>.6.1.5. </w:t>
      </w:r>
      <w:r w:rsidR="00704BEF" w:rsidRPr="00933CAF">
        <w:rPr>
          <w:rFonts w:ascii="Times New Roman" w:eastAsia="OfficinaSansBoldITC" w:hAnsi="Times New Roman"/>
          <w:sz w:val="28"/>
          <w:szCs w:val="28"/>
        </w:rPr>
        <w:t>Чтение</w:t>
      </w:r>
      <w:r w:rsidR="00AB1EAC"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стихотворений.</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w:t>
      </w:r>
      <w:r w:rsidR="007045E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при списывании.</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1A61D5" w:rsidRPr="00933CAF">
        <w:rPr>
          <w:rFonts w:ascii="Times New Roman" w:eastAsia="OfficinaSansBoldITC" w:hAnsi="Times New Roman"/>
          <w:sz w:val="28"/>
          <w:szCs w:val="28"/>
        </w:rPr>
        <w:t>.6.1.6. </w:t>
      </w:r>
      <w:r w:rsidR="00704BEF" w:rsidRPr="00933CAF">
        <w:rPr>
          <w:rFonts w:ascii="Times New Roman" w:eastAsia="OfficinaSansBoldITC" w:hAnsi="Times New Roman"/>
          <w:sz w:val="28"/>
          <w:szCs w:val="28"/>
        </w:rPr>
        <w:t>Письмо</w:t>
      </w:r>
      <w:r w:rsidR="00AB1EAC"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последовательность правильного списывания текста.</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1A61D5" w:rsidRPr="00933CAF">
        <w:rPr>
          <w:rFonts w:ascii="Times New Roman" w:eastAsia="OfficinaSansBoldITC" w:hAnsi="Times New Roman"/>
          <w:sz w:val="28"/>
          <w:szCs w:val="28"/>
        </w:rPr>
        <w:t>.6.1.7. </w:t>
      </w:r>
      <w:r w:rsidR="00704BEF" w:rsidRPr="00933CAF">
        <w:rPr>
          <w:rFonts w:ascii="Times New Roman" w:eastAsia="OfficinaSansBoldITC" w:hAnsi="Times New Roman"/>
          <w:sz w:val="28"/>
          <w:szCs w:val="28"/>
        </w:rPr>
        <w:t>Орфография и пунктуация</w:t>
      </w:r>
      <w:r w:rsidR="00AB1EAC"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Правила правописания и их применение: раздельное написание слов; обозначение гласных после шипящих в сочетаниях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жи</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ши</w:t>
      </w:r>
      <w:r w:rsidR="00E47939"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(в положении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под ударением),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ча</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ща</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чу</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щу</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прописная буква в начале предложения,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именах собственных (имена людей, клички животных); перенос по слогам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без стечения согласных; знаки препинания в конце предложения.</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1A61D5" w:rsidRPr="00933CAF">
        <w:rPr>
          <w:rFonts w:ascii="Times New Roman" w:eastAsia="OfficinaSansBoldITC" w:hAnsi="Times New Roman"/>
          <w:sz w:val="28"/>
          <w:szCs w:val="28"/>
        </w:rPr>
        <w:t>.6.2. </w:t>
      </w:r>
      <w:r w:rsidR="00704BEF" w:rsidRPr="00933CAF">
        <w:rPr>
          <w:rFonts w:ascii="Times New Roman" w:eastAsia="OfficinaSansBoldITC" w:hAnsi="Times New Roman"/>
          <w:sz w:val="28"/>
          <w:szCs w:val="28"/>
        </w:rPr>
        <w:t>Систематический курс</w:t>
      </w:r>
      <w:r w:rsidR="00AB1EAC" w:rsidRPr="00933CAF">
        <w:rPr>
          <w:rFonts w:ascii="Times New Roman" w:eastAsia="OfficinaSansBoldITC" w:hAnsi="Times New Roman"/>
          <w:sz w:val="28"/>
          <w:szCs w:val="28"/>
        </w:rPr>
        <w:t>.</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1A61D5" w:rsidRPr="00933CAF">
        <w:rPr>
          <w:rFonts w:ascii="Times New Roman" w:eastAsia="OfficinaSansBoldITC" w:hAnsi="Times New Roman"/>
          <w:sz w:val="28"/>
          <w:szCs w:val="28"/>
        </w:rPr>
        <w:t>.6.2.1. </w:t>
      </w:r>
      <w:r w:rsidR="00704BEF" w:rsidRPr="00933CAF">
        <w:rPr>
          <w:rFonts w:ascii="Times New Roman" w:eastAsia="OfficinaSansBoldITC" w:hAnsi="Times New Roman"/>
          <w:sz w:val="28"/>
          <w:szCs w:val="28"/>
        </w:rPr>
        <w:t>Общие сведения о языке</w:t>
      </w:r>
      <w:r w:rsidR="00AB1EAC"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Язык как основное средство человеческого общения. Цели и ситуации </w:t>
      </w:r>
      <w:r w:rsidRPr="00933CAF">
        <w:rPr>
          <w:rFonts w:ascii="Times New Roman" w:eastAsia="SchoolBookSanPin" w:hAnsi="Times New Roman"/>
          <w:sz w:val="28"/>
          <w:szCs w:val="28"/>
        </w:rPr>
        <w:lastRenderedPageBreak/>
        <w:t>общения.</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1A61D5" w:rsidRPr="00933CAF">
        <w:rPr>
          <w:rFonts w:ascii="Times New Roman" w:eastAsia="OfficinaSansBoldITC" w:hAnsi="Times New Roman"/>
          <w:sz w:val="28"/>
          <w:szCs w:val="28"/>
        </w:rPr>
        <w:t>.6.2.2. </w:t>
      </w:r>
      <w:r w:rsidR="00704BEF" w:rsidRPr="00933CAF">
        <w:rPr>
          <w:rFonts w:ascii="Times New Roman" w:eastAsia="OfficinaSansBoldITC" w:hAnsi="Times New Roman"/>
          <w:sz w:val="28"/>
          <w:szCs w:val="28"/>
        </w:rPr>
        <w:t>Фонетика</w:t>
      </w:r>
      <w:r w:rsidR="00AB1EAC"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Слог. Количество слогов в слове. Ударный слог. Деление слов на слоги (простые случаи, без стечения согласных).</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1A61D5" w:rsidRPr="00933CAF">
        <w:rPr>
          <w:rFonts w:ascii="Times New Roman" w:eastAsia="OfficinaSansBoldITC" w:hAnsi="Times New Roman"/>
          <w:sz w:val="28"/>
          <w:szCs w:val="28"/>
        </w:rPr>
        <w:t>.6.2.3. </w:t>
      </w:r>
      <w:r w:rsidR="00704BEF" w:rsidRPr="00933CAF">
        <w:rPr>
          <w:rFonts w:ascii="Times New Roman" w:eastAsia="OfficinaSansBoldITC" w:hAnsi="Times New Roman"/>
          <w:sz w:val="28"/>
          <w:szCs w:val="28"/>
        </w:rPr>
        <w:t>Графика</w:t>
      </w:r>
      <w:r w:rsidR="00AB1EAC"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Звук и буква. Различение звуков и букв. Обозначение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твёрдости согласных звуков буквами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а</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о</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у</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ы</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э</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слова с буквой </w:t>
      </w:r>
      <w:r w:rsidR="000A73E4" w:rsidRPr="00933CAF">
        <w:rPr>
          <w:rFonts w:ascii="Times New Roman" w:eastAsia="SchoolBookSanPin" w:hAnsi="Times New Roman"/>
          <w:sz w:val="28"/>
          <w:szCs w:val="28"/>
        </w:rPr>
        <w:t>«</w:t>
      </w:r>
      <w:r w:rsidRPr="00933CAF">
        <w:rPr>
          <w:rFonts w:ascii="Times New Roman" w:eastAsia="SchoolBookSanPin" w:hAnsi="Times New Roman"/>
          <w:bCs/>
          <w:sz w:val="28"/>
          <w:szCs w:val="28"/>
        </w:rPr>
        <w:t>э</w:t>
      </w:r>
      <w:r w:rsidR="000A73E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Обозначение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мягкости согласных звуков буквами </w:t>
      </w:r>
      <w:r w:rsidR="000A73E4"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ю</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и</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Функции букв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ю</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Мягкий знак как показатель мягкости предшествующего согласного звука в конце слова.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Установление соотношения звукового и буквенного состава слова в словах</w:t>
      </w:r>
      <w:r w:rsidR="00366161" w:rsidRPr="00933CAF">
        <w:rPr>
          <w:rFonts w:ascii="Times New Roman" w:eastAsia="SchoolBookSanPin" w:hAnsi="Times New Roman"/>
          <w:sz w:val="28"/>
          <w:szCs w:val="28"/>
        </w:rPr>
        <w:t>, например,</w:t>
      </w:r>
      <w:r w:rsidRPr="00933CAF">
        <w:rPr>
          <w:rFonts w:ascii="Times New Roman" w:eastAsia="SchoolBookSanPin" w:hAnsi="Times New Roman"/>
          <w:sz w:val="28"/>
          <w:szCs w:val="28"/>
        </w:rPr>
        <w:t xml:space="preserve"> стол</w:t>
      </w:r>
      <w:r w:rsidR="00366161" w:rsidRPr="00933CAF">
        <w:rPr>
          <w:rFonts w:ascii="Times New Roman" w:eastAsia="SchoolBookSanPin" w:hAnsi="Times New Roman"/>
          <w:sz w:val="28"/>
          <w:szCs w:val="28"/>
        </w:rPr>
        <w:t xml:space="preserve"> и</w:t>
      </w:r>
      <w:r w:rsidRPr="00933CAF">
        <w:rPr>
          <w:rFonts w:ascii="Times New Roman" w:eastAsia="SchoolBookSanPin" w:hAnsi="Times New Roman"/>
          <w:sz w:val="28"/>
          <w:szCs w:val="28"/>
        </w:rPr>
        <w:t xml:space="preserve"> конь.</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Небуквенные графические средства: пробел между словами, знак переноса.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1A61D5" w:rsidRPr="00933CAF">
        <w:rPr>
          <w:rFonts w:ascii="Times New Roman" w:eastAsia="OfficinaSansBoldITC" w:hAnsi="Times New Roman"/>
          <w:sz w:val="28"/>
          <w:szCs w:val="28"/>
        </w:rPr>
        <w:t>.6.2.4. </w:t>
      </w:r>
      <w:r w:rsidR="00704BEF" w:rsidRPr="00933CAF">
        <w:rPr>
          <w:rFonts w:ascii="Times New Roman" w:eastAsia="OfficinaSansBoldITC" w:hAnsi="Times New Roman"/>
          <w:sz w:val="28"/>
          <w:szCs w:val="28"/>
        </w:rPr>
        <w:t>Орфоэпия</w:t>
      </w:r>
      <w:r w:rsidR="00AB1EAC"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Произношение звуков и сочетаний звуков, ударение в словах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нормами современного русского литературного языка (на </w:t>
      </w:r>
      <w:r w:rsidR="00882DD2" w:rsidRPr="00933CAF">
        <w:rPr>
          <w:rFonts w:ascii="Times New Roman" w:eastAsia="SchoolBookSanPin" w:hAnsi="Times New Roman"/>
          <w:sz w:val="28"/>
          <w:szCs w:val="28"/>
        </w:rPr>
        <w:t xml:space="preserve">основе </w:t>
      </w:r>
      <w:r w:rsidRPr="00933CAF">
        <w:rPr>
          <w:rFonts w:ascii="Times New Roman" w:eastAsia="SchoolBookSanPin" w:hAnsi="Times New Roman"/>
          <w:sz w:val="28"/>
          <w:szCs w:val="28"/>
        </w:rPr>
        <w:t>ограниченно</w:t>
      </w:r>
      <w:r w:rsidR="00882DD2" w:rsidRPr="00933CAF">
        <w:rPr>
          <w:rFonts w:ascii="Times New Roman" w:eastAsia="SchoolBookSanPin" w:hAnsi="Times New Roman"/>
          <w:sz w:val="28"/>
          <w:szCs w:val="28"/>
        </w:rPr>
        <w:t>го</w:t>
      </w:r>
      <w:r w:rsidRPr="00933CAF">
        <w:rPr>
          <w:rFonts w:ascii="Times New Roman" w:eastAsia="SchoolBookSanPin" w:hAnsi="Times New Roman"/>
          <w:sz w:val="28"/>
          <w:szCs w:val="28"/>
        </w:rPr>
        <w:t xml:space="preserve"> перечн</w:t>
      </w:r>
      <w:r w:rsidR="00882DD2"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слов, отрабатываемо</w:t>
      </w:r>
      <w:r w:rsidR="00882DD2" w:rsidRPr="00933CAF">
        <w:rPr>
          <w:rFonts w:ascii="Times New Roman" w:eastAsia="SchoolBookSanPin" w:hAnsi="Times New Roman"/>
          <w:sz w:val="28"/>
          <w:szCs w:val="28"/>
        </w:rPr>
        <w:t>го</w:t>
      </w:r>
      <w:r w:rsidRPr="00933CAF">
        <w:rPr>
          <w:rFonts w:ascii="Times New Roman" w:eastAsia="SchoolBookSanPin" w:hAnsi="Times New Roman"/>
          <w:sz w:val="28"/>
          <w:szCs w:val="28"/>
        </w:rPr>
        <w:t xml:space="preserve"> в учебник</w:t>
      </w:r>
      <w:r w:rsidR="000F355A" w:rsidRPr="00933CAF">
        <w:rPr>
          <w:rFonts w:ascii="Times New Roman" w:eastAsia="SchoolBookSanPin" w:hAnsi="Times New Roman"/>
          <w:sz w:val="28"/>
          <w:szCs w:val="28"/>
        </w:rPr>
        <w:t>е, включённом в федеральный пер</w:t>
      </w:r>
      <w:r w:rsidR="001F08E9" w:rsidRPr="00933CAF">
        <w:rPr>
          <w:rFonts w:ascii="Times New Roman" w:eastAsia="SchoolBookSanPin" w:hAnsi="Times New Roman"/>
          <w:sz w:val="28"/>
          <w:szCs w:val="28"/>
        </w:rPr>
        <w:t>е</w:t>
      </w:r>
      <w:r w:rsidR="000F355A" w:rsidRPr="00933CAF">
        <w:rPr>
          <w:rFonts w:ascii="Times New Roman" w:eastAsia="SchoolBookSanPin" w:hAnsi="Times New Roman"/>
          <w:sz w:val="28"/>
          <w:szCs w:val="28"/>
        </w:rPr>
        <w:t>чень учебников</w:t>
      </w:r>
      <w:r w:rsidR="001F08E9" w:rsidRPr="00933CAF">
        <w:rPr>
          <w:rFonts w:ascii="Times New Roman" w:eastAsia="SchoolBookSanPin" w:hAnsi="Times New Roman"/>
          <w:sz w:val="28"/>
          <w:szCs w:val="28"/>
        </w:rPr>
        <w:t xml:space="preserve"> (</w:t>
      </w:r>
      <w:r w:rsidR="000F355A" w:rsidRPr="00933CAF">
        <w:rPr>
          <w:rFonts w:ascii="Times New Roman" w:eastAsia="SchoolBookSanPin" w:hAnsi="Times New Roman"/>
          <w:sz w:val="28"/>
          <w:szCs w:val="28"/>
        </w:rPr>
        <w:t>далее – учебник</w:t>
      </w:r>
      <w:r w:rsidRPr="00933CAF">
        <w:rPr>
          <w:rFonts w:ascii="Times New Roman" w:eastAsia="SchoolBookSanPin" w:hAnsi="Times New Roman"/>
          <w:sz w:val="28"/>
          <w:szCs w:val="28"/>
        </w:rPr>
        <w:t>).</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1A61D5" w:rsidRPr="00933CAF">
        <w:rPr>
          <w:rFonts w:ascii="Times New Roman" w:eastAsia="OfficinaSansBoldITC" w:hAnsi="Times New Roman"/>
          <w:sz w:val="28"/>
          <w:szCs w:val="28"/>
        </w:rPr>
        <w:t>.6.2.5. </w:t>
      </w:r>
      <w:r w:rsidR="00704BEF" w:rsidRPr="00933CAF">
        <w:rPr>
          <w:rFonts w:ascii="Times New Roman" w:eastAsia="OfficinaSansBoldITC" w:hAnsi="Times New Roman"/>
          <w:sz w:val="28"/>
          <w:szCs w:val="28"/>
        </w:rPr>
        <w:t>Лексика</w:t>
      </w:r>
      <w:r w:rsidR="00AB1EAC"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Слово как единица языка (ознакомление).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Слово как название предмета, признака предмета, действия предмета (ознакомление).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Выявление слов, значение которых требует уточнения.</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1A61D5" w:rsidRPr="00933CAF">
        <w:rPr>
          <w:rFonts w:ascii="Times New Roman" w:eastAsia="OfficinaSansBoldITC" w:hAnsi="Times New Roman"/>
          <w:sz w:val="28"/>
          <w:szCs w:val="28"/>
        </w:rPr>
        <w:t>.6.2.6. </w:t>
      </w:r>
      <w:r w:rsidR="00704BEF" w:rsidRPr="00933CAF">
        <w:rPr>
          <w:rFonts w:ascii="Times New Roman" w:eastAsia="OfficinaSansBoldITC" w:hAnsi="Times New Roman"/>
          <w:sz w:val="28"/>
          <w:szCs w:val="28"/>
        </w:rPr>
        <w:t>Синтаксис</w:t>
      </w:r>
      <w:r w:rsidR="00AB1EAC"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Предложение как единица языка (ознакомление).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Восстановление деформированных предложений. Составление предложений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из набора форм слов.</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1A61D5" w:rsidRPr="00933CAF">
        <w:rPr>
          <w:rFonts w:ascii="Times New Roman" w:eastAsia="OfficinaSansBoldITC" w:hAnsi="Times New Roman"/>
          <w:sz w:val="28"/>
          <w:szCs w:val="28"/>
        </w:rPr>
        <w:t>.6.2.7. </w:t>
      </w:r>
      <w:r w:rsidR="00704BEF" w:rsidRPr="00933CAF">
        <w:rPr>
          <w:rFonts w:ascii="Times New Roman" w:eastAsia="OfficinaSansBoldITC" w:hAnsi="Times New Roman"/>
          <w:sz w:val="28"/>
          <w:szCs w:val="28"/>
        </w:rPr>
        <w:t>Орфография и пунктуация</w:t>
      </w:r>
      <w:r w:rsidR="00AB1EAC"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Правила правописания и их применение: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раздельное написание слов в предложении;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прописная буква в начале предложения и в именах собственных: в именах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фамилиях людей, кличках животных;</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перенос слов (без учёта морфемного членения слова);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гласные после шипящих в сочетаниях </w:t>
      </w:r>
      <w:r w:rsidRPr="00933CAF">
        <w:rPr>
          <w:rFonts w:ascii="Times New Roman" w:eastAsia="SchoolBookSanPin" w:hAnsi="Times New Roman"/>
          <w:bCs/>
          <w:sz w:val="28"/>
          <w:szCs w:val="28"/>
        </w:rPr>
        <w:t>жи</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 xml:space="preserve">ши </w:t>
      </w:r>
      <w:r w:rsidRPr="00933CAF">
        <w:rPr>
          <w:rFonts w:ascii="Times New Roman" w:eastAsia="SchoolBookSanPin" w:hAnsi="Times New Roman"/>
          <w:sz w:val="28"/>
          <w:szCs w:val="28"/>
        </w:rPr>
        <w:t>(в положении под ударением),</w:t>
      </w:r>
      <w:r w:rsidR="00933CAF" w:rsidRPr="00933CAF">
        <w:rPr>
          <w:rFonts w:ascii="Times New Roman" w:eastAsia="SchoolBookSanPin" w:hAnsi="Times New Roman"/>
          <w:sz w:val="28"/>
          <w:szCs w:val="28"/>
        </w:rPr>
        <w:t xml:space="preserve"> </w:t>
      </w:r>
      <w:r w:rsidR="000F355A"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ча</w:t>
      </w:r>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F355A" w:rsidRPr="00933CAF">
        <w:rPr>
          <w:rFonts w:ascii="Times New Roman" w:eastAsia="SchoolBookSanPin" w:hAnsi="Times New Roman"/>
          <w:sz w:val="28"/>
          <w:szCs w:val="28"/>
        </w:rPr>
        <w:t>«</w:t>
      </w:r>
      <w:r w:rsidRPr="00933CAF">
        <w:rPr>
          <w:rFonts w:ascii="Times New Roman" w:eastAsia="SchoolBookSanPin" w:hAnsi="Times New Roman"/>
          <w:bCs/>
          <w:sz w:val="28"/>
          <w:szCs w:val="28"/>
        </w:rPr>
        <w:t>ща</w:t>
      </w:r>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F355A" w:rsidRPr="00933CAF">
        <w:rPr>
          <w:rFonts w:ascii="Times New Roman" w:eastAsia="SchoolBookSanPin" w:hAnsi="Times New Roman"/>
          <w:sz w:val="28"/>
          <w:szCs w:val="28"/>
        </w:rPr>
        <w:t>«</w:t>
      </w:r>
      <w:r w:rsidRPr="00933CAF">
        <w:rPr>
          <w:rFonts w:ascii="Times New Roman" w:eastAsia="SchoolBookSanPin" w:hAnsi="Times New Roman"/>
          <w:bCs/>
          <w:sz w:val="28"/>
          <w:szCs w:val="28"/>
        </w:rPr>
        <w:t>чу</w:t>
      </w:r>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F355A" w:rsidRPr="00933CAF">
        <w:rPr>
          <w:rFonts w:ascii="Times New Roman" w:eastAsia="SchoolBookSanPin" w:hAnsi="Times New Roman"/>
          <w:sz w:val="28"/>
          <w:szCs w:val="28"/>
        </w:rPr>
        <w:t>«</w:t>
      </w:r>
      <w:r w:rsidRPr="00933CAF">
        <w:rPr>
          <w:rFonts w:ascii="Times New Roman" w:eastAsia="SchoolBookSanPin" w:hAnsi="Times New Roman"/>
          <w:bCs/>
          <w:sz w:val="28"/>
          <w:szCs w:val="28"/>
        </w:rPr>
        <w:t>щу</w:t>
      </w:r>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сочетания </w:t>
      </w:r>
      <w:r w:rsidR="000F355A" w:rsidRPr="00933CAF">
        <w:rPr>
          <w:rFonts w:ascii="Times New Roman" w:eastAsia="SchoolBookSanPin" w:hAnsi="Times New Roman"/>
          <w:sz w:val="28"/>
          <w:szCs w:val="28"/>
        </w:rPr>
        <w:t>«</w:t>
      </w:r>
      <w:r w:rsidRPr="00933CAF">
        <w:rPr>
          <w:rFonts w:ascii="Times New Roman" w:eastAsia="SchoolBookSanPin" w:hAnsi="Times New Roman"/>
          <w:bCs/>
          <w:sz w:val="28"/>
          <w:szCs w:val="28"/>
        </w:rPr>
        <w:t>чк</w:t>
      </w:r>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F355A" w:rsidRPr="00933CAF">
        <w:rPr>
          <w:rFonts w:ascii="Times New Roman" w:eastAsia="SchoolBookSanPin" w:hAnsi="Times New Roman"/>
          <w:sz w:val="28"/>
          <w:szCs w:val="28"/>
        </w:rPr>
        <w:t>«</w:t>
      </w:r>
      <w:r w:rsidRPr="00933CAF">
        <w:rPr>
          <w:rFonts w:ascii="Times New Roman" w:eastAsia="SchoolBookSanPin" w:hAnsi="Times New Roman"/>
          <w:bCs/>
          <w:sz w:val="28"/>
          <w:szCs w:val="28"/>
        </w:rPr>
        <w:t>чн</w:t>
      </w:r>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слова с непроверяемыми гласными и согласными (перечень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орфографическом словаре учебника);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знаки препинания в конце предложения: точка, вопросительный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восклицательный знаки.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Алгоритм списывания текста.</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1A61D5" w:rsidRPr="00933CAF">
        <w:rPr>
          <w:rFonts w:ascii="Times New Roman" w:eastAsia="OfficinaSansBoldITC" w:hAnsi="Times New Roman"/>
          <w:sz w:val="28"/>
          <w:szCs w:val="28"/>
        </w:rPr>
        <w:t>.6.2.8. </w:t>
      </w:r>
      <w:r w:rsidR="00704BEF" w:rsidRPr="00933CAF">
        <w:rPr>
          <w:rFonts w:ascii="Times New Roman" w:eastAsia="OfficinaSansBoldITC" w:hAnsi="Times New Roman"/>
          <w:sz w:val="28"/>
          <w:szCs w:val="28"/>
        </w:rPr>
        <w:t>Развитие речи</w:t>
      </w:r>
      <w:r w:rsidR="00AB1EAC"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Речь как основная форма общения между людьми. Текст как единица речи (ознакомление).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Составление небольших рассказов на основе наблюдений.</w:t>
      </w:r>
    </w:p>
    <w:p w:rsidR="00A23F6E" w:rsidRPr="00933CAF" w:rsidRDefault="00AE1D99" w:rsidP="000C14A5">
      <w:pPr>
        <w:spacing w:after="0" w:line="355"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1A61D5" w:rsidRPr="00933CAF">
        <w:rPr>
          <w:rFonts w:ascii="Times New Roman" w:eastAsia="OfficinaSansBoldITC" w:hAnsi="Times New Roman"/>
          <w:sz w:val="28"/>
          <w:szCs w:val="28"/>
        </w:rPr>
        <w:t>.6.3. </w:t>
      </w:r>
      <w:r w:rsidR="00B565A0" w:rsidRPr="00933CAF">
        <w:rPr>
          <w:rFonts w:ascii="Times New Roman" w:eastAsia="SchoolBookSanPin" w:hAnsi="Times New Roman"/>
          <w:sz w:val="28"/>
          <w:szCs w:val="28"/>
        </w:rPr>
        <w:t xml:space="preserve">Изучение русского языка в 1 классе позволяет на пропедевтическом уровне организовать работу над рядом метапредметных результатов: </w:t>
      </w:r>
      <w:r w:rsidR="005E7ED8" w:rsidRPr="00933CAF">
        <w:rPr>
          <w:rFonts w:ascii="Times New Roman" w:eastAsia="SchoolBookSanPin" w:hAnsi="Times New Roman"/>
          <w:bCs/>
          <w:sz w:val="28"/>
          <w:szCs w:val="28"/>
        </w:rPr>
        <w:lastRenderedPageBreak/>
        <w:t xml:space="preserve">познавательных </w:t>
      </w:r>
      <w:r w:rsidR="00681508" w:rsidRPr="00933CAF">
        <w:rPr>
          <w:rFonts w:ascii="Times New Roman" w:eastAsia="SchoolBookSanPin" w:hAnsi="Times New Roman"/>
          <w:bCs/>
          <w:sz w:val="28"/>
          <w:szCs w:val="28"/>
        </w:rPr>
        <w:t>универсальны</w:t>
      </w:r>
      <w:r w:rsidR="005E7ED8" w:rsidRPr="00933CAF">
        <w:rPr>
          <w:rFonts w:ascii="Times New Roman" w:eastAsia="SchoolBookSanPin" w:hAnsi="Times New Roman"/>
          <w:bCs/>
          <w:sz w:val="28"/>
          <w:szCs w:val="28"/>
        </w:rPr>
        <w:t>х</w:t>
      </w:r>
      <w:r w:rsidR="00681508" w:rsidRPr="00933CAF">
        <w:rPr>
          <w:rFonts w:ascii="Times New Roman" w:eastAsia="SchoolBookSanPin" w:hAnsi="Times New Roman"/>
          <w:bCs/>
          <w:sz w:val="28"/>
          <w:szCs w:val="28"/>
        </w:rPr>
        <w:t xml:space="preserve"> учебны</w:t>
      </w:r>
      <w:r w:rsidR="005E7ED8" w:rsidRPr="00933CAF">
        <w:rPr>
          <w:rFonts w:ascii="Times New Roman" w:eastAsia="SchoolBookSanPin" w:hAnsi="Times New Roman"/>
          <w:bCs/>
          <w:sz w:val="28"/>
          <w:szCs w:val="28"/>
        </w:rPr>
        <w:t>х</w:t>
      </w:r>
      <w:r w:rsidR="00681508" w:rsidRPr="00933CAF">
        <w:rPr>
          <w:rFonts w:ascii="Times New Roman" w:eastAsia="SchoolBookSanPin" w:hAnsi="Times New Roman"/>
          <w:bCs/>
          <w:sz w:val="28"/>
          <w:szCs w:val="28"/>
        </w:rPr>
        <w:t xml:space="preserve"> </w:t>
      </w:r>
      <w:r w:rsidR="00704BEF" w:rsidRPr="00933CAF">
        <w:rPr>
          <w:rFonts w:ascii="Times New Roman" w:eastAsia="SchoolBookSanPin" w:hAnsi="Times New Roman"/>
          <w:bCs/>
          <w:sz w:val="28"/>
          <w:szCs w:val="28"/>
        </w:rPr>
        <w:t>действи</w:t>
      </w:r>
      <w:r w:rsidR="005E7ED8" w:rsidRPr="00933CAF">
        <w:rPr>
          <w:rFonts w:ascii="Times New Roman" w:eastAsia="SchoolBookSanPin" w:hAnsi="Times New Roman"/>
          <w:bCs/>
          <w:sz w:val="28"/>
          <w:szCs w:val="28"/>
        </w:rPr>
        <w:t>й, коммуникативных универсальных учебных действий, регулятивных универсальных учебных действий</w:t>
      </w:r>
      <w:r w:rsidR="00A23F6E" w:rsidRPr="00933CAF">
        <w:rPr>
          <w:rFonts w:ascii="Times New Roman" w:eastAsia="SchoolBookSanPin" w:hAnsi="Times New Roman"/>
          <w:bCs/>
          <w:sz w:val="28"/>
          <w:szCs w:val="28"/>
        </w:rPr>
        <w:t xml:space="preserve">, совместной деятельности. </w:t>
      </w:r>
    </w:p>
    <w:p w:rsidR="00704BEF" w:rsidRPr="00933CAF" w:rsidRDefault="00AE1D99"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681508" w:rsidRPr="00933CAF">
        <w:rPr>
          <w:rFonts w:ascii="Times New Roman" w:eastAsia="OfficinaSansBoldITC" w:hAnsi="Times New Roman"/>
          <w:sz w:val="28"/>
          <w:szCs w:val="28"/>
        </w:rPr>
        <w:t>.6.3.1. </w:t>
      </w:r>
      <w:r w:rsidR="00704BEF" w:rsidRPr="00933CAF">
        <w:rPr>
          <w:rFonts w:ascii="Times New Roman" w:eastAsia="SchoolBookSanPin" w:hAnsi="Times New Roman"/>
          <w:sz w:val="28"/>
          <w:szCs w:val="28"/>
        </w:rPr>
        <w:t>Базовые логические действия</w:t>
      </w:r>
      <w:r w:rsidR="00681508" w:rsidRPr="00933CAF">
        <w:rPr>
          <w:rFonts w:ascii="Times New Roman" w:eastAsia="SchoolBookSanPin" w:hAnsi="Times New Roman"/>
          <w:sz w:val="28"/>
          <w:szCs w:val="28"/>
        </w:rPr>
        <w:t xml:space="preserve"> </w:t>
      </w:r>
      <w:r w:rsidR="005E7ED8" w:rsidRPr="00933CAF">
        <w:rPr>
          <w:rFonts w:ascii="Times New Roman" w:eastAsia="SchoolBookSanPin" w:hAnsi="Times New Roman"/>
          <w:sz w:val="28"/>
          <w:szCs w:val="28"/>
        </w:rPr>
        <w:t xml:space="preserve">как часть </w:t>
      </w:r>
      <w:r w:rsidR="005E7ED8" w:rsidRPr="00933CAF">
        <w:rPr>
          <w:rFonts w:ascii="Times New Roman" w:eastAsia="SchoolBookSanPin" w:hAnsi="Times New Roman"/>
          <w:bCs/>
          <w:sz w:val="28"/>
          <w:szCs w:val="28"/>
        </w:rPr>
        <w:t>познавательных универсальных учебных действий</w:t>
      </w:r>
      <w:r w:rsidR="00704BEF"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основания для сравнения звукового состава слов: выделять признаки сходства и различия;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5E7ED8" w:rsidRPr="00933CAF" w:rsidRDefault="00AE1D99"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5E7ED8" w:rsidRPr="00933CAF">
        <w:rPr>
          <w:rFonts w:ascii="Times New Roman" w:eastAsia="OfficinaSansBoldITC" w:hAnsi="Times New Roman"/>
          <w:sz w:val="28"/>
          <w:szCs w:val="28"/>
        </w:rPr>
        <w:t>.6.3.2. </w:t>
      </w:r>
      <w:r w:rsidR="00704BEF" w:rsidRPr="00933CAF">
        <w:rPr>
          <w:rFonts w:ascii="Times New Roman" w:eastAsia="SchoolBookSanPin" w:hAnsi="Times New Roman"/>
          <w:sz w:val="28"/>
          <w:szCs w:val="28"/>
        </w:rPr>
        <w:t>Базовые исследовательские действия</w:t>
      </w:r>
      <w:r w:rsidR="005E7ED8" w:rsidRPr="00933CAF">
        <w:rPr>
          <w:rFonts w:ascii="Times New Roman" w:eastAsia="SchoolBookSanPin" w:hAnsi="Times New Roman"/>
          <w:sz w:val="28"/>
          <w:szCs w:val="28"/>
        </w:rPr>
        <w:t xml:space="preserve"> как часть </w:t>
      </w:r>
      <w:r w:rsidR="005E7ED8" w:rsidRPr="00933CAF">
        <w:rPr>
          <w:rFonts w:ascii="Times New Roman" w:eastAsia="SchoolBookSanPin" w:hAnsi="Times New Roman"/>
          <w:bCs/>
          <w:sz w:val="28"/>
          <w:szCs w:val="28"/>
        </w:rPr>
        <w:t>познавательных универсальных учебных действий</w:t>
      </w:r>
      <w:r w:rsidR="005E7ED8"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изменения звуковой модели по предложенному учителем правилу, подбирать слова к модели;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о соответствии звукового и буквенного состава слова;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использовать алфавит для самостоятельного упорядочивания списка слов.</w:t>
      </w:r>
    </w:p>
    <w:p w:rsidR="00704BEF" w:rsidRPr="00933CAF" w:rsidRDefault="00AE1D99"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5E7ED8" w:rsidRPr="00933CAF">
        <w:rPr>
          <w:rFonts w:ascii="Times New Roman" w:eastAsia="OfficinaSansBoldITC" w:hAnsi="Times New Roman"/>
          <w:sz w:val="28"/>
          <w:szCs w:val="28"/>
        </w:rPr>
        <w:t>.6.3.3. </w:t>
      </w:r>
      <w:r w:rsidR="00704BEF" w:rsidRPr="00933CAF">
        <w:rPr>
          <w:rFonts w:ascii="Times New Roman" w:eastAsia="SchoolBookSanPin" w:hAnsi="Times New Roman"/>
          <w:sz w:val="28"/>
          <w:szCs w:val="28"/>
        </w:rPr>
        <w:t>Работа с информацией</w:t>
      </w:r>
      <w:r w:rsidR="005E7ED8" w:rsidRPr="00933CAF">
        <w:rPr>
          <w:rFonts w:ascii="Times New Roman" w:eastAsia="SchoolBookSanPin" w:hAnsi="Times New Roman"/>
          <w:sz w:val="28"/>
          <w:szCs w:val="28"/>
        </w:rPr>
        <w:t xml:space="preserve"> как часть </w:t>
      </w:r>
      <w:r w:rsidR="005E7ED8" w:rsidRPr="00933CAF">
        <w:rPr>
          <w:rFonts w:ascii="Times New Roman" w:eastAsia="SchoolBookSanPin" w:hAnsi="Times New Roman"/>
          <w:bCs/>
          <w:sz w:val="28"/>
          <w:szCs w:val="28"/>
        </w:rPr>
        <w:t>познавательных универсальных учебных действий</w:t>
      </w:r>
      <w:r w:rsidR="00704BEF"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источник получения информации: уточнять написание слова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орфографическому словарику учебника; место ударения в слове по перечню слов, отрабатываемых в учебнике;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анализировать графическую информацию</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модели звукового состава слова;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самостоятельно создавать модели звукового состава слова.</w:t>
      </w:r>
    </w:p>
    <w:p w:rsidR="00D64E39" w:rsidRPr="00933CAF" w:rsidRDefault="00AE1D99"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EA295E" w:rsidRPr="00933CAF">
        <w:rPr>
          <w:rFonts w:ascii="Times New Roman" w:eastAsia="OfficinaSansBoldITC" w:hAnsi="Times New Roman"/>
          <w:sz w:val="28"/>
          <w:szCs w:val="28"/>
        </w:rPr>
        <w:t>.6.3.</w:t>
      </w:r>
      <w:r w:rsidR="005E7ED8" w:rsidRPr="00933CAF">
        <w:rPr>
          <w:rFonts w:ascii="Times New Roman" w:eastAsia="OfficinaSansBoldITC" w:hAnsi="Times New Roman"/>
          <w:sz w:val="28"/>
          <w:szCs w:val="28"/>
        </w:rPr>
        <w:t>4</w:t>
      </w:r>
      <w:r w:rsidR="00EA295E" w:rsidRPr="00933CAF">
        <w:rPr>
          <w:rFonts w:ascii="Times New Roman" w:eastAsia="OfficinaSansBoldITC" w:hAnsi="Times New Roman"/>
          <w:sz w:val="28"/>
          <w:szCs w:val="28"/>
        </w:rPr>
        <w:t>. </w:t>
      </w:r>
      <w:r w:rsidR="00D64E39" w:rsidRPr="00933CAF">
        <w:rPr>
          <w:rFonts w:ascii="Times New Roman" w:eastAsia="SchoolBookSanPin" w:hAnsi="Times New Roman"/>
          <w:sz w:val="28"/>
          <w:szCs w:val="28"/>
        </w:rPr>
        <w:t>Общение</w:t>
      </w:r>
      <w:r w:rsidR="00D64E39" w:rsidRPr="00933CAF">
        <w:rPr>
          <w:rFonts w:ascii="Times New Roman" w:eastAsia="SchoolBookSanPin" w:hAnsi="Times New Roman"/>
          <w:bCs/>
          <w:sz w:val="28"/>
          <w:szCs w:val="28"/>
        </w:rPr>
        <w:t xml:space="preserve"> </w:t>
      </w:r>
      <w:r w:rsidR="00D64E39" w:rsidRPr="00933CAF">
        <w:rPr>
          <w:rFonts w:ascii="Times New Roman" w:eastAsia="SchoolBookSanPin" w:hAnsi="Times New Roman"/>
          <w:sz w:val="28"/>
          <w:szCs w:val="28"/>
        </w:rPr>
        <w:t xml:space="preserve">как часть </w:t>
      </w:r>
      <w:r w:rsidR="00D64E39" w:rsidRPr="00933CAF">
        <w:rPr>
          <w:rFonts w:ascii="Times New Roman" w:eastAsia="SchoolBookSanPin" w:hAnsi="Times New Roman"/>
          <w:bCs/>
          <w:sz w:val="28"/>
          <w:szCs w:val="28"/>
        </w:rPr>
        <w:t xml:space="preserve">коммуникативных универсальных учебных </w:t>
      </w:r>
      <w:r w:rsidR="00D64E39" w:rsidRPr="00933CAF">
        <w:rPr>
          <w:rFonts w:ascii="Times New Roman" w:eastAsia="SchoolBookSanPin" w:hAnsi="Times New Roman"/>
          <w:bCs/>
          <w:sz w:val="28"/>
          <w:szCs w:val="28"/>
        </w:rPr>
        <w:lastRenderedPageBreak/>
        <w:t>действий</w:t>
      </w:r>
      <w:r w:rsidR="00D64E39"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суждения, выражать эмоции в соответствии с целями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условиями общения в знакомой среде;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уважительное отношение к собеседнику, соблюдать в процессе общения нормы речевого этикета;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соблюдать правила ведения диалога;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разные точки зрения;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 процессе учебного диалога отвечать на вопросы по изученному материалу;</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устное речевое высказывание об обозначении звуков буквами;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 звуковом и буквенном составе слова.</w:t>
      </w:r>
    </w:p>
    <w:p w:rsidR="00D64E39" w:rsidRPr="00933CAF" w:rsidRDefault="00AE1D99"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EA295E" w:rsidRPr="00933CAF">
        <w:rPr>
          <w:rFonts w:ascii="Times New Roman" w:eastAsia="OfficinaSansBoldITC" w:hAnsi="Times New Roman"/>
          <w:sz w:val="28"/>
          <w:szCs w:val="28"/>
        </w:rPr>
        <w:t>.6.3.</w:t>
      </w:r>
      <w:r w:rsidR="00D64E39" w:rsidRPr="00933CAF">
        <w:rPr>
          <w:rFonts w:ascii="Times New Roman" w:eastAsia="OfficinaSansBoldITC" w:hAnsi="Times New Roman"/>
          <w:sz w:val="28"/>
          <w:szCs w:val="28"/>
        </w:rPr>
        <w:t>5</w:t>
      </w:r>
      <w:r w:rsidR="00EA295E" w:rsidRPr="00933CAF">
        <w:rPr>
          <w:rFonts w:ascii="Times New Roman" w:eastAsia="OfficinaSansBoldITC" w:hAnsi="Times New Roman"/>
          <w:sz w:val="28"/>
          <w:szCs w:val="28"/>
        </w:rPr>
        <w:t>. </w:t>
      </w:r>
      <w:r w:rsidR="00D64E39" w:rsidRPr="00933CAF">
        <w:rPr>
          <w:rFonts w:ascii="Times New Roman" w:eastAsia="SchoolBookSanPin" w:hAnsi="Times New Roman"/>
          <w:sz w:val="28"/>
          <w:szCs w:val="28"/>
        </w:rPr>
        <w:t>Самоорганизация</w:t>
      </w:r>
      <w:r w:rsidR="00D64E39" w:rsidRPr="00933CAF">
        <w:rPr>
          <w:rFonts w:ascii="Times New Roman" w:eastAsia="SchoolBookSanPin" w:hAnsi="Times New Roman"/>
          <w:bCs/>
          <w:sz w:val="28"/>
          <w:szCs w:val="28"/>
        </w:rPr>
        <w:t xml:space="preserve"> </w:t>
      </w:r>
      <w:r w:rsidR="00D64E39" w:rsidRPr="00933CAF">
        <w:rPr>
          <w:rFonts w:ascii="Times New Roman" w:eastAsia="SchoolBookSanPin" w:hAnsi="Times New Roman"/>
          <w:sz w:val="28"/>
          <w:szCs w:val="28"/>
        </w:rPr>
        <w:t xml:space="preserve">как часть </w:t>
      </w:r>
      <w:r w:rsidR="00D64E39" w:rsidRPr="00933CAF">
        <w:rPr>
          <w:rFonts w:ascii="Times New Roman" w:eastAsia="SchoolBookSanPin" w:hAnsi="Times New Roman"/>
          <w:bCs/>
          <w:sz w:val="28"/>
          <w:szCs w:val="28"/>
        </w:rPr>
        <w:t>регулятивных универсальных учебных действий</w:t>
      </w:r>
      <w:r w:rsidR="00D64E39"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последовательность учебных операций при проведении звукового анализа слова;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последовательность учебных операций при списывании;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удерживать учебную задачу при проведении звукового анализа,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обозначении звуков буквами, при списывании текста, при письме под диктовку: применять отрабатываемый способ действ</w:t>
      </w:r>
      <w:r w:rsidR="00B82D52" w:rsidRPr="00933CAF">
        <w:rPr>
          <w:rFonts w:ascii="Times New Roman" w:eastAsia="SchoolBookSanPin" w:hAnsi="Times New Roman"/>
          <w:sz w:val="28"/>
          <w:szCs w:val="28"/>
        </w:rPr>
        <w:t>ия, соотносить цель и результат.</w:t>
      </w:r>
    </w:p>
    <w:p w:rsidR="00D64E39" w:rsidRPr="00933CAF" w:rsidRDefault="00AE1D99"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D64E39" w:rsidRPr="00933CAF">
        <w:rPr>
          <w:rFonts w:ascii="Times New Roman" w:eastAsia="OfficinaSansBoldITC" w:hAnsi="Times New Roman"/>
          <w:sz w:val="28"/>
          <w:szCs w:val="28"/>
        </w:rPr>
        <w:t>.6.3.6. </w:t>
      </w:r>
      <w:r w:rsidR="00704BEF" w:rsidRPr="00933CAF">
        <w:rPr>
          <w:rFonts w:ascii="Times New Roman" w:eastAsia="SchoolBookSanPin" w:hAnsi="Times New Roman"/>
          <w:sz w:val="28"/>
          <w:szCs w:val="28"/>
        </w:rPr>
        <w:t>Самоконтроль</w:t>
      </w:r>
      <w:r w:rsidR="00D64E39" w:rsidRPr="00933CAF">
        <w:rPr>
          <w:rFonts w:ascii="Times New Roman" w:eastAsia="SchoolBookSanPin" w:hAnsi="Times New Roman"/>
          <w:sz w:val="28"/>
          <w:szCs w:val="28"/>
        </w:rPr>
        <w:t xml:space="preserve"> как часть </w:t>
      </w:r>
      <w:r w:rsidR="00D64E39" w:rsidRPr="00933CAF">
        <w:rPr>
          <w:rFonts w:ascii="Times New Roman" w:eastAsia="SchoolBookSanPin" w:hAnsi="Times New Roman"/>
          <w:bCs/>
          <w:sz w:val="28"/>
          <w:szCs w:val="28"/>
        </w:rPr>
        <w:t>регулятивных универсальных учебных действий</w:t>
      </w:r>
      <w:r w:rsidR="00D64E39"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ошибку, допущенную при проведении звукового анализа,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при письме под диктовку или списывании слов, предложений,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указани</w:t>
      </w:r>
      <w:r w:rsidR="008337AA" w:rsidRPr="00933CAF">
        <w:rPr>
          <w:rFonts w:ascii="Times New Roman" w:eastAsia="SchoolBookSanPin" w:hAnsi="Times New Roman"/>
          <w:sz w:val="28"/>
          <w:szCs w:val="28"/>
        </w:rPr>
        <w:t>й</w:t>
      </w:r>
      <w:r w:rsidRPr="00933CAF">
        <w:rPr>
          <w:rFonts w:ascii="Times New Roman" w:eastAsia="SchoolBookSanPin" w:hAnsi="Times New Roman"/>
          <w:sz w:val="28"/>
          <w:szCs w:val="28"/>
        </w:rPr>
        <w:t xml:space="preserve"> педагога о наличии ошибки;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правильность написания букв, соединений букв, слов, предложений.</w:t>
      </w:r>
    </w:p>
    <w:p w:rsidR="00704BEF" w:rsidRPr="00933CAF" w:rsidRDefault="00AE1D99"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D64E39" w:rsidRPr="00933CAF">
        <w:rPr>
          <w:rFonts w:ascii="Times New Roman" w:eastAsia="OfficinaSansBoldITC" w:hAnsi="Times New Roman"/>
          <w:sz w:val="28"/>
          <w:szCs w:val="28"/>
        </w:rPr>
        <w:t>.6.3.7. </w:t>
      </w:r>
      <w:r w:rsidR="00704BEF" w:rsidRPr="00933CAF">
        <w:rPr>
          <w:rFonts w:ascii="Times New Roman" w:eastAsia="SchoolBookSanPin" w:hAnsi="Times New Roman"/>
          <w:bCs/>
          <w:sz w:val="28"/>
          <w:szCs w:val="28"/>
        </w:rPr>
        <w:t>Совместная деятельность</w:t>
      </w:r>
      <w:r w:rsidR="00D64E39"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цель совместной деятельности, коллективно строить план действий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её достижению, распределять роли, договариваться, учитывать интересы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мнения участников совместной работы;</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rsidR="00666C08" w:rsidRPr="00933CAF" w:rsidRDefault="00AE1D99" w:rsidP="000C14A5">
      <w:pPr>
        <w:spacing w:after="0" w:line="355" w:lineRule="auto"/>
        <w:ind w:firstLine="709"/>
        <w:rPr>
          <w:rFonts w:ascii="Times New Roman" w:eastAsia="OfficinaSansBoldITC" w:hAnsi="Times New Roman"/>
          <w:sz w:val="28"/>
          <w:szCs w:val="28"/>
        </w:rPr>
      </w:pPr>
      <w:r>
        <w:rPr>
          <w:rFonts w:ascii="Times New Roman" w:eastAsia="OfficinaSansBoldITC" w:hAnsi="Times New Roman"/>
          <w:sz w:val="28"/>
          <w:szCs w:val="28"/>
        </w:rPr>
        <w:lastRenderedPageBreak/>
        <w:t>3.1</w:t>
      </w:r>
      <w:r w:rsidR="00666C08" w:rsidRPr="00933CAF">
        <w:rPr>
          <w:rFonts w:ascii="Times New Roman" w:eastAsia="OfficinaSansBoldITC" w:hAnsi="Times New Roman"/>
          <w:sz w:val="28"/>
          <w:szCs w:val="28"/>
        </w:rPr>
        <w:t>.7. Содержание обучения во 2 классе.</w:t>
      </w:r>
    </w:p>
    <w:p w:rsidR="00704BEF" w:rsidRPr="00933CAF" w:rsidRDefault="00AE1D99" w:rsidP="000C14A5">
      <w:pPr>
        <w:spacing w:after="0" w:line="355"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666C08" w:rsidRPr="00933CAF">
        <w:rPr>
          <w:rFonts w:ascii="Times New Roman" w:eastAsia="OfficinaSansBoldITC" w:hAnsi="Times New Roman"/>
          <w:sz w:val="28"/>
          <w:szCs w:val="28"/>
        </w:rPr>
        <w:t>.7.1. </w:t>
      </w:r>
      <w:r w:rsidR="00704BEF" w:rsidRPr="00933CAF">
        <w:rPr>
          <w:rFonts w:ascii="Times New Roman" w:eastAsia="SchoolBookSanPin" w:hAnsi="Times New Roman"/>
          <w:bCs/>
          <w:sz w:val="28"/>
          <w:szCs w:val="28"/>
        </w:rPr>
        <w:t>Общие сведения о языке</w:t>
      </w:r>
      <w:r w:rsidR="00AB1EAC" w:rsidRPr="00933CAF">
        <w:rPr>
          <w:rFonts w:ascii="Times New Roman" w:eastAsia="SchoolBookSanPin" w:hAnsi="Times New Roman"/>
          <w:bCs/>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04BEF" w:rsidRPr="00933CAF" w:rsidRDefault="00AE1D99" w:rsidP="000C14A5">
      <w:pPr>
        <w:spacing w:after="0" w:line="355"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3.1</w:t>
      </w:r>
      <w:r w:rsidR="00666C08" w:rsidRPr="00933CAF">
        <w:rPr>
          <w:rFonts w:ascii="Times New Roman" w:eastAsia="OfficinaSansBoldITC" w:hAnsi="Times New Roman"/>
          <w:sz w:val="28"/>
          <w:szCs w:val="28"/>
        </w:rPr>
        <w:t>.7.2. </w:t>
      </w:r>
      <w:r w:rsidR="00704BEF" w:rsidRPr="00933CAF">
        <w:rPr>
          <w:rFonts w:ascii="Times New Roman" w:eastAsia="SchoolBookSanPin" w:hAnsi="Times New Roman"/>
          <w:bCs/>
          <w:sz w:val="28"/>
          <w:szCs w:val="28"/>
        </w:rPr>
        <w:t>Фонетика и графика</w:t>
      </w:r>
      <w:r w:rsidR="00AB1EAC" w:rsidRPr="00933CAF">
        <w:rPr>
          <w:rFonts w:ascii="Times New Roman" w:eastAsia="SchoolBookSanPin" w:hAnsi="Times New Roman"/>
          <w:bCs/>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твёрдости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мягкости согласных звуков, функции букв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ю</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(повторение изученного</w:t>
      </w:r>
      <w:r w:rsidR="006E431D"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1 классе).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Парные и непарные по твёрдости</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мягкости согласные звуки.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Парные и непарные по звонкости</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глухости согласные звуки.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Качественная характеристика звука: гласный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согласный; гласный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ударный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безударный; согласный твёрдый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мягкий, парный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непарный; согласный звонкий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глухой, парный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непарный.</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Функции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ь</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показатель мягкости предшествующего согласного в конце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в середине слова; разделительный. Использование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разделительных</w:t>
      </w:r>
      <w:r w:rsidR="00933CAF" w:rsidRPr="00933CAF">
        <w:rPr>
          <w:rFonts w:ascii="Times New Roman" w:eastAsia="SchoolBookSanPin" w:hAnsi="Times New Roman"/>
          <w:sz w:val="28"/>
          <w:szCs w:val="28"/>
        </w:rPr>
        <w:t xml:space="preserve"> </w:t>
      </w:r>
      <w:r w:rsidR="0000220B"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ъ</w:t>
      </w:r>
      <w:r w:rsidR="0000220B"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 xml:space="preserve">и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ь</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Соотношение звукового и буквенного состава в словах с буквами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ю</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00220B"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(в начале слова и после гласных).</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Деление слов на слоги (в том числе при стечении согласных).</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знания алфавита при работе со словарями.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666C08" w:rsidRPr="00933CAF">
        <w:rPr>
          <w:rFonts w:ascii="Times New Roman" w:eastAsia="OfficinaSansBoldITC" w:hAnsi="Times New Roman"/>
          <w:sz w:val="28"/>
          <w:szCs w:val="28"/>
        </w:rPr>
        <w:t>.7.3. </w:t>
      </w:r>
      <w:r w:rsidR="00704BEF" w:rsidRPr="00933CAF">
        <w:rPr>
          <w:rFonts w:ascii="Times New Roman" w:eastAsia="OfficinaSansBoldITC" w:hAnsi="Times New Roman"/>
          <w:sz w:val="28"/>
          <w:szCs w:val="28"/>
        </w:rPr>
        <w:t>Орфоэпия</w:t>
      </w:r>
      <w:r w:rsidR="00AB1EAC"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Произношение звуков и сочетаний звуков, ударение в словах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нормами современного русского литературного языка (на ограниченном перечне слов, отрабатываемом в учебнике). Использование отработанного перечня слов </w:t>
      </w:r>
      <w:r w:rsidRPr="00933CAF">
        <w:rPr>
          <w:rFonts w:ascii="Times New Roman" w:eastAsia="SchoolBookSanPin" w:hAnsi="Times New Roman"/>
          <w:sz w:val="28"/>
          <w:szCs w:val="28"/>
        </w:rPr>
        <w:lastRenderedPageBreak/>
        <w:t>(орфоэпического словаря учебника) для решения практических задач.</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666C08" w:rsidRPr="00933CAF">
        <w:rPr>
          <w:rFonts w:ascii="Times New Roman" w:eastAsia="OfficinaSansBoldITC" w:hAnsi="Times New Roman"/>
          <w:sz w:val="28"/>
          <w:szCs w:val="28"/>
        </w:rPr>
        <w:t>.7.4. </w:t>
      </w:r>
      <w:r w:rsidR="00704BEF" w:rsidRPr="00933CAF">
        <w:rPr>
          <w:rFonts w:ascii="Times New Roman" w:eastAsia="OfficinaSansBoldITC" w:hAnsi="Times New Roman"/>
          <w:sz w:val="28"/>
          <w:szCs w:val="28"/>
        </w:rPr>
        <w:t>Лексика</w:t>
      </w:r>
      <w:r w:rsidR="00AB1EAC"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Однозначные и многозначные слова (простые случаи, наблюдение).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Наблюдение за использованием в речи синонимов, антонимов.</w:t>
      </w:r>
    </w:p>
    <w:p w:rsidR="00704BEF" w:rsidRPr="00933CAF" w:rsidRDefault="00AE1D99" w:rsidP="000C14A5">
      <w:pPr>
        <w:spacing w:after="0" w:line="355" w:lineRule="auto"/>
        <w:ind w:firstLine="709"/>
        <w:jc w:val="both"/>
        <w:rPr>
          <w:rFonts w:ascii="Times New Roman" w:eastAsia="SchoolBookSanPin" w:hAnsi="Times New Roman"/>
          <w:bCs/>
          <w:sz w:val="28"/>
          <w:szCs w:val="28"/>
        </w:rPr>
      </w:pPr>
      <w:r>
        <w:rPr>
          <w:rFonts w:ascii="Times New Roman" w:eastAsia="SchoolBookSanPin" w:hAnsi="Times New Roman"/>
          <w:bCs/>
          <w:sz w:val="28"/>
          <w:szCs w:val="28"/>
        </w:rPr>
        <w:t>3.1</w:t>
      </w:r>
      <w:r w:rsidR="007A7D90" w:rsidRPr="00933CAF">
        <w:rPr>
          <w:rFonts w:ascii="Times New Roman" w:eastAsia="SchoolBookSanPin" w:hAnsi="Times New Roman"/>
          <w:bCs/>
          <w:sz w:val="28"/>
          <w:szCs w:val="28"/>
        </w:rPr>
        <w:t xml:space="preserve">.7.5. </w:t>
      </w:r>
      <w:r w:rsidR="00704BEF" w:rsidRPr="00933CAF">
        <w:rPr>
          <w:rFonts w:ascii="Times New Roman" w:eastAsia="SchoolBookSanPin" w:hAnsi="Times New Roman"/>
          <w:bCs/>
          <w:sz w:val="28"/>
          <w:szCs w:val="28"/>
        </w:rPr>
        <w:t>Состав слова (морфемика)</w:t>
      </w:r>
      <w:r w:rsidR="00E4178F" w:rsidRPr="00933CAF">
        <w:rPr>
          <w:rFonts w:ascii="Times New Roman" w:eastAsia="SchoolBookSanPin" w:hAnsi="Times New Roman"/>
          <w:bCs/>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синонимов, однокоренных слов и слов с омонимичными корнями. Выделение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словах корня (простые случаи).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Суффикс как часть слова (наблюдение). Приставка как часть слова (наблюдение).</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666C08" w:rsidRPr="00933CAF">
        <w:rPr>
          <w:rFonts w:ascii="Times New Roman" w:eastAsia="OfficinaSansBoldITC" w:hAnsi="Times New Roman"/>
          <w:sz w:val="28"/>
          <w:szCs w:val="28"/>
        </w:rPr>
        <w:t>.7.</w:t>
      </w:r>
      <w:r w:rsidR="007A7D90" w:rsidRPr="00933CAF">
        <w:rPr>
          <w:rFonts w:ascii="Times New Roman" w:eastAsia="OfficinaSansBoldITC" w:hAnsi="Times New Roman"/>
          <w:sz w:val="28"/>
          <w:szCs w:val="28"/>
        </w:rPr>
        <w:t>6</w:t>
      </w:r>
      <w:r w:rsidR="00666C08"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Морфология</w:t>
      </w:r>
      <w:r w:rsidR="00AB1EAC"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Имя существительное (ознакомление): общее значение, вопросы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(«кто?», «что?»), употребление в речи.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Глагол (ознакомление): общее значение, вопросы («что делать?»,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«что сделать?» и </w:t>
      </w:r>
      <w:r w:rsidR="004C6D85" w:rsidRPr="00933CAF">
        <w:rPr>
          <w:rFonts w:ascii="Times New Roman" w:eastAsia="SchoolBookSanPin" w:hAnsi="Times New Roman"/>
          <w:sz w:val="28"/>
          <w:szCs w:val="28"/>
        </w:rPr>
        <w:t>другие</w:t>
      </w:r>
      <w:r w:rsidRPr="00933CAF">
        <w:rPr>
          <w:rFonts w:ascii="Times New Roman" w:eastAsia="SchoolBookSanPin" w:hAnsi="Times New Roman"/>
          <w:sz w:val="28"/>
          <w:szCs w:val="28"/>
        </w:rPr>
        <w:t>), употребление в речи.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Имя прилагательное (ознакомление): общее значение, вопросы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(«какой?», «какая?», «какое?», «какие?»), употребление в речи.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Предлог. Отличие предлогов от приставок. Наиболее распространённые предлоги: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в</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на</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из</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без</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над</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до</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у</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о</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об</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и </w:t>
      </w:r>
      <w:r w:rsidR="004C6D85" w:rsidRPr="00933CAF">
        <w:rPr>
          <w:rFonts w:ascii="Times New Roman" w:eastAsia="SchoolBookSanPin" w:hAnsi="Times New Roman"/>
          <w:sz w:val="28"/>
          <w:szCs w:val="28"/>
        </w:rPr>
        <w:t>друг</w:t>
      </w:r>
      <w:r w:rsidR="00423310" w:rsidRPr="00933CAF">
        <w:rPr>
          <w:rFonts w:ascii="Times New Roman" w:eastAsia="SchoolBookSanPin" w:hAnsi="Times New Roman"/>
          <w:sz w:val="28"/>
          <w:szCs w:val="28"/>
        </w:rPr>
        <w:t>и</w:t>
      </w:r>
      <w:r w:rsidR="004C6D85" w:rsidRPr="00933CAF">
        <w:rPr>
          <w:rFonts w:ascii="Times New Roman" w:eastAsia="SchoolBookSanPin" w:hAnsi="Times New Roman"/>
          <w:sz w:val="28"/>
          <w:szCs w:val="28"/>
        </w:rPr>
        <w:t>е</w:t>
      </w:r>
      <w:r w:rsidR="00E4178F" w:rsidRPr="00933CAF">
        <w:rPr>
          <w:rFonts w:ascii="Times New Roman" w:eastAsia="SchoolBookSanPin" w:hAnsi="Times New Roman"/>
          <w:sz w:val="28"/>
          <w:szCs w:val="28"/>
        </w:rPr>
        <w:t>.</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666C08" w:rsidRPr="00933CAF">
        <w:rPr>
          <w:rFonts w:ascii="Times New Roman" w:eastAsia="OfficinaSansBoldITC" w:hAnsi="Times New Roman"/>
          <w:sz w:val="28"/>
          <w:szCs w:val="28"/>
        </w:rPr>
        <w:t>.7.</w:t>
      </w:r>
      <w:r w:rsidR="007A7D90" w:rsidRPr="00933CAF">
        <w:rPr>
          <w:rFonts w:ascii="Times New Roman" w:eastAsia="OfficinaSansBoldITC" w:hAnsi="Times New Roman"/>
          <w:sz w:val="28"/>
          <w:szCs w:val="28"/>
        </w:rPr>
        <w:t>7</w:t>
      </w:r>
      <w:r w:rsidR="00666C08"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Синтаксис</w:t>
      </w:r>
      <w:r w:rsidR="00AB1EAC"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Порядок слов в предложении; связь слов в предложении (повторение).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w:t>
      </w:r>
      <w:r w:rsidRPr="00933CAF">
        <w:rPr>
          <w:rFonts w:ascii="Times New Roman" w:eastAsia="SchoolBookSanPin" w:hAnsi="Times New Roman"/>
          <w:sz w:val="28"/>
          <w:szCs w:val="28"/>
        </w:rPr>
        <w:lastRenderedPageBreak/>
        <w:t>(логическое ударение).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Виды предложений по цели высказывания: повествовательные, вопросительные, побудительные предложения.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Виды предложений по эмоциональной окраске (по интонации): восклицательные и невосклицательные предложения.</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666C08" w:rsidRPr="00933CAF">
        <w:rPr>
          <w:rFonts w:ascii="Times New Roman" w:eastAsia="OfficinaSansBoldITC" w:hAnsi="Times New Roman"/>
          <w:sz w:val="28"/>
          <w:szCs w:val="28"/>
        </w:rPr>
        <w:t>.7.</w:t>
      </w:r>
      <w:r w:rsidR="007A7D90" w:rsidRPr="00933CAF">
        <w:rPr>
          <w:rFonts w:ascii="Times New Roman" w:eastAsia="OfficinaSansBoldITC" w:hAnsi="Times New Roman"/>
          <w:sz w:val="28"/>
          <w:szCs w:val="28"/>
        </w:rPr>
        <w:t>8</w:t>
      </w:r>
      <w:r w:rsidR="00666C08"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Орфография и пунктуация</w:t>
      </w:r>
      <w:r w:rsidR="00FC1F28"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Прописная буква в начале предложения и в именах собственных (имена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жи</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ши</w:t>
      </w:r>
      <w:r w:rsidR="0000220B"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 xml:space="preserve">(в положении под ударением),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ча</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ща</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чу</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щу</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сочетания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чк</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чн</w:t>
      </w:r>
      <w:r w:rsidR="0000220B"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(повторение правил правописания, изученных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1 классе).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предложенных текстов.</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Правила правописания и их применение: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разделительный мягкий знак;</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сочетания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чт</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щн</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нч</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проверяемые безударные гласные в корне слова;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парные звонкие и глухие согласные в корне слова;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непроверяемые гласные и согласные (перечень слов в орфографическом словаре учебника);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прописная буква в именах собственных: имена, фамилии, отчества людей, клички животных, географические названия;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раздельное написание предлогов с именами существительными.</w:t>
      </w:r>
    </w:p>
    <w:p w:rsidR="00704BEF" w:rsidRPr="00933CAF" w:rsidRDefault="00AE1D99"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666C08" w:rsidRPr="00933CAF">
        <w:rPr>
          <w:rFonts w:ascii="Times New Roman" w:eastAsia="OfficinaSansBoldITC" w:hAnsi="Times New Roman"/>
          <w:sz w:val="28"/>
          <w:szCs w:val="28"/>
        </w:rPr>
        <w:t>.7.</w:t>
      </w:r>
      <w:r w:rsidR="007A7D90" w:rsidRPr="00933CAF">
        <w:rPr>
          <w:rFonts w:ascii="Times New Roman" w:eastAsia="OfficinaSansBoldITC" w:hAnsi="Times New Roman"/>
          <w:sz w:val="28"/>
          <w:szCs w:val="28"/>
        </w:rPr>
        <w:t>9</w:t>
      </w:r>
      <w:r w:rsidR="00666C08"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Развитие речи</w:t>
      </w:r>
      <w:r w:rsidR="00FC1F28"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Выбор языковых средств в соответствии с целями и условиями устного </w:t>
      </w:r>
      <w:r w:rsidRPr="00933CAF">
        <w:rPr>
          <w:rFonts w:ascii="Times New Roman" w:eastAsia="SchoolBookSanPin" w:hAnsi="Times New Roman"/>
          <w:sz w:val="28"/>
          <w:szCs w:val="28"/>
        </w:rPr>
        <w:lastRenderedPageBreak/>
        <w:t>общения для эффективного решения коммуникативной задачи (для ответа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заданный вопрос, для выражения собственного мнения). Умение вести разговор (начать, поддержать, закончить разговор, привлечь внимание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проведении парной и групповой работы.</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Составление устного рассказа по репродукции картины. Составление устного рассказа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личны</w:t>
      </w:r>
      <w:r w:rsidR="008337AA" w:rsidRPr="00933CAF">
        <w:rPr>
          <w:rFonts w:ascii="Times New Roman" w:eastAsia="SchoolBookSanPin" w:hAnsi="Times New Roman"/>
          <w:sz w:val="28"/>
          <w:szCs w:val="28"/>
        </w:rPr>
        <w:t>х</w:t>
      </w:r>
      <w:r w:rsidRPr="00933CAF">
        <w:rPr>
          <w:rFonts w:ascii="Times New Roman" w:eastAsia="SchoolBookSanPin" w:hAnsi="Times New Roman"/>
          <w:sz w:val="28"/>
          <w:szCs w:val="28"/>
        </w:rPr>
        <w:t xml:space="preserve"> наблюдени</w:t>
      </w:r>
      <w:r w:rsidR="008337AA" w:rsidRPr="00933CAF">
        <w:rPr>
          <w:rFonts w:ascii="Times New Roman" w:eastAsia="SchoolBookSanPin" w:hAnsi="Times New Roman"/>
          <w:sz w:val="28"/>
          <w:szCs w:val="28"/>
        </w:rPr>
        <w:t>й</w:t>
      </w:r>
      <w:r w:rsidRPr="00933CAF">
        <w:rPr>
          <w:rFonts w:ascii="Times New Roman" w:eastAsia="SchoolBookSanPin" w:hAnsi="Times New Roman"/>
          <w:sz w:val="28"/>
          <w:szCs w:val="28"/>
        </w:rPr>
        <w:t xml:space="preserve"> и на вопросы.</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нарушенным порядком предложений и абзацев.</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Типы текстов: описание, повествование, рассуждение, их особенности (первичное ознакомление).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Поздравление и поздравительная открытка.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Понимание текста: развитие умения формулировать простые выводы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информации, содержащейся в тексте. Выразительное чтение текста вслух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соблюдением правильной интонации.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Подробное изложение повествовательного текста объёмом 30</w:t>
      </w:r>
      <w:r w:rsidR="006E431D" w:rsidRPr="00933CAF">
        <w:rPr>
          <w:rFonts w:ascii="Times New Roman" w:eastAsia="SchoolBookSanPin" w:hAnsi="Times New Roman"/>
          <w:sz w:val="28"/>
          <w:szCs w:val="28"/>
        </w:rPr>
        <w:t>–</w:t>
      </w:r>
      <w:r w:rsidRPr="00933CAF">
        <w:rPr>
          <w:rFonts w:ascii="Times New Roman" w:eastAsia="SchoolBookSanPin" w:hAnsi="Times New Roman"/>
          <w:sz w:val="28"/>
          <w:szCs w:val="28"/>
        </w:rPr>
        <w:t>45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вопрос</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w:t>
      </w:r>
    </w:p>
    <w:p w:rsidR="00423310" w:rsidRPr="00933CAF" w:rsidRDefault="00AE1D99" w:rsidP="00423310">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423310" w:rsidRPr="00933CAF">
        <w:rPr>
          <w:rFonts w:ascii="Times New Roman" w:eastAsia="SchoolBookSanPin" w:hAnsi="Times New Roman"/>
          <w:sz w:val="28"/>
          <w:szCs w:val="28"/>
        </w:rPr>
        <w:t>.7.10. Изучение русского языка во 2 классе позволяет на пропедевтическом уровне организовать работу над рядом метапредметных результатов:</w:t>
      </w:r>
      <w:r w:rsidR="008855FA" w:rsidRPr="00933CAF">
        <w:rPr>
          <w:rFonts w:ascii="Times New Roman" w:eastAsia="SchoolBookSanPin" w:hAnsi="Times New Roman"/>
          <w:sz w:val="28"/>
          <w:szCs w:val="28"/>
        </w:rPr>
        <w:t xml:space="preserve"> </w:t>
      </w:r>
      <w:r w:rsidR="00423310" w:rsidRPr="00933CAF">
        <w:rPr>
          <w:rFonts w:ascii="Times New Roman" w:eastAsia="SchoolBookSanPin" w:hAnsi="Times New Roman"/>
          <w:sz w:val="28"/>
          <w:szCs w:val="28"/>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66C08" w:rsidRPr="00933CAF" w:rsidRDefault="00804AF5" w:rsidP="00423310">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666C08" w:rsidRPr="00933CAF">
        <w:rPr>
          <w:rFonts w:ascii="Times New Roman" w:eastAsia="OfficinaSansBoldITC" w:hAnsi="Times New Roman"/>
          <w:sz w:val="28"/>
          <w:szCs w:val="28"/>
        </w:rPr>
        <w:t>.7.</w:t>
      </w:r>
      <w:r w:rsidR="007A7D90" w:rsidRPr="00933CAF">
        <w:rPr>
          <w:rFonts w:ascii="Times New Roman" w:eastAsia="OfficinaSansBoldITC" w:hAnsi="Times New Roman"/>
          <w:sz w:val="28"/>
          <w:szCs w:val="28"/>
        </w:rPr>
        <w:t>10</w:t>
      </w:r>
      <w:r w:rsidR="00666C08" w:rsidRPr="00933CAF">
        <w:rPr>
          <w:rFonts w:ascii="Times New Roman" w:eastAsia="OfficinaSansBoldITC" w:hAnsi="Times New Roman"/>
          <w:sz w:val="28"/>
          <w:szCs w:val="28"/>
        </w:rPr>
        <w:t>.1. </w:t>
      </w:r>
      <w:r w:rsidR="00666C08" w:rsidRPr="00933CAF">
        <w:rPr>
          <w:rFonts w:ascii="Times New Roman" w:eastAsia="SchoolBookSanPin" w:hAnsi="Times New Roman"/>
          <w:sz w:val="28"/>
          <w:szCs w:val="28"/>
        </w:rPr>
        <w:t xml:space="preserve">Базовые логические действия как часть </w:t>
      </w:r>
      <w:r w:rsidR="00666C08" w:rsidRPr="00933CAF">
        <w:rPr>
          <w:rFonts w:ascii="Times New Roman" w:eastAsia="SchoolBookSanPin" w:hAnsi="Times New Roman"/>
          <w:bCs/>
          <w:sz w:val="28"/>
          <w:szCs w:val="28"/>
        </w:rPr>
        <w:t>познавательных универсальных учебных действий</w:t>
      </w:r>
      <w:r w:rsidR="00666C08"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сравнивать однокоренные (родственные) слова и синонимы; однокоренные </w:t>
      </w:r>
      <w:r w:rsidRPr="00933CAF">
        <w:rPr>
          <w:rFonts w:ascii="Times New Roman" w:eastAsia="SchoolBookSanPin" w:hAnsi="Times New Roman"/>
          <w:sz w:val="28"/>
          <w:szCs w:val="28"/>
        </w:rPr>
        <w:lastRenderedPageBreak/>
        <w:t>(родственные) слова и слова с омонимичными корнями: называть признаки сходства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различия;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значение однокоренных (родственных) слов: указывать сходство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различие лексического значения;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буквенную оболочку однокоренных (родственных) слов: выявлять случаи чередования;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основания для сравнения слов: на какой вопрос отвечают,</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что обозначают;</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характеризовать звуки по заданным параметрам;</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признак, по которому проведена классификация звуков, букв, слов, предложений;</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закономерности в процессе наблюдения за языковыми единицами;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ориентироваться в изученных понятиях (корень, окончание, текст); соотносить понятие с его краткой характеристикой.</w:t>
      </w:r>
    </w:p>
    <w:p w:rsidR="00666C08"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666C08" w:rsidRPr="00933CAF">
        <w:rPr>
          <w:rFonts w:ascii="Times New Roman" w:eastAsia="OfficinaSansBoldITC" w:hAnsi="Times New Roman"/>
          <w:sz w:val="28"/>
          <w:szCs w:val="28"/>
        </w:rPr>
        <w:t>.7.</w:t>
      </w:r>
      <w:r w:rsidR="007A7D90" w:rsidRPr="00933CAF">
        <w:rPr>
          <w:rFonts w:ascii="Times New Roman" w:eastAsia="OfficinaSansBoldITC" w:hAnsi="Times New Roman"/>
          <w:sz w:val="28"/>
          <w:szCs w:val="28"/>
        </w:rPr>
        <w:t>10</w:t>
      </w:r>
      <w:r w:rsidR="00666C08" w:rsidRPr="00933CAF">
        <w:rPr>
          <w:rFonts w:ascii="Times New Roman" w:eastAsia="OfficinaSansBoldITC" w:hAnsi="Times New Roman"/>
          <w:sz w:val="28"/>
          <w:szCs w:val="28"/>
        </w:rPr>
        <w:t>.2. </w:t>
      </w:r>
      <w:r w:rsidR="00666C08" w:rsidRPr="00933CAF">
        <w:rPr>
          <w:rFonts w:ascii="Times New Roman" w:eastAsia="SchoolBookSanPin" w:hAnsi="Times New Roman"/>
          <w:sz w:val="28"/>
          <w:szCs w:val="28"/>
        </w:rPr>
        <w:t xml:space="preserve">Базовые исследовательские действия как часть </w:t>
      </w:r>
      <w:r w:rsidR="00666C08" w:rsidRPr="00933CAF">
        <w:rPr>
          <w:rFonts w:ascii="Times New Roman" w:eastAsia="SchoolBookSanPin" w:hAnsi="Times New Roman"/>
          <w:bCs/>
          <w:sz w:val="28"/>
          <w:szCs w:val="28"/>
        </w:rPr>
        <w:t>познавательных универсальных учебных действий</w:t>
      </w:r>
      <w:r w:rsidR="00666C08"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по предложенному плану наблюдение за языковыми единицами (слово, предложение, текст);</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и предлагать доказательства того, что слов</w:t>
      </w:r>
      <w:r w:rsidR="00264CD1" w:rsidRPr="00933CAF">
        <w:rPr>
          <w:rFonts w:ascii="Times New Roman" w:eastAsia="SchoolBookSanPin" w:hAnsi="Times New Roman"/>
          <w:sz w:val="28"/>
          <w:szCs w:val="28"/>
        </w:rPr>
        <w:t>а</w:t>
      </w:r>
      <w:r w:rsidRPr="00933CAF">
        <w:rPr>
          <w:rFonts w:ascii="Times New Roman" w:eastAsia="SchoolBookSanPin" w:hAnsi="Times New Roman"/>
          <w:sz w:val="28"/>
          <w:szCs w:val="28"/>
        </w:rPr>
        <w:t xml:space="preserve"> являются</w:t>
      </w:r>
      <w:r w:rsidR="00676CF1"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не являются</w:t>
      </w:r>
      <w:r w:rsidR="00676CF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однокоренными (родственными).</w:t>
      </w:r>
    </w:p>
    <w:p w:rsidR="00666C08"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666C08" w:rsidRPr="00933CAF">
        <w:rPr>
          <w:rFonts w:ascii="Times New Roman" w:eastAsia="OfficinaSansBoldITC" w:hAnsi="Times New Roman"/>
          <w:sz w:val="28"/>
          <w:szCs w:val="28"/>
        </w:rPr>
        <w:t>.7.</w:t>
      </w:r>
      <w:r w:rsidR="007A7D90" w:rsidRPr="00933CAF">
        <w:rPr>
          <w:rFonts w:ascii="Times New Roman" w:eastAsia="OfficinaSansBoldITC" w:hAnsi="Times New Roman"/>
          <w:sz w:val="28"/>
          <w:szCs w:val="28"/>
        </w:rPr>
        <w:t>10</w:t>
      </w:r>
      <w:r w:rsidR="00666C08" w:rsidRPr="00933CAF">
        <w:rPr>
          <w:rFonts w:ascii="Times New Roman" w:eastAsia="OfficinaSansBoldITC" w:hAnsi="Times New Roman"/>
          <w:sz w:val="28"/>
          <w:szCs w:val="28"/>
        </w:rPr>
        <w:t>.3. </w:t>
      </w:r>
      <w:r w:rsidR="00666C08" w:rsidRPr="00933CAF">
        <w:rPr>
          <w:rFonts w:ascii="Times New Roman" w:eastAsia="SchoolBookSanPin" w:hAnsi="Times New Roman"/>
          <w:sz w:val="28"/>
          <w:szCs w:val="28"/>
        </w:rPr>
        <w:t xml:space="preserve">Работа с информацией как часть </w:t>
      </w:r>
      <w:r w:rsidR="00666C08" w:rsidRPr="00933CAF">
        <w:rPr>
          <w:rFonts w:ascii="Times New Roman" w:eastAsia="SchoolBookSanPin" w:hAnsi="Times New Roman"/>
          <w:bCs/>
          <w:sz w:val="28"/>
          <w:szCs w:val="28"/>
        </w:rPr>
        <w:t>познавательных универсальных учебных действий</w:t>
      </w:r>
      <w:r w:rsidR="00666C08"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источник получения информации: словарь учебника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получения информации;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с помощью словаря значения многозначных слов;</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согласно заданному алгоритму находить в предложенном источнике информацию, представленную в явном виде;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анализировать текстовую, графическую и звуковую информацию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соответствии с учебной задачей; «читать» информацию, представленную в схеме, таблице;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с помощью учителя на уроках русского языка создавать схемы, таблицы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представления информации.</w:t>
      </w:r>
    </w:p>
    <w:p w:rsidR="00546593"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546593" w:rsidRPr="00933CAF">
        <w:rPr>
          <w:rFonts w:ascii="Times New Roman" w:eastAsia="OfficinaSansBoldITC" w:hAnsi="Times New Roman"/>
          <w:sz w:val="28"/>
          <w:szCs w:val="28"/>
        </w:rPr>
        <w:t>.7.</w:t>
      </w:r>
      <w:r w:rsidR="007A7D90" w:rsidRPr="00933CAF">
        <w:rPr>
          <w:rFonts w:ascii="Times New Roman" w:eastAsia="OfficinaSansBoldITC" w:hAnsi="Times New Roman"/>
          <w:sz w:val="28"/>
          <w:szCs w:val="28"/>
        </w:rPr>
        <w:t>10</w:t>
      </w:r>
      <w:r w:rsidR="00546593" w:rsidRPr="00933CAF">
        <w:rPr>
          <w:rFonts w:ascii="Times New Roman" w:eastAsia="OfficinaSansBoldITC" w:hAnsi="Times New Roman"/>
          <w:sz w:val="28"/>
          <w:szCs w:val="28"/>
        </w:rPr>
        <w:t>.4. </w:t>
      </w:r>
      <w:r w:rsidR="00546593" w:rsidRPr="00933CAF">
        <w:rPr>
          <w:rFonts w:ascii="Times New Roman" w:eastAsia="SchoolBookSanPin" w:hAnsi="Times New Roman"/>
          <w:sz w:val="28"/>
          <w:szCs w:val="28"/>
        </w:rPr>
        <w:t xml:space="preserve">Общение как часть </w:t>
      </w:r>
      <w:r w:rsidR="00546593" w:rsidRPr="00933CAF">
        <w:rPr>
          <w:rFonts w:ascii="Times New Roman" w:eastAsia="SchoolBookSanPin" w:hAnsi="Times New Roman"/>
          <w:bCs/>
          <w:sz w:val="28"/>
          <w:szCs w:val="28"/>
        </w:rPr>
        <w:t>коммуникативных универсальных учебных действий</w:t>
      </w:r>
      <w:r w:rsidR="00546593"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и формулировать суждения о языковых единицах;</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уважительное отношение к собеседнику, соблюдать правила ведения диалога;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корректно и аргументированно высказывать своё мнение о результатах наблюдения за языковыми единицами;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устное диалогическое выказывание;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устное монологическое высказывание на определённую тему,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наблюдения с соблюдением орфоэпических норм, правильной интонации;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устно и письменно формулировать простые выводы на основе прочитанного или услышанного текста.</w:t>
      </w:r>
    </w:p>
    <w:p w:rsidR="00A23F6E"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A23F6E" w:rsidRPr="00933CAF">
        <w:rPr>
          <w:rFonts w:ascii="Times New Roman" w:eastAsia="OfficinaSansBoldITC" w:hAnsi="Times New Roman"/>
          <w:sz w:val="28"/>
          <w:szCs w:val="28"/>
        </w:rPr>
        <w:t>.7.</w:t>
      </w:r>
      <w:r w:rsidR="007A7D90" w:rsidRPr="00933CAF">
        <w:rPr>
          <w:rFonts w:ascii="Times New Roman" w:eastAsia="OfficinaSansBoldITC" w:hAnsi="Times New Roman"/>
          <w:sz w:val="28"/>
          <w:szCs w:val="28"/>
        </w:rPr>
        <w:t>10</w:t>
      </w:r>
      <w:r w:rsidR="00A23F6E" w:rsidRPr="00933CAF">
        <w:rPr>
          <w:rFonts w:ascii="Times New Roman" w:eastAsia="OfficinaSansBoldITC" w:hAnsi="Times New Roman"/>
          <w:sz w:val="28"/>
          <w:szCs w:val="28"/>
        </w:rPr>
        <w:t>.5. </w:t>
      </w:r>
      <w:r w:rsidR="00A23F6E" w:rsidRPr="00933CAF">
        <w:rPr>
          <w:rFonts w:ascii="Times New Roman" w:eastAsia="SchoolBookSanPin" w:hAnsi="Times New Roman"/>
          <w:sz w:val="28"/>
          <w:szCs w:val="28"/>
        </w:rPr>
        <w:t xml:space="preserve">Самоорганизация как часть </w:t>
      </w:r>
      <w:r w:rsidR="00A23F6E" w:rsidRPr="00933CAF">
        <w:rPr>
          <w:rFonts w:ascii="Times New Roman" w:eastAsia="SchoolBookSanPin" w:hAnsi="Times New Roman"/>
          <w:bCs/>
          <w:sz w:val="28"/>
          <w:szCs w:val="28"/>
        </w:rPr>
        <w:t>регулятивных универсальных учебных действий</w:t>
      </w:r>
      <w:r w:rsidR="00A23F6E"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планировать с помощью учителя действия по решению орфографической задачи;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выстраивать последовательность выбранных действий.</w:t>
      </w:r>
    </w:p>
    <w:p w:rsidR="00A23F6E"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A23F6E" w:rsidRPr="00933CAF">
        <w:rPr>
          <w:rFonts w:ascii="Times New Roman" w:eastAsia="OfficinaSansBoldITC" w:hAnsi="Times New Roman"/>
          <w:sz w:val="28"/>
          <w:szCs w:val="28"/>
        </w:rPr>
        <w:t>.7.</w:t>
      </w:r>
      <w:r w:rsidR="007A7D90" w:rsidRPr="00933CAF">
        <w:rPr>
          <w:rFonts w:ascii="Times New Roman" w:eastAsia="OfficinaSansBoldITC" w:hAnsi="Times New Roman"/>
          <w:sz w:val="28"/>
          <w:szCs w:val="28"/>
        </w:rPr>
        <w:t>10</w:t>
      </w:r>
      <w:r w:rsidR="00A23F6E" w:rsidRPr="00933CAF">
        <w:rPr>
          <w:rFonts w:ascii="Times New Roman" w:eastAsia="OfficinaSansBoldITC" w:hAnsi="Times New Roman"/>
          <w:sz w:val="28"/>
          <w:szCs w:val="28"/>
        </w:rPr>
        <w:t>.6. </w:t>
      </w:r>
      <w:r w:rsidR="00A23F6E" w:rsidRPr="00933CAF">
        <w:rPr>
          <w:rFonts w:ascii="Times New Roman" w:eastAsia="SchoolBookSanPin" w:hAnsi="Times New Roman"/>
          <w:sz w:val="28"/>
          <w:szCs w:val="28"/>
        </w:rPr>
        <w:t xml:space="preserve">Самоконтроль как часть </w:t>
      </w:r>
      <w:r w:rsidR="00A23F6E" w:rsidRPr="00933CAF">
        <w:rPr>
          <w:rFonts w:ascii="Times New Roman" w:eastAsia="SchoolBookSanPin" w:hAnsi="Times New Roman"/>
          <w:bCs/>
          <w:sz w:val="28"/>
          <w:szCs w:val="28"/>
        </w:rPr>
        <w:t>регулятивных универсальных учебных действий</w:t>
      </w:r>
      <w:r w:rsidR="00A23F6E"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с</w:t>
      </w:r>
      <w:r w:rsidR="00676CF1" w:rsidRPr="00933CAF">
        <w:rPr>
          <w:rFonts w:ascii="Times New Roman" w:eastAsia="SchoolBookSanPin" w:hAnsi="Times New Roman"/>
          <w:sz w:val="28"/>
          <w:szCs w:val="28"/>
        </w:rPr>
        <w:t xml:space="preserve"> помощью учителя причины успеха (</w:t>
      </w:r>
      <w:r w:rsidRPr="00933CAF">
        <w:rPr>
          <w:rFonts w:ascii="Times New Roman" w:eastAsia="SchoolBookSanPin" w:hAnsi="Times New Roman"/>
          <w:sz w:val="28"/>
          <w:szCs w:val="28"/>
        </w:rPr>
        <w:t>неудач</w:t>
      </w:r>
      <w:r w:rsidR="00676CF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при выполнении заданий по русскому языку;</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записи под диктовку.</w:t>
      </w:r>
    </w:p>
    <w:p w:rsidR="00A23F6E"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A23F6E" w:rsidRPr="00933CAF">
        <w:rPr>
          <w:rFonts w:ascii="Times New Roman" w:eastAsia="OfficinaSansBoldITC" w:hAnsi="Times New Roman"/>
          <w:sz w:val="28"/>
          <w:szCs w:val="28"/>
        </w:rPr>
        <w:t>.7.</w:t>
      </w:r>
      <w:r w:rsidR="007A7D90" w:rsidRPr="00933CAF">
        <w:rPr>
          <w:rFonts w:ascii="Times New Roman" w:eastAsia="OfficinaSansBoldITC" w:hAnsi="Times New Roman"/>
          <w:sz w:val="28"/>
          <w:szCs w:val="28"/>
        </w:rPr>
        <w:t>10</w:t>
      </w:r>
      <w:r w:rsidR="00A23F6E" w:rsidRPr="00933CAF">
        <w:rPr>
          <w:rFonts w:ascii="Times New Roman" w:eastAsia="OfficinaSansBoldITC" w:hAnsi="Times New Roman"/>
          <w:sz w:val="28"/>
          <w:szCs w:val="28"/>
        </w:rPr>
        <w:t>.7. </w:t>
      </w:r>
      <w:r w:rsidR="00A23F6E" w:rsidRPr="00933CAF">
        <w:rPr>
          <w:rFonts w:ascii="Times New Roman" w:eastAsia="SchoolBookSanPin" w:hAnsi="Times New Roman"/>
          <w:bCs/>
          <w:sz w:val="28"/>
          <w:szCs w:val="28"/>
        </w:rPr>
        <w:t>Совместная деятельность</w:t>
      </w:r>
      <w:r w:rsidR="00A23F6E"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действия по достижению цели совместной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при </w:t>
      </w:r>
      <w:r w:rsidRPr="00933CAF">
        <w:rPr>
          <w:rFonts w:ascii="Times New Roman" w:eastAsia="SchoolBookSanPin" w:hAnsi="Times New Roman"/>
          <w:sz w:val="28"/>
          <w:szCs w:val="28"/>
        </w:rPr>
        <w:lastRenderedPageBreak/>
        <w:t>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свой адрес, мирно решать конфликты (в том числе с помощью учителя);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совместно обсуждать процесс и результат работы;</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свой вклад в общий результат.</w:t>
      </w:r>
    </w:p>
    <w:p w:rsidR="00A23F6E" w:rsidRPr="00933CAF" w:rsidRDefault="00804AF5" w:rsidP="000C14A5">
      <w:pPr>
        <w:spacing w:after="0" w:line="355" w:lineRule="auto"/>
        <w:ind w:firstLine="709"/>
        <w:rPr>
          <w:rFonts w:ascii="Times New Roman" w:eastAsia="OfficinaSansBoldITC" w:hAnsi="Times New Roman"/>
          <w:sz w:val="28"/>
          <w:szCs w:val="28"/>
        </w:rPr>
      </w:pPr>
      <w:r>
        <w:rPr>
          <w:rFonts w:ascii="Times New Roman" w:eastAsia="OfficinaSansBoldITC" w:hAnsi="Times New Roman"/>
          <w:sz w:val="28"/>
          <w:szCs w:val="28"/>
        </w:rPr>
        <w:t>3.1</w:t>
      </w:r>
      <w:r w:rsidR="00A23F6E" w:rsidRPr="00933CAF">
        <w:rPr>
          <w:rFonts w:ascii="Times New Roman" w:eastAsia="OfficinaSansBoldITC" w:hAnsi="Times New Roman"/>
          <w:sz w:val="28"/>
          <w:szCs w:val="28"/>
        </w:rPr>
        <w:t>.8. Содержание обучения в 3 классе.</w:t>
      </w:r>
    </w:p>
    <w:p w:rsidR="00704BEF" w:rsidRPr="00933CAF" w:rsidRDefault="00804AF5"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A23F6E" w:rsidRPr="00933CAF">
        <w:rPr>
          <w:rFonts w:ascii="Times New Roman" w:eastAsia="OfficinaSansBoldITC" w:hAnsi="Times New Roman"/>
          <w:sz w:val="28"/>
          <w:szCs w:val="28"/>
        </w:rPr>
        <w:t>.8.1. </w:t>
      </w:r>
      <w:r w:rsidR="00704BEF" w:rsidRPr="00933CAF">
        <w:rPr>
          <w:rFonts w:ascii="Times New Roman" w:eastAsia="OfficinaSansBoldITC" w:hAnsi="Times New Roman"/>
          <w:sz w:val="28"/>
          <w:szCs w:val="28"/>
        </w:rPr>
        <w:t>Сведения о русском языке</w:t>
      </w:r>
      <w:r w:rsidR="00FC1F28"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704BEF" w:rsidRPr="00933CAF" w:rsidRDefault="00804AF5"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A23F6E" w:rsidRPr="00933CAF">
        <w:rPr>
          <w:rFonts w:ascii="Times New Roman" w:eastAsia="OfficinaSansBoldITC" w:hAnsi="Times New Roman"/>
          <w:sz w:val="28"/>
          <w:szCs w:val="28"/>
        </w:rPr>
        <w:t>.8.2. </w:t>
      </w:r>
      <w:r w:rsidR="00704BEF" w:rsidRPr="00933CAF">
        <w:rPr>
          <w:rFonts w:ascii="Times New Roman" w:eastAsia="OfficinaSansBoldITC" w:hAnsi="Times New Roman"/>
          <w:sz w:val="28"/>
          <w:szCs w:val="28"/>
        </w:rPr>
        <w:t>Фонетика и графика</w:t>
      </w:r>
      <w:r w:rsidR="00FC1F28" w:rsidRPr="00933CAF">
        <w:rPr>
          <w:rFonts w:ascii="Times New Roman" w:eastAsia="OfficinaSansBoldITC" w:hAnsi="Times New Roman"/>
          <w:sz w:val="28"/>
          <w:szCs w:val="28"/>
        </w:rPr>
        <w:t>.</w:t>
      </w:r>
    </w:p>
    <w:p w:rsidR="00704BEF" w:rsidRPr="00933CAF" w:rsidRDefault="00676CF1"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Звуки русского языка: гласный (</w:t>
      </w:r>
      <w:r w:rsidR="00704BEF" w:rsidRPr="00933CAF">
        <w:rPr>
          <w:rFonts w:ascii="Times New Roman" w:eastAsia="SchoolBookSanPin" w:hAnsi="Times New Roman"/>
          <w:sz w:val="28"/>
          <w:szCs w:val="28"/>
        </w:rPr>
        <w:t>согласный</w:t>
      </w:r>
      <w:r w:rsidRPr="00933CAF">
        <w:rPr>
          <w:rFonts w:ascii="Times New Roman" w:eastAsia="SchoolBookSanPin" w:hAnsi="Times New Roman"/>
          <w:sz w:val="28"/>
          <w:szCs w:val="28"/>
        </w:rPr>
        <w:t>)</w:t>
      </w:r>
      <w:r w:rsidR="00704BEF" w:rsidRPr="00933CAF">
        <w:rPr>
          <w:rFonts w:ascii="Times New Roman" w:eastAsia="SchoolBookSanPin" w:hAnsi="Times New Roman"/>
          <w:sz w:val="28"/>
          <w:szCs w:val="28"/>
        </w:rPr>
        <w:t>; гласный ударный</w:t>
      </w:r>
      <w:r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безударный</w:t>
      </w:r>
      <w:r w:rsidRPr="00933CAF">
        <w:rPr>
          <w:rFonts w:ascii="Times New Roman" w:eastAsia="SchoolBookSanPin" w:hAnsi="Times New Roman"/>
          <w:sz w:val="28"/>
          <w:szCs w:val="28"/>
        </w:rPr>
        <w:t>); согласный твёрдый (</w:t>
      </w:r>
      <w:r w:rsidR="00704BEF" w:rsidRPr="00933CAF">
        <w:rPr>
          <w:rFonts w:ascii="Times New Roman" w:eastAsia="SchoolBookSanPin" w:hAnsi="Times New Roman"/>
          <w:sz w:val="28"/>
          <w:szCs w:val="28"/>
        </w:rPr>
        <w:t>мягкий</w:t>
      </w:r>
      <w:r w:rsidRPr="00933CAF">
        <w:rPr>
          <w:rFonts w:ascii="Times New Roman" w:eastAsia="SchoolBookSanPin" w:hAnsi="Times New Roman"/>
          <w:sz w:val="28"/>
          <w:szCs w:val="28"/>
        </w:rPr>
        <w:t>), парный (</w:t>
      </w:r>
      <w:r w:rsidR="00704BEF" w:rsidRPr="00933CAF">
        <w:rPr>
          <w:rFonts w:ascii="Times New Roman" w:eastAsia="SchoolBookSanPin" w:hAnsi="Times New Roman"/>
          <w:sz w:val="28"/>
          <w:szCs w:val="28"/>
        </w:rPr>
        <w:t>непарный</w:t>
      </w:r>
      <w:r w:rsidRPr="00933CAF">
        <w:rPr>
          <w:rFonts w:ascii="Times New Roman" w:eastAsia="SchoolBookSanPin" w:hAnsi="Times New Roman"/>
          <w:sz w:val="28"/>
          <w:szCs w:val="28"/>
        </w:rPr>
        <w:t>); согласный глухой (</w:t>
      </w:r>
      <w:r w:rsidR="00704BEF" w:rsidRPr="00933CAF">
        <w:rPr>
          <w:rFonts w:ascii="Times New Roman" w:eastAsia="SchoolBookSanPin" w:hAnsi="Times New Roman"/>
          <w:sz w:val="28"/>
          <w:szCs w:val="28"/>
        </w:rPr>
        <w:t>звонкий</w:t>
      </w:r>
      <w:r w:rsidRPr="00933CAF">
        <w:rPr>
          <w:rFonts w:ascii="Times New Roman" w:eastAsia="SchoolBookSanPin" w:hAnsi="Times New Roman"/>
          <w:sz w:val="28"/>
          <w:szCs w:val="28"/>
        </w:rPr>
        <w:t>), парный (</w:t>
      </w:r>
      <w:r w:rsidR="00704BEF" w:rsidRPr="00933CAF">
        <w:rPr>
          <w:rFonts w:ascii="Times New Roman" w:eastAsia="SchoolBookSanPin" w:hAnsi="Times New Roman"/>
          <w:sz w:val="28"/>
          <w:szCs w:val="28"/>
        </w:rPr>
        <w:t>непарный</w:t>
      </w:r>
      <w:r w:rsidRPr="00933CAF">
        <w:rPr>
          <w:rFonts w:ascii="Times New Roman" w:eastAsia="SchoolBookSanPin" w:hAnsi="Times New Roman"/>
          <w:sz w:val="28"/>
          <w:szCs w:val="28"/>
        </w:rPr>
        <w:t>)</w:t>
      </w:r>
      <w:r w:rsidR="00704BEF" w:rsidRPr="00933CAF">
        <w:rPr>
          <w:rFonts w:ascii="Times New Roman" w:eastAsia="SchoolBookSanPin" w:hAnsi="Times New Roman"/>
          <w:sz w:val="28"/>
          <w:szCs w:val="28"/>
        </w:rPr>
        <w:t xml:space="preserve">; функции разделительных мягкого и твёрдого знаков, условия использования </w:t>
      </w:r>
      <w:r w:rsidR="002368E7" w:rsidRPr="00933CAF">
        <w:rPr>
          <w:rFonts w:ascii="Times New Roman" w:eastAsia="SchoolBookSanPin" w:hAnsi="Times New Roman"/>
          <w:sz w:val="28"/>
          <w:szCs w:val="28"/>
        </w:rPr>
        <w:t>при письме</w:t>
      </w:r>
      <w:r w:rsidR="00704BEF" w:rsidRPr="00933CAF">
        <w:rPr>
          <w:rFonts w:ascii="Times New Roman" w:eastAsia="SchoolBookSanPin" w:hAnsi="Times New Roman"/>
          <w:sz w:val="28"/>
          <w:szCs w:val="28"/>
        </w:rPr>
        <w:t xml:space="preserve"> разделительных мягкого и твёрдого знаков (повторение изученного).</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Соотношение звукового и буквенного состава в словах с разделительными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 xml:space="preserve">ь </w:t>
      </w:r>
      <w:r w:rsidRPr="00933CAF">
        <w:rPr>
          <w:rFonts w:ascii="Times New Roman" w:eastAsia="SchoolBookSanPin" w:hAnsi="Times New Roman"/>
          <w:sz w:val="28"/>
          <w:szCs w:val="28"/>
        </w:rPr>
        <w:t xml:space="preserve">и </w:t>
      </w:r>
      <w:r w:rsidRPr="00933CAF">
        <w:rPr>
          <w:rFonts w:ascii="Times New Roman" w:eastAsia="SchoolBookSanPin" w:hAnsi="Times New Roman"/>
          <w:bCs/>
          <w:sz w:val="28"/>
          <w:szCs w:val="28"/>
        </w:rPr>
        <w:t>ъ</w:t>
      </w:r>
      <w:r w:rsidRPr="00933CAF">
        <w:rPr>
          <w:rFonts w:ascii="Times New Roman" w:eastAsia="SchoolBookSanPin" w:hAnsi="Times New Roman"/>
          <w:sz w:val="28"/>
          <w:szCs w:val="28"/>
        </w:rPr>
        <w:t>, в словах с непроизносимыми согласными.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алфавита при работе со словарями, справочниками, каталогами.</w:t>
      </w:r>
    </w:p>
    <w:p w:rsidR="00704BEF" w:rsidRPr="00933CAF" w:rsidRDefault="00804AF5"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A23F6E" w:rsidRPr="00933CAF">
        <w:rPr>
          <w:rFonts w:ascii="Times New Roman" w:eastAsia="OfficinaSansBoldITC" w:hAnsi="Times New Roman"/>
          <w:sz w:val="28"/>
          <w:szCs w:val="28"/>
        </w:rPr>
        <w:t>.8.3. </w:t>
      </w:r>
      <w:r w:rsidR="00704BEF" w:rsidRPr="00933CAF">
        <w:rPr>
          <w:rFonts w:ascii="Times New Roman" w:eastAsia="OfficinaSansBoldITC" w:hAnsi="Times New Roman"/>
          <w:sz w:val="28"/>
          <w:szCs w:val="28"/>
        </w:rPr>
        <w:t>Орфоэпия</w:t>
      </w:r>
      <w:r w:rsidR="00FC1F28"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Нормы произношения звуков и сочетаний звуков; ударение в словах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соответствии с нормами современного русского литературного языка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ограниченном перечне слов, отрабатываемом в учебнике).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орфоэпического словаря для решения практических задач.</w:t>
      </w:r>
    </w:p>
    <w:p w:rsidR="00704BEF" w:rsidRPr="00933CAF" w:rsidRDefault="00804AF5"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A23F6E" w:rsidRPr="00933CAF">
        <w:rPr>
          <w:rFonts w:ascii="Times New Roman" w:eastAsia="OfficinaSansBoldITC" w:hAnsi="Times New Roman"/>
          <w:sz w:val="28"/>
          <w:szCs w:val="28"/>
        </w:rPr>
        <w:t>.8.4. </w:t>
      </w:r>
      <w:r w:rsidR="00704BEF" w:rsidRPr="00933CAF">
        <w:rPr>
          <w:rFonts w:ascii="Times New Roman" w:eastAsia="OfficinaSansBoldITC" w:hAnsi="Times New Roman"/>
          <w:sz w:val="28"/>
          <w:szCs w:val="28"/>
        </w:rPr>
        <w:t>Лексика</w:t>
      </w:r>
      <w:r w:rsidR="00FC1F28"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Повторение: лексическое значение слова.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Прямое и переносное значение слова (ознакомление). Устаревшие слова (ознакомление).</w:t>
      </w:r>
    </w:p>
    <w:p w:rsidR="00704BEF" w:rsidRPr="00933CAF" w:rsidRDefault="00804AF5"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lastRenderedPageBreak/>
        <w:t>3.1</w:t>
      </w:r>
      <w:r w:rsidR="007A7D90" w:rsidRPr="00933CAF">
        <w:rPr>
          <w:rFonts w:ascii="Times New Roman" w:eastAsia="OfficinaSansBoldITC" w:hAnsi="Times New Roman"/>
          <w:sz w:val="28"/>
          <w:szCs w:val="28"/>
        </w:rPr>
        <w:t xml:space="preserve">.8.5. </w:t>
      </w:r>
      <w:r w:rsidR="00704BEF" w:rsidRPr="00933CAF">
        <w:rPr>
          <w:rFonts w:ascii="Times New Roman" w:eastAsia="OfficinaSansBoldITC" w:hAnsi="Times New Roman"/>
          <w:sz w:val="28"/>
          <w:szCs w:val="28"/>
        </w:rPr>
        <w:t>Состав слова (морфемика)</w:t>
      </w:r>
      <w:r w:rsidR="00FC1F28"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синонимов, однокоренных слов и слов с омонимичными корнями; выделение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словах корня (простые случаи); окончание как изменяемая часть слова (повторение изученного).</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Однокоренные слова и формы одного и того же слова. Корень, приставка, суффикс</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значимые части слова. Нулевое окончание (ознакомление). Выделение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словах с однозначно выделяемыми морфемами окончания, корня, приставки, суффикса. </w:t>
      </w:r>
    </w:p>
    <w:p w:rsidR="00704BEF" w:rsidRPr="00933CAF" w:rsidRDefault="00804AF5"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A23F6E" w:rsidRPr="00933CAF">
        <w:rPr>
          <w:rFonts w:ascii="Times New Roman" w:eastAsia="OfficinaSansBoldITC" w:hAnsi="Times New Roman"/>
          <w:sz w:val="28"/>
          <w:szCs w:val="28"/>
        </w:rPr>
        <w:t>.8.</w:t>
      </w:r>
      <w:r w:rsidR="007A7D90" w:rsidRPr="00933CAF">
        <w:rPr>
          <w:rFonts w:ascii="Times New Roman" w:eastAsia="OfficinaSansBoldITC" w:hAnsi="Times New Roman"/>
          <w:sz w:val="28"/>
          <w:szCs w:val="28"/>
        </w:rPr>
        <w:t>6</w:t>
      </w:r>
      <w:r w:rsidR="00A23F6E"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Морфология</w:t>
      </w:r>
      <w:r w:rsidR="00FC1F28"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Части речи.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1, 2, 3­го склонения. Имена существительные одушевлённые и неодушевлённые.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-ий</w:t>
      </w:r>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-ов</w:t>
      </w:r>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-ин</w:t>
      </w:r>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Склонение имён прилагательных.</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Местоимение (общее представление). Личные местоимения, их употребление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речи. Использование личных местоимений для устранения неоправданных повторов в тексте.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Частица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не</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её значение.</w:t>
      </w:r>
    </w:p>
    <w:p w:rsidR="00704BEF" w:rsidRPr="00933CAF" w:rsidRDefault="00804AF5"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082165" w:rsidRPr="00933CAF">
        <w:rPr>
          <w:rFonts w:ascii="Times New Roman" w:eastAsia="OfficinaSansBoldITC" w:hAnsi="Times New Roman"/>
          <w:sz w:val="28"/>
          <w:szCs w:val="28"/>
        </w:rPr>
        <w:t>.8.</w:t>
      </w:r>
      <w:r w:rsidR="007A7D90" w:rsidRPr="00933CAF">
        <w:rPr>
          <w:rFonts w:ascii="Times New Roman" w:eastAsia="OfficinaSansBoldITC" w:hAnsi="Times New Roman"/>
          <w:sz w:val="28"/>
          <w:szCs w:val="28"/>
        </w:rPr>
        <w:t>7</w:t>
      </w:r>
      <w:r w:rsidR="00082165"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Синтаксис</w:t>
      </w:r>
      <w:r w:rsidR="00FC1F28"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Предложение. Установление при помощи смысловых (синтаксических) вопросов связи между словами в предложении. Главные члены предложения</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подлежащее и сказуемое. Второстепенные члены предложения (без деления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виды). Предложения распространённые и нераспространённые.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Наблюдение за однородными членами предложения с союзами</w:t>
      </w:r>
      <w:r w:rsidR="006E431D"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065421"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без союзов.</w:t>
      </w:r>
    </w:p>
    <w:p w:rsidR="00704BEF" w:rsidRPr="00933CAF" w:rsidRDefault="00804AF5"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082165" w:rsidRPr="00933CAF">
        <w:rPr>
          <w:rFonts w:ascii="Times New Roman" w:eastAsia="OfficinaSansBoldITC" w:hAnsi="Times New Roman"/>
          <w:sz w:val="28"/>
          <w:szCs w:val="28"/>
        </w:rPr>
        <w:t>.8.</w:t>
      </w:r>
      <w:r w:rsidR="007A7D90" w:rsidRPr="00933CAF">
        <w:rPr>
          <w:rFonts w:ascii="Times New Roman" w:eastAsia="OfficinaSansBoldITC" w:hAnsi="Times New Roman"/>
          <w:sz w:val="28"/>
          <w:szCs w:val="28"/>
        </w:rPr>
        <w:t>8</w:t>
      </w:r>
      <w:r w:rsidR="00082165"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Орфография и пунктуация</w:t>
      </w:r>
      <w:r w:rsidR="00FC1F28"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орфографического словаря для определения (уточнения) написания слова.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Правила правописания и их применение: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разделительный твёрдый знак;</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непроизносимые согласные в корне слова;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мягкий знак после шипящих на конце имён существительных;</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безударные гласные в падежных окончаниях имён существительных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уровне наблюдения);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безударные гласные в падежных окончаниях имён прилагательных (на уровне наблюдения);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раздельное написание предлогов с личными местоимениями;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непроверяемые гласные и согласные (перечень слов в орфографическом словаре учебника);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раздельное написание частицы не с глаголами.</w:t>
      </w:r>
    </w:p>
    <w:p w:rsidR="00704BEF" w:rsidRPr="00933CAF" w:rsidRDefault="00804AF5"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082165" w:rsidRPr="00933CAF">
        <w:rPr>
          <w:rFonts w:ascii="Times New Roman" w:eastAsia="OfficinaSansBoldITC" w:hAnsi="Times New Roman"/>
          <w:sz w:val="28"/>
          <w:szCs w:val="28"/>
        </w:rPr>
        <w:t>.8.</w:t>
      </w:r>
      <w:r w:rsidR="007A7D90" w:rsidRPr="00933CAF">
        <w:rPr>
          <w:rFonts w:ascii="Times New Roman" w:eastAsia="OfficinaSansBoldITC" w:hAnsi="Times New Roman"/>
          <w:sz w:val="28"/>
          <w:szCs w:val="28"/>
        </w:rPr>
        <w:t>9</w:t>
      </w:r>
      <w:r w:rsidR="00082165"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Развитие речи</w:t>
      </w:r>
      <w:r w:rsidR="00FC1F28"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Нормы речевого этикета: устное и письменное приглашение, просьба, извинение, благодарность, отказ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xml:space="preserve"> Соблюдение норм речевого этикета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орфоэпических норм в ситуациях учебного и бытового общения. Речевые средства, </w:t>
      </w:r>
      <w:r w:rsidRPr="00933CAF">
        <w:rPr>
          <w:rFonts w:ascii="Times New Roman" w:eastAsia="SchoolBookSanPin" w:hAnsi="Times New Roman"/>
          <w:sz w:val="28"/>
          <w:szCs w:val="28"/>
        </w:rPr>
        <w:lastRenderedPageBreak/>
        <w:t>помогающие: формулировать и аргументировать собственное мнение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диалоге и дискуссии; договариваться и приходить к общему решению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совместной деятельности; контролировать (устно координировать)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проведении парной и групповой работы.</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Особенности речевого этикета в условиях общения с людьми, плохо владеющими русским языком.</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нарушенным порядком предложений и абзацев.</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w:t>
      </w:r>
      <w:r w:rsidR="00933CAF"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Ключевые слова в тексте.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Определение типов текстов (повествование, описание, рассуждение)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создание собственных текстов заданного типа.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Жанр письма, объявления.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Изложение текста по коллективно или самостоятельно составленному плану.</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Изучающее чтение. Функции ознакомительного чтения, ситуации применения.</w:t>
      </w:r>
    </w:p>
    <w:p w:rsidR="00082165" w:rsidRPr="00933CAF" w:rsidRDefault="00804AF5" w:rsidP="000C14A5">
      <w:pPr>
        <w:spacing w:after="0" w:line="355"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3.1</w:t>
      </w:r>
      <w:r w:rsidR="008855FA" w:rsidRPr="00933CAF">
        <w:rPr>
          <w:rFonts w:ascii="Times New Roman" w:eastAsia="SchoolBookSanPin" w:hAnsi="Times New Roman"/>
          <w:sz w:val="28"/>
          <w:szCs w:val="28"/>
        </w:rPr>
        <w:t>.8.10. Изучение русского языка в 3 классе позволяет организовать работу</w:t>
      </w:r>
      <w:r w:rsidR="00933CAF" w:rsidRPr="00933CAF">
        <w:rPr>
          <w:rFonts w:ascii="Times New Roman" w:eastAsia="SchoolBookSanPin" w:hAnsi="Times New Roman"/>
          <w:sz w:val="28"/>
          <w:szCs w:val="28"/>
        </w:rPr>
        <w:t xml:space="preserve"> </w:t>
      </w:r>
      <w:r w:rsidR="008855FA" w:rsidRPr="00933CAF">
        <w:rPr>
          <w:rFonts w:ascii="Times New Roman" w:eastAsia="SchoolBookSanPin" w:hAnsi="Times New Roman"/>
          <w:sz w:val="28"/>
          <w:szCs w:val="28"/>
        </w:rP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82165"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082165" w:rsidRPr="00933CAF">
        <w:rPr>
          <w:rFonts w:ascii="Times New Roman" w:eastAsia="OfficinaSansBoldITC" w:hAnsi="Times New Roman"/>
          <w:sz w:val="28"/>
          <w:szCs w:val="28"/>
        </w:rPr>
        <w:t>.</w:t>
      </w:r>
      <w:r w:rsidR="00FA5E34" w:rsidRPr="00933CAF">
        <w:rPr>
          <w:rFonts w:ascii="Times New Roman" w:eastAsia="OfficinaSansBoldITC" w:hAnsi="Times New Roman"/>
          <w:sz w:val="28"/>
          <w:szCs w:val="28"/>
        </w:rPr>
        <w:t>8</w:t>
      </w:r>
      <w:r w:rsidR="00082165" w:rsidRPr="00933CAF">
        <w:rPr>
          <w:rFonts w:ascii="Times New Roman" w:eastAsia="OfficinaSansBoldITC" w:hAnsi="Times New Roman"/>
          <w:sz w:val="28"/>
          <w:szCs w:val="28"/>
        </w:rPr>
        <w:t>.</w:t>
      </w:r>
      <w:r w:rsidR="007A7D90" w:rsidRPr="00933CAF">
        <w:rPr>
          <w:rFonts w:ascii="Times New Roman" w:eastAsia="OfficinaSansBoldITC" w:hAnsi="Times New Roman"/>
          <w:sz w:val="28"/>
          <w:szCs w:val="28"/>
        </w:rPr>
        <w:t>10</w:t>
      </w:r>
      <w:r w:rsidR="00082165" w:rsidRPr="00933CAF">
        <w:rPr>
          <w:rFonts w:ascii="Times New Roman" w:eastAsia="OfficinaSansBoldITC" w:hAnsi="Times New Roman"/>
          <w:sz w:val="28"/>
          <w:szCs w:val="28"/>
        </w:rPr>
        <w:t>.1. </w:t>
      </w:r>
      <w:r w:rsidR="00082165" w:rsidRPr="00933CAF">
        <w:rPr>
          <w:rFonts w:ascii="Times New Roman" w:eastAsia="SchoolBookSanPin" w:hAnsi="Times New Roman"/>
          <w:sz w:val="28"/>
          <w:szCs w:val="28"/>
        </w:rPr>
        <w:t xml:space="preserve">Базовые логические действия как часть </w:t>
      </w:r>
      <w:r w:rsidR="00082165" w:rsidRPr="00933CAF">
        <w:rPr>
          <w:rFonts w:ascii="Times New Roman" w:eastAsia="SchoolBookSanPin" w:hAnsi="Times New Roman"/>
          <w:bCs/>
          <w:sz w:val="28"/>
          <w:szCs w:val="28"/>
        </w:rPr>
        <w:t>познавательных универсальных учебных действий</w:t>
      </w:r>
      <w:r w:rsidR="00082165"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грамматические признаки разных частей речи: выделять общие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различные грамматические признаки;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тему и основную мысль текста;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сравнивать типы текстов (повествование, описание, рассуждение): выделять особенности каждого типа текста; </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прямое и переносное значение слова;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группировать слова на основании того, какой частью речи они являются;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существенный признак для классификации звуков, предложений;</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его краткой характеристикой.</w:t>
      </w:r>
    </w:p>
    <w:p w:rsidR="00FA5E34"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FA5E34" w:rsidRPr="00933CAF">
        <w:rPr>
          <w:rFonts w:ascii="Times New Roman" w:eastAsia="OfficinaSansBoldITC" w:hAnsi="Times New Roman"/>
          <w:sz w:val="28"/>
          <w:szCs w:val="28"/>
        </w:rPr>
        <w:t>.8.</w:t>
      </w:r>
      <w:r w:rsidR="007A7D90" w:rsidRPr="00933CAF">
        <w:rPr>
          <w:rFonts w:ascii="Times New Roman" w:eastAsia="OfficinaSansBoldITC" w:hAnsi="Times New Roman"/>
          <w:sz w:val="28"/>
          <w:szCs w:val="28"/>
        </w:rPr>
        <w:t>10</w:t>
      </w:r>
      <w:r w:rsidR="00FA5E34" w:rsidRPr="00933CAF">
        <w:rPr>
          <w:rFonts w:ascii="Times New Roman" w:eastAsia="OfficinaSansBoldITC" w:hAnsi="Times New Roman"/>
          <w:sz w:val="28"/>
          <w:szCs w:val="28"/>
        </w:rPr>
        <w:t>.2. </w:t>
      </w:r>
      <w:r w:rsidR="00FA5E34" w:rsidRPr="00933CAF">
        <w:rPr>
          <w:rFonts w:ascii="Times New Roman" w:eastAsia="SchoolBookSanPin" w:hAnsi="Times New Roman"/>
          <w:sz w:val="28"/>
          <w:szCs w:val="28"/>
        </w:rPr>
        <w:t xml:space="preserve">Базовые исследовательские действия как часть </w:t>
      </w:r>
      <w:r w:rsidR="00FA5E34" w:rsidRPr="00933CAF">
        <w:rPr>
          <w:rFonts w:ascii="Times New Roman" w:eastAsia="SchoolBookSanPin" w:hAnsi="Times New Roman"/>
          <w:bCs/>
          <w:sz w:val="28"/>
          <w:szCs w:val="28"/>
        </w:rPr>
        <w:t>познавательных универсальных учебных действий</w:t>
      </w:r>
      <w:r w:rsidR="00FA5E34"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разрыв между реальным и желательным качеством текста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предложенных учителем критериев;</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 помощью учителя формулировать цель изменения текста, планировать действия по изменению текста;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высказывать предположение в процессе наблюдения за языковым материалом;</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наиболее подходящий для данной ситуации тип текста (на основе предложенных критериев).</w:t>
      </w:r>
    </w:p>
    <w:p w:rsidR="00FA5E34"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FA5E34" w:rsidRPr="00933CAF">
        <w:rPr>
          <w:rFonts w:ascii="Times New Roman" w:eastAsia="OfficinaSansBoldITC" w:hAnsi="Times New Roman"/>
          <w:sz w:val="28"/>
          <w:szCs w:val="28"/>
        </w:rPr>
        <w:t>.8.</w:t>
      </w:r>
      <w:r w:rsidR="007A7D90" w:rsidRPr="00933CAF">
        <w:rPr>
          <w:rFonts w:ascii="Times New Roman" w:eastAsia="OfficinaSansBoldITC" w:hAnsi="Times New Roman"/>
          <w:sz w:val="28"/>
          <w:szCs w:val="28"/>
        </w:rPr>
        <w:t>10</w:t>
      </w:r>
      <w:r w:rsidR="00FA5E34" w:rsidRPr="00933CAF">
        <w:rPr>
          <w:rFonts w:ascii="Times New Roman" w:eastAsia="OfficinaSansBoldITC" w:hAnsi="Times New Roman"/>
          <w:sz w:val="28"/>
          <w:szCs w:val="28"/>
        </w:rPr>
        <w:t>.3. </w:t>
      </w:r>
      <w:r w:rsidR="00FA5E34" w:rsidRPr="00933CAF">
        <w:rPr>
          <w:rFonts w:ascii="Times New Roman" w:eastAsia="SchoolBookSanPin" w:hAnsi="Times New Roman"/>
          <w:sz w:val="28"/>
          <w:szCs w:val="28"/>
        </w:rPr>
        <w:t xml:space="preserve">Работа с информацией как часть </w:t>
      </w:r>
      <w:r w:rsidR="00FA5E34" w:rsidRPr="00933CAF">
        <w:rPr>
          <w:rFonts w:ascii="Times New Roman" w:eastAsia="SchoolBookSanPin" w:hAnsi="Times New Roman"/>
          <w:bCs/>
          <w:sz w:val="28"/>
          <w:szCs w:val="28"/>
        </w:rPr>
        <w:t>познавательных универсальных учебных действий</w:t>
      </w:r>
      <w:r w:rsidR="00FA5E34"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источник получения информации при выполнении</w:t>
      </w:r>
      <w:r w:rsidR="006E431D" w:rsidRPr="00933CAF">
        <w:rPr>
          <w:rFonts w:ascii="Times New Roman" w:eastAsia="SchoolBookSanPin" w:hAnsi="Times New Roman"/>
          <w:sz w:val="28"/>
          <w:szCs w:val="28"/>
        </w:rPr>
        <w:t xml:space="preserve"> </w:t>
      </w:r>
      <w:r w:rsidR="00B10427" w:rsidRPr="00933CAF">
        <w:rPr>
          <w:rFonts w:ascii="Times New Roman" w:eastAsia="SchoolBookSanPin" w:hAnsi="Times New Roman"/>
          <w:sz w:val="28"/>
          <w:szCs w:val="28"/>
        </w:rPr>
        <w:t>м</w:t>
      </w:r>
      <w:r w:rsidRPr="00933CAF">
        <w:rPr>
          <w:rFonts w:ascii="Times New Roman" w:eastAsia="SchoolBookSanPin" w:hAnsi="Times New Roman"/>
          <w:sz w:val="28"/>
          <w:szCs w:val="28"/>
        </w:rPr>
        <w:t>ини­исследования;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анализировать текстовую, графическую, звуковую информацию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соответствии с учебной задачей;</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самостоятельно создавать схемы, таблицы для представления информации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результата наблюдения за языковыми единицами.</w:t>
      </w:r>
    </w:p>
    <w:p w:rsidR="00FA5E34"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FA5E34" w:rsidRPr="00933CAF">
        <w:rPr>
          <w:rFonts w:ascii="Times New Roman" w:eastAsia="OfficinaSansBoldITC" w:hAnsi="Times New Roman"/>
          <w:sz w:val="28"/>
          <w:szCs w:val="28"/>
        </w:rPr>
        <w:t>.8.</w:t>
      </w:r>
      <w:r w:rsidR="007A7D90" w:rsidRPr="00933CAF">
        <w:rPr>
          <w:rFonts w:ascii="Times New Roman" w:eastAsia="OfficinaSansBoldITC" w:hAnsi="Times New Roman"/>
          <w:sz w:val="28"/>
          <w:szCs w:val="28"/>
        </w:rPr>
        <w:t>10</w:t>
      </w:r>
      <w:r w:rsidR="00FA5E34" w:rsidRPr="00933CAF">
        <w:rPr>
          <w:rFonts w:ascii="Times New Roman" w:eastAsia="OfficinaSansBoldITC" w:hAnsi="Times New Roman"/>
          <w:sz w:val="28"/>
          <w:szCs w:val="28"/>
        </w:rPr>
        <w:t>.4. </w:t>
      </w:r>
      <w:r w:rsidR="00FA5E34" w:rsidRPr="00933CAF">
        <w:rPr>
          <w:rFonts w:ascii="Times New Roman" w:eastAsia="SchoolBookSanPin" w:hAnsi="Times New Roman"/>
          <w:sz w:val="28"/>
          <w:szCs w:val="28"/>
        </w:rPr>
        <w:t xml:space="preserve">Общение как часть </w:t>
      </w:r>
      <w:r w:rsidR="00FA5E34" w:rsidRPr="00933CAF">
        <w:rPr>
          <w:rFonts w:ascii="Times New Roman" w:eastAsia="SchoolBookSanPin" w:hAnsi="Times New Roman"/>
          <w:bCs/>
          <w:sz w:val="28"/>
          <w:szCs w:val="28"/>
        </w:rPr>
        <w:t>коммуникативных универсальных учебных действий</w:t>
      </w:r>
      <w:r w:rsidR="00FA5E34"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строить речевое высказывание в соответствии с поставленной задачей;</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устные и письменные тексты (описание, рассуждение,</w:t>
      </w:r>
      <w:r w:rsidR="006E431D" w:rsidRPr="00933CAF">
        <w:rPr>
          <w:rFonts w:ascii="Times New Roman" w:eastAsia="SchoolBookSanPin" w:hAnsi="Times New Roman"/>
          <w:sz w:val="28"/>
          <w:szCs w:val="28"/>
        </w:rPr>
        <w:t xml:space="preserve"> п</w:t>
      </w:r>
      <w:r w:rsidRPr="00933CAF">
        <w:rPr>
          <w:rFonts w:ascii="Times New Roman" w:eastAsia="SchoolBookSanPin" w:hAnsi="Times New Roman"/>
          <w:sz w:val="28"/>
          <w:szCs w:val="28"/>
        </w:rPr>
        <w:t xml:space="preserve">овествование), </w:t>
      </w:r>
      <w:r w:rsidR="004A0E42" w:rsidRPr="00933CAF">
        <w:rPr>
          <w:rFonts w:ascii="Times New Roman" w:eastAsia="SchoolBookSanPin" w:hAnsi="Times New Roman"/>
          <w:sz w:val="28"/>
          <w:szCs w:val="28"/>
        </w:rPr>
        <w:t>соответствующие</w:t>
      </w:r>
      <w:r w:rsidRPr="00933CAF">
        <w:rPr>
          <w:rFonts w:ascii="Times New Roman" w:eastAsia="SchoolBookSanPin" w:hAnsi="Times New Roman"/>
          <w:sz w:val="28"/>
          <w:szCs w:val="28"/>
        </w:rPr>
        <w:t xml:space="preserve"> ситуации общения;</w:t>
      </w:r>
    </w:p>
    <w:p w:rsidR="00704BEF" w:rsidRPr="00933CAF" w:rsidRDefault="005D7C98"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подготавливать</w:t>
      </w:r>
      <w:r w:rsidR="00704BEF" w:rsidRPr="00933CAF">
        <w:rPr>
          <w:rFonts w:ascii="Times New Roman" w:eastAsia="SchoolBookSanPin" w:hAnsi="Times New Roman"/>
          <w:sz w:val="28"/>
          <w:szCs w:val="28"/>
        </w:rPr>
        <w:t xml:space="preserve"> небольшие выступления о результатах групповой работы, наблюдения, выполненного мини­исследования, проектного задания;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F57D0C"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FA5E34" w:rsidRPr="00933CAF">
        <w:rPr>
          <w:rFonts w:ascii="Times New Roman" w:eastAsia="OfficinaSansBoldITC" w:hAnsi="Times New Roman"/>
          <w:sz w:val="28"/>
          <w:szCs w:val="28"/>
        </w:rPr>
        <w:t>.8.</w:t>
      </w:r>
      <w:r w:rsidR="007A7D90" w:rsidRPr="00933CAF">
        <w:rPr>
          <w:rFonts w:ascii="Times New Roman" w:eastAsia="OfficinaSansBoldITC" w:hAnsi="Times New Roman"/>
          <w:sz w:val="28"/>
          <w:szCs w:val="28"/>
        </w:rPr>
        <w:t>10</w:t>
      </w:r>
      <w:r w:rsidR="00FA5E34" w:rsidRPr="00933CAF">
        <w:rPr>
          <w:rFonts w:ascii="Times New Roman" w:eastAsia="OfficinaSansBoldITC" w:hAnsi="Times New Roman"/>
          <w:sz w:val="28"/>
          <w:szCs w:val="28"/>
        </w:rPr>
        <w:t>.5. </w:t>
      </w:r>
      <w:r w:rsidR="00FA5E34" w:rsidRPr="00933CAF">
        <w:rPr>
          <w:rFonts w:ascii="Times New Roman" w:eastAsia="SchoolBookSanPin" w:hAnsi="Times New Roman"/>
          <w:sz w:val="28"/>
          <w:szCs w:val="28"/>
        </w:rPr>
        <w:t xml:space="preserve">Самоорганизация как часть </w:t>
      </w:r>
      <w:r w:rsidR="00FA5E34" w:rsidRPr="00933CAF">
        <w:rPr>
          <w:rFonts w:ascii="Times New Roman" w:eastAsia="SchoolBookSanPin" w:hAnsi="Times New Roman"/>
          <w:bCs/>
          <w:sz w:val="28"/>
          <w:szCs w:val="28"/>
        </w:rPr>
        <w:t>регулятивных универсальных учебных действий</w:t>
      </w:r>
      <w:r w:rsidR="00F57D0C" w:rsidRPr="00933CAF">
        <w:rPr>
          <w:rFonts w:ascii="Times New Roman" w:eastAsia="SchoolBookSanPin" w:hAnsi="Times New Roman"/>
          <w:sz w:val="28"/>
          <w:szCs w:val="28"/>
        </w:rPr>
        <w:t>:</w:t>
      </w:r>
    </w:p>
    <w:p w:rsidR="00F57D0C"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планировать действия по решению орфографической задачи; </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выстраивать последовательность выбранных действий.</w:t>
      </w:r>
    </w:p>
    <w:p w:rsidR="00704BEF"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FA5E34" w:rsidRPr="00933CAF">
        <w:rPr>
          <w:rFonts w:ascii="Times New Roman" w:eastAsia="OfficinaSansBoldITC" w:hAnsi="Times New Roman"/>
          <w:sz w:val="28"/>
          <w:szCs w:val="28"/>
        </w:rPr>
        <w:t>.8.</w:t>
      </w:r>
      <w:r w:rsidR="007A7D90" w:rsidRPr="00933CAF">
        <w:rPr>
          <w:rFonts w:ascii="Times New Roman" w:eastAsia="OfficinaSansBoldITC" w:hAnsi="Times New Roman"/>
          <w:sz w:val="28"/>
          <w:szCs w:val="28"/>
        </w:rPr>
        <w:t>10</w:t>
      </w:r>
      <w:r w:rsidR="00FA5E34" w:rsidRPr="00933CAF">
        <w:rPr>
          <w:rFonts w:ascii="Times New Roman" w:eastAsia="OfficinaSansBoldITC" w:hAnsi="Times New Roman"/>
          <w:sz w:val="28"/>
          <w:szCs w:val="28"/>
        </w:rPr>
        <w:t>.6. </w:t>
      </w:r>
      <w:r w:rsidR="00FA5E34" w:rsidRPr="00933CAF">
        <w:rPr>
          <w:rFonts w:ascii="Times New Roman" w:eastAsia="SchoolBookSanPin" w:hAnsi="Times New Roman"/>
          <w:sz w:val="28"/>
          <w:szCs w:val="28"/>
        </w:rPr>
        <w:t xml:space="preserve">Самоконтроль как часть </w:t>
      </w:r>
      <w:r w:rsidR="00FA5E34" w:rsidRPr="00933CAF">
        <w:rPr>
          <w:rFonts w:ascii="Times New Roman" w:eastAsia="SchoolBookSanPin" w:hAnsi="Times New Roman"/>
          <w:bCs/>
          <w:sz w:val="28"/>
          <w:szCs w:val="28"/>
        </w:rPr>
        <w:t>регулятивных универсальных учебных действий</w:t>
      </w:r>
      <w:r w:rsidR="00704BEF" w:rsidRPr="00933CAF">
        <w:rPr>
          <w:rFonts w:ascii="Times New Roman" w:eastAsia="SchoolBookSanPin" w:hAnsi="Times New Roman"/>
          <w:sz w:val="28"/>
          <w:szCs w:val="28"/>
        </w:rPr>
        <w:t>:</w:t>
      </w:r>
    </w:p>
    <w:p w:rsidR="00704BEF" w:rsidRPr="00933CAF" w:rsidRDefault="00676CF1"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причины успеха (</w:t>
      </w:r>
      <w:r w:rsidR="00704BEF" w:rsidRPr="00933CAF">
        <w:rPr>
          <w:rFonts w:ascii="Times New Roman" w:eastAsia="SchoolBookSanPin" w:hAnsi="Times New Roman"/>
          <w:sz w:val="28"/>
          <w:szCs w:val="28"/>
        </w:rPr>
        <w:t>неудач</w:t>
      </w:r>
      <w:r w:rsidRPr="00933CAF">
        <w:rPr>
          <w:rFonts w:ascii="Times New Roman" w:eastAsia="SchoolBookSanPin" w:hAnsi="Times New Roman"/>
          <w:sz w:val="28"/>
          <w:szCs w:val="28"/>
        </w:rPr>
        <w:t>)</w:t>
      </w:r>
      <w:r w:rsidR="00704BEF" w:rsidRPr="00933CAF">
        <w:rPr>
          <w:rFonts w:ascii="Times New Roman" w:eastAsia="SchoolBookSanPin" w:hAnsi="Times New Roman"/>
          <w:sz w:val="28"/>
          <w:szCs w:val="28"/>
        </w:rPr>
        <w:t xml:space="preserve"> при выполнении заданий по русскому языку;</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A5E34"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FA5E34" w:rsidRPr="00933CAF">
        <w:rPr>
          <w:rFonts w:ascii="Times New Roman" w:eastAsia="OfficinaSansBoldITC" w:hAnsi="Times New Roman"/>
          <w:sz w:val="28"/>
          <w:szCs w:val="28"/>
        </w:rPr>
        <w:t>.8.</w:t>
      </w:r>
      <w:r w:rsidR="007A7D90" w:rsidRPr="00933CAF">
        <w:rPr>
          <w:rFonts w:ascii="Times New Roman" w:eastAsia="OfficinaSansBoldITC" w:hAnsi="Times New Roman"/>
          <w:sz w:val="28"/>
          <w:szCs w:val="28"/>
        </w:rPr>
        <w:t>10</w:t>
      </w:r>
      <w:r w:rsidR="00FA5E34" w:rsidRPr="00933CAF">
        <w:rPr>
          <w:rFonts w:ascii="Times New Roman" w:eastAsia="OfficinaSansBoldITC" w:hAnsi="Times New Roman"/>
          <w:sz w:val="28"/>
          <w:szCs w:val="28"/>
        </w:rPr>
        <w:t>.7. </w:t>
      </w:r>
      <w:r w:rsidR="00FA5E34" w:rsidRPr="00933CAF">
        <w:rPr>
          <w:rFonts w:ascii="Times New Roman" w:eastAsia="SchoolBookSanPin" w:hAnsi="Times New Roman"/>
          <w:bCs/>
          <w:sz w:val="28"/>
          <w:szCs w:val="28"/>
        </w:rPr>
        <w:t>Совместная деятельность</w:t>
      </w:r>
      <w:r w:rsidR="00FA5E34"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краткосрочные и долгосрочные цели (индивидуальные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выполнять совместные (в группах) проектные задания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предложенны</w:t>
      </w:r>
      <w:r w:rsidR="008337AA" w:rsidRPr="00933CAF">
        <w:rPr>
          <w:rFonts w:ascii="Times New Roman" w:eastAsia="SchoolBookSanPin" w:hAnsi="Times New Roman"/>
          <w:sz w:val="28"/>
          <w:szCs w:val="28"/>
        </w:rPr>
        <w:t>х</w:t>
      </w:r>
      <w:r w:rsidRPr="00933CAF">
        <w:rPr>
          <w:rFonts w:ascii="Times New Roman" w:eastAsia="SchoolBookSanPin" w:hAnsi="Times New Roman"/>
          <w:sz w:val="28"/>
          <w:szCs w:val="28"/>
        </w:rPr>
        <w:t xml:space="preserve"> образц</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достижения общего успеха деятельности.</w:t>
      </w:r>
    </w:p>
    <w:p w:rsidR="00776757" w:rsidRPr="00933CAF" w:rsidRDefault="00804AF5" w:rsidP="000C14A5">
      <w:pPr>
        <w:spacing w:after="0" w:line="355" w:lineRule="auto"/>
        <w:ind w:firstLine="709"/>
        <w:rPr>
          <w:rFonts w:ascii="Times New Roman" w:eastAsia="OfficinaSansBoldITC" w:hAnsi="Times New Roman"/>
          <w:sz w:val="28"/>
          <w:szCs w:val="28"/>
        </w:rPr>
      </w:pPr>
      <w:r>
        <w:rPr>
          <w:rFonts w:ascii="Times New Roman" w:eastAsia="OfficinaSansBoldITC" w:hAnsi="Times New Roman"/>
          <w:sz w:val="28"/>
          <w:szCs w:val="28"/>
        </w:rPr>
        <w:lastRenderedPageBreak/>
        <w:t>3.1</w:t>
      </w:r>
      <w:r w:rsidR="00776757" w:rsidRPr="00933CAF">
        <w:rPr>
          <w:rFonts w:ascii="Times New Roman" w:eastAsia="OfficinaSansBoldITC" w:hAnsi="Times New Roman"/>
          <w:sz w:val="28"/>
          <w:szCs w:val="28"/>
        </w:rPr>
        <w:t>.</w:t>
      </w:r>
      <w:r w:rsidR="002F5636" w:rsidRPr="00933CAF">
        <w:rPr>
          <w:rFonts w:ascii="Times New Roman" w:eastAsia="OfficinaSansBoldITC" w:hAnsi="Times New Roman"/>
          <w:sz w:val="28"/>
          <w:szCs w:val="28"/>
        </w:rPr>
        <w:t>9</w:t>
      </w:r>
      <w:r w:rsidR="00776757" w:rsidRPr="00933CAF">
        <w:rPr>
          <w:rFonts w:ascii="Times New Roman" w:eastAsia="OfficinaSansBoldITC" w:hAnsi="Times New Roman"/>
          <w:sz w:val="28"/>
          <w:szCs w:val="28"/>
        </w:rPr>
        <w:t>. Содержание обучения в 4 классе.</w:t>
      </w:r>
    </w:p>
    <w:p w:rsidR="00704BEF" w:rsidRPr="00933CAF" w:rsidRDefault="00804AF5"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776757" w:rsidRPr="00933CAF">
        <w:rPr>
          <w:rFonts w:ascii="Times New Roman" w:eastAsia="OfficinaSansBoldITC" w:hAnsi="Times New Roman"/>
          <w:sz w:val="28"/>
          <w:szCs w:val="28"/>
        </w:rPr>
        <w:t>.</w:t>
      </w:r>
      <w:r w:rsidR="002F5636" w:rsidRPr="00933CAF">
        <w:rPr>
          <w:rFonts w:ascii="Times New Roman" w:eastAsia="OfficinaSansBoldITC" w:hAnsi="Times New Roman"/>
          <w:sz w:val="28"/>
          <w:szCs w:val="28"/>
        </w:rPr>
        <w:t>9</w:t>
      </w:r>
      <w:r w:rsidR="00776757" w:rsidRPr="00933CAF">
        <w:rPr>
          <w:rFonts w:ascii="Times New Roman" w:eastAsia="OfficinaSansBoldITC" w:hAnsi="Times New Roman"/>
          <w:sz w:val="28"/>
          <w:szCs w:val="28"/>
        </w:rPr>
        <w:t>.1. </w:t>
      </w:r>
      <w:r w:rsidR="00704BEF" w:rsidRPr="00933CAF">
        <w:rPr>
          <w:rFonts w:ascii="Times New Roman" w:eastAsia="OfficinaSansBoldITC" w:hAnsi="Times New Roman"/>
          <w:sz w:val="28"/>
          <w:szCs w:val="28"/>
        </w:rPr>
        <w:t>Сведения о русском языке</w:t>
      </w:r>
      <w:r w:rsidR="00FC1F28"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04BEF" w:rsidRPr="00933CAF" w:rsidRDefault="00804AF5"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776757" w:rsidRPr="00933CAF">
        <w:rPr>
          <w:rFonts w:ascii="Times New Roman" w:eastAsia="OfficinaSansBoldITC" w:hAnsi="Times New Roman"/>
          <w:sz w:val="28"/>
          <w:szCs w:val="28"/>
        </w:rPr>
        <w:t>.</w:t>
      </w:r>
      <w:r w:rsidR="002F5636" w:rsidRPr="00933CAF">
        <w:rPr>
          <w:rFonts w:ascii="Times New Roman" w:eastAsia="OfficinaSansBoldITC" w:hAnsi="Times New Roman"/>
          <w:sz w:val="28"/>
          <w:szCs w:val="28"/>
        </w:rPr>
        <w:t>9</w:t>
      </w:r>
      <w:r w:rsidR="00776757" w:rsidRPr="00933CAF">
        <w:rPr>
          <w:rFonts w:ascii="Times New Roman" w:eastAsia="OfficinaSansBoldITC" w:hAnsi="Times New Roman"/>
          <w:sz w:val="28"/>
          <w:szCs w:val="28"/>
        </w:rPr>
        <w:t>.2. </w:t>
      </w:r>
      <w:r w:rsidR="00704BEF" w:rsidRPr="00933CAF">
        <w:rPr>
          <w:rFonts w:ascii="Times New Roman" w:eastAsia="OfficinaSansBoldITC" w:hAnsi="Times New Roman"/>
          <w:sz w:val="28"/>
          <w:szCs w:val="28"/>
        </w:rPr>
        <w:t>Фонетика и графика</w:t>
      </w:r>
      <w:r w:rsidR="00FC1F28"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Характеристика, сравнение, классификация звуков вне слова и в слове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заданным параметрам. Звуко­буквенный разбор слова (по отработанному алгоритму).</w:t>
      </w:r>
    </w:p>
    <w:p w:rsidR="00704BEF"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776757" w:rsidRPr="00933CAF">
        <w:rPr>
          <w:rFonts w:ascii="Times New Roman" w:eastAsia="OfficinaSansBoldITC" w:hAnsi="Times New Roman"/>
          <w:sz w:val="28"/>
          <w:szCs w:val="28"/>
        </w:rPr>
        <w:t>.</w:t>
      </w:r>
      <w:r w:rsidR="002F5636" w:rsidRPr="00933CAF">
        <w:rPr>
          <w:rFonts w:ascii="Times New Roman" w:eastAsia="OfficinaSansBoldITC" w:hAnsi="Times New Roman"/>
          <w:sz w:val="28"/>
          <w:szCs w:val="28"/>
        </w:rPr>
        <w:t>9</w:t>
      </w:r>
      <w:r w:rsidR="00776757" w:rsidRPr="00933CAF">
        <w:rPr>
          <w:rFonts w:ascii="Times New Roman" w:eastAsia="OfficinaSansBoldITC" w:hAnsi="Times New Roman"/>
          <w:sz w:val="28"/>
          <w:szCs w:val="28"/>
        </w:rPr>
        <w:t>.3. </w:t>
      </w:r>
      <w:r w:rsidR="00704BEF" w:rsidRPr="00933CAF">
        <w:rPr>
          <w:rFonts w:ascii="Times New Roman" w:eastAsia="SchoolBookSanPin" w:hAnsi="Times New Roman"/>
          <w:sz w:val="28"/>
          <w:szCs w:val="28"/>
        </w:rPr>
        <w:t>Орфоэпия</w:t>
      </w:r>
      <w:r w:rsidR="00FC1F28"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орфоэпических словарей русского языка при определении правильного произношения слов.</w:t>
      </w:r>
    </w:p>
    <w:p w:rsidR="00704BEF" w:rsidRPr="00933CAF" w:rsidRDefault="00804AF5"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776757" w:rsidRPr="00933CAF">
        <w:rPr>
          <w:rFonts w:ascii="Times New Roman" w:eastAsia="OfficinaSansBoldITC" w:hAnsi="Times New Roman"/>
          <w:sz w:val="28"/>
          <w:szCs w:val="28"/>
        </w:rPr>
        <w:t>.</w:t>
      </w:r>
      <w:r w:rsidR="002F5636" w:rsidRPr="00933CAF">
        <w:rPr>
          <w:rFonts w:ascii="Times New Roman" w:eastAsia="OfficinaSansBoldITC" w:hAnsi="Times New Roman"/>
          <w:sz w:val="28"/>
          <w:szCs w:val="28"/>
        </w:rPr>
        <w:t>9</w:t>
      </w:r>
      <w:r w:rsidR="00776757" w:rsidRPr="00933CAF">
        <w:rPr>
          <w:rFonts w:ascii="Times New Roman" w:eastAsia="OfficinaSansBoldITC" w:hAnsi="Times New Roman"/>
          <w:sz w:val="28"/>
          <w:szCs w:val="28"/>
        </w:rPr>
        <w:t>.4. </w:t>
      </w:r>
      <w:r w:rsidR="00704BEF" w:rsidRPr="00933CAF">
        <w:rPr>
          <w:rFonts w:ascii="Times New Roman" w:eastAsia="OfficinaSansBoldITC" w:hAnsi="Times New Roman"/>
          <w:sz w:val="28"/>
          <w:szCs w:val="28"/>
        </w:rPr>
        <w:t>Лексика</w:t>
      </w:r>
      <w:r w:rsidR="00FC1F28"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Наблюдение за использованием в речи фразеологизмов (простые случаи).</w:t>
      </w:r>
    </w:p>
    <w:p w:rsidR="00704BEF" w:rsidRPr="00933CAF" w:rsidRDefault="00804AF5"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7A7D90" w:rsidRPr="00933CAF">
        <w:rPr>
          <w:rFonts w:ascii="Times New Roman" w:eastAsia="OfficinaSansBoldITC" w:hAnsi="Times New Roman"/>
          <w:sz w:val="28"/>
          <w:szCs w:val="28"/>
        </w:rPr>
        <w:t xml:space="preserve">.9.5. </w:t>
      </w:r>
      <w:r w:rsidR="00704BEF" w:rsidRPr="00933CAF">
        <w:rPr>
          <w:rFonts w:ascii="Times New Roman" w:eastAsia="OfficinaSansBoldITC" w:hAnsi="Times New Roman"/>
          <w:sz w:val="28"/>
          <w:szCs w:val="28"/>
        </w:rPr>
        <w:t>Состав слова (морфемика)</w:t>
      </w:r>
      <w:r w:rsidR="00FC1F28"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Основа слова.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Состав неизменяемых слов (ознакомление).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Значение наиболее употребляемых суффиксов изученных частей речи (ознакомление).</w:t>
      </w:r>
    </w:p>
    <w:p w:rsidR="00704BEF" w:rsidRPr="00933CAF" w:rsidRDefault="00804AF5"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776757" w:rsidRPr="00933CAF">
        <w:rPr>
          <w:rFonts w:ascii="Times New Roman" w:eastAsia="OfficinaSansBoldITC" w:hAnsi="Times New Roman"/>
          <w:sz w:val="28"/>
          <w:szCs w:val="28"/>
        </w:rPr>
        <w:t>.</w:t>
      </w:r>
      <w:r w:rsidR="002F5636" w:rsidRPr="00933CAF">
        <w:rPr>
          <w:rFonts w:ascii="Times New Roman" w:eastAsia="OfficinaSansBoldITC" w:hAnsi="Times New Roman"/>
          <w:sz w:val="28"/>
          <w:szCs w:val="28"/>
        </w:rPr>
        <w:t>9</w:t>
      </w:r>
      <w:r w:rsidR="00776757" w:rsidRPr="00933CAF">
        <w:rPr>
          <w:rFonts w:ascii="Times New Roman" w:eastAsia="OfficinaSansBoldITC" w:hAnsi="Times New Roman"/>
          <w:sz w:val="28"/>
          <w:szCs w:val="28"/>
        </w:rPr>
        <w:t>.</w:t>
      </w:r>
      <w:r w:rsidR="007A7D90" w:rsidRPr="00933CAF">
        <w:rPr>
          <w:rFonts w:ascii="Times New Roman" w:eastAsia="OfficinaSansBoldITC" w:hAnsi="Times New Roman"/>
          <w:sz w:val="28"/>
          <w:szCs w:val="28"/>
        </w:rPr>
        <w:t>6</w:t>
      </w:r>
      <w:r w:rsidR="00776757"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Морфология</w:t>
      </w:r>
      <w:r w:rsidR="00FC1F28"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Части речи самостоятельные и служебные.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Имя существительное. Склонение имён существительных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(кроме </w:t>
      </w:r>
      <w:r w:rsidRPr="00933CAF">
        <w:rPr>
          <w:rFonts w:ascii="Times New Roman" w:eastAsia="SchoolBookSanPin" w:hAnsi="Times New Roman"/>
          <w:sz w:val="28"/>
          <w:szCs w:val="28"/>
        </w:rPr>
        <w:lastRenderedPageBreak/>
        <w:t xml:space="preserve">существительных на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-мя</w:t>
      </w:r>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-ий</w:t>
      </w:r>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-ие</w:t>
      </w:r>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-ия</w:t>
      </w:r>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на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-ья</w:t>
      </w:r>
      <w:r w:rsidR="00065421" w:rsidRPr="00933CAF">
        <w:rPr>
          <w:rFonts w:ascii="Times New Roman" w:eastAsia="SchoolBookSanPin" w:hAnsi="Times New Roman"/>
          <w:bCs/>
          <w:sz w:val="28"/>
          <w:szCs w:val="28"/>
        </w:rPr>
        <w:t>»</w:t>
      </w:r>
      <w:r w:rsidR="00FB716B" w:rsidRPr="00933CAF">
        <w:rPr>
          <w:rFonts w:ascii="Times New Roman" w:eastAsia="SchoolBookSanPin" w:hAnsi="Times New Roman"/>
          <w:bCs/>
          <w:sz w:val="28"/>
          <w:szCs w:val="28"/>
        </w:rPr>
        <w:t xml:space="preserve">, например,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гостья</w:t>
      </w:r>
      <w:r w:rsidR="00065421" w:rsidRPr="00933CAF">
        <w:rPr>
          <w:rFonts w:ascii="Times New Roman" w:eastAsia="SchoolBookSanPin" w:hAnsi="Times New Roman"/>
          <w:sz w:val="28"/>
          <w:szCs w:val="28"/>
        </w:rPr>
        <w:t>»</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на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w:t>
      </w:r>
      <w:r w:rsidRPr="00933CAF">
        <w:rPr>
          <w:rFonts w:ascii="Times New Roman" w:eastAsia="SchoolBookSanPin" w:hAnsi="Times New Roman"/>
          <w:bCs/>
          <w:sz w:val="28"/>
          <w:szCs w:val="28"/>
        </w:rPr>
        <w:t>ье</w:t>
      </w:r>
      <w:r w:rsidR="00065421" w:rsidRPr="00933CAF">
        <w:rPr>
          <w:rFonts w:ascii="Times New Roman" w:eastAsia="SchoolBookSanPin" w:hAnsi="Times New Roman"/>
          <w:bCs/>
          <w:sz w:val="28"/>
          <w:szCs w:val="28"/>
        </w:rPr>
        <w:t>»</w:t>
      </w:r>
      <w:r w:rsidR="00FB716B" w:rsidRPr="00933CAF">
        <w:rPr>
          <w:rFonts w:ascii="Times New Roman" w:eastAsia="SchoolBookSanPin" w:hAnsi="Times New Roman"/>
          <w:bCs/>
          <w:sz w:val="28"/>
          <w:szCs w:val="28"/>
        </w:rPr>
        <w:t xml:space="preserve">, например,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ожерелье</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во множественном числе; а также кроме собственных имён существительных на </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-ов</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-ин</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-ий</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имена существительные 1, 2, 3­го склонения (повторение изученного). Несклоняемые имена существительные (ознакомление).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во множественном числе.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Местоимение. Личные местоимения (повторение). Личные местоимения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1­го и 3­го лица единственного и множественного числа; склонение личных местоимений.</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Глагол. Изменение глаголов по лицам и числам в настоящем и будущем времени (спряжение). І и ІІ спряжение глаголов. Способы определения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I и II спряжения глаголов.</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Наречие (общее представление). Значение, вопросы, употребление в речи.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Предлог. Отличие предлогов от приставок (повторение).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Союз; союзы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в простых и сложных предложениях.</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Частица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не</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её</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значение (повторение).</w:t>
      </w:r>
    </w:p>
    <w:p w:rsidR="00704BEF" w:rsidRPr="00933CAF" w:rsidRDefault="00804AF5"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776757" w:rsidRPr="00933CAF">
        <w:rPr>
          <w:rFonts w:ascii="Times New Roman" w:eastAsia="OfficinaSansBoldITC" w:hAnsi="Times New Roman"/>
          <w:sz w:val="28"/>
          <w:szCs w:val="28"/>
        </w:rPr>
        <w:t>.</w:t>
      </w:r>
      <w:r w:rsidR="002F5636" w:rsidRPr="00933CAF">
        <w:rPr>
          <w:rFonts w:ascii="Times New Roman" w:eastAsia="OfficinaSansBoldITC" w:hAnsi="Times New Roman"/>
          <w:sz w:val="28"/>
          <w:szCs w:val="28"/>
        </w:rPr>
        <w:t>9</w:t>
      </w:r>
      <w:r w:rsidR="00776757" w:rsidRPr="00933CAF">
        <w:rPr>
          <w:rFonts w:ascii="Times New Roman" w:eastAsia="OfficinaSansBoldITC" w:hAnsi="Times New Roman"/>
          <w:sz w:val="28"/>
          <w:szCs w:val="28"/>
        </w:rPr>
        <w:t>.</w:t>
      </w:r>
      <w:r w:rsidR="007A7D90" w:rsidRPr="00933CAF">
        <w:rPr>
          <w:rFonts w:ascii="Times New Roman" w:eastAsia="OfficinaSansBoldITC" w:hAnsi="Times New Roman"/>
          <w:sz w:val="28"/>
          <w:szCs w:val="28"/>
        </w:rPr>
        <w:t>7</w:t>
      </w:r>
      <w:r w:rsidR="00776757"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Синтаксис</w:t>
      </w:r>
      <w:r w:rsidR="00FC1F28"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Слово, сочетание слов (словосочетание) и предложение, осознание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их сходства и различий; виды предложений по цели высказывания (повествовательные, вопросительные и побудительные); виды предложений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эмоциональной окраске (восклицательные и невосклицательные); связь между словами в предложении (при помощи смысловых вопросов); распространённые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нераспространённые предложения (повторение изученного).</w:t>
      </w:r>
    </w:p>
    <w:p w:rsidR="00197FD6" w:rsidRPr="00933CAF" w:rsidRDefault="00197FD6"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Связь между словами в словосочетании.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Предложения с однородными членами: без союзов, с союзами</w:t>
      </w:r>
      <w:r w:rsidR="00907D3C"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одиночным союзом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Интонация перечисления в предложениях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однородными членами.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Простое и сложное предложени</w:t>
      </w:r>
      <w:r w:rsidR="00E734D2"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(ознакомление). Сложные предложения: сложносочинённые с союзами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бессоюзные сложные предложения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lastRenderedPageBreak/>
        <w:t>(без называния терминов).</w:t>
      </w:r>
    </w:p>
    <w:p w:rsidR="00704BEF" w:rsidRPr="00933CAF" w:rsidRDefault="00804AF5"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776757" w:rsidRPr="00933CAF">
        <w:rPr>
          <w:rFonts w:ascii="Times New Roman" w:eastAsia="OfficinaSansBoldITC" w:hAnsi="Times New Roman"/>
          <w:sz w:val="28"/>
          <w:szCs w:val="28"/>
        </w:rPr>
        <w:t>.</w:t>
      </w:r>
      <w:r w:rsidR="002F5636" w:rsidRPr="00933CAF">
        <w:rPr>
          <w:rFonts w:ascii="Times New Roman" w:eastAsia="OfficinaSansBoldITC" w:hAnsi="Times New Roman"/>
          <w:sz w:val="28"/>
          <w:szCs w:val="28"/>
        </w:rPr>
        <w:t>9</w:t>
      </w:r>
      <w:r w:rsidR="00776757" w:rsidRPr="00933CAF">
        <w:rPr>
          <w:rFonts w:ascii="Times New Roman" w:eastAsia="OfficinaSansBoldITC" w:hAnsi="Times New Roman"/>
          <w:sz w:val="28"/>
          <w:szCs w:val="28"/>
        </w:rPr>
        <w:t>.</w:t>
      </w:r>
      <w:r w:rsidR="007A7D90" w:rsidRPr="00933CAF">
        <w:rPr>
          <w:rFonts w:ascii="Times New Roman" w:eastAsia="OfficinaSansBoldITC" w:hAnsi="Times New Roman"/>
          <w:sz w:val="28"/>
          <w:szCs w:val="28"/>
        </w:rPr>
        <w:t>8</w:t>
      </w:r>
      <w:r w:rsidR="00776757"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Орфография и пунктуация</w:t>
      </w:r>
      <w:r w:rsidR="00FC1F28"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Повторение правил правописания, изученных в 1, 2, 3 классах.</w:t>
      </w:r>
      <w:r w:rsidR="00907D3C" w:rsidRPr="00933CAF">
        <w:rPr>
          <w:rFonts w:ascii="Times New Roman" w:eastAsia="SchoolBookSanPin" w:hAnsi="Times New Roman"/>
          <w:sz w:val="28"/>
          <w:szCs w:val="28"/>
        </w:rPr>
        <w:t xml:space="preserve"> О</w:t>
      </w:r>
      <w:r w:rsidRPr="00933CAF">
        <w:rPr>
          <w:rFonts w:ascii="Times New Roman" w:eastAsia="SchoolBookSanPin" w:hAnsi="Times New Roman"/>
          <w:sz w:val="28"/>
          <w:szCs w:val="28"/>
        </w:rPr>
        <w:t>рфографическая зоркость как осознание места возможного возникновения орфографической ошибки; различные способы решения орфографической задачи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зависимости от места орфограммы в слове; контроль при проверке собственных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предложенных текстов (повторение и применение на новом орфографическом материале).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орфографического словаря для определения (уточнения) написания слова.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Правила правописания и их применение: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безударные падежные окончания имён существительных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(кроме существительных на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-мя</w:t>
      </w:r>
      <w:r w:rsidR="00E1349C"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-ий</w:t>
      </w:r>
      <w:r w:rsidR="00E1349C"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-ие</w:t>
      </w:r>
      <w:r w:rsidR="00E1349C"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-ия</w:t>
      </w:r>
      <w:r w:rsidR="00E1349C"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на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-ья</w:t>
      </w:r>
      <w:r w:rsidR="00E1349C" w:rsidRPr="00933CAF">
        <w:rPr>
          <w:rFonts w:ascii="Times New Roman" w:eastAsia="SchoolBookSanPin" w:hAnsi="Times New Roman"/>
          <w:sz w:val="28"/>
          <w:szCs w:val="28"/>
        </w:rPr>
        <w:t>», например,</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гостья</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на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­ье</w:t>
      </w:r>
      <w:r w:rsidR="00E1349C" w:rsidRPr="00933CAF">
        <w:rPr>
          <w:rFonts w:ascii="Times New Roman" w:eastAsia="SchoolBookSanPin" w:hAnsi="Times New Roman"/>
          <w:sz w:val="28"/>
          <w:szCs w:val="28"/>
        </w:rPr>
        <w:t>», например,</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ожерелье</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во множественном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а также кроме собственных имён существительных на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-ов</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-ин</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-ий</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безударные падежные окончания имён прилагательных;</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мягкий знак после шипящих на конце глаголов в форме 2­го лица единственного числа;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наличие или отсутствие мягкого знака в глаголах на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-ться</w:t>
      </w:r>
      <w:r w:rsidR="00E1349C"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 xml:space="preserve">и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-тся</w:t>
      </w:r>
      <w:r w:rsidR="00E1349C" w:rsidRPr="00933CAF">
        <w:rPr>
          <w:rFonts w:ascii="Times New Roman" w:eastAsia="SchoolBookSanPin" w:hAnsi="Times New Roman"/>
          <w:bCs/>
          <w:sz w:val="28"/>
          <w:szCs w:val="28"/>
        </w:rPr>
        <w:t>»</w:t>
      </w:r>
      <w:r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безударные личные окончания глаголов;</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знаки препинания в предложениях с однородными членами, соединёнными союзами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и без союзов.</w:t>
      </w:r>
    </w:p>
    <w:p w:rsidR="00704BEF" w:rsidRPr="00933CAF" w:rsidRDefault="00B10427"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w:t>
      </w:r>
      <w:r w:rsidR="00704BEF" w:rsidRPr="00933CAF">
        <w:rPr>
          <w:rFonts w:ascii="Times New Roman" w:eastAsia="SchoolBookSanPin" w:hAnsi="Times New Roman"/>
          <w:sz w:val="28"/>
          <w:szCs w:val="28"/>
        </w:rPr>
        <w:t>наки препинания в сложном предложении, состоящем из двух простых (наблюдение).</w:t>
      </w:r>
    </w:p>
    <w:p w:rsidR="00704BEF" w:rsidRPr="00933CAF" w:rsidRDefault="00B10427"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w:t>
      </w:r>
      <w:r w:rsidR="00704BEF" w:rsidRPr="00933CAF">
        <w:rPr>
          <w:rFonts w:ascii="Times New Roman" w:eastAsia="SchoolBookSanPin" w:hAnsi="Times New Roman"/>
          <w:sz w:val="28"/>
          <w:szCs w:val="28"/>
        </w:rPr>
        <w:t>наки препинания в предложении с прямой речью после слов автора (наблюдение).</w:t>
      </w:r>
    </w:p>
    <w:p w:rsidR="00704BEF" w:rsidRPr="00933CAF" w:rsidRDefault="00804AF5"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776757" w:rsidRPr="00933CAF">
        <w:rPr>
          <w:rFonts w:ascii="Times New Roman" w:eastAsia="OfficinaSansBoldITC" w:hAnsi="Times New Roman"/>
          <w:sz w:val="28"/>
          <w:szCs w:val="28"/>
        </w:rPr>
        <w:t>.</w:t>
      </w:r>
      <w:r w:rsidR="002F5636" w:rsidRPr="00933CAF">
        <w:rPr>
          <w:rFonts w:ascii="Times New Roman" w:eastAsia="OfficinaSansBoldITC" w:hAnsi="Times New Roman"/>
          <w:sz w:val="28"/>
          <w:szCs w:val="28"/>
        </w:rPr>
        <w:t>9</w:t>
      </w:r>
      <w:r w:rsidR="00776757" w:rsidRPr="00933CAF">
        <w:rPr>
          <w:rFonts w:ascii="Times New Roman" w:eastAsia="OfficinaSansBoldITC" w:hAnsi="Times New Roman"/>
          <w:sz w:val="28"/>
          <w:szCs w:val="28"/>
        </w:rPr>
        <w:t>.</w:t>
      </w:r>
      <w:r w:rsidR="007A7D90" w:rsidRPr="00933CAF">
        <w:rPr>
          <w:rFonts w:ascii="Times New Roman" w:eastAsia="OfficinaSansBoldITC" w:hAnsi="Times New Roman"/>
          <w:sz w:val="28"/>
          <w:szCs w:val="28"/>
        </w:rPr>
        <w:t>9</w:t>
      </w:r>
      <w:r w:rsidR="00776757"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Развитие речи</w:t>
      </w:r>
      <w:r w:rsidR="00FC1F28" w:rsidRPr="00933CAF">
        <w:rPr>
          <w:rFonts w:ascii="Times New Roman" w:eastAsia="OfficinaSansBoldITC"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w:t>
      </w:r>
      <w:r w:rsidR="004C6D85" w:rsidRPr="00933CAF">
        <w:rPr>
          <w:rFonts w:ascii="Times New Roman" w:eastAsia="SchoolBookSanPin" w:hAnsi="Times New Roman"/>
          <w:sz w:val="28"/>
          <w:szCs w:val="28"/>
        </w:rPr>
        <w:t>друг</w:t>
      </w:r>
      <w:r w:rsidR="00E734D2" w:rsidRPr="00933CAF">
        <w:rPr>
          <w:rFonts w:ascii="Times New Roman" w:eastAsia="SchoolBookSanPin" w:hAnsi="Times New Roman"/>
          <w:sz w:val="28"/>
          <w:szCs w:val="28"/>
        </w:rPr>
        <w:t>и</w:t>
      </w:r>
      <w:r w:rsidR="004C6D85" w:rsidRPr="00933CAF">
        <w:rPr>
          <w:rFonts w:ascii="Times New Roman" w:eastAsia="SchoolBookSanPin" w:hAnsi="Times New Roman"/>
          <w:sz w:val="28"/>
          <w:szCs w:val="28"/>
        </w:rPr>
        <w:t>е</w:t>
      </w:r>
      <w:r w:rsidRPr="00933CAF">
        <w:rPr>
          <w:rFonts w:ascii="Times New Roman" w:eastAsia="SchoolBookSanPin" w:hAnsi="Times New Roman"/>
          <w:sz w:val="28"/>
          <w:szCs w:val="28"/>
        </w:rPr>
        <w:t>); диалог; монолог; отражение темы текста или основной мысли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заголовке.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Корректирование текстов (заданных и собственных) с учётом точности, правильности, богатства и выразительности письменной речи.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Изложение (подробный устный и письменный пересказ текста; выборочный устный пересказ текста).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Сочинение как вид письменной работы.</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2F5636" w:rsidRPr="00933CAF" w:rsidRDefault="00804AF5" w:rsidP="000C14A5">
      <w:pPr>
        <w:spacing w:after="0" w:line="355"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3.1</w:t>
      </w:r>
      <w:r w:rsidR="00F57D0C" w:rsidRPr="00933CAF">
        <w:rPr>
          <w:rFonts w:ascii="Times New Roman" w:eastAsia="SchoolBookSanPin" w:hAnsi="Times New Roman"/>
          <w:sz w:val="28"/>
          <w:szCs w:val="28"/>
        </w:rPr>
        <w:t>.9.10. Изучение русского языка в 4 классе позволяет организовать работу</w:t>
      </w:r>
      <w:r w:rsidR="00933CAF" w:rsidRPr="00933CAF">
        <w:rPr>
          <w:rFonts w:ascii="Times New Roman" w:eastAsia="SchoolBookSanPin" w:hAnsi="Times New Roman"/>
          <w:sz w:val="28"/>
          <w:szCs w:val="28"/>
        </w:rPr>
        <w:t xml:space="preserve"> </w:t>
      </w:r>
      <w:r w:rsidR="00F57D0C" w:rsidRPr="00933CAF">
        <w:rPr>
          <w:rFonts w:ascii="Times New Roman" w:eastAsia="SchoolBookSanPin" w:hAnsi="Times New Roman"/>
          <w:sz w:val="28"/>
          <w:szCs w:val="28"/>
        </w:rP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002F5636" w:rsidRPr="00933CAF">
        <w:rPr>
          <w:rFonts w:ascii="Times New Roman" w:eastAsia="SchoolBookSanPin" w:hAnsi="Times New Roman"/>
          <w:bCs/>
          <w:sz w:val="28"/>
          <w:szCs w:val="28"/>
        </w:rPr>
        <w:t xml:space="preserve"> </w:t>
      </w:r>
    </w:p>
    <w:p w:rsidR="002F5636"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2F5636" w:rsidRPr="00933CAF">
        <w:rPr>
          <w:rFonts w:ascii="Times New Roman" w:eastAsia="OfficinaSansBoldITC" w:hAnsi="Times New Roman"/>
          <w:sz w:val="28"/>
          <w:szCs w:val="28"/>
        </w:rPr>
        <w:t>.9.</w:t>
      </w:r>
      <w:r w:rsidR="007A7D90" w:rsidRPr="00933CAF">
        <w:rPr>
          <w:rFonts w:ascii="Times New Roman" w:eastAsia="OfficinaSansBoldITC" w:hAnsi="Times New Roman"/>
          <w:sz w:val="28"/>
          <w:szCs w:val="28"/>
        </w:rPr>
        <w:t>10</w:t>
      </w:r>
      <w:r w:rsidR="002F5636" w:rsidRPr="00933CAF">
        <w:rPr>
          <w:rFonts w:ascii="Times New Roman" w:eastAsia="OfficinaSansBoldITC" w:hAnsi="Times New Roman"/>
          <w:sz w:val="28"/>
          <w:szCs w:val="28"/>
        </w:rPr>
        <w:t>.1. </w:t>
      </w:r>
      <w:r w:rsidR="002F5636" w:rsidRPr="00933CAF">
        <w:rPr>
          <w:rFonts w:ascii="Times New Roman" w:eastAsia="SchoolBookSanPin" w:hAnsi="Times New Roman"/>
          <w:sz w:val="28"/>
          <w:szCs w:val="28"/>
        </w:rPr>
        <w:t xml:space="preserve">Базовые логические действия как часть </w:t>
      </w:r>
      <w:r w:rsidR="002F5636" w:rsidRPr="00933CAF">
        <w:rPr>
          <w:rFonts w:ascii="Times New Roman" w:eastAsia="SchoolBookSanPin" w:hAnsi="Times New Roman"/>
          <w:bCs/>
          <w:sz w:val="28"/>
          <w:szCs w:val="28"/>
        </w:rPr>
        <w:t>познавательных универсальных учебных действий</w:t>
      </w:r>
      <w:r w:rsidR="002F5636"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основания для сравнения слов, относящихся к разным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частям речи; устанавливать основания для сравнения слов, относящихся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одной части речи, отличающихся грамматическими признаками;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группировать слова на основании того, какой частью речи они являются;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объединять глаголы в группы по определённому признаку (например, время, спряжение);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объединять предложения по определённому признаку, самостоятельно устанавливать этот признак;</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классифицировать предложенные языковые единицы;</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устно характеризовать языковые единицы по заданным признакам;</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ориентироваться в изученных понятиях (склонение, спряжение, неопределённая форма, однородные члены предложения, сложное предложение)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соотносить понятие с его краткой характеристикой.</w:t>
      </w:r>
    </w:p>
    <w:p w:rsidR="002F5636"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2F5636" w:rsidRPr="00933CAF">
        <w:rPr>
          <w:rFonts w:ascii="Times New Roman" w:eastAsia="OfficinaSansBoldITC" w:hAnsi="Times New Roman"/>
          <w:sz w:val="28"/>
          <w:szCs w:val="28"/>
        </w:rPr>
        <w:t>.9.</w:t>
      </w:r>
      <w:r w:rsidR="007A7D90" w:rsidRPr="00933CAF">
        <w:rPr>
          <w:rFonts w:ascii="Times New Roman" w:eastAsia="OfficinaSansBoldITC" w:hAnsi="Times New Roman"/>
          <w:sz w:val="28"/>
          <w:szCs w:val="28"/>
        </w:rPr>
        <w:t>10</w:t>
      </w:r>
      <w:r w:rsidR="002F5636" w:rsidRPr="00933CAF">
        <w:rPr>
          <w:rFonts w:ascii="Times New Roman" w:eastAsia="OfficinaSansBoldITC" w:hAnsi="Times New Roman"/>
          <w:sz w:val="28"/>
          <w:szCs w:val="28"/>
        </w:rPr>
        <w:t>.2. </w:t>
      </w:r>
      <w:r w:rsidR="002F5636" w:rsidRPr="00933CAF">
        <w:rPr>
          <w:rFonts w:ascii="Times New Roman" w:eastAsia="SchoolBookSanPin" w:hAnsi="Times New Roman"/>
          <w:sz w:val="28"/>
          <w:szCs w:val="28"/>
        </w:rPr>
        <w:t xml:space="preserve">Базовые исследовательские действия как часть </w:t>
      </w:r>
      <w:r w:rsidR="002F5636" w:rsidRPr="00933CAF">
        <w:rPr>
          <w:rFonts w:ascii="Times New Roman" w:eastAsia="SchoolBookSanPin" w:hAnsi="Times New Roman"/>
          <w:bCs/>
          <w:sz w:val="28"/>
          <w:szCs w:val="28"/>
        </w:rPr>
        <w:t>познавательных универсальных учебных действий</w:t>
      </w:r>
      <w:r w:rsidR="002F5636"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сравнивать несколько вариантов выполнения заданий по русскому языку, выбирать наиболее целесообразный (на основе предложенных критериев);</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недостаток информации для решения учебной (практической) задачи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предложенного алгоритма;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прогнозировать возможное развитие речевой ситуации. </w:t>
      </w:r>
    </w:p>
    <w:p w:rsidR="003A07A7"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3A07A7" w:rsidRPr="00933CAF">
        <w:rPr>
          <w:rFonts w:ascii="Times New Roman" w:eastAsia="OfficinaSansBoldITC" w:hAnsi="Times New Roman"/>
          <w:sz w:val="28"/>
          <w:szCs w:val="28"/>
        </w:rPr>
        <w:t>.9.</w:t>
      </w:r>
      <w:r w:rsidR="007A7D90" w:rsidRPr="00933CAF">
        <w:rPr>
          <w:rFonts w:ascii="Times New Roman" w:eastAsia="OfficinaSansBoldITC" w:hAnsi="Times New Roman"/>
          <w:sz w:val="28"/>
          <w:szCs w:val="28"/>
        </w:rPr>
        <w:t>10</w:t>
      </w:r>
      <w:r w:rsidR="003A07A7" w:rsidRPr="00933CAF">
        <w:rPr>
          <w:rFonts w:ascii="Times New Roman" w:eastAsia="OfficinaSansBoldITC" w:hAnsi="Times New Roman"/>
          <w:sz w:val="28"/>
          <w:szCs w:val="28"/>
        </w:rPr>
        <w:t>.</w:t>
      </w:r>
      <w:r w:rsidR="00D11313" w:rsidRPr="00933CAF">
        <w:rPr>
          <w:rFonts w:ascii="Times New Roman" w:eastAsia="OfficinaSansBoldITC" w:hAnsi="Times New Roman"/>
          <w:sz w:val="28"/>
          <w:szCs w:val="28"/>
        </w:rPr>
        <w:t>3</w:t>
      </w:r>
      <w:r w:rsidR="003A07A7" w:rsidRPr="00933CAF">
        <w:rPr>
          <w:rFonts w:ascii="Times New Roman" w:eastAsia="OfficinaSansBoldITC" w:hAnsi="Times New Roman"/>
          <w:sz w:val="28"/>
          <w:szCs w:val="28"/>
        </w:rPr>
        <w:t>. </w:t>
      </w:r>
      <w:r w:rsidR="00D11313" w:rsidRPr="00933CAF">
        <w:rPr>
          <w:rFonts w:ascii="Times New Roman" w:eastAsia="SchoolBookSanPin" w:hAnsi="Times New Roman"/>
          <w:sz w:val="28"/>
          <w:szCs w:val="28"/>
        </w:rPr>
        <w:t>Работа с информацией как часть познавательных универсальных учебных действий:</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её проверки;</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соблюдать элементарные правила информационной безопасности при поиске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выполнения заданий по русскому языку информации в</w:t>
      </w:r>
      <w:r w:rsidR="004E6F3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Интернет</w:t>
      </w:r>
      <w:r w:rsidR="00E1349C" w:rsidRPr="00933CAF">
        <w:rPr>
          <w:rFonts w:ascii="Times New Roman" w:eastAsia="SchoolBookSanPin" w:hAnsi="Times New Roman"/>
          <w:sz w:val="28"/>
          <w:szCs w:val="28"/>
        </w:rPr>
        <w:t>е</w:t>
      </w:r>
      <w:r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самостоятельно создавать схемы, таблицы для представления информации.</w:t>
      </w:r>
    </w:p>
    <w:p w:rsidR="00D11313"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D11313" w:rsidRPr="00933CAF">
        <w:rPr>
          <w:rFonts w:ascii="Times New Roman" w:eastAsia="OfficinaSansBoldITC" w:hAnsi="Times New Roman"/>
          <w:sz w:val="28"/>
          <w:szCs w:val="28"/>
        </w:rPr>
        <w:t>.9.</w:t>
      </w:r>
      <w:r w:rsidR="007A7D90" w:rsidRPr="00933CAF">
        <w:rPr>
          <w:rFonts w:ascii="Times New Roman" w:eastAsia="OfficinaSansBoldITC" w:hAnsi="Times New Roman"/>
          <w:sz w:val="28"/>
          <w:szCs w:val="28"/>
        </w:rPr>
        <w:t>10</w:t>
      </w:r>
      <w:r w:rsidR="00D11313" w:rsidRPr="00933CAF">
        <w:rPr>
          <w:rFonts w:ascii="Times New Roman" w:eastAsia="OfficinaSansBoldITC" w:hAnsi="Times New Roman"/>
          <w:sz w:val="28"/>
          <w:szCs w:val="28"/>
        </w:rPr>
        <w:t>.4. </w:t>
      </w:r>
      <w:r w:rsidR="00D11313" w:rsidRPr="00933CAF">
        <w:rPr>
          <w:rFonts w:ascii="Times New Roman" w:eastAsia="SchoolBookSanPin" w:hAnsi="Times New Roman"/>
          <w:sz w:val="28"/>
          <w:szCs w:val="28"/>
        </w:rPr>
        <w:t>Общение как часть коммуникативных универсальных учебных действий:</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и формулировать суждения, выбирать языковые средства для выражения эмоций в соответствии с целями и условиями общения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знакомой среде;</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устное высказывание при обосновании правильности написания,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обобщении результатов наблюдения за орфографическим материалом;</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rsidR="00704BEF" w:rsidRPr="00933CAF" w:rsidRDefault="005D7C98"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подготавливать</w:t>
      </w:r>
      <w:r w:rsidR="00704BEF" w:rsidRPr="00933CAF">
        <w:rPr>
          <w:rFonts w:ascii="Times New Roman" w:eastAsia="SchoolBookSanPin" w:hAnsi="Times New Roman"/>
          <w:sz w:val="28"/>
          <w:szCs w:val="28"/>
        </w:rPr>
        <w:t xml:space="preserve"> небольшие публичные выступления;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подбирать иллюстративный материал (рисунки, фото, плакаты)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тексту выступления.</w:t>
      </w:r>
    </w:p>
    <w:p w:rsidR="00D11313"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D11313" w:rsidRPr="00933CAF">
        <w:rPr>
          <w:rFonts w:ascii="Times New Roman" w:eastAsia="OfficinaSansBoldITC" w:hAnsi="Times New Roman"/>
          <w:sz w:val="28"/>
          <w:szCs w:val="28"/>
        </w:rPr>
        <w:t>.9.</w:t>
      </w:r>
      <w:r w:rsidR="007A7D90" w:rsidRPr="00933CAF">
        <w:rPr>
          <w:rFonts w:ascii="Times New Roman" w:eastAsia="OfficinaSansBoldITC" w:hAnsi="Times New Roman"/>
          <w:sz w:val="28"/>
          <w:szCs w:val="28"/>
        </w:rPr>
        <w:t>10</w:t>
      </w:r>
      <w:r w:rsidR="00D11313" w:rsidRPr="00933CAF">
        <w:rPr>
          <w:rFonts w:ascii="Times New Roman" w:eastAsia="OfficinaSansBoldITC" w:hAnsi="Times New Roman"/>
          <w:sz w:val="28"/>
          <w:szCs w:val="28"/>
        </w:rPr>
        <w:t>.5. </w:t>
      </w:r>
      <w:r w:rsidR="00D11313" w:rsidRPr="00933CAF">
        <w:rPr>
          <w:rFonts w:ascii="Times New Roman" w:eastAsia="SchoolBookSanPin" w:hAnsi="Times New Roman"/>
          <w:sz w:val="28"/>
          <w:szCs w:val="28"/>
        </w:rPr>
        <w:t>Самоорганизация как часть регулятивных универсальных учебных действий:</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самостоятельно планировать действия по решению учебной задачи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получения результата;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выстраивать последовательность выбранных действий;</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предвидеть трудности и возможные ошибки.</w:t>
      </w:r>
    </w:p>
    <w:p w:rsidR="00D11313"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D11313" w:rsidRPr="00933CAF">
        <w:rPr>
          <w:rFonts w:ascii="Times New Roman" w:eastAsia="OfficinaSansBoldITC" w:hAnsi="Times New Roman"/>
          <w:sz w:val="28"/>
          <w:szCs w:val="28"/>
        </w:rPr>
        <w:t>.9.</w:t>
      </w:r>
      <w:r w:rsidR="007A7D90" w:rsidRPr="00933CAF">
        <w:rPr>
          <w:rFonts w:ascii="Times New Roman" w:eastAsia="OfficinaSansBoldITC" w:hAnsi="Times New Roman"/>
          <w:sz w:val="28"/>
          <w:szCs w:val="28"/>
        </w:rPr>
        <w:t>10</w:t>
      </w:r>
      <w:r w:rsidR="00D11313" w:rsidRPr="00933CAF">
        <w:rPr>
          <w:rFonts w:ascii="Times New Roman" w:eastAsia="OfficinaSansBoldITC" w:hAnsi="Times New Roman"/>
          <w:sz w:val="28"/>
          <w:szCs w:val="28"/>
        </w:rPr>
        <w:t>.6. </w:t>
      </w:r>
      <w:r w:rsidR="00D11313" w:rsidRPr="00933CAF">
        <w:rPr>
          <w:rFonts w:ascii="Times New Roman" w:eastAsia="SchoolBookSanPin" w:hAnsi="Times New Roman"/>
          <w:sz w:val="28"/>
          <w:szCs w:val="28"/>
        </w:rPr>
        <w:t>Самоконтроль как часть регулятивных универсальных учебных действий:</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контролировать процесс и результат выполнения задания, корректировать учебные действия для преодоления ошибок;</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ошибки в своей и чужих работах, устанавливать их причины;</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по предложенным критериям общий результат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свой вклад в неё;</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оценку своей работы.</w:t>
      </w:r>
    </w:p>
    <w:p w:rsidR="00D11313"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D11313" w:rsidRPr="00933CAF">
        <w:rPr>
          <w:rFonts w:ascii="Times New Roman" w:eastAsia="OfficinaSansBoldITC" w:hAnsi="Times New Roman"/>
          <w:sz w:val="28"/>
          <w:szCs w:val="28"/>
        </w:rPr>
        <w:t>.9.</w:t>
      </w:r>
      <w:r w:rsidR="007A7D90" w:rsidRPr="00933CAF">
        <w:rPr>
          <w:rFonts w:ascii="Times New Roman" w:eastAsia="OfficinaSansBoldITC" w:hAnsi="Times New Roman"/>
          <w:sz w:val="28"/>
          <w:szCs w:val="28"/>
        </w:rPr>
        <w:t>10</w:t>
      </w:r>
      <w:r w:rsidR="00D11313" w:rsidRPr="00933CAF">
        <w:rPr>
          <w:rFonts w:ascii="Times New Roman" w:eastAsia="OfficinaSansBoldITC" w:hAnsi="Times New Roman"/>
          <w:sz w:val="28"/>
          <w:szCs w:val="28"/>
        </w:rPr>
        <w:t>.7. </w:t>
      </w:r>
      <w:r w:rsidR="00D11313" w:rsidRPr="00933CAF">
        <w:rPr>
          <w:rFonts w:ascii="Times New Roman" w:eastAsia="SchoolBookSanPin" w:hAnsi="Times New Roman"/>
          <w:bCs/>
          <w:sz w:val="28"/>
          <w:szCs w:val="28"/>
        </w:rPr>
        <w:t>Совместная деятельность</w:t>
      </w:r>
      <w:r w:rsidR="00D11313" w:rsidRPr="00933CAF">
        <w:rPr>
          <w:rFonts w:ascii="Times New Roman" w:eastAsia="SchoolBookSanPin" w:hAnsi="Times New Roman"/>
          <w:sz w:val="28"/>
          <w:szCs w:val="28"/>
        </w:rPr>
        <w:t>:</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цель совместной деятельности, коллективно строить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её достижению: распределять роли, договариваться, обсуждать процесс</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результат совместной работы;</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готовность руководить, выполнять поручения, подчиняться;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свой вклад в общий результат;</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выполнять совместные проектные задания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предложенны</w:t>
      </w:r>
      <w:r w:rsidR="008337AA" w:rsidRPr="00933CAF">
        <w:rPr>
          <w:rFonts w:ascii="Times New Roman" w:eastAsia="SchoolBookSanPin" w:hAnsi="Times New Roman"/>
          <w:sz w:val="28"/>
          <w:szCs w:val="28"/>
        </w:rPr>
        <w:t>х</w:t>
      </w:r>
      <w:r w:rsidRPr="00933CAF">
        <w:rPr>
          <w:rFonts w:ascii="Times New Roman" w:eastAsia="SchoolBookSanPin" w:hAnsi="Times New Roman"/>
          <w:sz w:val="28"/>
          <w:szCs w:val="28"/>
        </w:rPr>
        <w:t xml:space="preserve"> образц</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 план</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 иде</w:t>
      </w:r>
      <w:r w:rsidR="008337AA" w:rsidRPr="00933CAF">
        <w:rPr>
          <w:rFonts w:ascii="Times New Roman" w:eastAsia="SchoolBookSanPin" w:hAnsi="Times New Roman"/>
          <w:sz w:val="28"/>
          <w:szCs w:val="28"/>
        </w:rPr>
        <w:t>й</w:t>
      </w:r>
      <w:r w:rsidRPr="00933CAF">
        <w:rPr>
          <w:rFonts w:ascii="Times New Roman" w:eastAsia="SchoolBookSanPin" w:hAnsi="Times New Roman"/>
          <w:sz w:val="28"/>
          <w:szCs w:val="28"/>
        </w:rPr>
        <w:t>.</w:t>
      </w:r>
    </w:p>
    <w:p w:rsidR="00704BEF" w:rsidRPr="00933CAF" w:rsidRDefault="00804AF5"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F44C94" w:rsidRPr="00933CAF">
        <w:rPr>
          <w:rFonts w:ascii="Times New Roman" w:eastAsia="OfficinaSansBoldITC" w:hAnsi="Times New Roman"/>
          <w:sz w:val="28"/>
          <w:szCs w:val="28"/>
        </w:rPr>
        <w:t>.10. П</w:t>
      </w:r>
      <w:r w:rsidR="00460248" w:rsidRPr="00933CAF">
        <w:rPr>
          <w:rFonts w:ascii="Times New Roman" w:eastAsia="OfficinaSansBoldITC" w:hAnsi="Times New Roman"/>
          <w:sz w:val="28"/>
          <w:szCs w:val="28"/>
        </w:rPr>
        <w:t xml:space="preserve">ланируемые результаты освоения программы </w:t>
      </w:r>
      <w:r w:rsidR="00F44C94" w:rsidRPr="00933CAF">
        <w:rPr>
          <w:rFonts w:ascii="Times New Roman" w:eastAsia="OfficinaSansBoldITC" w:hAnsi="Times New Roman"/>
          <w:sz w:val="28"/>
          <w:szCs w:val="28"/>
        </w:rPr>
        <w:t>по русскому языку</w:t>
      </w:r>
      <w:r w:rsidR="00933CAF" w:rsidRPr="00933CAF">
        <w:rPr>
          <w:rFonts w:ascii="Times New Roman" w:eastAsia="OfficinaSansBoldITC" w:hAnsi="Times New Roman"/>
          <w:sz w:val="28"/>
          <w:szCs w:val="28"/>
        </w:rPr>
        <w:t xml:space="preserve"> </w:t>
      </w:r>
      <w:r w:rsidR="00460248" w:rsidRPr="00933CAF">
        <w:rPr>
          <w:rFonts w:ascii="Times New Roman" w:eastAsia="OfficinaSansBoldITC" w:hAnsi="Times New Roman"/>
          <w:sz w:val="28"/>
          <w:szCs w:val="28"/>
        </w:rPr>
        <w:t>на уровне начального общего образования</w:t>
      </w:r>
      <w:r w:rsidR="00FC1F28" w:rsidRPr="00933CAF">
        <w:rPr>
          <w:rFonts w:ascii="Times New Roman" w:eastAsia="OfficinaSansBoldITC" w:hAnsi="Times New Roman"/>
          <w:sz w:val="28"/>
          <w:szCs w:val="28"/>
        </w:rPr>
        <w:t>.</w:t>
      </w:r>
    </w:p>
    <w:p w:rsidR="004F6797" w:rsidRPr="00933CAF" w:rsidRDefault="00804AF5" w:rsidP="004F6797">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4F6797" w:rsidRPr="00933CAF">
        <w:rPr>
          <w:rFonts w:ascii="Times New Roman" w:eastAsia="SchoolBookSanPin" w:hAnsi="Times New Roman"/>
          <w:sz w:val="28"/>
          <w:szCs w:val="28"/>
        </w:rPr>
        <w:t>.10.1. В результате изучения русского языка на уровне начального общего образования у обучающегося будут сформированы личностные результаты:</w:t>
      </w:r>
    </w:p>
    <w:p w:rsidR="004F6797" w:rsidRPr="00933CAF" w:rsidRDefault="004F6797" w:rsidP="00304325">
      <w:pPr>
        <w:numPr>
          <w:ilvl w:val="0"/>
          <w:numId w:val="21"/>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 xml:space="preserve">гражданско-патриотическое воспитание: </w:t>
      </w:r>
    </w:p>
    <w:p w:rsidR="00704BEF" w:rsidRPr="00933CAF" w:rsidRDefault="00704BEF" w:rsidP="00304325">
      <w:pPr>
        <w:numPr>
          <w:ilvl w:val="0"/>
          <w:numId w:val="22"/>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704BEF" w:rsidRPr="00933CAF" w:rsidRDefault="00704BEF" w:rsidP="00304325">
      <w:pPr>
        <w:numPr>
          <w:ilvl w:val="0"/>
          <w:numId w:val="22"/>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04BEF" w:rsidRPr="00933CAF" w:rsidRDefault="00704BEF" w:rsidP="00304325">
      <w:pPr>
        <w:numPr>
          <w:ilvl w:val="0"/>
          <w:numId w:val="22"/>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осознание своей сопричастности к прошлому, настоящему и будущему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своей страны и родного края, в том числе через обсуждение ситуаций при работе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текстами на уроках русского языка;</w:t>
      </w:r>
    </w:p>
    <w:p w:rsidR="00704BEF" w:rsidRPr="00933CAF" w:rsidRDefault="00704BEF" w:rsidP="00304325">
      <w:pPr>
        <w:numPr>
          <w:ilvl w:val="0"/>
          <w:numId w:val="22"/>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проявление уважения к своему и другим н</w:t>
      </w:r>
      <w:r w:rsidR="002E3830" w:rsidRPr="00933CAF">
        <w:rPr>
          <w:rFonts w:ascii="Times New Roman" w:eastAsia="SchoolBookSanPin" w:hAnsi="Times New Roman"/>
          <w:sz w:val="28"/>
          <w:szCs w:val="28"/>
        </w:rPr>
        <w:t xml:space="preserve">ародам, формируемое в том числе </w:t>
      </w:r>
      <w:r w:rsidRPr="00933CAF">
        <w:rPr>
          <w:rFonts w:ascii="Times New Roman" w:eastAsia="SchoolBookSanPin" w:hAnsi="Times New Roman"/>
          <w:sz w:val="28"/>
          <w:szCs w:val="28"/>
        </w:rPr>
        <w:t>на основе примеров из текстов, с которыми идёт работа на уроках русского языка;</w:t>
      </w:r>
    </w:p>
    <w:p w:rsidR="00704BEF" w:rsidRPr="00933CAF" w:rsidRDefault="00704BEF" w:rsidP="00304325">
      <w:pPr>
        <w:numPr>
          <w:ilvl w:val="0"/>
          <w:numId w:val="22"/>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первоначальные представления о человеке как члене общества, о правах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текстах, с которыми идёт работа на уроках русского языка;</w:t>
      </w:r>
    </w:p>
    <w:p w:rsidR="00704BEF" w:rsidRPr="00933CAF" w:rsidRDefault="00704BEF" w:rsidP="00304325">
      <w:pPr>
        <w:numPr>
          <w:ilvl w:val="0"/>
          <w:numId w:val="21"/>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духовно-нравственно</w:t>
      </w:r>
      <w:r w:rsidR="004F6797" w:rsidRPr="00933CAF">
        <w:rPr>
          <w:rFonts w:ascii="Times New Roman" w:eastAsia="SchoolBookSanPin" w:hAnsi="Times New Roman"/>
          <w:sz w:val="28"/>
          <w:szCs w:val="28"/>
        </w:rPr>
        <w:t>е</w:t>
      </w:r>
      <w:r w:rsidRPr="00933CAF">
        <w:rPr>
          <w:rFonts w:ascii="Times New Roman" w:eastAsia="SchoolBookSanPin" w:hAnsi="Times New Roman"/>
          <w:sz w:val="28"/>
          <w:szCs w:val="28"/>
        </w:rPr>
        <w:t xml:space="preserve"> воспитани</w:t>
      </w:r>
      <w:r w:rsidR="004F6797" w:rsidRPr="00933CAF">
        <w:rPr>
          <w:rFonts w:ascii="Times New Roman" w:eastAsia="SchoolBookSanPin" w:hAnsi="Times New Roman"/>
          <w:sz w:val="28"/>
          <w:szCs w:val="28"/>
        </w:rPr>
        <w:t>е</w:t>
      </w:r>
      <w:r w:rsidRPr="00933CAF">
        <w:rPr>
          <w:rFonts w:ascii="Times New Roman" w:eastAsia="SchoolBookSanPin" w:hAnsi="Times New Roman"/>
          <w:sz w:val="28"/>
          <w:szCs w:val="28"/>
        </w:rPr>
        <w:t>:</w:t>
      </w:r>
    </w:p>
    <w:p w:rsidR="00704BEF" w:rsidRPr="00933CAF" w:rsidRDefault="00704BEF" w:rsidP="00304325">
      <w:pPr>
        <w:numPr>
          <w:ilvl w:val="0"/>
          <w:numId w:val="2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осознание языка как одной из главных духовно</w:t>
      </w:r>
      <w:r w:rsidR="00B10427" w:rsidRPr="00933CAF">
        <w:rPr>
          <w:rFonts w:ascii="Times New Roman" w:eastAsia="SchoolBookSanPin" w:hAnsi="Times New Roman"/>
          <w:sz w:val="28"/>
          <w:szCs w:val="28"/>
        </w:rPr>
        <w:t>-нравственных ценностей народа;</w:t>
      </w:r>
    </w:p>
    <w:p w:rsidR="00704BEF" w:rsidRPr="00933CAF" w:rsidRDefault="00704BEF" w:rsidP="00304325">
      <w:pPr>
        <w:numPr>
          <w:ilvl w:val="0"/>
          <w:numId w:val="2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признание индивидуальности каждого человека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собственн</w:t>
      </w:r>
      <w:r w:rsidR="008337AA" w:rsidRPr="00933CAF">
        <w:rPr>
          <w:rFonts w:ascii="Times New Roman" w:eastAsia="SchoolBookSanPin" w:hAnsi="Times New Roman"/>
          <w:sz w:val="28"/>
          <w:szCs w:val="28"/>
        </w:rPr>
        <w:t>ого</w:t>
      </w:r>
      <w:r w:rsidRPr="00933CAF">
        <w:rPr>
          <w:rFonts w:ascii="Times New Roman" w:eastAsia="SchoolBookSanPin" w:hAnsi="Times New Roman"/>
          <w:sz w:val="28"/>
          <w:szCs w:val="28"/>
        </w:rPr>
        <w:t xml:space="preserve"> жизненн</w:t>
      </w:r>
      <w:r w:rsidR="008337AA" w:rsidRPr="00933CAF">
        <w:rPr>
          <w:rFonts w:ascii="Times New Roman" w:eastAsia="SchoolBookSanPin" w:hAnsi="Times New Roman"/>
          <w:sz w:val="28"/>
          <w:szCs w:val="28"/>
        </w:rPr>
        <w:t>ого</w:t>
      </w:r>
      <w:r w:rsidRPr="00933CAF">
        <w:rPr>
          <w:rFonts w:ascii="Times New Roman" w:eastAsia="SchoolBookSanPin" w:hAnsi="Times New Roman"/>
          <w:sz w:val="28"/>
          <w:szCs w:val="28"/>
        </w:rPr>
        <w:t xml:space="preserve"> и читательск</w:t>
      </w:r>
      <w:r w:rsidR="008337AA" w:rsidRPr="00933CAF">
        <w:rPr>
          <w:rFonts w:ascii="Times New Roman" w:eastAsia="SchoolBookSanPin" w:hAnsi="Times New Roman"/>
          <w:sz w:val="28"/>
          <w:szCs w:val="28"/>
        </w:rPr>
        <w:t>ого</w:t>
      </w:r>
      <w:r w:rsidRPr="00933CAF">
        <w:rPr>
          <w:rFonts w:ascii="Times New Roman" w:eastAsia="SchoolBookSanPin" w:hAnsi="Times New Roman"/>
          <w:sz w:val="28"/>
          <w:szCs w:val="28"/>
        </w:rPr>
        <w:t xml:space="preserve"> опыт</w:t>
      </w:r>
      <w:r w:rsidR="008337AA" w:rsidRPr="00933CAF">
        <w:rPr>
          <w:rFonts w:ascii="Times New Roman" w:eastAsia="SchoolBookSanPin" w:hAnsi="Times New Roman"/>
          <w:sz w:val="28"/>
          <w:szCs w:val="28"/>
        </w:rPr>
        <w:t>а</w:t>
      </w:r>
      <w:r w:rsidRPr="00933CAF">
        <w:rPr>
          <w:rFonts w:ascii="Times New Roman" w:eastAsia="SchoolBookSanPin" w:hAnsi="Times New Roman"/>
          <w:sz w:val="28"/>
          <w:szCs w:val="28"/>
        </w:rPr>
        <w:t>;</w:t>
      </w:r>
    </w:p>
    <w:p w:rsidR="00704BEF" w:rsidRPr="00933CAF" w:rsidRDefault="00704BEF" w:rsidP="00304325">
      <w:pPr>
        <w:numPr>
          <w:ilvl w:val="0"/>
          <w:numId w:val="2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проявление сопереживания, уважения и доброжелательности, в том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использованием языковых средств для выражения своего состояния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чувств;</w:t>
      </w:r>
    </w:p>
    <w:p w:rsidR="00704BEF" w:rsidRPr="00933CAF" w:rsidRDefault="00704BEF" w:rsidP="00304325">
      <w:pPr>
        <w:numPr>
          <w:ilvl w:val="0"/>
          <w:numId w:val="2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неприятие любых форм поведения, направленных на причинение физического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морального вреда другим людям (в том числе связанного с использованием недопустимых средств языка);</w:t>
      </w:r>
    </w:p>
    <w:p w:rsidR="00704BEF" w:rsidRPr="00933CAF" w:rsidRDefault="00704BEF" w:rsidP="00304325">
      <w:pPr>
        <w:numPr>
          <w:ilvl w:val="0"/>
          <w:numId w:val="23"/>
        </w:numPr>
        <w:spacing w:after="0" w:line="355" w:lineRule="auto"/>
        <w:jc w:val="both"/>
        <w:rPr>
          <w:rFonts w:ascii="Times New Roman" w:eastAsia="OfficinaSansBoldITC" w:hAnsi="Times New Roman"/>
          <w:sz w:val="28"/>
          <w:szCs w:val="28"/>
        </w:rPr>
      </w:pPr>
      <w:r w:rsidRPr="00933CAF">
        <w:rPr>
          <w:rFonts w:ascii="Times New Roman" w:eastAsia="OfficinaSansBoldITC" w:hAnsi="Times New Roman"/>
          <w:sz w:val="28"/>
          <w:szCs w:val="28"/>
        </w:rPr>
        <w:t>эстетическо</w:t>
      </w:r>
      <w:r w:rsidR="004F6797" w:rsidRPr="00933CAF">
        <w:rPr>
          <w:rFonts w:ascii="Times New Roman" w:eastAsia="OfficinaSansBoldITC" w:hAnsi="Times New Roman"/>
          <w:sz w:val="28"/>
          <w:szCs w:val="28"/>
        </w:rPr>
        <w:t>е</w:t>
      </w:r>
      <w:r w:rsidRPr="00933CAF">
        <w:rPr>
          <w:rFonts w:ascii="Times New Roman" w:eastAsia="OfficinaSansBoldITC" w:hAnsi="Times New Roman"/>
          <w:sz w:val="28"/>
          <w:szCs w:val="28"/>
        </w:rPr>
        <w:t xml:space="preserve"> воспитани</w:t>
      </w:r>
      <w:r w:rsidR="004F6797" w:rsidRPr="00933CAF">
        <w:rPr>
          <w:rFonts w:ascii="Times New Roman" w:eastAsia="OfficinaSansBoldITC" w:hAnsi="Times New Roman"/>
          <w:sz w:val="28"/>
          <w:szCs w:val="28"/>
        </w:rPr>
        <w:t>е</w:t>
      </w:r>
      <w:r w:rsidRPr="00933CAF">
        <w:rPr>
          <w:rFonts w:ascii="Times New Roman" w:eastAsia="OfficinaSansBoldITC" w:hAnsi="Times New Roman"/>
          <w:sz w:val="28"/>
          <w:szCs w:val="28"/>
        </w:rPr>
        <w:t>:</w:t>
      </w:r>
    </w:p>
    <w:p w:rsidR="00704BEF" w:rsidRPr="00933CAF" w:rsidRDefault="00704BEF" w:rsidP="00304325">
      <w:pPr>
        <w:numPr>
          <w:ilvl w:val="0"/>
          <w:numId w:val="2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уважительное отношение и интерес к художественной культуре, восприимчивость к разным видам искусства, традициям и творчеству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своего и других народов;</w:t>
      </w:r>
    </w:p>
    <w:p w:rsidR="00704BEF" w:rsidRPr="00933CAF" w:rsidRDefault="00704BEF" w:rsidP="00304325">
      <w:pPr>
        <w:numPr>
          <w:ilvl w:val="0"/>
          <w:numId w:val="2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704BEF" w:rsidRPr="00933CAF" w:rsidRDefault="00F44C94"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4) </w:t>
      </w:r>
      <w:r w:rsidR="00704BEF" w:rsidRPr="00933CAF">
        <w:rPr>
          <w:rFonts w:ascii="Times New Roman" w:eastAsia="SchoolBookSanPin" w:hAnsi="Times New Roman"/>
          <w:sz w:val="28"/>
          <w:szCs w:val="28"/>
        </w:rPr>
        <w:t>физическо</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xml:space="preserve"> воспитани</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формировани</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xml:space="preserve"> культуры здоровья</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и эмоционального благополучия:</w:t>
      </w:r>
    </w:p>
    <w:p w:rsidR="00704BEF" w:rsidRPr="00933CAF" w:rsidRDefault="00704BEF" w:rsidP="00304325">
      <w:pPr>
        <w:numPr>
          <w:ilvl w:val="0"/>
          <w:numId w:val="2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rsidR="00704BEF" w:rsidRPr="00933CAF" w:rsidRDefault="00704BEF" w:rsidP="00304325">
      <w:pPr>
        <w:numPr>
          <w:ilvl w:val="0"/>
          <w:numId w:val="2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соблюдении норм речевого этикета и правил общения;</w:t>
      </w:r>
    </w:p>
    <w:p w:rsidR="00704BEF" w:rsidRPr="00933CAF" w:rsidRDefault="00F44C94" w:rsidP="00304325">
      <w:pPr>
        <w:numPr>
          <w:ilvl w:val="0"/>
          <w:numId w:val="2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5) </w:t>
      </w:r>
      <w:r w:rsidR="00704BEF" w:rsidRPr="00933CAF">
        <w:rPr>
          <w:rFonts w:ascii="Times New Roman" w:eastAsia="SchoolBookSanPin" w:hAnsi="Times New Roman"/>
          <w:sz w:val="28"/>
          <w:szCs w:val="28"/>
        </w:rPr>
        <w:t>трудово</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xml:space="preserve"> воспитани</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w:t>
      </w:r>
    </w:p>
    <w:p w:rsidR="00704BEF" w:rsidRPr="00933CAF" w:rsidRDefault="00704BEF" w:rsidP="00304325">
      <w:pPr>
        <w:numPr>
          <w:ilvl w:val="0"/>
          <w:numId w:val="2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из текстов, с которыми идёт работа на уроках русского языка;</w:t>
      </w:r>
    </w:p>
    <w:p w:rsidR="00704BEF" w:rsidRPr="00933CAF" w:rsidRDefault="00F44C94" w:rsidP="00304325">
      <w:pPr>
        <w:numPr>
          <w:ilvl w:val="0"/>
          <w:numId w:val="2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6) </w:t>
      </w:r>
      <w:r w:rsidR="00704BEF" w:rsidRPr="00933CAF">
        <w:rPr>
          <w:rFonts w:ascii="Times New Roman" w:eastAsia="SchoolBookSanPin" w:hAnsi="Times New Roman"/>
          <w:sz w:val="28"/>
          <w:szCs w:val="28"/>
        </w:rPr>
        <w:t>экологическо</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xml:space="preserve"> воспитани</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w:t>
      </w:r>
    </w:p>
    <w:p w:rsidR="00704BEF" w:rsidRPr="00933CAF" w:rsidRDefault="00704BEF" w:rsidP="00304325">
      <w:pPr>
        <w:numPr>
          <w:ilvl w:val="0"/>
          <w:numId w:val="2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бережное отношение к природе, формируемое в процессе работы с текстами;</w:t>
      </w:r>
    </w:p>
    <w:p w:rsidR="00704BEF" w:rsidRPr="00933CAF" w:rsidRDefault="00704BEF" w:rsidP="00304325">
      <w:pPr>
        <w:numPr>
          <w:ilvl w:val="0"/>
          <w:numId w:val="2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неприятие действий, приносящих вред</w:t>
      </w:r>
      <w:r w:rsidR="00B30967" w:rsidRPr="00933CAF">
        <w:rPr>
          <w:rFonts w:ascii="Times New Roman" w:eastAsia="SchoolBookSanPin" w:hAnsi="Times New Roman"/>
          <w:sz w:val="28"/>
          <w:szCs w:val="28"/>
        </w:rPr>
        <w:t xml:space="preserve"> природе</w:t>
      </w:r>
      <w:r w:rsidRPr="00933CAF">
        <w:rPr>
          <w:rFonts w:ascii="Times New Roman" w:eastAsia="SchoolBookSanPin" w:hAnsi="Times New Roman"/>
          <w:sz w:val="28"/>
          <w:szCs w:val="28"/>
        </w:rPr>
        <w:t>;</w:t>
      </w:r>
    </w:p>
    <w:p w:rsidR="00704BEF" w:rsidRPr="00933CAF" w:rsidRDefault="00F44C94"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7) </w:t>
      </w:r>
      <w:r w:rsidR="00704BEF" w:rsidRPr="00933CAF">
        <w:rPr>
          <w:rFonts w:ascii="Times New Roman" w:eastAsia="SchoolBookSanPin" w:hAnsi="Times New Roman"/>
          <w:sz w:val="28"/>
          <w:szCs w:val="28"/>
        </w:rPr>
        <w:t>ценност</w:t>
      </w:r>
      <w:r w:rsidR="004F6797" w:rsidRPr="00933CAF">
        <w:rPr>
          <w:rFonts w:ascii="Times New Roman" w:eastAsia="SchoolBookSanPin" w:hAnsi="Times New Roman"/>
          <w:sz w:val="28"/>
          <w:szCs w:val="28"/>
        </w:rPr>
        <w:t>ь</w:t>
      </w:r>
      <w:r w:rsidR="00704BEF" w:rsidRPr="00933CAF">
        <w:rPr>
          <w:rFonts w:ascii="Times New Roman" w:eastAsia="SchoolBookSanPin" w:hAnsi="Times New Roman"/>
          <w:sz w:val="28"/>
          <w:szCs w:val="28"/>
        </w:rPr>
        <w:t xml:space="preserve"> научного познания:</w:t>
      </w:r>
    </w:p>
    <w:p w:rsidR="00704BEF" w:rsidRPr="00933CAF" w:rsidRDefault="00704BEF" w:rsidP="00304325">
      <w:pPr>
        <w:numPr>
          <w:ilvl w:val="0"/>
          <w:numId w:val="2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04BEF" w:rsidRPr="00933CAF" w:rsidRDefault="00704BEF" w:rsidP="00304325">
      <w:pPr>
        <w:numPr>
          <w:ilvl w:val="0"/>
          <w:numId w:val="2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познавательные интересы, активность, инициативность, любознательность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самостоятельность в познании, в том числе познавательный интерес к изучению русского языка, активность и </w:t>
      </w:r>
      <w:r w:rsidRPr="00933CAF">
        <w:rPr>
          <w:rFonts w:ascii="Times New Roman" w:eastAsia="SchoolBookSanPin" w:hAnsi="Times New Roman"/>
          <w:sz w:val="28"/>
          <w:szCs w:val="28"/>
        </w:rPr>
        <w:lastRenderedPageBreak/>
        <w:t>самостоятельность в его познании.</w:t>
      </w:r>
    </w:p>
    <w:p w:rsidR="00F44C94" w:rsidRPr="00933CAF" w:rsidRDefault="00804AF5" w:rsidP="000C14A5">
      <w:pPr>
        <w:spacing w:after="0" w:line="355"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3.1</w:t>
      </w:r>
      <w:r w:rsidR="00F44C94" w:rsidRPr="00933CAF">
        <w:rPr>
          <w:rFonts w:ascii="Times New Roman" w:eastAsia="SchoolBookSanPin" w:hAnsi="Times New Roman"/>
          <w:sz w:val="28"/>
          <w:szCs w:val="28"/>
        </w:rPr>
        <w:t>.10.2. </w:t>
      </w:r>
      <w:r w:rsidR="00704BEF" w:rsidRPr="00933CAF">
        <w:rPr>
          <w:rFonts w:ascii="Times New Roman" w:eastAsia="SchoolBookSanPin" w:hAnsi="Times New Roman"/>
          <w:sz w:val="28"/>
          <w:szCs w:val="28"/>
        </w:rPr>
        <w:t xml:space="preserve">В результате изучения </w:t>
      </w:r>
      <w:r w:rsidR="00F44C94" w:rsidRPr="00933CAF">
        <w:rPr>
          <w:rFonts w:ascii="Times New Roman" w:eastAsia="SchoolBookSanPin" w:hAnsi="Times New Roman"/>
          <w:sz w:val="28"/>
          <w:szCs w:val="28"/>
        </w:rPr>
        <w:t>русского языка</w:t>
      </w:r>
      <w:r w:rsidR="00704BEF" w:rsidRPr="00933CAF">
        <w:rPr>
          <w:rFonts w:ascii="Times New Roman" w:eastAsia="SchoolBookSanPin" w:hAnsi="Times New Roman"/>
          <w:sz w:val="28"/>
          <w:szCs w:val="28"/>
        </w:rPr>
        <w:t xml:space="preserve"> </w:t>
      </w:r>
      <w:r w:rsidR="00DE7B1C" w:rsidRPr="00933CAF">
        <w:rPr>
          <w:rFonts w:ascii="Times New Roman" w:eastAsia="SchoolBookSanPin" w:hAnsi="Times New Roman"/>
          <w:sz w:val="28"/>
          <w:szCs w:val="28"/>
        </w:rPr>
        <w:t>на уровне начального общего образования</w:t>
      </w:r>
      <w:r w:rsidR="00CB5917"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у обучающегося будут сформированы </w:t>
      </w:r>
      <w:r w:rsidR="00F44C94" w:rsidRPr="00933CAF">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4C94"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F44C94" w:rsidRPr="00933CAF">
        <w:rPr>
          <w:rFonts w:ascii="Times New Roman" w:eastAsia="OfficinaSansBoldITC" w:hAnsi="Times New Roman"/>
          <w:sz w:val="28"/>
          <w:szCs w:val="28"/>
        </w:rPr>
        <w:t>.10.2.1. </w:t>
      </w:r>
      <w:r w:rsidR="009E7D3D" w:rsidRPr="00933CAF">
        <w:rPr>
          <w:rFonts w:ascii="Times New Roman" w:eastAsia="SchoolBookSanPin" w:hAnsi="Times New Roman"/>
          <w:sz w:val="28"/>
          <w:szCs w:val="28"/>
        </w:rPr>
        <w:t>У</w:t>
      </w:r>
      <w:r w:rsidR="00F44C94" w:rsidRPr="00933CAF">
        <w:rPr>
          <w:rFonts w:ascii="Times New Roman" w:eastAsia="SchoolBookSanPin" w:hAnsi="Times New Roman"/>
          <w:sz w:val="28"/>
          <w:szCs w:val="28"/>
        </w:rPr>
        <w:t xml:space="preserve"> обучающегося будут сформированы следующие базовые логические действия как часть </w:t>
      </w:r>
      <w:r w:rsidR="00F44C94" w:rsidRPr="00933CAF">
        <w:rPr>
          <w:rFonts w:ascii="Times New Roman" w:eastAsia="SchoolBookSanPin" w:hAnsi="Times New Roman"/>
          <w:bCs/>
          <w:sz w:val="28"/>
          <w:szCs w:val="28"/>
        </w:rPr>
        <w:t>познавательных универсальных учебных действий</w:t>
      </w:r>
      <w:r w:rsidR="00F44C94" w:rsidRPr="00933CAF">
        <w:rPr>
          <w:rFonts w:ascii="Times New Roman" w:eastAsia="SchoolBookSanPin" w:hAnsi="Times New Roman"/>
          <w:sz w:val="28"/>
          <w:szCs w:val="28"/>
        </w:rPr>
        <w:t>:</w:t>
      </w:r>
    </w:p>
    <w:p w:rsidR="00704BEF" w:rsidRPr="00933CAF" w:rsidRDefault="00704BEF" w:rsidP="00304325">
      <w:pPr>
        <w:numPr>
          <w:ilvl w:val="0"/>
          <w:numId w:val="2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устанавливать аналогии языковых единиц;</w:t>
      </w:r>
    </w:p>
    <w:p w:rsidR="00704BEF" w:rsidRPr="00933CAF" w:rsidRDefault="00704BEF" w:rsidP="00304325">
      <w:pPr>
        <w:numPr>
          <w:ilvl w:val="0"/>
          <w:numId w:val="2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объединять объекты (языковые единицы) по определённому признаку;</w:t>
      </w:r>
    </w:p>
    <w:p w:rsidR="00704BEF" w:rsidRPr="00933CAF" w:rsidRDefault="00704BEF" w:rsidP="00304325">
      <w:pPr>
        <w:numPr>
          <w:ilvl w:val="0"/>
          <w:numId w:val="2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04BEF" w:rsidRPr="00933CAF" w:rsidRDefault="00704BEF" w:rsidP="00304325">
      <w:pPr>
        <w:numPr>
          <w:ilvl w:val="0"/>
          <w:numId w:val="2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анализе языковых единиц;</w:t>
      </w:r>
    </w:p>
    <w:p w:rsidR="00704BEF" w:rsidRPr="00933CAF" w:rsidRDefault="00704BEF" w:rsidP="00304325">
      <w:pPr>
        <w:numPr>
          <w:ilvl w:val="0"/>
          <w:numId w:val="2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дополнительную информацию;</w:t>
      </w:r>
    </w:p>
    <w:p w:rsidR="00704BEF" w:rsidRPr="00933CAF" w:rsidRDefault="00704BEF" w:rsidP="00304325">
      <w:pPr>
        <w:numPr>
          <w:ilvl w:val="0"/>
          <w:numId w:val="2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причинно­следственные связи в ситуациях наблюдения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за языковым материалом, делать выводы.</w:t>
      </w:r>
    </w:p>
    <w:p w:rsidR="00F44C94"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F44C94" w:rsidRPr="00933CAF">
        <w:rPr>
          <w:rFonts w:ascii="Times New Roman" w:eastAsia="OfficinaSansBoldITC" w:hAnsi="Times New Roman"/>
          <w:sz w:val="28"/>
          <w:szCs w:val="28"/>
        </w:rPr>
        <w:t>.10.2.2. </w:t>
      </w:r>
      <w:r w:rsidR="009E7D3D" w:rsidRPr="00933CAF">
        <w:rPr>
          <w:rFonts w:ascii="Times New Roman" w:eastAsia="SchoolBookSanPin" w:hAnsi="Times New Roman"/>
          <w:sz w:val="28"/>
          <w:szCs w:val="28"/>
        </w:rPr>
        <w:t>У</w:t>
      </w:r>
      <w:r w:rsidR="00F44C94" w:rsidRPr="00933CAF">
        <w:rPr>
          <w:rFonts w:ascii="Times New Roman" w:eastAsia="SchoolBookSanPin" w:hAnsi="Times New Roman"/>
          <w:sz w:val="28"/>
          <w:szCs w:val="28"/>
        </w:rPr>
        <w:t xml:space="preserve"> обучающегося будут сформированы следующие базовые исследовательские действия как часть </w:t>
      </w:r>
      <w:r w:rsidR="00F44C94" w:rsidRPr="00933CAF">
        <w:rPr>
          <w:rFonts w:ascii="Times New Roman" w:eastAsia="SchoolBookSanPin" w:hAnsi="Times New Roman"/>
          <w:bCs/>
          <w:sz w:val="28"/>
          <w:szCs w:val="28"/>
        </w:rPr>
        <w:t>познавательных универсальных учебных действий</w:t>
      </w:r>
      <w:r w:rsidR="00F44C94" w:rsidRPr="00933CAF">
        <w:rPr>
          <w:rFonts w:ascii="Times New Roman" w:eastAsia="SchoolBookSanPin" w:hAnsi="Times New Roman"/>
          <w:sz w:val="28"/>
          <w:szCs w:val="28"/>
        </w:rPr>
        <w:t>:</w:t>
      </w:r>
    </w:p>
    <w:p w:rsidR="00704BEF" w:rsidRPr="00933CAF" w:rsidRDefault="00704BEF" w:rsidP="00304325">
      <w:pPr>
        <w:numPr>
          <w:ilvl w:val="0"/>
          <w:numId w:val="27"/>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с помощью учителя формулировать цель, планировать изменения языкового объекта, речевой ситуации;</w:t>
      </w:r>
    </w:p>
    <w:p w:rsidR="00704BEF" w:rsidRPr="00933CAF" w:rsidRDefault="00704BEF" w:rsidP="00304325">
      <w:pPr>
        <w:numPr>
          <w:ilvl w:val="0"/>
          <w:numId w:val="27"/>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сравнивать несколько вариантов выполнения задания, выбирать </w:t>
      </w:r>
      <w:r w:rsidRPr="00933CAF">
        <w:rPr>
          <w:rFonts w:ascii="Times New Roman" w:eastAsia="SchoolBookSanPin" w:hAnsi="Times New Roman"/>
          <w:sz w:val="28"/>
          <w:szCs w:val="28"/>
        </w:rPr>
        <w:lastRenderedPageBreak/>
        <w:t>наиболее целесообразный (на основе предложенных критериев);</w:t>
      </w:r>
    </w:p>
    <w:p w:rsidR="00704BEF" w:rsidRPr="00933CAF" w:rsidRDefault="00704BEF" w:rsidP="00304325">
      <w:pPr>
        <w:numPr>
          <w:ilvl w:val="0"/>
          <w:numId w:val="27"/>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933CAF" w:rsidRDefault="00704BEF" w:rsidP="00304325">
      <w:pPr>
        <w:numPr>
          <w:ilvl w:val="0"/>
          <w:numId w:val="27"/>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04BEF" w:rsidRPr="00933CAF" w:rsidRDefault="00704BEF" w:rsidP="00304325">
      <w:pPr>
        <w:numPr>
          <w:ilvl w:val="0"/>
          <w:numId w:val="27"/>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прогнозировать возможное развитие процессов, событий и их последствия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аналогичных или сходных ситуациях.</w:t>
      </w:r>
    </w:p>
    <w:p w:rsidR="004F6797" w:rsidRPr="00933CAF" w:rsidRDefault="00804AF5"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3.1</w:t>
      </w:r>
      <w:r w:rsidR="004F6797" w:rsidRPr="00933CAF">
        <w:rPr>
          <w:rFonts w:ascii="Times New Roman" w:eastAsia="OfficinaSansBoldITC" w:hAnsi="Times New Roman"/>
          <w:sz w:val="28"/>
          <w:szCs w:val="28"/>
        </w:rPr>
        <w:t>.10.2.3. У обучающегося будут сформированы следующие действия</w:t>
      </w:r>
      <w:r w:rsidR="00933CAF" w:rsidRPr="00933CAF">
        <w:rPr>
          <w:rFonts w:ascii="Times New Roman" w:eastAsia="OfficinaSansBoldITC" w:hAnsi="Times New Roman"/>
          <w:sz w:val="28"/>
          <w:szCs w:val="28"/>
        </w:rPr>
        <w:t xml:space="preserve"> </w:t>
      </w:r>
      <w:r w:rsidR="004F6797" w:rsidRPr="00933CAF">
        <w:rPr>
          <w:rFonts w:ascii="Times New Roman" w:eastAsia="OfficinaSansBoldITC" w:hAnsi="Times New Roman"/>
          <w:sz w:val="28"/>
          <w:szCs w:val="28"/>
        </w:rPr>
        <w:t>при работе с информацией как часть познавательных универсальных учебных действий:</w:t>
      </w:r>
    </w:p>
    <w:p w:rsidR="00704BEF" w:rsidRPr="00933CAF" w:rsidRDefault="00704BEF" w:rsidP="00304325">
      <w:pPr>
        <w:numPr>
          <w:ilvl w:val="0"/>
          <w:numId w:val="28"/>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источник получения информации: нужный словарь для получения запрашиваемой информации, для уточнения;</w:t>
      </w:r>
    </w:p>
    <w:p w:rsidR="00704BEF" w:rsidRPr="00933CAF" w:rsidRDefault="00704BEF" w:rsidP="00304325">
      <w:pPr>
        <w:numPr>
          <w:ilvl w:val="0"/>
          <w:numId w:val="28"/>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704BEF" w:rsidRPr="00933CAF" w:rsidRDefault="00704BEF" w:rsidP="00304325">
      <w:pPr>
        <w:numPr>
          <w:ilvl w:val="0"/>
          <w:numId w:val="28"/>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достоверную и недостоверную информацию самостоятельно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на основании предложенного учителем способа её проверки (обращаясь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словарям, справочникам, учебнику);</w:t>
      </w:r>
    </w:p>
    <w:p w:rsidR="00704BEF" w:rsidRPr="00933CAF" w:rsidRDefault="00704BEF" w:rsidP="00304325">
      <w:pPr>
        <w:numPr>
          <w:ilvl w:val="0"/>
          <w:numId w:val="28"/>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w:t>
      </w:r>
      <w:r w:rsidR="00197424" w:rsidRPr="00933CAF">
        <w:rPr>
          <w:rFonts w:ascii="Times New Roman" w:eastAsia="SchoolBookSanPin" w:hAnsi="Times New Roman"/>
          <w:sz w:val="28"/>
          <w:szCs w:val="28"/>
        </w:rPr>
        <w:t>е</w:t>
      </w:r>
      <w:r w:rsidRPr="00933CAF">
        <w:rPr>
          <w:rFonts w:ascii="Times New Roman" w:eastAsia="SchoolBookSanPin" w:hAnsi="Times New Roman"/>
          <w:sz w:val="28"/>
          <w:szCs w:val="28"/>
        </w:rPr>
        <w:t xml:space="preserve"> (информации о написании и произношении слова,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 значении слова, о происхождении слова, о синонимах слова);</w:t>
      </w:r>
    </w:p>
    <w:p w:rsidR="00704BEF" w:rsidRPr="00933CAF" w:rsidRDefault="00704BEF" w:rsidP="00304325">
      <w:pPr>
        <w:numPr>
          <w:ilvl w:val="0"/>
          <w:numId w:val="28"/>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анализировать и создавать текстовую, видео­, графическую, звуковую информацию в соответствии с учебной задачей;</w:t>
      </w:r>
    </w:p>
    <w:p w:rsidR="00704BEF" w:rsidRPr="00933CAF" w:rsidRDefault="00704BEF" w:rsidP="00304325">
      <w:pPr>
        <w:numPr>
          <w:ilvl w:val="0"/>
          <w:numId w:val="28"/>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F6797" w:rsidRPr="00933CAF" w:rsidRDefault="00804AF5"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lastRenderedPageBreak/>
        <w:t>3.1</w:t>
      </w:r>
      <w:r w:rsidR="004F6797" w:rsidRPr="00933CAF">
        <w:rPr>
          <w:rFonts w:ascii="Times New Roman" w:eastAsia="OfficinaSansBoldITC" w:hAnsi="Times New Roman"/>
          <w:sz w:val="28"/>
          <w:szCs w:val="28"/>
        </w:rPr>
        <w:t>.10.2.4. У обучающегося будут сформированы следующие действия общения как часть коммуникативных универсальных учебных действий:</w:t>
      </w:r>
    </w:p>
    <w:p w:rsidR="00704BEF" w:rsidRPr="00933CAF" w:rsidRDefault="00704BEF" w:rsidP="00304325">
      <w:pPr>
        <w:numPr>
          <w:ilvl w:val="0"/>
          <w:numId w:val="29"/>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и формулировать суждения, выражать эмоции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целями и условиями общения в знакомой среде;</w:t>
      </w:r>
    </w:p>
    <w:p w:rsidR="00704BEF" w:rsidRPr="00933CAF" w:rsidRDefault="00704BEF" w:rsidP="00304325">
      <w:pPr>
        <w:numPr>
          <w:ilvl w:val="0"/>
          <w:numId w:val="29"/>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уважительное отношение к собеседнику, соблюдать правила ведения диалоги и дискуссии;</w:t>
      </w:r>
    </w:p>
    <w:p w:rsidR="00704BEF" w:rsidRPr="00933CAF" w:rsidRDefault="00704BEF" w:rsidP="00304325">
      <w:pPr>
        <w:numPr>
          <w:ilvl w:val="0"/>
          <w:numId w:val="29"/>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признавать возможность существования разных точек зрения;</w:t>
      </w:r>
    </w:p>
    <w:p w:rsidR="00704BEF" w:rsidRPr="00933CAF" w:rsidRDefault="00704BEF" w:rsidP="00304325">
      <w:pPr>
        <w:numPr>
          <w:ilvl w:val="0"/>
          <w:numId w:val="29"/>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корректно и аргументированно высказывать своё мнение;</w:t>
      </w:r>
    </w:p>
    <w:p w:rsidR="00704BEF" w:rsidRPr="00933CAF" w:rsidRDefault="00704BEF" w:rsidP="00304325">
      <w:pPr>
        <w:numPr>
          <w:ilvl w:val="0"/>
          <w:numId w:val="29"/>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речевое высказывание в соответствии с поставленной задачей;</w:t>
      </w:r>
    </w:p>
    <w:p w:rsidR="00704BEF" w:rsidRPr="00933CAF" w:rsidRDefault="00704BEF" w:rsidP="00304325">
      <w:pPr>
        <w:numPr>
          <w:ilvl w:val="0"/>
          <w:numId w:val="29"/>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устные и письменные тексты (описание, рассуждение, повествование) в соответствии с речевой ситуацией;</w:t>
      </w:r>
    </w:p>
    <w:p w:rsidR="00704BEF" w:rsidRPr="00933CAF" w:rsidRDefault="005D7C98" w:rsidP="00304325">
      <w:pPr>
        <w:numPr>
          <w:ilvl w:val="0"/>
          <w:numId w:val="29"/>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подготавливать</w:t>
      </w:r>
      <w:r w:rsidR="00704BEF" w:rsidRPr="00933CAF">
        <w:rPr>
          <w:rFonts w:ascii="Times New Roman" w:eastAsia="SchoolBookSanPin" w:hAnsi="Times New Roman"/>
          <w:sz w:val="28"/>
          <w:szCs w:val="28"/>
        </w:rPr>
        <w:t xml:space="preserve"> небольшие публичные выступления о результатах парной</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и групповой работы, о результатах наблюдения, выполненного мини­исследования, проектного задания;</w:t>
      </w:r>
    </w:p>
    <w:p w:rsidR="00704BEF" w:rsidRPr="00933CAF" w:rsidRDefault="00704BEF" w:rsidP="00304325">
      <w:pPr>
        <w:numPr>
          <w:ilvl w:val="0"/>
          <w:numId w:val="29"/>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подбирать иллюстративный материал (рисунки, фото, плакаты) к тексту выступления.</w:t>
      </w:r>
    </w:p>
    <w:p w:rsidR="009E7D3D"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4F6797" w:rsidRPr="00933CAF">
        <w:rPr>
          <w:rFonts w:ascii="Times New Roman" w:eastAsia="OfficinaSansBoldITC" w:hAnsi="Times New Roman"/>
          <w:sz w:val="28"/>
          <w:szCs w:val="28"/>
        </w:rPr>
        <w:t>.10.2.5. У обучающегося будут сформированы следующие действия самоорганизации как часть регулятивных универсальных учебных действий:</w:t>
      </w:r>
    </w:p>
    <w:p w:rsidR="00704BEF" w:rsidRPr="00933CAF" w:rsidRDefault="00704BEF" w:rsidP="00304325">
      <w:pPr>
        <w:numPr>
          <w:ilvl w:val="0"/>
          <w:numId w:val="30"/>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планировать действия по решению учебной задачи для получения результата;</w:t>
      </w:r>
    </w:p>
    <w:p w:rsidR="00704BEF" w:rsidRPr="00933CAF" w:rsidRDefault="00704BEF" w:rsidP="00304325">
      <w:pPr>
        <w:numPr>
          <w:ilvl w:val="0"/>
          <w:numId w:val="30"/>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выстраивать последовательность выбранных действий.</w:t>
      </w:r>
    </w:p>
    <w:p w:rsidR="009E7D3D"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4F6797" w:rsidRPr="00933CAF">
        <w:rPr>
          <w:rFonts w:ascii="Times New Roman" w:eastAsia="OfficinaSansBoldITC" w:hAnsi="Times New Roman"/>
          <w:sz w:val="28"/>
          <w:szCs w:val="28"/>
        </w:rPr>
        <w:t>.10.2.6. У обучающегося будут сформированы следующие действия самоконтроля как часть регулятивных универсальных учебных действий:</w:t>
      </w:r>
    </w:p>
    <w:p w:rsidR="00704BEF" w:rsidRPr="00933CAF" w:rsidRDefault="00676CF1" w:rsidP="00304325">
      <w:pPr>
        <w:numPr>
          <w:ilvl w:val="0"/>
          <w:numId w:val="31"/>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причины успеха (</w:t>
      </w:r>
      <w:r w:rsidR="00704BEF" w:rsidRPr="00933CAF">
        <w:rPr>
          <w:rFonts w:ascii="Times New Roman" w:eastAsia="SchoolBookSanPin" w:hAnsi="Times New Roman"/>
          <w:sz w:val="28"/>
          <w:szCs w:val="28"/>
        </w:rPr>
        <w:t>неудач</w:t>
      </w:r>
      <w:r w:rsidRPr="00933CAF">
        <w:rPr>
          <w:rFonts w:ascii="Times New Roman" w:eastAsia="SchoolBookSanPin" w:hAnsi="Times New Roman"/>
          <w:sz w:val="28"/>
          <w:szCs w:val="28"/>
        </w:rPr>
        <w:t>)</w:t>
      </w:r>
      <w:r w:rsidR="00704BEF" w:rsidRPr="00933CAF">
        <w:rPr>
          <w:rFonts w:ascii="Times New Roman" w:eastAsia="SchoolBookSanPin" w:hAnsi="Times New Roman"/>
          <w:sz w:val="28"/>
          <w:szCs w:val="28"/>
        </w:rPr>
        <w:t xml:space="preserve"> учебной деятельности;</w:t>
      </w:r>
    </w:p>
    <w:p w:rsidR="00704BEF" w:rsidRPr="00933CAF" w:rsidRDefault="00704BEF" w:rsidP="00304325">
      <w:pPr>
        <w:numPr>
          <w:ilvl w:val="0"/>
          <w:numId w:val="31"/>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корректировать свои учебные действия для преодоления речевых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орфографических ошибок;</w:t>
      </w:r>
    </w:p>
    <w:p w:rsidR="00704BEF" w:rsidRPr="00933CAF" w:rsidRDefault="00704BEF" w:rsidP="00304325">
      <w:pPr>
        <w:numPr>
          <w:ilvl w:val="0"/>
          <w:numId w:val="31"/>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соотносить результат деятельности с поставленной учебной задачей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выделению, характеристике, использованию языковых единиц;</w:t>
      </w:r>
    </w:p>
    <w:p w:rsidR="00704BEF" w:rsidRPr="00933CAF" w:rsidRDefault="00704BEF" w:rsidP="00304325">
      <w:pPr>
        <w:numPr>
          <w:ilvl w:val="0"/>
          <w:numId w:val="31"/>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ошибку, допущенную при работе с языковым материалом, </w:t>
      </w:r>
      <w:r w:rsidRPr="00933CAF">
        <w:rPr>
          <w:rFonts w:ascii="Times New Roman" w:eastAsia="SchoolBookSanPin" w:hAnsi="Times New Roman"/>
          <w:sz w:val="28"/>
          <w:szCs w:val="28"/>
        </w:rPr>
        <w:lastRenderedPageBreak/>
        <w:t xml:space="preserve">находить </w:t>
      </w:r>
      <w:r w:rsidR="00E734D2" w:rsidRPr="00933CAF">
        <w:rPr>
          <w:rFonts w:ascii="Times New Roman" w:eastAsia="SchoolBookSanPin" w:hAnsi="Times New Roman"/>
          <w:sz w:val="28"/>
          <w:szCs w:val="28"/>
        </w:rPr>
        <w:t>орфографическую и пунктуационную ошибки</w:t>
      </w:r>
      <w:r w:rsidRPr="00933CAF">
        <w:rPr>
          <w:rFonts w:ascii="Times New Roman" w:eastAsia="SchoolBookSanPin" w:hAnsi="Times New Roman"/>
          <w:sz w:val="28"/>
          <w:szCs w:val="28"/>
        </w:rPr>
        <w:t>;</w:t>
      </w:r>
    </w:p>
    <w:p w:rsidR="00704BEF" w:rsidRPr="00933CAF" w:rsidRDefault="00704BEF" w:rsidP="00304325">
      <w:pPr>
        <w:numPr>
          <w:ilvl w:val="0"/>
          <w:numId w:val="31"/>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результаты своей деятельности и деятельности</w:t>
      </w:r>
      <w:r w:rsidR="00933CAF"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других обучающихся</w:t>
      </w:r>
      <w:r w:rsidRPr="00933CAF">
        <w:rPr>
          <w:rFonts w:ascii="Times New Roman" w:eastAsia="SchoolBookSanPin" w:hAnsi="Times New Roman"/>
          <w:sz w:val="28"/>
          <w:szCs w:val="28"/>
        </w:rPr>
        <w:t>, объективно оценивать их по предложенным критериям.</w:t>
      </w:r>
    </w:p>
    <w:p w:rsidR="009E7D3D"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3.1</w:t>
      </w:r>
      <w:r w:rsidR="004F6797" w:rsidRPr="00933CAF">
        <w:rPr>
          <w:rFonts w:ascii="Times New Roman" w:eastAsia="OfficinaSansBoldITC" w:hAnsi="Times New Roman"/>
          <w:sz w:val="28"/>
          <w:szCs w:val="28"/>
        </w:rPr>
        <w:t>.10.2.7. У обучающегося будут сформированы следующие действия</w:t>
      </w:r>
      <w:r w:rsidR="00933CAF" w:rsidRPr="00933CAF">
        <w:rPr>
          <w:rFonts w:ascii="Times New Roman" w:eastAsia="OfficinaSansBoldITC" w:hAnsi="Times New Roman"/>
          <w:sz w:val="28"/>
          <w:szCs w:val="28"/>
        </w:rPr>
        <w:t xml:space="preserve"> </w:t>
      </w:r>
      <w:r w:rsidR="004F6797" w:rsidRPr="00933CAF">
        <w:rPr>
          <w:rFonts w:ascii="Times New Roman" w:eastAsia="OfficinaSansBoldITC" w:hAnsi="Times New Roman"/>
          <w:sz w:val="28"/>
          <w:szCs w:val="28"/>
        </w:rPr>
        <w:t>при осуществлении совместной деятельности:</w:t>
      </w:r>
    </w:p>
    <w:p w:rsidR="00704BEF" w:rsidRPr="00933CAF" w:rsidRDefault="00704BEF" w:rsidP="00304325">
      <w:pPr>
        <w:numPr>
          <w:ilvl w:val="0"/>
          <w:numId w:val="32"/>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краткосрочные и долгосрочные цели (индивидуальные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учётом участия в коллективных задачах) в стандартной (типовой) ситуации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предложенного учителем формата планирования, распределения промежуточных шагов и сроков;</w:t>
      </w:r>
    </w:p>
    <w:p w:rsidR="00704BEF" w:rsidRPr="00933CAF" w:rsidRDefault="00704BEF" w:rsidP="00304325">
      <w:pPr>
        <w:numPr>
          <w:ilvl w:val="0"/>
          <w:numId w:val="32"/>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цель совместной деятельности, коллективно строить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её достижению: распределять роли, договариваться, обсуждать процесс</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результат совместной работы;</w:t>
      </w:r>
    </w:p>
    <w:p w:rsidR="00704BEF" w:rsidRPr="00933CAF" w:rsidRDefault="00704BEF" w:rsidP="00304325">
      <w:pPr>
        <w:numPr>
          <w:ilvl w:val="0"/>
          <w:numId w:val="32"/>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готовность руководить, выполнять поручения, подчиняться, самостоятельно разрешать конфликты;</w:t>
      </w:r>
    </w:p>
    <w:p w:rsidR="00704BEF" w:rsidRPr="00933CAF" w:rsidRDefault="00704BEF" w:rsidP="00304325">
      <w:pPr>
        <w:numPr>
          <w:ilvl w:val="0"/>
          <w:numId w:val="32"/>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rsidR="00704BEF" w:rsidRPr="00933CAF" w:rsidRDefault="00704BEF" w:rsidP="00304325">
      <w:pPr>
        <w:numPr>
          <w:ilvl w:val="0"/>
          <w:numId w:val="32"/>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свой вклад в общий результат;</w:t>
      </w:r>
    </w:p>
    <w:p w:rsidR="00704BEF" w:rsidRPr="00933CAF" w:rsidRDefault="00704BEF" w:rsidP="00304325">
      <w:pPr>
        <w:numPr>
          <w:ilvl w:val="0"/>
          <w:numId w:val="32"/>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выполнять совместные проектные задания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предложенны</w:t>
      </w:r>
      <w:r w:rsidR="008337AA" w:rsidRPr="00933CAF">
        <w:rPr>
          <w:rFonts w:ascii="Times New Roman" w:eastAsia="SchoolBookSanPin" w:hAnsi="Times New Roman"/>
          <w:sz w:val="28"/>
          <w:szCs w:val="28"/>
        </w:rPr>
        <w:t>х</w:t>
      </w:r>
      <w:r w:rsidRPr="00933CAF">
        <w:rPr>
          <w:rFonts w:ascii="Times New Roman" w:eastAsia="SchoolBookSanPin" w:hAnsi="Times New Roman"/>
          <w:sz w:val="28"/>
          <w:szCs w:val="28"/>
        </w:rPr>
        <w:t xml:space="preserve"> образц</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w:t>
      </w:r>
    </w:p>
    <w:p w:rsidR="00704BEF"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9E7D3D" w:rsidRPr="00933CAF">
        <w:rPr>
          <w:rFonts w:ascii="Times New Roman" w:eastAsia="SchoolBookSanPin" w:hAnsi="Times New Roman"/>
          <w:sz w:val="28"/>
          <w:szCs w:val="28"/>
        </w:rPr>
        <w:t>.10.3. </w:t>
      </w:r>
      <w:r w:rsidR="00460248" w:rsidRPr="00933CAF">
        <w:rPr>
          <w:rFonts w:ascii="Times New Roman" w:eastAsia="OfficinaSansBoldITC" w:hAnsi="Times New Roman"/>
          <w:sz w:val="28"/>
          <w:szCs w:val="28"/>
        </w:rPr>
        <w:t>Предметные результаты</w:t>
      </w:r>
      <w:r w:rsidR="009E7D3D" w:rsidRPr="00933CAF">
        <w:rPr>
          <w:rFonts w:ascii="Times New Roman" w:eastAsia="OfficinaSansBoldITC" w:hAnsi="Times New Roman"/>
          <w:sz w:val="28"/>
          <w:szCs w:val="28"/>
        </w:rPr>
        <w:t xml:space="preserve"> изучения русского языка</w:t>
      </w:r>
      <w:r w:rsidR="0057686F" w:rsidRPr="00933CAF">
        <w:rPr>
          <w:rFonts w:ascii="Times New Roman" w:eastAsia="OfficinaSansBoldITC" w:hAnsi="Times New Roman"/>
          <w:sz w:val="28"/>
          <w:szCs w:val="28"/>
        </w:rPr>
        <w:t>.</w:t>
      </w:r>
      <w:r w:rsidR="009E7D3D" w:rsidRPr="00933CAF">
        <w:rPr>
          <w:rFonts w:ascii="Times New Roman" w:eastAsia="OfficinaSansBoldITC" w:hAnsi="Times New Roman"/>
          <w:sz w:val="28"/>
          <w:szCs w:val="28"/>
        </w:rPr>
        <w:t xml:space="preserve"> </w:t>
      </w:r>
      <w:r w:rsidR="0057686F" w:rsidRPr="00933CAF">
        <w:rPr>
          <w:rFonts w:ascii="Times New Roman" w:eastAsia="OfficinaSansBoldITC" w:hAnsi="Times New Roman"/>
          <w:sz w:val="28"/>
          <w:szCs w:val="28"/>
        </w:rPr>
        <w:t>К</w:t>
      </w:r>
      <w:r w:rsidR="00704BEF" w:rsidRPr="00933CAF">
        <w:rPr>
          <w:rFonts w:ascii="Times New Roman" w:eastAsia="SchoolBookSanPin" w:hAnsi="Times New Roman"/>
          <w:sz w:val="28"/>
          <w:szCs w:val="28"/>
        </w:rPr>
        <w:t xml:space="preserve"> концу обучения</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в </w:t>
      </w:r>
      <w:r w:rsidR="009E7D3D" w:rsidRPr="00933CAF">
        <w:rPr>
          <w:rFonts w:ascii="Times New Roman" w:eastAsia="SchoolBookSanPin" w:hAnsi="Times New Roman"/>
          <w:bCs/>
          <w:sz w:val="28"/>
          <w:szCs w:val="28"/>
        </w:rPr>
        <w:t>1</w:t>
      </w:r>
      <w:r w:rsidR="00704BEF" w:rsidRPr="00933CAF">
        <w:rPr>
          <w:rFonts w:ascii="Times New Roman" w:eastAsia="SchoolBookSanPin" w:hAnsi="Times New Roman"/>
          <w:bCs/>
          <w:sz w:val="28"/>
          <w:szCs w:val="28"/>
        </w:rPr>
        <w:t xml:space="preserve"> классе </w:t>
      </w:r>
      <w:r w:rsidR="00704BEF" w:rsidRPr="00933CAF">
        <w:rPr>
          <w:rFonts w:ascii="Times New Roman" w:eastAsia="SchoolBookSanPin" w:hAnsi="Times New Roman"/>
          <w:sz w:val="28"/>
          <w:szCs w:val="28"/>
        </w:rPr>
        <w:t>обучающийся научится:</w:t>
      </w:r>
    </w:p>
    <w:p w:rsidR="00704BEF" w:rsidRPr="00933CAF" w:rsidRDefault="00704BEF" w:rsidP="00304325">
      <w:pPr>
        <w:numPr>
          <w:ilvl w:val="0"/>
          <w:numId w:val="3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различать слово и предложение; </w:t>
      </w:r>
      <w:r w:rsidR="009110CC" w:rsidRPr="00933CAF">
        <w:rPr>
          <w:rFonts w:ascii="Times New Roman" w:eastAsia="SchoolBookSanPin" w:hAnsi="Times New Roman"/>
          <w:sz w:val="28"/>
          <w:szCs w:val="28"/>
        </w:rPr>
        <w:t>выделять</w:t>
      </w:r>
      <w:r w:rsidRPr="00933CAF">
        <w:rPr>
          <w:rFonts w:ascii="Times New Roman" w:eastAsia="SchoolBookSanPin" w:hAnsi="Times New Roman"/>
          <w:sz w:val="28"/>
          <w:szCs w:val="28"/>
        </w:rPr>
        <w:t xml:space="preserve"> слова из предложений;</w:t>
      </w:r>
    </w:p>
    <w:p w:rsidR="00704BEF" w:rsidRPr="00933CAF" w:rsidRDefault="009110CC" w:rsidP="00304325">
      <w:pPr>
        <w:numPr>
          <w:ilvl w:val="0"/>
          <w:numId w:val="3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выделять</w:t>
      </w:r>
      <w:r w:rsidR="00704BEF" w:rsidRPr="00933CAF">
        <w:rPr>
          <w:rFonts w:ascii="Times New Roman" w:eastAsia="SchoolBookSanPin" w:hAnsi="Times New Roman"/>
          <w:sz w:val="28"/>
          <w:szCs w:val="28"/>
        </w:rPr>
        <w:t xml:space="preserve"> звуки из слова;</w:t>
      </w:r>
    </w:p>
    <w:p w:rsidR="00704BEF" w:rsidRPr="00933CAF" w:rsidRDefault="00704BEF" w:rsidP="00304325">
      <w:pPr>
        <w:numPr>
          <w:ilvl w:val="0"/>
          <w:numId w:val="3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различать гласные и согласные звуки (в том числе различать в словах согласный звук</w:t>
      </w:r>
      <w:r w:rsidR="00367A91"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[й’] и гласный звук [и]);</w:t>
      </w:r>
    </w:p>
    <w:p w:rsidR="00704BEF" w:rsidRPr="00933CAF" w:rsidRDefault="00704BEF" w:rsidP="00304325">
      <w:pPr>
        <w:numPr>
          <w:ilvl w:val="0"/>
          <w:numId w:val="3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различать ударные и безударные гласные звуки;</w:t>
      </w:r>
    </w:p>
    <w:p w:rsidR="00704BEF" w:rsidRPr="00933CAF" w:rsidRDefault="00704BEF" w:rsidP="00304325">
      <w:pPr>
        <w:numPr>
          <w:ilvl w:val="0"/>
          <w:numId w:val="3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различать согласные звуки: мягкие и твёрдые, звонкие и глухие (вне слова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в слове);</w:t>
      </w:r>
    </w:p>
    <w:p w:rsidR="00704BEF" w:rsidRPr="00933CAF" w:rsidRDefault="00704BEF" w:rsidP="00304325">
      <w:pPr>
        <w:numPr>
          <w:ilvl w:val="0"/>
          <w:numId w:val="3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различать понятия «звук» и «буква»;</w:t>
      </w:r>
    </w:p>
    <w:p w:rsidR="00704BEF" w:rsidRPr="00933CAF" w:rsidRDefault="00704BEF" w:rsidP="00304325">
      <w:pPr>
        <w:numPr>
          <w:ilvl w:val="0"/>
          <w:numId w:val="3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определять количество слогов в слове; делить слова на слоги (простые </w:t>
      </w:r>
      <w:r w:rsidRPr="00933CAF">
        <w:rPr>
          <w:rFonts w:ascii="Times New Roman" w:eastAsia="SchoolBookSanPin" w:hAnsi="Times New Roman"/>
          <w:sz w:val="28"/>
          <w:szCs w:val="28"/>
        </w:rPr>
        <w:lastRenderedPageBreak/>
        <w:t>случаи: слова без стечения согласных); определять в слове ударный слог;</w:t>
      </w:r>
    </w:p>
    <w:p w:rsidR="00704BEF" w:rsidRPr="00933CAF" w:rsidRDefault="00704BEF" w:rsidP="00304325">
      <w:pPr>
        <w:numPr>
          <w:ilvl w:val="0"/>
          <w:numId w:val="3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обозначать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мягкость согласных звуков буквами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ю</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197424" w:rsidRPr="00933CAF">
        <w:rPr>
          <w:rFonts w:ascii="Times New Roman" w:eastAsia="SchoolBookSanPin" w:hAnsi="Times New Roman"/>
          <w:bCs/>
          <w:sz w:val="28"/>
          <w:szCs w:val="28"/>
        </w:rPr>
        <w:t>»</w:t>
      </w:r>
      <w:r w:rsidR="00933CAF"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 xml:space="preserve">и буквой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ь</w:t>
      </w:r>
      <w:r w:rsidR="00197424"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в конце слова;</w:t>
      </w:r>
    </w:p>
    <w:p w:rsidR="00704BEF" w:rsidRPr="00933CAF" w:rsidRDefault="00704BEF" w:rsidP="00304325">
      <w:pPr>
        <w:numPr>
          <w:ilvl w:val="0"/>
          <w:numId w:val="3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04BEF" w:rsidRPr="00933CAF" w:rsidRDefault="00704BEF" w:rsidP="00304325">
      <w:pPr>
        <w:numPr>
          <w:ilvl w:val="0"/>
          <w:numId w:val="3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писать аккуратным разборчивым почерком прописные и строчные буквы, соединения букв, слова;</w:t>
      </w:r>
    </w:p>
    <w:p w:rsidR="00704BEF" w:rsidRPr="00933CAF" w:rsidRDefault="00704BEF" w:rsidP="00304325">
      <w:pPr>
        <w:numPr>
          <w:ilvl w:val="0"/>
          <w:numId w:val="3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применять изученные правила правописания: раздельное написание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предложении; знаки препинания в конце предложения: точка, вопросительный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после шипящих в сочетаниях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жи</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ши</w:t>
      </w:r>
      <w:r w:rsidR="00197424"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 xml:space="preserve">(в положении под ударением),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ча</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ща</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чу</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щу</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непроверяемые гласные и согласные (перечень слов в орфографическом словаре учебника);</w:t>
      </w:r>
    </w:p>
    <w:p w:rsidR="00704BEF" w:rsidRPr="00933CAF" w:rsidRDefault="00704BEF" w:rsidP="00304325">
      <w:pPr>
        <w:numPr>
          <w:ilvl w:val="0"/>
          <w:numId w:val="3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правильно списывать (без пропусков и искажений букв) слова и предложения, тексты объёмом не более 25 слов;</w:t>
      </w:r>
    </w:p>
    <w:p w:rsidR="00704BEF" w:rsidRPr="00933CAF" w:rsidRDefault="00704BEF" w:rsidP="00304325">
      <w:pPr>
        <w:numPr>
          <w:ilvl w:val="0"/>
          <w:numId w:val="3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писать под диктовку (без пропусков и искажений букв) слова, предложения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из </w:t>
      </w:r>
      <w:r w:rsidR="008E42A7" w:rsidRPr="00933CAF">
        <w:rPr>
          <w:rFonts w:ascii="Times New Roman" w:eastAsia="SchoolBookSanPin" w:hAnsi="Times New Roman"/>
          <w:sz w:val="28"/>
          <w:szCs w:val="28"/>
        </w:rPr>
        <w:t>3–5</w:t>
      </w:r>
      <w:r w:rsidRPr="00933CAF">
        <w:rPr>
          <w:rFonts w:ascii="Times New Roman" w:eastAsia="SchoolBookSanPin" w:hAnsi="Times New Roman"/>
          <w:sz w:val="28"/>
          <w:szCs w:val="28"/>
        </w:rPr>
        <w:t xml:space="preserve"> слов, тексты объёмом не более 20 слов, правописание которых не расходится с произношением;</w:t>
      </w:r>
    </w:p>
    <w:p w:rsidR="00704BEF" w:rsidRPr="00933CAF" w:rsidRDefault="00704BEF" w:rsidP="00304325">
      <w:pPr>
        <w:numPr>
          <w:ilvl w:val="0"/>
          <w:numId w:val="3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и исправлять ошибки </w:t>
      </w:r>
      <w:r w:rsidR="00B061EA" w:rsidRPr="00933CAF">
        <w:rPr>
          <w:rFonts w:ascii="Times New Roman" w:eastAsia="SchoolBookSanPin" w:hAnsi="Times New Roman"/>
          <w:sz w:val="28"/>
          <w:szCs w:val="28"/>
        </w:rPr>
        <w:t>по изученным правилам</w:t>
      </w:r>
      <w:r w:rsidRPr="00933CAF">
        <w:rPr>
          <w:rFonts w:ascii="Times New Roman" w:eastAsia="SchoolBookSanPin" w:hAnsi="Times New Roman"/>
          <w:sz w:val="28"/>
          <w:szCs w:val="28"/>
        </w:rPr>
        <w:t>;</w:t>
      </w:r>
    </w:p>
    <w:p w:rsidR="00704BEF" w:rsidRPr="00933CAF" w:rsidRDefault="00704BEF" w:rsidP="00304325">
      <w:pPr>
        <w:numPr>
          <w:ilvl w:val="0"/>
          <w:numId w:val="3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понимать прослушанный текст;</w:t>
      </w:r>
    </w:p>
    <w:p w:rsidR="00704BEF" w:rsidRPr="00933CAF" w:rsidRDefault="00704BEF" w:rsidP="00304325">
      <w:pPr>
        <w:numPr>
          <w:ilvl w:val="0"/>
          <w:numId w:val="3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04BEF" w:rsidRPr="00933CAF" w:rsidRDefault="00704BEF" w:rsidP="00304325">
      <w:pPr>
        <w:numPr>
          <w:ilvl w:val="0"/>
          <w:numId w:val="3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в тексте слова, значение которых требует уточнения;</w:t>
      </w:r>
    </w:p>
    <w:p w:rsidR="00704BEF" w:rsidRPr="00933CAF" w:rsidRDefault="00704BEF" w:rsidP="00304325">
      <w:pPr>
        <w:numPr>
          <w:ilvl w:val="0"/>
          <w:numId w:val="3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составлять предложение из набора форм слов;</w:t>
      </w:r>
    </w:p>
    <w:p w:rsidR="00704BEF" w:rsidRPr="00933CAF" w:rsidRDefault="00704BEF" w:rsidP="00304325">
      <w:pPr>
        <w:numPr>
          <w:ilvl w:val="0"/>
          <w:numId w:val="3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устно составлять текст из </w:t>
      </w:r>
      <w:r w:rsidR="008E42A7" w:rsidRPr="00933CAF">
        <w:rPr>
          <w:rFonts w:ascii="Times New Roman" w:eastAsia="SchoolBookSanPin" w:hAnsi="Times New Roman"/>
          <w:sz w:val="28"/>
          <w:szCs w:val="28"/>
        </w:rPr>
        <w:t>3–5</w:t>
      </w:r>
      <w:r w:rsidRPr="00933CAF">
        <w:rPr>
          <w:rFonts w:ascii="Times New Roman" w:eastAsia="SchoolBookSanPin" w:hAnsi="Times New Roman"/>
          <w:sz w:val="28"/>
          <w:szCs w:val="28"/>
        </w:rPr>
        <w:t xml:space="preserve"> предложений по сюжетным картинкам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на основе наблюдений;</w:t>
      </w:r>
    </w:p>
    <w:p w:rsidR="009E7D3D" w:rsidRPr="00933CAF" w:rsidRDefault="00704BEF" w:rsidP="00304325">
      <w:pPr>
        <w:numPr>
          <w:ilvl w:val="0"/>
          <w:numId w:val="33"/>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использовать изученные понятия в процессе решения учебных задач.</w:t>
      </w:r>
    </w:p>
    <w:p w:rsidR="009E7D3D"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9E7D3D" w:rsidRPr="00933CAF">
        <w:rPr>
          <w:rFonts w:ascii="Times New Roman" w:eastAsia="SchoolBookSanPin" w:hAnsi="Times New Roman"/>
          <w:sz w:val="28"/>
          <w:szCs w:val="28"/>
        </w:rPr>
        <w:t>.10.4. </w:t>
      </w:r>
      <w:r w:rsidR="009E7D3D" w:rsidRPr="00933CAF">
        <w:rPr>
          <w:rFonts w:ascii="Times New Roman" w:eastAsia="OfficinaSansBoldITC" w:hAnsi="Times New Roman"/>
          <w:sz w:val="28"/>
          <w:szCs w:val="28"/>
        </w:rPr>
        <w:t>Предметные результаты изучения русского языка</w:t>
      </w:r>
      <w:r w:rsidR="0057686F" w:rsidRPr="00933CAF">
        <w:rPr>
          <w:rFonts w:ascii="Times New Roman" w:eastAsia="OfficinaSansBoldITC" w:hAnsi="Times New Roman"/>
          <w:sz w:val="28"/>
          <w:szCs w:val="28"/>
        </w:rPr>
        <w:t>.</w:t>
      </w:r>
      <w:r w:rsidR="009E7D3D" w:rsidRPr="00933CAF">
        <w:rPr>
          <w:rFonts w:ascii="Times New Roman" w:eastAsia="OfficinaSansBoldITC" w:hAnsi="Times New Roman"/>
          <w:sz w:val="28"/>
          <w:szCs w:val="28"/>
        </w:rPr>
        <w:t xml:space="preserve"> </w:t>
      </w:r>
      <w:r w:rsidR="0057686F" w:rsidRPr="00933CAF">
        <w:rPr>
          <w:rFonts w:ascii="Times New Roman" w:eastAsia="OfficinaSansBoldITC" w:hAnsi="Times New Roman"/>
          <w:sz w:val="28"/>
          <w:szCs w:val="28"/>
        </w:rPr>
        <w:t>К</w:t>
      </w:r>
      <w:r w:rsidR="009E7D3D" w:rsidRPr="00933CAF">
        <w:rPr>
          <w:rFonts w:ascii="Times New Roman" w:eastAsia="SchoolBookSanPin" w:hAnsi="Times New Roman"/>
          <w:sz w:val="28"/>
          <w:szCs w:val="28"/>
        </w:rPr>
        <w:t xml:space="preserve"> концу обучения</w:t>
      </w:r>
      <w:r w:rsidR="00933CAF" w:rsidRPr="00933CAF">
        <w:rPr>
          <w:rFonts w:ascii="Times New Roman" w:eastAsia="SchoolBookSanPin" w:hAnsi="Times New Roman"/>
          <w:sz w:val="28"/>
          <w:szCs w:val="28"/>
        </w:rPr>
        <w:t xml:space="preserve"> </w:t>
      </w:r>
      <w:r w:rsidR="009E7D3D" w:rsidRPr="00933CAF">
        <w:rPr>
          <w:rFonts w:ascii="Times New Roman" w:eastAsia="SchoolBookSanPin" w:hAnsi="Times New Roman"/>
          <w:sz w:val="28"/>
          <w:szCs w:val="28"/>
        </w:rPr>
        <w:t xml:space="preserve">во </w:t>
      </w:r>
      <w:r w:rsidR="009E7D3D" w:rsidRPr="00933CAF">
        <w:rPr>
          <w:rFonts w:ascii="Times New Roman" w:eastAsia="SchoolBookSanPin" w:hAnsi="Times New Roman"/>
          <w:bCs/>
          <w:sz w:val="28"/>
          <w:szCs w:val="28"/>
        </w:rPr>
        <w:t xml:space="preserve">2 классе </w:t>
      </w:r>
      <w:r w:rsidR="009E7D3D" w:rsidRPr="00933CAF">
        <w:rPr>
          <w:rFonts w:ascii="Times New Roman" w:eastAsia="SchoolBookSanPin" w:hAnsi="Times New Roman"/>
          <w:sz w:val="28"/>
          <w:szCs w:val="28"/>
        </w:rPr>
        <w:t>обучающийся научится:</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осознавать язык как основное средство общения;</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характеризовать согласные звуки вне слова и в слове по заданным параметрам: согласный парный</w:t>
      </w:r>
      <w:r w:rsidR="00676CF1"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непарный</w:t>
      </w:r>
      <w:r w:rsidR="00676CF1" w:rsidRPr="00933CAF">
        <w:rPr>
          <w:rFonts w:ascii="Times New Roman" w:eastAsia="SchoolBookSanPin" w:hAnsi="Times New Roman"/>
          <w:sz w:val="28"/>
          <w:szCs w:val="28"/>
        </w:rPr>
        <w:t>) по твёрдости (</w:t>
      </w:r>
      <w:r w:rsidRPr="00933CAF">
        <w:rPr>
          <w:rFonts w:ascii="Times New Roman" w:eastAsia="SchoolBookSanPin" w:hAnsi="Times New Roman"/>
          <w:sz w:val="28"/>
          <w:szCs w:val="28"/>
        </w:rPr>
        <w:t>мягкости</w:t>
      </w:r>
      <w:r w:rsidR="00676CF1" w:rsidRPr="00933CAF">
        <w:rPr>
          <w:rFonts w:ascii="Times New Roman" w:eastAsia="SchoolBookSanPin" w:hAnsi="Times New Roman"/>
          <w:sz w:val="28"/>
          <w:szCs w:val="28"/>
        </w:rPr>
        <w:t>); согласный парный (</w:t>
      </w:r>
      <w:r w:rsidRPr="00933CAF">
        <w:rPr>
          <w:rFonts w:ascii="Times New Roman" w:eastAsia="SchoolBookSanPin" w:hAnsi="Times New Roman"/>
          <w:sz w:val="28"/>
          <w:szCs w:val="28"/>
        </w:rPr>
        <w:t>непарный</w:t>
      </w:r>
      <w:r w:rsidR="00676CF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по зв</w:t>
      </w:r>
      <w:r w:rsidR="00676CF1" w:rsidRPr="00933CAF">
        <w:rPr>
          <w:rFonts w:ascii="Times New Roman" w:eastAsia="SchoolBookSanPin" w:hAnsi="Times New Roman"/>
          <w:sz w:val="28"/>
          <w:szCs w:val="28"/>
        </w:rPr>
        <w:t>онкости (</w:t>
      </w:r>
      <w:r w:rsidRPr="00933CAF">
        <w:rPr>
          <w:rFonts w:ascii="Times New Roman" w:eastAsia="SchoolBookSanPin" w:hAnsi="Times New Roman"/>
          <w:sz w:val="28"/>
          <w:szCs w:val="28"/>
        </w:rPr>
        <w:t>глухости</w:t>
      </w:r>
      <w:r w:rsidR="00676CF1"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количество слогов в слове; делить слово на слоги (в том числе слова со стечением согласных);</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соотношение звукового и буквенного состава слова,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том числе с учётом функций букв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е</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ё</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ю</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я</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обозначать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мягкость согласных звуков буквой мягкий знак</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середине слова;</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однокоренные слова;</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выделять в слове корень (простые случаи);</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выделять в слове окончание;</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в тексте случаи употребления многозначных слов, понимать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их значения и уточнять значение по учебным словарям; выявлять случаи употребления синонимов и антонимов (без называния терминов);</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слова, отвечающие на вопросы «кто?», «что?»;</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слова, отвечающие на вопросы «что делать?», «что сделать?»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w:t>
      </w:r>
      <w:r w:rsidR="004C6D85" w:rsidRPr="00933CAF">
        <w:rPr>
          <w:rFonts w:ascii="Times New Roman" w:eastAsia="SchoolBookSanPin" w:hAnsi="Times New Roman"/>
          <w:sz w:val="28"/>
          <w:szCs w:val="28"/>
        </w:rPr>
        <w:t>друг</w:t>
      </w:r>
      <w:r w:rsidR="00367A91" w:rsidRPr="00933CAF">
        <w:rPr>
          <w:rFonts w:ascii="Times New Roman" w:eastAsia="SchoolBookSanPin" w:hAnsi="Times New Roman"/>
          <w:sz w:val="28"/>
          <w:szCs w:val="28"/>
        </w:rPr>
        <w:t>ие</w:t>
      </w:r>
      <w:r w:rsidRPr="00933CAF">
        <w:rPr>
          <w:rFonts w:ascii="Times New Roman" w:eastAsia="SchoolBookSanPin" w:hAnsi="Times New Roman"/>
          <w:sz w:val="28"/>
          <w:szCs w:val="28"/>
        </w:rPr>
        <w:t>;</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слова, отвечающие на вопросы «какой?», «какая?», «какое?», «какие?»;</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вид предложения по цели высказывания и по эмоциональной окраске;</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 xml:space="preserve">находить место орфограммы в слове и между словами </w:t>
      </w:r>
      <w:r w:rsidR="00B061EA" w:rsidRPr="00933CAF">
        <w:rPr>
          <w:rFonts w:ascii="Times New Roman" w:eastAsia="SchoolBookSanPin" w:hAnsi="Times New Roman"/>
          <w:sz w:val="28"/>
          <w:szCs w:val="28"/>
        </w:rPr>
        <w:t>по изученным правилам</w:t>
      </w:r>
      <w:r w:rsidRPr="00933CAF">
        <w:rPr>
          <w:rFonts w:ascii="Times New Roman" w:eastAsia="SchoolBookSanPin" w:hAnsi="Times New Roman"/>
          <w:sz w:val="28"/>
          <w:szCs w:val="28"/>
        </w:rPr>
        <w:t>;</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применять изученные пр</w:t>
      </w:r>
      <w:r w:rsidR="000573AB" w:rsidRPr="00933CAF">
        <w:rPr>
          <w:rFonts w:ascii="Times New Roman" w:eastAsia="SchoolBookSanPin" w:hAnsi="Times New Roman"/>
          <w:sz w:val="28"/>
          <w:szCs w:val="28"/>
        </w:rPr>
        <w:t>авила правописания, в том числе</w:t>
      </w:r>
      <w:r w:rsidRPr="00933CAF">
        <w:rPr>
          <w:rFonts w:ascii="Times New Roman" w:eastAsia="SchoolBookSanPin" w:hAnsi="Times New Roman"/>
          <w:sz w:val="28"/>
          <w:szCs w:val="28"/>
        </w:rPr>
        <w:t xml:space="preserve"> сочетания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чк</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чн</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чт</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щн</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нч</w:t>
      </w:r>
      <w:r w:rsidRPr="00933CAF">
        <w:rPr>
          <w:rFonts w:ascii="Times New Roman" w:eastAsia="SchoolBookSanPin" w:hAnsi="Times New Roman"/>
          <w:sz w:val="28"/>
          <w:szCs w:val="28"/>
        </w:rPr>
        <w:t>; проверяемые безударные гласные в корне слова; парные звонкие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правильно списывать (без пропусков и искажений букв) слова и предложения, тексты объёмом не более 50 слов;</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и исправлять ошибки </w:t>
      </w:r>
      <w:r w:rsidR="00B061EA" w:rsidRPr="00933CAF">
        <w:rPr>
          <w:rFonts w:ascii="Times New Roman" w:eastAsia="SchoolBookSanPin" w:hAnsi="Times New Roman"/>
          <w:sz w:val="28"/>
          <w:szCs w:val="28"/>
        </w:rPr>
        <w:t>по изученным правилам</w:t>
      </w:r>
      <w:r w:rsidRPr="00933CAF">
        <w:rPr>
          <w:rFonts w:ascii="Times New Roman" w:eastAsia="SchoolBookSanPin" w:hAnsi="Times New Roman"/>
          <w:sz w:val="28"/>
          <w:szCs w:val="28"/>
        </w:rPr>
        <w:t>;</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пользоваться толковым, орфографическим, орфоэпическим словарями учебника;</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строить устное </w:t>
      </w:r>
      <w:r w:rsidR="005D7C98" w:rsidRPr="00933CAF">
        <w:rPr>
          <w:rFonts w:ascii="Times New Roman" w:eastAsia="SchoolBookSanPin" w:hAnsi="Times New Roman"/>
          <w:sz w:val="28"/>
          <w:szCs w:val="28"/>
        </w:rPr>
        <w:t>диалогическое и монологическое высказывания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(2</w:t>
      </w:r>
      <w:r w:rsidR="00F307DF" w:rsidRPr="00933CAF">
        <w:rPr>
          <w:rFonts w:ascii="Times New Roman" w:eastAsia="SchoolBookSanPin" w:hAnsi="Times New Roman"/>
          <w:sz w:val="28"/>
          <w:szCs w:val="28"/>
        </w:rPr>
        <w:t>–</w:t>
      </w:r>
      <w:r w:rsidRPr="00933CAF">
        <w:rPr>
          <w:rFonts w:ascii="Times New Roman" w:eastAsia="SchoolBookSanPin" w:hAnsi="Times New Roman"/>
          <w:sz w:val="28"/>
          <w:szCs w:val="28"/>
        </w:rPr>
        <w:t>4 предложения на определённую тему, по наблюдениям) с соблюдением орфоэпических норм, правильной интонации;</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простые выводы на основе прочитанного (услышанного) устно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письменно (1</w:t>
      </w:r>
      <w:r w:rsidR="00530FD2" w:rsidRPr="00933CAF">
        <w:rPr>
          <w:rFonts w:ascii="Times New Roman" w:eastAsia="SchoolBookSanPin" w:hAnsi="Times New Roman"/>
          <w:sz w:val="28"/>
          <w:szCs w:val="28"/>
        </w:rPr>
        <w:t>–</w:t>
      </w:r>
      <w:r w:rsidRPr="00933CAF">
        <w:rPr>
          <w:rFonts w:ascii="Times New Roman" w:eastAsia="SchoolBookSanPin" w:hAnsi="Times New Roman"/>
          <w:sz w:val="28"/>
          <w:szCs w:val="28"/>
        </w:rPr>
        <w:t>2 предложения);</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составлять предложения из слов, устанавливая между ними смысловую связь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вопросам;</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тему текста и озаглавливать текст, отражая его тему;</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составлять текст из разрозненных предложений, частей текста;</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писать подробное изложение повествовательного текста объёмом 30</w:t>
      </w:r>
      <w:r w:rsidR="00F307DF" w:rsidRPr="00933CAF">
        <w:rPr>
          <w:rFonts w:ascii="Times New Roman" w:eastAsia="SchoolBookSanPin" w:hAnsi="Times New Roman"/>
          <w:sz w:val="28"/>
          <w:szCs w:val="28"/>
        </w:rPr>
        <w:t>–</w:t>
      </w:r>
      <w:r w:rsidRPr="00933CAF">
        <w:rPr>
          <w:rFonts w:ascii="Times New Roman" w:eastAsia="SchoolBookSanPin" w:hAnsi="Times New Roman"/>
          <w:sz w:val="28"/>
          <w:szCs w:val="28"/>
        </w:rPr>
        <w:t>45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вопрос</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w:t>
      </w:r>
    </w:p>
    <w:p w:rsidR="00704BEF" w:rsidRPr="00933CAF" w:rsidRDefault="00704BEF" w:rsidP="00304325">
      <w:pPr>
        <w:numPr>
          <w:ilvl w:val="0"/>
          <w:numId w:val="34"/>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объяснять своими словами значение изученных понятий; использовать </w:t>
      </w:r>
      <w:r w:rsidRPr="00933CAF">
        <w:rPr>
          <w:rFonts w:ascii="Times New Roman" w:eastAsia="SchoolBookSanPin" w:hAnsi="Times New Roman"/>
          <w:sz w:val="28"/>
          <w:szCs w:val="28"/>
        </w:rPr>
        <w:lastRenderedPageBreak/>
        <w:t>изученные понятия в процессе решения учебных задач.</w:t>
      </w:r>
    </w:p>
    <w:p w:rsidR="009E7D3D"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9E7D3D" w:rsidRPr="00933CAF">
        <w:rPr>
          <w:rFonts w:ascii="Times New Roman" w:eastAsia="SchoolBookSanPin" w:hAnsi="Times New Roman"/>
          <w:sz w:val="28"/>
          <w:szCs w:val="28"/>
        </w:rPr>
        <w:t>.10.5. </w:t>
      </w:r>
      <w:r w:rsidR="009E7D3D" w:rsidRPr="00933CAF">
        <w:rPr>
          <w:rFonts w:ascii="Times New Roman" w:eastAsia="OfficinaSansBoldITC" w:hAnsi="Times New Roman"/>
          <w:sz w:val="28"/>
          <w:szCs w:val="28"/>
        </w:rPr>
        <w:t>Предметные результаты изучения русского языка</w:t>
      </w:r>
      <w:r w:rsidR="0057686F" w:rsidRPr="00933CAF">
        <w:rPr>
          <w:rFonts w:ascii="Times New Roman" w:eastAsia="OfficinaSansBoldITC" w:hAnsi="Times New Roman"/>
          <w:sz w:val="28"/>
          <w:szCs w:val="28"/>
        </w:rPr>
        <w:t>.</w:t>
      </w:r>
      <w:r w:rsidR="009E7D3D" w:rsidRPr="00933CAF">
        <w:rPr>
          <w:rFonts w:ascii="Times New Roman" w:eastAsia="OfficinaSansBoldITC" w:hAnsi="Times New Roman"/>
          <w:sz w:val="28"/>
          <w:szCs w:val="28"/>
        </w:rPr>
        <w:t xml:space="preserve"> </w:t>
      </w:r>
      <w:r w:rsidR="0057686F" w:rsidRPr="00933CAF">
        <w:rPr>
          <w:rFonts w:ascii="Times New Roman" w:eastAsia="OfficinaSansBoldITC" w:hAnsi="Times New Roman"/>
          <w:sz w:val="28"/>
          <w:szCs w:val="28"/>
        </w:rPr>
        <w:t>К</w:t>
      </w:r>
      <w:r w:rsidR="009E7D3D" w:rsidRPr="00933CAF">
        <w:rPr>
          <w:rFonts w:ascii="Times New Roman" w:eastAsia="SchoolBookSanPin" w:hAnsi="Times New Roman"/>
          <w:sz w:val="28"/>
          <w:szCs w:val="28"/>
        </w:rPr>
        <w:t xml:space="preserve"> концу обучения</w:t>
      </w:r>
      <w:r w:rsidR="00933CAF" w:rsidRPr="00933CAF">
        <w:rPr>
          <w:rFonts w:ascii="Times New Roman" w:eastAsia="SchoolBookSanPin" w:hAnsi="Times New Roman"/>
          <w:sz w:val="28"/>
          <w:szCs w:val="28"/>
        </w:rPr>
        <w:t xml:space="preserve"> </w:t>
      </w:r>
      <w:r w:rsidR="009E7D3D" w:rsidRPr="00933CAF">
        <w:rPr>
          <w:rFonts w:ascii="Times New Roman" w:eastAsia="SchoolBookSanPin" w:hAnsi="Times New Roman"/>
          <w:sz w:val="28"/>
          <w:szCs w:val="28"/>
        </w:rPr>
        <w:t xml:space="preserve">в </w:t>
      </w:r>
      <w:r w:rsidR="009E7D3D" w:rsidRPr="00933CAF">
        <w:rPr>
          <w:rFonts w:ascii="Times New Roman" w:eastAsia="SchoolBookSanPin" w:hAnsi="Times New Roman"/>
          <w:bCs/>
          <w:sz w:val="28"/>
          <w:szCs w:val="28"/>
        </w:rPr>
        <w:t xml:space="preserve">3 классе </w:t>
      </w:r>
      <w:r w:rsidR="009E7D3D" w:rsidRPr="00933CAF">
        <w:rPr>
          <w:rFonts w:ascii="Times New Roman" w:eastAsia="SchoolBookSanPin" w:hAnsi="Times New Roman"/>
          <w:sz w:val="28"/>
          <w:szCs w:val="28"/>
        </w:rPr>
        <w:t>обучающийся научится:</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объяснять значение русского языка как государственного языка Российской Федерации;</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характеризовать, сравнивать, классифицировать звуки вне слова и в слове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заданным параметрам;</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производить звуко­буквенный анализ слова (в словах с орфограммами;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без транскрибирования);</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ю</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в словах с разделительными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ь</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ъ</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в словах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непроизносимыми согласными;</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в словах с однозначно выделяемыми морфемами окончание, корень, приставку, суффикс;</w:t>
      </w:r>
    </w:p>
    <w:p w:rsidR="00704BEF" w:rsidRPr="00933CAF" w:rsidRDefault="00704BEF" w:rsidP="00304325">
      <w:pPr>
        <w:numPr>
          <w:ilvl w:val="0"/>
          <w:numId w:val="35"/>
        </w:numPr>
        <w:tabs>
          <w:tab w:val="left" w:pos="851"/>
        </w:tabs>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случаи употребления синонимов и антонимов; подбирать синонимы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антонимы к словам разных частей речи;</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слова, употребл</w:t>
      </w:r>
      <w:r w:rsidR="00E734D2" w:rsidRPr="00933CAF">
        <w:rPr>
          <w:rFonts w:ascii="Times New Roman" w:eastAsia="SchoolBookSanPin" w:hAnsi="Times New Roman"/>
          <w:sz w:val="28"/>
          <w:szCs w:val="28"/>
        </w:rPr>
        <w:t>яемые</w:t>
      </w:r>
      <w:r w:rsidRPr="00933CAF">
        <w:rPr>
          <w:rFonts w:ascii="Times New Roman" w:eastAsia="SchoolBookSanPin" w:hAnsi="Times New Roman"/>
          <w:sz w:val="28"/>
          <w:szCs w:val="28"/>
        </w:rPr>
        <w:t xml:space="preserve"> в прямом и переносном значении (простые случаи);</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значение слова в тексте;</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имена существительные с ударными окончаниями;</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имена прилагательные; определять грамматические признаки имён прилагательных: род, число, падеж;</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глаголы; различать глаголы, отвечающие на вопросы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по родам;</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личные местоимения (в начальной форме);</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использовать личные местоимения для устранения неоправданных повторов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тексте;</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различать предлоги и приставки;</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вид предложения по цели высказывания и по эмоциональной окраске;</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главные и второстепенные (без деления на виды)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члены предложения;</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распространённые и нераспространённые предложения;</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место орфограммы в слове и между словами </w:t>
      </w:r>
      <w:r w:rsidR="00B061EA" w:rsidRPr="00933CAF">
        <w:rPr>
          <w:rFonts w:ascii="Times New Roman" w:eastAsia="SchoolBookSanPin" w:hAnsi="Times New Roman"/>
          <w:sz w:val="28"/>
          <w:szCs w:val="28"/>
        </w:rPr>
        <w:t>по изученным правилам</w:t>
      </w:r>
      <w:r w:rsidRPr="00933CAF">
        <w:rPr>
          <w:rFonts w:ascii="Times New Roman" w:eastAsia="SchoolBookSanPin" w:hAnsi="Times New Roman"/>
          <w:sz w:val="28"/>
          <w:szCs w:val="28"/>
        </w:rPr>
        <w:t>;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правильно списывать слова, предложения, тексты объёмом не более 70 слов;</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писать под диктовку тексты объёмом не более 65 слов с учётом изученных правил правописания;</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и исправлять ошибки </w:t>
      </w:r>
      <w:r w:rsidR="00B061EA" w:rsidRPr="00933CAF">
        <w:rPr>
          <w:rFonts w:ascii="Times New Roman" w:eastAsia="SchoolBookSanPin" w:hAnsi="Times New Roman"/>
          <w:sz w:val="28"/>
          <w:szCs w:val="28"/>
        </w:rPr>
        <w:t>по изученным правилам</w:t>
      </w:r>
      <w:r w:rsidRPr="00933CAF">
        <w:rPr>
          <w:rFonts w:ascii="Times New Roman" w:eastAsia="SchoolBookSanPin" w:hAnsi="Times New Roman"/>
          <w:sz w:val="28"/>
          <w:szCs w:val="28"/>
        </w:rPr>
        <w:t>;</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понимать тексты разных типов, находить в тексте заданную информацию;</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устно и письменно на основе прочитанной (услышанной) информации простые выводы (1</w:t>
      </w:r>
      <w:r w:rsidR="00F307DF" w:rsidRPr="00933CAF">
        <w:rPr>
          <w:rFonts w:ascii="Times New Roman" w:eastAsia="SchoolBookSanPin" w:hAnsi="Times New Roman"/>
          <w:sz w:val="28"/>
          <w:szCs w:val="28"/>
        </w:rPr>
        <w:t>–</w:t>
      </w:r>
      <w:r w:rsidRPr="00933CAF">
        <w:rPr>
          <w:rFonts w:ascii="Times New Roman" w:eastAsia="SchoolBookSanPin" w:hAnsi="Times New Roman"/>
          <w:sz w:val="28"/>
          <w:szCs w:val="28"/>
        </w:rPr>
        <w:t>2 предложения);</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строить устное </w:t>
      </w:r>
      <w:r w:rsidR="005D7C98" w:rsidRPr="00933CAF">
        <w:rPr>
          <w:rFonts w:ascii="Times New Roman" w:eastAsia="SchoolBookSanPin" w:hAnsi="Times New Roman"/>
          <w:sz w:val="28"/>
          <w:szCs w:val="28"/>
        </w:rPr>
        <w:t>диалогическое и монологическое высказывания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(3</w:t>
      </w:r>
      <w:r w:rsidR="00F307DF" w:rsidRPr="00933CAF">
        <w:rPr>
          <w:rFonts w:ascii="Times New Roman" w:eastAsia="SchoolBookSanPin" w:hAnsi="Times New Roman"/>
          <w:sz w:val="28"/>
          <w:szCs w:val="28"/>
        </w:rPr>
        <w:t>–</w:t>
      </w:r>
      <w:r w:rsidRPr="00933CAF">
        <w:rPr>
          <w:rFonts w:ascii="Times New Roman" w:eastAsia="SchoolBookSanPin" w:hAnsi="Times New Roman"/>
          <w:sz w:val="28"/>
          <w:szCs w:val="28"/>
        </w:rPr>
        <w:t>5 предложений на определённую тему, по результатам наблюдений)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соблюдением орфоэпических норм, правильной интонации; создавать небольшие устные и письменные тексты (2</w:t>
      </w:r>
      <w:r w:rsidR="00F307DF" w:rsidRPr="00933CAF">
        <w:rPr>
          <w:rFonts w:ascii="Times New Roman" w:eastAsia="SchoolBookSanPin" w:hAnsi="Times New Roman"/>
          <w:sz w:val="28"/>
          <w:szCs w:val="28"/>
        </w:rPr>
        <w:t>–</w:t>
      </w:r>
      <w:r w:rsidRPr="00933CAF">
        <w:rPr>
          <w:rFonts w:ascii="Times New Roman" w:eastAsia="SchoolBookSanPin" w:hAnsi="Times New Roman"/>
          <w:sz w:val="28"/>
          <w:szCs w:val="28"/>
        </w:rPr>
        <w:t>4 предложения), содержащие приглашение, просьбу, извинение, благодарность, отказ, с использованием норм речевого этикета;</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определять связь предложений в тексте (с помощью личных местоимений, синонимов, союзов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ключевые слова в тексте;</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тему текста и основную мысль текста;</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части текста (абзацы) и отражать с помощью ключевых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предложений их смысловое содержание;</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составлять план текста, создавать по нему текст и корректировать текст;</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писать подробное изложение по заданному, коллективно или самостоятельно составленному плану;</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704BEF" w:rsidRPr="00933CAF" w:rsidRDefault="00704BEF" w:rsidP="00304325">
      <w:pPr>
        <w:numPr>
          <w:ilvl w:val="0"/>
          <w:numId w:val="35"/>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уточнять значение слова с помощью толкового словаря.</w:t>
      </w:r>
    </w:p>
    <w:p w:rsidR="009E7D3D"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9E7D3D" w:rsidRPr="00933CAF">
        <w:rPr>
          <w:rFonts w:ascii="Times New Roman" w:eastAsia="SchoolBookSanPin" w:hAnsi="Times New Roman"/>
          <w:sz w:val="28"/>
          <w:szCs w:val="28"/>
        </w:rPr>
        <w:t>.10.6. </w:t>
      </w:r>
      <w:r w:rsidR="009E7D3D" w:rsidRPr="00933CAF">
        <w:rPr>
          <w:rFonts w:ascii="Times New Roman" w:eastAsia="OfficinaSansBoldITC" w:hAnsi="Times New Roman"/>
          <w:sz w:val="28"/>
          <w:szCs w:val="28"/>
        </w:rPr>
        <w:t>Предметные результаты изучения русского языка</w:t>
      </w:r>
      <w:r w:rsidR="0057686F" w:rsidRPr="00933CAF">
        <w:rPr>
          <w:rFonts w:ascii="Times New Roman" w:eastAsia="OfficinaSansBoldITC" w:hAnsi="Times New Roman"/>
          <w:sz w:val="28"/>
          <w:szCs w:val="28"/>
        </w:rPr>
        <w:t>.</w:t>
      </w:r>
      <w:r w:rsidR="009E7D3D" w:rsidRPr="00933CAF">
        <w:rPr>
          <w:rFonts w:ascii="Times New Roman" w:eastAsia="OfficinaSansBoldITC" w:hAnsi="Times New Roman"/>
          <w:sz w:val="28"/>
          <w:szCs w:val="28"/>
        </w:rPr>
        <w:t xml:space="preserve"> </w:t>
      </w:r>
      <w:r w:rsidR="0057686F" w:rsidRPr="00933CAF">
        <w:rPr>
          <w:rFonts w:ascii="Times New Roman" w:eastAsia="OfficinaSansBoldITC" w:hAnsi="Times New Roman"/>
          <w:sz w:val="28"/>
          <w:szCs w:val="28"/>
        </w:rPr>
        <w:t>К</w:t>
      </w:r>
      <w:r w:rsidR="009E7D3D" w:rsidRPr="00933CAF">
        <w:rPr>
          <w:rFonts w:ascii="Times New Roman" w:eastAsia="SchoolBookSanPin" w:hAnsi="Times New Roman"/>
          <w:sz w:val="28"/>
          <w:szCs w:val="28"/>
        </w:rPr>
        <w:t xml:space="preserve"> концу обучения</w:t>
      </w:r>
      <w:r w:rsidR="00933CAF" w:rsidRPr="00933CAF">
        <w:rPr>
          <w:rFonts w:ascii="Times New Roman" w:eastAsia="SchoolBookSanPin" w:hAnsi="Times New Roman"/>
          <w:sz w:val="28"/>
          <w:szCs w:val="28"/>
        </w:rPr>
        <w:t xml:space="preserve"> </w:t>
      </w:r>
      <w:r w:rsidR="009E7D3D" w:rsidRPr="00933CAF">
        <w:rPr>
          <w:rFonts w:ascii="Times New Roman" w:eastAsia="SchoolBookSanPin" w:hAnsi="Times New Roman"/>
          <w:sz w:val="28"/>
          <w:szCs w:val="28"/>
        </w:rPr>
        <w:t xml:space="preserve">в </w:t>
      </w:r>
      <w:r w:rsidR="009E7D3D" w:rsidRPr="00933CAF">
        <w:rPr>
          <w:rFonts w:ascii="Times New Roman" w:eastAsia="SchoolBookSanPin" w:hAnsi="Times New Roman"/>
          <w:bCs/>
          <w:sz w:val="28"/>
          <w:szCs w:val="28"/>
        </w:rPr>
        <w:t xml:space="preserve">4 классе </w:t>
      </w:r>
      <w:r w:rsidR="009E7D3D" w:rsidRPr="00933CAF">
        <w:rPr>
          <w:rFonts w:ascii="Times New Roman" w:eastAsia="SchoolBookSanPin" w:hAnsi="Times New Roman"/>
          <w:sz w:val="28"/>
          <w:szCs w:val="28"/>
        </w:rPr>
        <w:t>обучающийся научится: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осознавать многообразие языков и культур на территории Российской Федерации, осознавать язык как одну из главных </w:t>
      </w:r>
      <w:r w:rsidR="000573AB" w:rsidRPr="00933CAF">
        <w:rPr>
          <w:rFonts w:ascii="Times New Roman" w:eastAsia="SchoolBookSanPin" w:hAnsi="Times New Roman"/>
          <w:sz w:val="28"/>
          <w:szCs w:val="28"/>
        </w:rPr>
        <w:t>духовно-нравственных</w:t>
      </w:r>
      <w:r w:rsidRPr="00933CAF">
        <w:rPr>
          <w:rFonts w:ascii="Times New Roman" w:eastAsia="SchoolBookSanPin" w:hAnsi="Times New Roman"/>
          <w:sz w:val="28"/>
          <w:szCs w:val="28"/>
        </w:rPr>
        <w:t xml:space="preserve"> ценностей народа;</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объяснять роль языка как основного средства общения;</w:t>
      </w:r>
    </w:p>
    <w:p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объяснять роль русского языка как государственного языка Российской Федерации и языка межнационального общения;</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осознавать правильную устную и письменную речь как показатель общей культуры человека;</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звуко­буквенный разбор слов (в соответствии с предложенным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учебнике алгоритмом);</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подбирать к предложенным словам синонимы; подбирать к предложенным словам антонимы;</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в речи слова, значение которых требует уточнения, определять значение слова по контексту;</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грамматические признаки имён прилагательных: род</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единственном числе), число, падеж; проводить разбор имени прилагательного как части речи;</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тексте;</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различать предложение, словосочетание и слово;</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классифицировать предложения по цели высказывания и по эмоциональной окраске;</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различать распространённые и нераспространённые предложения;</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предложения с однородными членами; составлять предложения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однородными членами; использовать предложения с однородными членами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речи;</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разграничивать простые распространённые и сложные предложения, состоящие из двух простых (сложносочинённые с союзами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197424"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и бессоюзные сложные предложения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без называния терминов);</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производить синтаксический разбор простого предложения;</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место орфограммы в слове и между словами </w:t>
      </w:r>
      <w:r w:rsidR="00B061EA" w:rsidRPr="00933CAF">
        <w:rPr>
          <w:rFonts w:ascii="Times New Roman" w:eastAsia="SchoolBookSanPin" w:hAnsi="Times New Roman"/>
          <w:sz w:val="28"/>
          <w:szCs w:val="28"/>
        </w:rPr>
        <w:t>по изученным правилам</w:t>
      </w:r>
      <w:r w:rsidRPr="00933CAF">
        <w:rPr>
          <w:rFonts w:ascii="Times New Roman" w:eastAsia="SchoolBookSanPin" w:hAnsi="Times New Roman"/>
          <w:sz w:val="28"/>
          <w:szCs w:val="28"/>
        </w:rPr>
        <w:t>;</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-мя</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-ий</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-ие</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-ия</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на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-ья</w:t>
      </w:r>
      <w:r w:rsidR="009258E0" w:rsidRPr="00933CAF">
        <w:rPr>
          <w:rFonts w:ascii="Times New Roman" w:eastAsia="SchoolBookSanPin" w:hAnsi="Times New Roman"/>
          <w:sz w:val="28"/>
          <w:szCs w:val="28"/>
        </w:rPr>
        <w:t>», например, «</w:t>
      </w:r>
      <w:r w:rsidRPr="00933CAF">
        <w:rPr>
          <w:rFonts w:ascii="Times New Roman" w:eastAsia="SchoolBookSanPin" w:hAnsi="Times New Roman"/>
          <w:sz w:val="28"/>
          <w:szCs w:val="28"/>
        </w:rPr>
        <w:t>гостья</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на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­ье</w:t>
      </w:r>
      <w:r w:rsidR="009258E0" w:rsidRPr="00933CAF">
        <w:rPr>
          <w:rFonts w:ascii="Times New Roman" w:eastAsia="SchoolBookSanPin" w:hAnsi="Times New Roman"/>
          <w:sz w:val="28"/>
          <w:szCs w:val="28"/>
        </w:rPr>
        <w:t>», например,</w:t>
      </w:r>
      <w:r w:rsidRPr="00933CAF">
        <w:rPr>
          <w:rFonts w:ascii="Times New Roman" w:eastAsia="SchoolBookSanPin" w:hAnsi="Times New Roman"/>
          <w:sz w:val="28"/>
          <w:szCs w:val="28"/>
        </w:rPr>
        <w:t xml:space="preserve"> ожерелье во множественном числе, а также кроме собственных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имён существительных на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-ов</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-ин</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-ий</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безударные падежные окончания имён прилагательных; мягкий знак после шипящих на конце глаголов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форме 2­го лица единственного числа; наличие или отсутствие мягкого знака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глаголах на -ться и -тся; безударные личные окончания глаголов;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знаки препинания в предложениях с однородными членами, соединёнными союзами и, а, но и без союзов;</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правильно списывать тексты объёмом не более 85 слов;</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писать под диктовку тексты объёмом не более 80 слов с учётом изученных правил правописания;</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и исправлять орфографические и пунктуационные ошибки</w:t>
      </w:r>
      <w:r w:rsidR="00933CAF" w:rsidRPr="00933CAF">
        <w:rPr>
          <w:rFonts w:ascii="Times New Roman" w:eastAsia="SchoolBookSanPin" w:hAnsi="Times New Roman"/>
          <w:sz w:val="28"/>
          <w:szCs w:val="28"/>
        </w:rPr>
        <w:t xml:space="preserve"> </w:t>
      </w:r>
      <w:r w:rsidR="00B061EA" w:rsidRPr="00933CAF">
        <w:rPr>
          <w:rFonts w:ascii="Times New Roman" w:eastAsia="SchoolBookSanPin" w:hAnsi="Times New Roman"/>
          <w:sz w:val="28"/>
          <w:szCs w:val="28"/>
        </w:rPr>
        <w:t>по изученным правилам</w:t>
      </w:r>
      <w:r w:rsidRPr="00933CAF">
        <w:rPr>
          <w:rFonts w:ascii="Times New Roman" w:eastAsia="SchoolBookSanPin" w:hAnsi="Times New Roman"/>
          <w:sz w:val="28"/>
          <w:szCs w:val="28"/>
        </w:rPr>
        <w:t>;</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осознавать ситуацию общения (с какой целью, с кем, где происходит общение); выбирать языковые средства в ситуации общения;</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строить устное </w:t>
      </w:r>
      <w:r w:rsidR="005D7C98" w:rsidRPr="00933CAF">
        <w:rPr>
          <w:rFonts w:ascii="Times New Roman" w:eastAsia="SchoolBookSanPin" w:hAnsi="Times New Roman"/>
          <w:sz w:val="28"/>
          <w:szCs w:val="28"/>
        </w:rPr>
        <w:t>диалогическое и монологическое высказывания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(4</w:t>
      </w:r>
      <w:r w:rsidR="007D1A88" w:rsidRPr="00933CAF">
        <w:rPr>
          <w:rFonts w:ascii="Times New Roman" w:eastAsia="Times New Roman" w:hAnsi="Times New Roman"/>
          <w:sz w:val="28"/>
          <w:szCs w:val="28"/>
          <w:lang w:eastAsia="ru-RU"/>
        </w:rPr>
        <w:t>–</w:t>
      </w:r>
      <w:r w:rsidRPr="00933CAF">
        <w:rPr>
          <w:rFonts w:ascii="Times New Roman" w:eastAsia="SchoolBookSanPin" w:hAnsi="Times New Roman"/>
          <w:sz w:val="28"/>
          <w:szCs w:val="28"/>
        </w:rPr>
        <w:t>6 предложений), соблюдая орфоэпические нормы, правильную интонацию, нормы речевого взаимодействия;</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небольшие устные и письменные тексты (3</w:t>
      </w:r>
      <w:r w:rsidR="00F307DF" w:rsidRPr="00933CAF">
        <w:rPr>
          <w:rFonts w:ascii="Times New Roman" w:eastAsia="SchoolBookSanPin" w:hAnsi="Times New Roman"/>
          <w:sz w:val="28"/>
          <w:szCs w:val="28"/>
        </w:rPr>
        <w:t>–</w:t>
      </w:r>
      <w:r w:rsidRPr="00933CAF">
        <w:rPr>
          <w:rFonts w:ascii="Times New Roman" w:eastAsia="SchoolBookSanPin" w:hAnsi="Times New Roman"/>
          <w:sz w:val="28"/>
          <w:szCs w:val="28"/>
        </w:rPr>
        <w:t>5 предложений)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для конкретной ситуации письменного общения (письма, поздравительные открытки, объявления и </w:t>
      </w:r>
      <w:r w:rsidR="004C6D85" w:rsidRPr="00933CAF">
        <w:rPr>
          <w:rFonts w:ascii="Times New Roman" w:eastAsia="SchoolBookSanPin" w:hAnsi="Times New Roman"/>
          <w:sz w:val="28"/>
          <w:szCs w:val="28"/>
        </w:rPr>
        <w:t>друг</w:t>
      </w:r>
      <w:r w:rsidR="00403972" w:rsidRPr="00933CAF">
        <w:rPr>
          <w:rFonts w:ascii="Times New Roman" w:eastAsia="SchoolBookSanPin" w:hAnsi="Times New Roman"/>
          <w:sz w:val="28"/>
          <w:szCs w:val="28"/>
        </w:rPr>
        <w:t>ие</w:t>
      </w:r>
      <w:r w:rsidRPr="00933CAF">
        <w:rPr>
          <w:rFonts w:ascii="Times New Roman" w:eastAsia="SchoolBookSanPin" w:hAnsi="Times New Roman"/>
          <w:sz w:val="28"/>
          <w:szCs w:val="28"/>
        </w:rPr>
        <w:t>);</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определять тему и основную мысль текста; самостоятельно озаглавливать текст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тем</w:t>
      </w:r>
      <w:r w:rsidR="008337AA" w:rsidRPr="00933CAF">
        <w:rPr>
          <w:rFonts w:ascii="Times New Roman" w:eastAsia="SchoolBookSanPin" w:hAnsi="Times New Roman"/>
          <w:sz w:val="28"/>
          <w:szCs w:val="28"/>
        </w:rPr>
        <w:t>ы</w:t>
      </w:r>
      <w:r w:rsidRPr="00933CAF">
        <w:rPr>
          <w:rFonts w:ascii="Times New Roman" w:eastAsia="SchoolBookSanPin" w:hAnsi="Times New Roman"/>
          <w:sz w:val="28"/>
          <w:szCs w:val="28"/>
        </w:rPr>
        <w:t xml:space="preserve"> или основн</w:t>
      </w:r>
      <w:r w:rsidR="008337AA" w:rsidRPr="00933CAF">
        <w:rPr>
          <w:rFonts w:ascii="Times New Roman" w:eastAsia="SchoolBookSanPin" w:hAnsi="Times New Roman"/>
          <w:sz w:val="28"/>
          <w:szCs w:val="28"/>
        </w:rPr>
        <w:t>ой</w:t>
      </w:r>
      <w:r w:rsidRPr="00933CAF">
        <w:rPr>
          <w:rFonts w:ascii="Times New Roman" w:eastAsia="SchoolBookSanPin" w:hAnsi="Times New Roman"/>
          <w:sz w:val="28"/>
          <w:szCs w:val="28"/>
        </w:rPr>
        <w:t xml:space="preserve"> мысл</w:t>
      </w:r>
      <w:r w:rsidR="008337AA" w:rsidRPr="00933CAF">
        <w:rPr>
          <w:rFonts w:ascii="Times New Roman" w:eastAsia="SchoolBookSanPin" w:hAnsi="Times New Roman"/>
          <w:sz w:val="28"/>
          <w:szCs w:val="28"/>
        </w:rPr>
        <w:t>и</w:t>
      </w:r>
      <w:r w:rsidRPr="00933CAF">
        <w:rPr>
          <w:rFonts w:ascii="Times New Roman" w:eastAsia="SchoolBookSanPin" w:hAnsi="Times New Roman"/>
          <w:sz w:val="28"/>
          <w:szCs w:val="28"/>
        </w:rPr>
        <w:t>;</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корректировать порядок предложений и частей текста;</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составлять план к заданным текстам;</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осуществлять подробный пересказ текста (устно и письменно);</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осуществлять выборочный пересказ текста (устно);</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писать (после предварительной подготовки) сочинения по заданным темам;</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00F01851" w:rsidRPr="00933CAF">
        <w:rPr>
          <w:rFonts w:ascii="Times New Roman" w:hAnsi="Times New Roman"/>
          <w:sz w:val="28"/>
          <w:szCs w:val="28"/>
        </w:rPr>
        <w:t>использовать</w:t>
      </w:r>
      <w:r w:rsidRPr="00933CAF">
        <w:rPr>
          <w:rFonts w:ascii="Times New Roman" w:eastAsia="SchoolBookSanPin" w:hAnsi="Times New Roman"/>
          <w:sz w:val="28"/>
          <w:szCs w:val="28"/>
        </w:rPr>
        <w:t xml:space="preserve"> ознакомительное чтение в соответ</w:t>
      </w:r>
      <w:r w:rsidR="00D344C4" w:rsidRPr="00933CAF">
        <w:rPr>
          <w:rFonts w:ascii="Times New Roman" w:eastAsia="SchoolBookSanPin" w:hAnsi="Times New Roman"/>
          <w:sz w:val="28"/>
          <w:szCs w:val="28"/>
        </w:rPr>
        <w:t>ст</w:t>
      </w:r>
      <w:r w:rsidRPr="00933CAF">
        <w:rPr>
          <w:rFonts w:ascii="Times New Roman" w:eastAsia="SchoolBookSanPin" w:hAnsi="Times New Roman"/>
          <w:sz w:val="28"/>
          <w:szCs w:val="28"/>
        </w:rPr>
        <w:t>вии с поставленной задачей;</w:t>
      </w:r>
    </w:p>
    <w:p w:rsidR="00704BEF" w:rsidRPr="00933CAF" w:rsidRDefault="00704BEF" w:rsidP="00304325">
      <w:pPr>
        <w:numPr>
          <w:ilvl w:val="0"/>
          <w:numId w:val="36"/>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объяснять своими словами значение изученных понятий; использовать изученные понятия;</w:t>
      </w:r>
    </w:p>
    <w:p w:rsidR="00367A91" w:rsidRPr="00933CAF" w:rsidRDefault="00704BEF" w:rsidP="00304325">
      <w:pPr>
        <w:numPr>
          <w:ilvl w:val="0"/>
          <w:numId w:val="36"/>
        </w:numPr>
        <w:spacing w:after="0" w:line="355" w:lineRule="auto"/>
        <w:jc w:val="both"/>
      </w:pPr>
      <w:r w:rsidRPr="00933CAF">
        <w:rPr>
          <w:rFonts w:ascii="Times New Roman" w:eastAsia="SchoolBookSanPin" w:hAnsi="Times New Roman"/>
          <w:sz w:val="28"/>
          <w:szCs w:val="28"/>
        </w:rPr>
        <w:t>уточнять значение слова с помощью справочных изданий, в том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из числа верифицированных электронных ресурсов, включённых в федеральный перечень.</w:t>
      </w:r>
      <w:r w:rsidR="00367A91" w:rsidRPr="00933CAF">
        <w:t xml:space="preserve"> </w:t>
      </w:r>
    </w:p>
    <w:p w:rsidR="00FE1CF7" w:rsidRPr="00401BDF" w:rsidRDefault="00804AF5" w:rsidP="00EF4BB7">
      <w:pPr>
        <w:pStyle w:val="10"/>
        <w:pBdr>
          <w:bottom w:val="none" w:sz="0" w:space="0" w:color="auto"/>
        </w:pBdr>
        <w:spacing w:before="0" w:line="360" w:lineRule="auto"/>
        <w:ind w:firstLine="708"/>
        <w:jc w:val="both"/>
        <w:rPr>
          <w:rFonts w:eastAsia="SchoolBookSanPin"/>
          <w:szCs w:val="28"/>
        </w:rPr>
      </w:pPr>
      <w:r w:rsidRPr="00401BDF">
        <w:rPr>
          <w:rFonts w:eastAsia="SchoolBookSanPin"/>
          <w:szCs w:val="28"/>
        </w:rPr>
        <w:t>3.2</w:t>
      </w:r>
      <w:r w:rsidR="00FE1CF7" w:rsidRPr="00401BDF">
        <w:rPr>
          <w:rFonts w:eastAsia="SchoolBookSanPin"/>
          <w:szCs w:val="28"/>
        </w:rPr>
        <w:t>.</w:t>
      </w:r>
      <w:r w:rsidR="00FE1CF7" w:rsidRPr="00401BDF">
        <w:rPr>
          <w:szCs w:val="28"/>
        </w:rPr>
        <w:t xml:space="preserve"> </w:t>
      </w:r>
      <w:r w:rsidRPr="00401BDF">
        <w:rPr>
          <w:rFonts w:eastAsia="SchoolBookSanPin"/>
          <w:szCs w:val="28"/>
        </w:rPr>
        <w:t>Р</w:t>
      </w:r>
      <w:r w:rsidR="00FE1CF7" w:rsidRPr="00401BDF">
        <w:rPr>
          <w:rFonts w:eastAsia="SchoolBookSanPin"/>
          <w:szCs w:val="28"/>
        </w:rPr>
        <w:t>абочая программа по учебному предмету «Литературное чтение».</w:t>
      </w:r>
    </w:p>
    <w:p w:rsidR="00FA765B" w:rsidRPr="00933CAF" w:rsidRDefault="00804AF5"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FA765B" w:rsidRPr="00933CAF">
        <w:rPr>
          <w:rFonts w:ascii="Times New Roman" w:eastAsia="SchoolBookSanPin" w:hAnsi="Times New Roman"/>
          <w:sz w:val="28"/>
          <w:szCs w:val="28"/>
        </w:rPr>
        <w:t>.</w:t>
      </w:r>
      <w:r w:rsidR="00FE1CF7" w:rsidRPr="00933CAF">
        <w:rPr>
          <w:rFonts w:ascii="Times New Roman" w:eastAsia="SchoolBookSanPin" w:hAnsi="Times New Roman"/>
          <w:sz w:val="28"/>
          <w:szCs w:val="28"/>
        </w:rPr>
        <w:t>1. </w:t>
      </w:r>
      <w:r>
        <w:rPr>
          <w:rFonts w:ascii="Times New Roman" w:eastAsia="SchoolBookSanPin" w:hAnsi="Times New Roman"/>
          <w:sz w:val="28"/>
          <w:szCs w:val="28"/>
        </w:rPr>
        <w:t>Р</w:t>
      </w:r>
      <w:r w:rsidR="00FA765B" w:rsidRPr="00933CAF">
        <w:rPr>
          <w:rFonts w:ascii="Times New Roman" w:eastAsia="SchoolBookSanPin" w:hAnsi="Times New Roman"/>
          <w:sz w:val="28"/>
          <w:szCs w:val="28"/>
        </w:rPr>
        <w:t>абочая программа по учебному предмету «</w:t>
      </w:r>
      <w:r w:rsidR="00FE1CF7" w:rsidRPr="00933CAF">
        <w:rPr>
          <w:rFonts w:ascii="Times New Roman" w:eastAsia="SchoolBookSanPin" w:hAnsi="Times New Roman"/>
          <w:sz w:val="28"/>
          <w:szCs w:val="28"/>
        </w:rPr>
        <w:t>Литературное чтение</w:t>
      </w:r>
      <w:r w:rsidR="00FA765B" w:rsidRPr="00933CAF">
        <w:rPr>
          <w:rFonts w:ascii="Times New Roman" w:eastAsia="SchoolBookSanPin" w:hAnsi="Times New Roman"/>
          <w:sz w:val="28"/>
          <w:szCs w:val="28"/>
        </w:rPr>
        <w:t>» (предметная область «Русский язык и литературное чтение») (далее</w:t>
      </w:r>
      <w:r w:rsidR="00933CAF" w:rsidRPr="00933CAF">
        <w:rPr>
          <w:rFonts w:ascii="Times New Roman" w:eastAsia="SchoolBookSanPin" w:hAnsi="Times New Roman"/>
          <w:sz w:val="28"/>
          <w:szCs w:val="28"/>
        </w:rPr>
        <w:t xml:space="preserve"> </w:t>
      </w:r>
      <w:r w:rsidR="00FA765B" w:rsidRPr="00933CAF">
        <w:rPr>
          <w:rFonts w:ascii="Times New Roman" w:eastAsia="SchoolBookSanPin" w:hAnsi="Times New Roman"/>
          <w:sz w:val="28"/>
          <w:szCs w:val="28"/>
        </w:rPr>
        <w:t xml:space="preserve">соответственно – программа по </w:t>
      </w:r>
      <w:r w:rsidR="00FE1CF7" w:rsidRPr="00933CAF">
        <w:rPr>
          <w:rFonts w:ascii="Times New Roman" w:eastAsia="SchoolBookSanPin" w:hAnsi="Times New Roman"/>
          <w:sz w:val="28"/>
          <w:szCs w:val="28"/>
        </w:rPr>
        <w:t>литературному чтению</w:t>
      </w:r>
      <w:r w:rsidR="00FA765B" w:rsidRPr="00933CAF">
        <w:rPr>
          <w:rFonts w:ascii="Times New Roman" w:eastAsia="SchoolBookSanPin" w:hAnsi="Times New Roman"/>
          <w:sz w:val="28"/>
          <w:szCs w:val="28"/>
        </w:rPr>
        <w:t xml:space="preserve">, </w:t>
      </w:r>
      <w:r w:rsidR="00FE1CF7" w:rsidRPr="00933CAF">
        <w:rPr>
          <w:rFonts w:ascii="Times New Roman" w:eastAsia="SchoolBookSanPin" w:hAnsi="Times New Roman"/>
          <w:sz w:val="28"/>
          <w:szCs w:val="28"/>
        </w:rPr>
        <w:t>литературное чтение</w:t>
      </w:r>
      <w:r w:rsidR="00FA765B" w:rsidRPr="00933CAF">
        <w:rPr>
          <w:rFonts w:ascii="Times New Roman" w:eastAsia="SchoolBookSanPin" w:hAnsi="Times New Roman"/>
          <w:sz w:val="28"/>
          <w:szCs w:val="28"/>
        </w:rPr>
        <w:t xml:space="preserve">) включает пояснительную записку, содержание обучения, планируемые результаты освоения программы по </w:t>
      </w:r>
      <w:r w:rsidR="00FE1CF7" w:rsidRPr="00933CAF">
        <w:rPr>
          <w:rFonts w:ascii="Times New Roman" w:eastAsia="SchoolBookSanPin" w:hAnsi="Times New Roman"/>
          <w:sz w:val="28"/>
          <w:szCs w:val="28"/>
        </w:rPr>
        <w:t>литературному чтению</w:t>
      </w:r>
      <w:r w:rsidR="00FA765B" w:rsidRPr="00933CAF">
        <w:rPr>
          <w:rFonts w:ascii="Times New Roman" w:eastAsia="SchoolBookSanPin" w:hAnsi="Times New Roman"/>
          <w:sz w:val="28"/>
          <w:szCs w:val="28"/>
        </w:rPr>
        <w:t>.</w:t>
      </w:r>
    </w:p>
    <w:bookmarkEnd w:id="3"/>
    <w:p w:rsidR="0081252D" w:rsidRPr="00933CAF" w:rsidRDefault="00804AF5" w:rsidP="000C14A5">
      <w:pPr>
        <w:spacing w:after="0" w:line="355" w:lineRule="auto"/>
        <w:ind w:firstLine="709"/>
        <w:jc w:val="both"/>
        <w:rPr>
          <w:rFonts w:ascii="Times New Roman" w:eastAsia="Times New Roman" w:hAnsi="Times New Roman"/>
          <w:sz w:val="28"/>
          <w:szCs w:val="28"/>
        </w:rPr>
      </w:pPr>
      <w:r>
        <w:rPr>
          <w:rFonts w:ascii="Times New Roman" w:eastAsia="SchoolBookSanPin" w:hAnsi="Times New Roman"/>
          <w:sz w:val="28"/>
          <w:szCs w:val="28"/>
        </w:rPr>
        <w:t>3.2</w:t>
      </w:r>
      <w:r w:rsidR="00FE1CF7" w:rsidRPr="00933CAF">
        <w:rPr>
          <w:rFonts w:ascii="Times New Roman" w:eastAsia="SchoolBookSanPin" w:hAnsi="Times New Roman"/>
          <w:sz w:val="28"/>
          <w:szCs w:val="28"/>
        </w:rPr>
        <w:t>.2. </w:t>
      </w:r>
      <w:r w:rsidR="0081252D" w:rsidRPr="00933CAF">
        <w:rPr>
          <w:rFonts w:ascii="Times New Roman" w:eastAsia="Times New Roman" w:hAnsi="Times New Roman"/>
          <w:sz w:val="28"/>
          <w:szCs w:val="28"/>
        </w:rPr>
        <w:t xml:space="preserve">Пояснительная записка отражает общие цели и задачи изучения </w:t>
      </w:r>
      <w:r w:rsidR="00FE1CF7" w:rsidRPr="00933CAF">
        <w:rPr>
          <w:rFonts w:ascii="Times New Roman" w:eastAsia="Times New Roman" w:hAnsi="Times New Roman"/>
          <w:sz w:val="28"/>
          <w:szCs w:val="28"/>
        </w:rPr>
        <w:t>литературного чтения</w:t>
      </w:r>
      <w:r w:rsidR="0081252D" w:rsidRPr="00933CAF">
        <w:rPr>
          <w:rFonts w:ascii="Times New Roman" w:eastAsia="Times New Roman" w:hAnsi="Times New Roman"/>
          <w:sz w:val="28"/>
          <w:szCs w:val="28"/>
        </w:rPr>
        <w:t>, место в структуре учебного плана, а также подходы к отбору содержания</w:t>
      </w:r>
      <w:r w:rsidR="00FE1CF7" w:rsidRPr="00933CAF">
        <w:rPr>
          <w:rFonts w:ascii="Times New Roman" w:eastAsia="Times New Roman" w:hAnsi="Times New Roman"/>
          <w:sz w:val="28"/>
          <w:szCs w:val="28"/>
        </w:rPr>
        <w:t xml:space="preserve"> и </w:t>
      </w:r>
      <w:r w:rsidR="0081252D" w:rsidRPr="00933CAF">
        <w:rPr>
          <w:rFonts w:ascii="Times New Roman" w:eastAsia="Times New Roman" w:hAnsi="Times New Roman"/>
          <w:sz w:val="28"/>
          <w:szCs w:val="28"/>
        </w:rPr>
        <w:t>планируемым результатам.</w:t>
      </w:r>
    </w:p>
    <w:p w:rsidR="00FE1CF7" w:rsidRPr="00933CAF" w:rsidRDefault="00804AF5"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FE1CF7" w:rsidRPr="00933CAF">
        <w:rPr>
          <w:rFonts w:ascii="Times New Roman" w:eastAsia="Times New Roman" w:hAnsi="Times New Roman"/>
          <w:sz w:val="28"/>
          <w:szCs w:val="28"/>
        </w:rPr>
        <w:t>.3. </w:t>
      </w:r>
      <w:r w:rsidR="0081252D" w:rsidRPr="00933CAF">
        <w:rPr>
          <w:rFonts w:ascii="Times New Roman" w:eastAsia="Times New Roman" w:hAnsi="Times New Roman"/>
          <w:sz w:val="28"/>
          <w:szCs w:val="28"/>
        </w:rPr>
        <w:t>Содержание обучения представлено тематическими блоками,</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которые предлагаются для обязательного изучения в каждом классе </w:t>
      </w:r>
      <w:r w:rsidR="00403972" w:rsidRPr="00933CAF">
        <w:rPr>
          <w:rFonts w:ascii="Times New Roman" w:eastAsia="Times New Roman" w:hAnsi="Times New Roman"/>
          <w:sz w:val="28"/>
          <w:szCs w:val="28"/>
        </w:rPr>
        <w:t>на уровне начального общего образования</w:t>
      </w:r>
      <w:r w:rsidR="0081252D" w:rsidRPr="00933CAF">
        <w:rPr>
          <w:rFonts w:ascii="Times New Roman" w:eastAsia="Times New Roman" w:hAnsi="Times New Roman"/>
          <w:sz w:val="28"/>
          <w:szCs w:val="28"/>
        </w:rPr>
        <w:t xml:space="preserve">.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w:t>
      </w:r>
      <w:r w:rsidR="008B1969" w:rsidRPr="00933CAF">
        <w:rPr>
          <w:rFonts w:ascii="Times New Roman" w:eastAsia="Times New Roman" w:hAnsi="Times New Roman"/>
          <w:sz w:val="28"/>
          <w:szCs w:val="28"/>
        </w:rPr>
        <w:t xml:space="preserve">литературного чтения </w:t>
      </w:r>
      <w:r w:rsidR="0081252D" w:rsidRPr="00933CAF">
        <w:rPr>
          <w:rFonts w:ascii="Times New Roman" w:eastAsia="Times New Roman" w:hAnsi="Times New Roman"/>
          <w:sz w:val="28"/>
          <w:szCs w:val="28"/>
        </w:rPr>
        <w:t xml:space="preserve">с учётом возрастных особенностей </w:t>
      </w:r>
      <w:r w:rsidR="00DE7B1C" w:rsidRPr="00933CAF">
        <w:rPr>
          <w:rFonts w:ascii="Times New Roman" w:eastAsia="Times New Roman" w:hAnsi="Times New Roman"/>
          <w:sz w:val="28"/>
          <w:szCs w:val="28"/>
        </w:rPr>
        <w:t>обучающихся</w:t>
      </w:r>
      <w:r w:rsidR="006C12B5" w:rsidRPr="00933CAF">
        <w:rPr>
          <w:rFonts w:ascii="Times New Roman" w:eastAsia="Times New Roman" w:hAnsi="Times New Roman"/>
          <w:sz w:val="28"/>
          <w:szCs w:val="28"/>
        </w:rPr>
        <w:t>.</w:t>
      </w:r>
      <w:r w:rsidR="006232C9" w:rsidRPr="00933CAF">
        <w:rPr>
          <w:rFonts w:ascii="Times New Roman" w:eastAsia="Times New Roman" w:hAnsi="Times New Roman"/>
          <w:sz w:val="28"/>
          <w:szCs w:val="28"/>
        </w:rPr>
        <w:t xml:space="preserve"> </w:t>
      </w:r>
    </w:p>
    <w:p w:rsidR="0081252D"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FE1CF7" w:rsidRPr="00933CAF">
        <w:rPr>
          <w:rFonts w:ascii="Times New Roman" w:eastAsia="Times New Roman" w:hAnsi="Times New Roman"/>
          <w:sz w:val="28"/>
          <w:szCs w:val="28"/>
        </w:rPr>
        <w:t>.4. </w:t>
      </w:r>
      <w:r w:rsidR="0081252D" w:rsidRPr="00933CAF">
        <w:rPr>
          <w:rFonts w:ascii="Times New Roman" w:eastAsia="Times New Roman" w:hAnsi="Times New Roman"/>
          <w:sz w:val="28"/>
          <w:szCs w:val="28"/>
        </w:rPr>
        <w:t xml:space="preserve">Планируемые результаты </w:t>
      </w:r>
      <w:r w:rsidR="00FE1CF7" w:rsidRPr="00933CAF">
        <w:rPr>
          <w:rFonts w:ascii="Times New Roman" w:eastAsia="SchoolBookSanPin" w:hAnsi="Times New Roman"/>
          <w:sz w:val="28"/>
          <w:szCs w:val="28"/>
        </w:rPr>
        <w:t>освоения программы по литературному чтению</w:t>
      </w:r>
      <w:r w:rsidR="00FE1CF7"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включают личностные, метапредметные результаты за период обучения,</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а также предметные достижения </w:t>
      </w:r>
      <w:r w:rsidR="00DE7B1C"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xml:space="preserve"> за каждый год обучения </w:t>
      </w:r>
      <w:r w:rsidR="00403972" w:rsidRPr="00933CAF">
        <w:rPr>
          <w:rFonts w:ascii="Times New Roman" w:eastAsia="Times New Roman" w:hAnsi="Times New Roman"/>
          <w:sz w:val="28"/>
          <w:szCs w:val="28"/>
        </w:rPr>
        <w:t>на уровне начального общего образования</w:t>
      </w:r>
      <w:r w:rsidR="0081252D" w:rsidRPr="00933CAF">
        <w:rPr>
          <w:rFonts w:ascii="Times New Roman" w:eastAsia="Times New Roman" w:hAnsi="Times New Roman"/>
          <w:sz w:val="28"/>
          <w:szCs w:val="28"/>
        </w:rPr>
        <w:t>.</w:t>
      </w:r>
    </w:p>
    <w:p w:rsidR="0081252D" w:rsidRPr="00933CAF" w:rsidRDefault="00922F0B" w:rsidP="000C14A5">
      <w:pPr>
        <w:spacing w:after="0" w:line="355"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rPr>
        <w:t>3.2</w:t>
      </w:r>
      <w:r w:rsidR="00FE1CF7" w:rsidRPr="00933CAF">
        <w:rPr>
          <w:rFonts w:ascii="Times New Roman" w:eastAsia="Times New Roman" w:hAnsi="Times New Roman"/>
          <w:sz w:val="28"/>
          <w:szCs w:val="28"/>
        </w:rPr>
        <w:t>.5. </w:t>
      </w:r>
      <w:r w:rsidR="00903697" w:rsidRPr="00933CAF">
        <w:rPr>
          <w:rFonts w:ascii="Times New Roman" w:eastAsia="Times New Roman" w:hAnsi="Times New Roman"/>
          <w:sz w:val="28"/>
          <w:szCs w:val="28"/>
          <w:lang w:eastAsia="ru-RU"/>
        </w:rPr>
        <w:t>Пояснительная записка</w:t>
      </w:r>
      <w:r w:rsidR="00992C53">
        <w:rPr>
          <w:noProof/>
          <w:lang w:eastAsia="ru-RU"/>
        </w:rPr>
        <w:drawing>
          <wp:anchor distT="0" distB="0" distL="0" distR="0" simplePos="0" relativeHeight="251657728"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srcRect/>
                    <a:stretch>
                      <a:fillRect/>
                    </a:stretch>
                  </pic:blipFill>
                  <pic:spPr bwMode="auto">
                    <a:xfrm>
                      <a:off x="0" y="0"/>
                      <a:ext cx="4032250" cy="1270"/>
                    </a:xfrm>
                    <a:prstGeom prst="rect">
                      <a:avLst/>
                    </a:prstGeom>
                    <a:noFill/>
                    <a:ln w="9525">
                      <a:noFill/>
                      <a:miter lim="800000"/>
                      <a:headEnd/>
                      <a:tailEnd/>
                    </a:ln>
                  </pic:spPr>
                </pic:pic>
              </a:graphicData>
            </a:graphic>
          </wp:anchor>
        </w:drawing>
      </w:r>
      <w:r w:rsidR="006C0091" w:rsidRPr="00933CAF">
        <w:rPr>
          <w:rFonts w:ascii="Times New Roman" w:eastAsia="Times New Roman" w:hAnsi="Times New Roman"/>
          <w:sz w:val="28"/>
          <w:szCs w:val="28"/>
          <w:lang w:eastAsia="ru-RU"/>
        </w:rPr>
        <w:t>.</w:t>
      </w:r>
    </w:p>
    <w:p w:rsidR="0081252D"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FE1CF7" w:rsidRPr="00933CAF">
        <w:rPr>
          <w:rFonts w:ascii="Times New Roman" w:eastAsia="Times New Roman" w:hAnsi="Times New Roman"/>
          <w:sz w:val="28"/>
          <w:szCs w:val="28"/>
        </w:rPr>
        <w:t>.5.1. П</w:t>
      </w:r>
      <w:r w:rsidR="0081252D" w:rsidRPr="00933CAF">
        <w:rPr>
          <w:rFonts w:ascii="Times New Roman" w:eastAsia="Times New Roman" w:hAnsi="Times New Roman"/>
          <w:sz w:val="28"/>
          <w:szCs w:val="28"/>
        </w:rPr>
        <w:t>рограмма</w:t>
      </w:r>
      <w:r w:rsidR="00FE1CF7" w:rsidRPr="00933CAF">
        <w:rPr>
          <w:rFonts w:ascii="Times New Roman" w:eastAsia="Times New Roman" w:hAnsi="Times New Roman"/>
          <w:sz w:val="28"/>
          <w:szCs w:val="28"/>
        </w:rPr>
        <w:t xml:space="preserve"> по</w:t>
      </w:r>
      <w:r w:rsidR="0081252D" w:rsidRPr="00933CAF">
        <w:rPr>
          <w:rFonts w:ascii="Times New Roman" w:eastAsia="Times New Roman" w:hAnsi="Times New Roman"/>
          <w:sz w:val="28"/>
          <w:szCs w:val="28"/>
        </w:rPr>
        <w:t xml:space="preserve"> </w:t>
      </w:r>
      <w:r w:rsidR="00FE1CF7" w:rsidRPr="00933CAF">
        <w:rPr>
          <w:rFonts w:ascii="Times New Roman" w:eastAsia="Times New Roman" w:hAnsi="Times New Roman"/>
          <w:sz w:val="28"/>
          <w:szCs w:val="28"/>
        </w:rPr>
        <w:t xml:space="preserve">литературному чтению </w:t>
      </w:r>
      <w:r w:rsidR="0081252D" w:rsidRPr="00933CAF">
        <w:rPr>
          <w:rFonts w:ascii="Times New Roman" w:eastAsia="Times New Roman" w:hAnsi="Times New Roman"/>
          <w:sz w:val="28"/>
          <w:szCs w:val="28"/>
        </w:rPr>
        <w:t xml:space="preserve">на уровне начального общего образования составлена на основе </w:t>
      </w:r>
      <w:r w:rsidR="00403972" w:rsidRPr="00933CAF">
        <w:rPr>
          <w:rFonts w:ascii="Times New Roman" w:eastAsia="Times New Roman" w:hAnsi="Times New Roman"/>
          <w:sz w:val="28"/>
          <w:szCs w:val="28"/>
        </w:rPr>
        <w:t>т</w:t>
      </w:r>
      <w:r w:rsidR="0081252D" w:rsidRPr="00933CAF">
        <w:rPr>
          <w:rFonts w:ascii="Times New Roman" w:eastAsia="Times New Roman" w:hAnsi="Times New Roman"/>
          <w:sz w:val="28"/>
          <w:szCs w:val="28"/>
        </w:rPr>
        <w:t xml:space="preserve">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w:t>
      </w:r>
      <w:r w:rsidR="00FB3D5E" w:rsidRPr="00933CAF">
        <w:rPr>
          <w:rFonts w:ascii="Times New Roman" w:eastAsia="Times New Roman" w:hAnsi="Times New Roman"/>
          <w:sz w:val="28"/>
          <w:szCs w:val="28"/>
        </w:rPr>
        <w:t>ф</w:t>
      </w:r>
      <w:r w:rsidR="0081252D" w:rsidRPr="00933CAF">
        <w:rPr>
          <w:rFonts w:ascii="Times New Roman" w:eastAsia="Times New Roman" w:hAnsi="Times New Roman"/>
          <w:sz w:val="28"/>
          <w:szCs w:val="28"/>
        </w:rPr>
        <w:t xml:space="preserve">едеральной </w:t>
      </w:r>
      <w:r w:rsidR="00DC2B81" w:rsidRPr="00933CAF">
        <w:rPr>
          <w:rFonts w:ascii="Times New Roman" w:eastAsia="SchoolBookSanPin" w:hAnsi="Times New Roman"/>
          <w:sz w:val="28"/>
          <w:szCs w:val="28"/>
        </w:rPr>
        <w:t xml:space="preserve">рабочей </w:t>
      </w:r>
      <w:r w:rsidR="0081252D" w:rsidRPr="00933CAF">
        <w:rPr>
          <w:rFonts w:ascii="Times New Roman" w:eastAsia="Times New Roman" w:hAnsi="Times New Roman"/>
          <w:sz w:val="28"/>
          <w:szCs w:val="28"/>
        </w:rPr>
        <w:t>программе воспитания.</w:t>
      </w:r>
    </w:p>
    <w:p w:rsidR="0081252D"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FE1CF7" w:rsidRPr="00933CAF">
        <w:rPr>
          <w:rFonts w:ascii="Times New Roman" w:eastAsia="Times New Roman" w:hAnsi="Times New Roman"/>
          <w:sz w:val="28"/>
          <w:szCs w:val="28"/>
        </w:rPr>
        <w:t>.5.</w:t>
      </w:r>
      <w:r w:rsidR="001A78F7" w:rsidRPr="00933CAF">
        <w:rPr>
          <w:rFonts w:ascii="Times New Roman" w:eastAsia="Times New Roman" w:hAnsi="Times New Roman"/>
          <w:sz w:val="28"/>
          <w:szCs w:val="28"/>
        </w:rPr>
        <w:t>2</w:t>
      </w:r>
      <w:r w:rsidR="00FE1CF7" w:rsidRPr="00933CAF">
        <w:rPr>
          <w:rFonts w:ascii="Times New Roman" w:eastAsia="Times New Roman" w:hAnsi="Times New Roman"/>
          <w:sz w:val="28"/>
          <w:szCs w:val="28"/>
        </w:rPr>
        <w:t>. </w:t>
      </w:r>
      <w:r w:rsidR="0081252D" w:rsidRPr="00933CAF">
        <w:rPr>
          <w:rFonts w:ascii="Times New Roman" w:eastAsia="Times New Roman" w:hAnsi="Times New Roman"/>
          <w:sz w:val="28"/>
          <w:szCs w:val="28"/>
        </w:rPr>
        <w:t>Литературное чтение</w:t>
      </w:r>
      <w:r w:rsidR="00403972" w:rsidRPr="00933CAF">
        <w:rPr>
          <w:rFonts w:ascii="Times New Roman" w:eastAsia="Times New Roman" w:hAnsi="Times New Roman"/>
          <w:sz w:val="28"/>
          <w:szCs w:val="28"/>
        </w:rPr>
        <w:t xml:space="preserve"> – </w:t>
      </w:r>
      <w:r w:rsidR="0081252D" w:rsidRPr="00933CAF">
        <w:rPr>
          <w:rFonts w:ascii="Times New Roman" w:eastAsia="Times New Roman" w:hAnsi="Times New Roman"/>
          <w:sz w:val="28"/>
          <w:szCs w:val="28"/>
        </w:rPr>
        <w:t xml:space="preserve">один из ведущих </w:t>
      </w:r>
      <w:r w:rsidR="00FE1CF7" w:rsidRPr="00933CAF">
        <w:rPr>
          <w:rFonts w:ascii="Times New Roman" w:eastAsia="Times New Roman" w:hAnsi="Times New Roman"/>
          <w:sz w:val="28"/>
          <w:szCs w:val="28"/>
        </w:rPr>
        <w:t xml:space="preserve">учебных </w:t>
      </w:r>
      <w:r w:rsidR="0081252D" w:rsidRPr="00933CAF">
        <w:rPr>
          <w:rFonts w:ascii="Times New Roman" w:eastAsia="Times New Roman" w:hAnsi="Times New Roman"/>
          <w:sz w:val="28"/>
          <w:szCs w:val="28"/>
        </w:rPr>
        <w:t xml:space="preserve">предметов </w:t>
      </w:r>
      <w:r w:rsidR="00403972" w:rsidRPr="00933CAF">
        <w:rPr>
          <w:rFonts w:ascii="Times New Roman" w:eastAsia="Times New Roman" w:hAnsi="Times New Roman"/>
          <w:sz w:val="28"/>
          <w:szCs w:val="28"/>
        </w:rPr>
        <w:t>уровня начального общего образования</w:t>
      </w:r>
      <w:r w:rsidR="0081252D" w:rsidRPr="00933CAF">
        <w:rPr>
          <w:rFonts w:ascii="Times New Roman" w:eastAsia="Times New Roman" w:hAnsi="Times New Roman"/>
          <w:sz w:val="28"/>
          <w:szCs w:val="28"/>
        </w:rPr>
        <w:t>, который обеспечивает, наряду с достижением предметных результатов, становление базового умения, необходимого</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w:t>
      </w:r>
      <w:r w:rsidR="00DE7B1C" w:rsidRPr="00933CAF">
        <w:rPr>
          <w:rFonts w:ascii="Times New Roman" w:eastAsia="Times New Roman" w:hAnsi="Times New Roman"/>
          <w:sz w:val="28"/>
          <w:szCs w:val="28"/>
        </w:rPr>
        <w:t>обучающихся</w:t>
      </w:r>
      <w:r w:rsidR="0081252D" w:rsidRPr="00933CAF">
        <w:rPr>
          <w:rFonts w:ascii="Times New Roman" w:eastAsia="Times New Roman" w:hAnsi="Times New Roman"/>
          <w:sz w:val="28"/>
          <w:szCs w:val="28"/>
        </w:rPr>
        <w:t xml:space="preserve">. </w:t>
      </w:r>
    </w:p>
    <w:p w:rsidR="0081252D"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FE1CF7" w:rsidRPr="00933CAF">
        <w:rPr>
          <w:rFonts w:ascii="Times New Roman" w:eastAsia="Times New Roman" w:hAnsi="Times New Roman"/>
          <w:sz w:val="28"/>
          <w:szCs w:val="28"/>
        </w:rPr>
        <w:t>.5.</w:t>
      </w:r>
      <w:r w:rsidR="001A78F7" w:rsidRPr="00933CAF">
        <w:rPr>
          <w:rFonts w:ascii="Times New Roman" w:eastAsia="Times New Roman" w:hAnsi="Times New Roman"/>
          <w:sz w:val="28"/>
          <w:szCs w:val="28"/>
        </w:rPr>
        <w:t>3</w:t>
      </w:r>
      <w:r w:rsidR="00FE1CF7" w:rsidRPr="00933CAF">
        <w:rPr>
          <w:rFonts w:ascii="Times New Roman" w:eastAsia="Times New Roman" w:hAnsi="Times New Roman"/>
          <w:sz w:val="28"/>
          <w:szCs w:val="28"/>
        </w:rPr>
        <w:t>. Литературное чтение</w:t>
      </w:r>
      <w:r w:rsidR="0081252D" w:rsidRPr="00933CAF">
        <w:rPr>
          <w:rFonts w:ascii="Times New Roman" w:eastAsia="Times New Roman" w:hAnsi="Times New Roman"/>
          <w:sz w:val="28"/>
          <w:szCs w:val="28"/>
        </w:rPr>
        <w:t xml:space="preserve"> призван</w:t>
      </w:r>
      <w:r w:rsidR="00FE1CF7" w:rsidRPr="00933CAF">
        <w:rPr>
          <w:rFonts w:ascii="Times New Roman" w:eastAsia="Times New Roman" w:hAnsi="Times New Roman"/>
          <w:sz w:val="28"/>
          <w:szCs w:val="28"/>
        </w:rPr>
        <w:t>о</w:t>
      </w:r>
      <w:r w:rsidR="0081252D" w:rsidRPr="00933CAF">
        <w:rPr>
          <w:rFonts w:ascii="Times New Roman" w:eastAsia="Times New Roman" w:hAnsi="Times New Roman"/>
          <w:sz w:val="28"/>
          <w:szCs w:val="28"/>
        </w:rPr>
        <w:t xml:space="preserve"> ввести </w:t>
      </w:r>
      <w:r w:rsidR="001A78F7"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xml:space="preserve">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w:t>
      </w:r>
      <w:r w:rsidR="00413FFB" w:rsidRPr="00933CAF">
        <w:rPr>
          <w:rFonts w:ascii="Times New Roman" w:eastAsia="Times New Roman" w:hAnsi="Times New Roman"/>
          <w:sz w:val="28"/>
          <w:szCs w:val="28"/>
        </w:rPr>
        <w:t>о</w:t>
      </w:r>
      <w:r w:rsidR="0081252D" w:rsidRPr="00933CAF">
        <w:rPr>
          <w:rFonts w:ascii="Times New Roman" w:eastAsia="Times New Roman" w:hAnsi="Times New Roman"/>
          <w:sz w:val="28"/>
          <w:szCs w:val="28"/>
        </w:rPr>
        <w:t xml:space="preserve"> на общее</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и литературное развитие </w:t>
      </w:r>
      <w:r w:rsidR="00DE7B1C"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реализацию творческих способностей обучающегося, а также на обеспечение преемственности в изучении систематического курса литературы.</w:t>
      </w:r>
    </w:p>
    <w:p w:rsidR="0081252D"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1A78F7" w:rsidRPr="00933CAF">
        <w:rPr>
          <w:rFonts w:ascii="Times New Roman" w:eastAsia="Times New Roman" w:hAnsi="Times New Roman"/>
          <w:sz w:val="28"/>
          <w:szCs w:val="28"/>
        </w:rPr>
        <w:t>.5.4. </w:t>
      </w:r>
      <w:r w:rsidR="0081252D" w:rsidRPr="00933CAF">
        <w:rPr>
          <w:rFonts w:ascii="Times New Roman" w:eastAsia="Times New Roman" w:hAnsi="Times New Roman"/>
          <w:sz w:val="28"/>
          <w:szCs w:val="28"/>
        </w:rPr>
        <w:t>Приоритетная цель обучения литературному чтению</w:t>
      </w:r>
      <w:r w:rsidR="00403972" w:rsidRPr="00933CAF">
        <w:rPr>
          <w:rFonts w:ascii="Times New Roman" w:eastAsia="Times New Roman" w:hAnsi="Times New Roman"/>
          <w:sz w:val="28"/>
          <w:szCs w:val="28"/>
        </w:rPr>
        <w:t xml:space="preserve"> – </w:t>
      </w:r>
      <w:r w:rsidR="0081252D" w:rsidRPr="00933CAF">
        <w:rPr>
          <w:rFonts w:ascii="Times New Roman" w:eastAsia="Times New Roman" w:hAnsi="Times New Roman"/>
          <w:sz w:val="28"/>
          <w:szCs w:val="28"/>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в успешности обучения и повседневной жизни, эмоционально откликающегося</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на прослушанное или прочитанное произведение.</w:t>
      </w:r>
    </w:p>
    <w:p w:rsidR="0081252D"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1A78F7" w:rsidRPr="00933CAF">
        <w:rPr>
          <w:rFonts w:ascii="Times New Roman" w:eastAsia="Times New Roman" w:hAnsi="Times New Roman"/>
          <w:sz w:val="28"/>
          <w:szCs w:val="28"/>
        </w:rPr>
        <w:t>.5.5. </w:t>
      </w:r>
      <w:r w:rsidR="0081252D" w:rsidRPr="00933CAF">
        <w:rPr>
          <w:rFonts w:ascii="Times New Roman" w:eastAsia="Times New Roman" w:hAnsi="Times New Roman"/>
          <w:sz w:val="28"/>
          <w:szCs w:val="28"/>
        </w:rPr>
        <w:t xml:space="preserve">Приобретённые </w:t>
      </w:r>
      <w:r w:rsidR="00DE7B1C" w:rsidRPr="00933CAF">
        <w:rPr>
          <w:rFonts w:ascii="Times New Roman" w:eastAsia="Times New Roman" w:hAnsi="Times New Roman"/>
          <w:sz w:val="28"/>
          <w:szCs w:val="28"/>
        </w:rPr>
        <w:t xml:space="preserve">обучающимися </w:t>
      </w:r>
      <w:r w:rsidR="0081252D" w:rsidRPr="00933CAF">
        <w:rPr>
          <w:rFonts w:ascii="Times New Roman" w:eastAsia="Times New Roman" w:hAnsi="Times New Roman"/>
          <w:sz w:val="28"/>
          <w:szCs w:val="28"/>
        </w:rPr>
        <w:t>знания, полученный опыт решения учебных задач, а также сформированность предметных и универсальных действий</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в процессе изучения </w:t>
      </w:r>
      <w:r w:rsidR="001A78F7" w:rsidRPr="00933CAF">
        <w:rPr>
          <w:rFonts w:ascii="Times New Roman" w:eastAsia="Times New Roman" w:hAnsi="Times New Roman"/>
          <w:sz w:val="28"/>
          <w:szCs w:val="28"/>
        </w:rPr>
        <w:t>литературного чтения</w:t>
      </w:r>
      <w:r w:rsidR="0081252D" w:rsidRPr="00933CAF">
        <w:rPr>
          <w:rFonts w:ascii="Times New Roman" w:eastAsia="Times New Roman" w:hAnsi="Times New Roman"/>
          <w:sz w:val="28"/>
          <w:szCs w:val="28"/>
        </w:rPr>
        <w:t xml:space="preserve"> станут фундаментом обучения </w:t>
      </w:r>
      <w:r w:rsidR="008B4925" w:rsidRPr="00933CAF">
        <w:rPr>
          <w:rFonts w:ascii="Times New Roman" w:eastAsia="Times New Roman" w:hAnsi="Times New Roman"/>
          <w:sz w:val="28"/>
          <w:szCs w:val="28"/>
        </w:rPr>
        <w:t>на уровне основного общего образования</w:t>
      </w:r>
      <w:r w:rsidR="0081252D" w:rsidRPr="00933CAF">
        <w:rPr>
          <w:rFonts w:ascii="Times New Roman" w:eastAsia="Times New Roman" w:hAnsi="Times New Roman"/>
          <w:sz w:val="28"/>
          <w:szCs w:val="28"/>
        </w:rPr>
        <w:t>, а также будут востребованы в жизни.</w:t>
      </w:r>
    </w:p>
    <w:p w:rsidR="0081252D"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1A78F7" w:rsidRPr="00933CAF">
        <w:rPr>
          <w:rFonts w:ascii="Times New Roman" w:eastAsia="Times New Roman" w:hAnsi="Times New Roman"/>
          <w:sz w:val="28"/>
          <w:szCs w:val="28"/>
        </w:rPr>
        <w:t>.5.6. </w:t>
      </w:r>
      <w:r w:rsidR="0081252D" w:rsidRPr="00933CAF">
        <w:rPr>
          <w:rFonts w:ascii="Times New Roman" w:eastAsia="Times New Roman" w:hAnsi="Times New Roman"/>
          <w:sz w:val="28"/>
          <w:szCs w:val="28"/>
        </w:rPr>
        <w:t xml:space="preserve">Достижение цели </w:t>
      </w:r>
      <w:r w:rsidR="001A78F7" w:rsidRPr="00933CAF">
        <w:rPr>
          <w:rFonts w:ascii="Times New Roman" w:eastAsia="Times New Roman" w:hAnsi="Times New Roman"/>
          <w:sz w:val="28"/>
          <w:szCs w:val="28"/>
        </w:rPr>
        <w:t xml:space="preserve">изучения литературного чтения </w:t>
      </w:r>
      <w:r w:rsidR="0081252D" w:rsidRPr="00933CAF">
        <w:rPr>
          <w:rFonts w:ascii="Times New Roman" w:eastAsia="Times New Roman" w:hAnsi="Times New Roman"/>
          <w:sz w:val="28"/>
          <w:szCs w:val="28"/>
        </w:rPr>
        <w:t>определяется решением следующих задач:</w:t>
      </w:r>
    </w:p>
    <w:p w:rsidR="0081252D" w:rsidRPr="00933CAF" w:rsidRDefault="0081252D"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формирование у </w:t>
      </w:r>
      <w:r w:rsidR="00DE7B1C" w:rsidRPr="00933CAF">
        <w:rPr>
          <w:rFonts w:ascii="Times New Roman" w:eastAsia="Times New Roman" w:hAnsi="Times New Roman"/>
          <w:sz w:val="28"/>
          <w:szCs w:val="28"/>
        </w:rPr>
        <w:t>обучающихся</w:t>
      </w:r>
      <w:r w:rsidRPr="00933CAF">
        <w:rPr>
          <w:rFonts w:ascii="Times New Roman" w:eastAsia="Times New Roman" w:hAnsi="Times New Roman"/>
          <w:sz w:val="28"/>
          <w:szCs w:val="28"/>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81252D" w:rsidRPr="00933CAF" w:rsidRDefault="0081252D"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достижение необходимого для продолжения образования уровня общего речевого развития;</w:t>
      </w:r>
    </w:p>
    <w:p w:rsidR="0081252D" w:rsidRPr="00933CAF" w:rsidRDefault="0081252D"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1252D" w:rsidRPr="00933CAF" w:rsidRDefault="0081252D"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81252D" w:rsidRPr="00933CAF" w:rsidRDefault="0081252D"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соответствии с представленными предметными результатами по классам;</w:t>
      </w:r>
    </w:p>
    <w:p w:rsidR="0081252D" w:rsidRPr="00933CAF" w:rsidRDefault="0081252D"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овладение техникой смыслового чтения вслух, обеспечивающей понимание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использование информации для решения учебных задач.</w:t>
      </w:r>
    </w:p>
    <w:p w:rsidR="0081252D"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1A78F7" w:rsidRPr="00933CAF">
        <w:rPr>
          <w:rFonts w:ascii="Times New Roman" w:eastAsia="Times New Roman" w:hAnsi="Times New Roman"/>
          <w:sz w:val="28"/>
          <w:szCs w:val="28"/>
        </w:rPr>
        <w:t>.5.7. П</w:t>
      </w:r>
      <w:r w:rsidR="0081252D" w:rsidRPr="00933CAF">
        <w:rPr>
          <w:rFonts w:ascii="Times New Roman" w:eastAsia="Times New Roman" w:hAnsi="Times New Roman"/>
          <w:sz w:val="28"/>
          <w:szCs w:val="28"/>
        </w:rPr>
        <w:t xml:space="preserve">рограмма </w:t>
      </w:r>
      <w:r w:rsidR="001A78F7" w:rsidRPr="00933CAF">
        <w:rPr>
          <w:rFonts w:ascii="Times New Roman" w:eastAsia="Times New Roman" w:hAnsi="Times New Roman"/>
          <w:sz w:val="28"/>
          <w:szCs w:val="28"/>
        </w:rPr>
        <w:t>по литературному чтению</w:t>
      </w:r>
      <w:r w:rsidR="00E015AE"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представляет вариант распределения предметного содержания по годам обучения с характер</w:t>
      </w:r>
      <w:r w:rsidR="001A78F7" w:rsidRPr="00933CAF">
        <w:rPr>
          <w:rFonts w:ascii="Times New Roman" w:eastAsia="Times New Roman" w:hAnsi="Times New Roman"/>
          <w:sz w:val="28"/>
          <w:szCs w:val="28"/>
        </w:rPr>
        <w:t>истикой планируемых результатов. С</w:t>
      </w:r>
      <w:r w:rsidR="0081252D" w:rsidRPr="00933CAF">
        <w:rPr>
          <w:rFonts w:ascii="Times New Roman" w:eastAsia="Times New Roman" w:hAnsi="Times New Roman"/>
          <w:sz w:val="28"/>
          <w:szCs w:val="28"/>
        </w:rPr>
        <w:t xml:space="preserve">одержание </w:t>
      </w:r>
      <w:r w:rsidR="001A78F7" w:rsidRPr="00933CAF">
        <w:rPr>
          <w:rFonts w:ascii="Times New Roman" w:eastAsia="Times New Roman" w:hAnsi="Times New Roman"/>
          <w:sz w:val="28"/>
          <w:szCs w:val="28"/>
        </w:rPr>
        <w:t xml:space="preserve">программы по литературному чтению </w:t>
      </w:r>
      <w:r w:rsidR="0081252D" w:rsidRPr="00933CAF">
        <w:rPr>
          <w:rFonts w:ascii="Times New Roman" w:eastAsia="Times New Roman" w:hAnsi="Times New Roman"/>
          <w:sz w:val="28"/>
          <w:szCs w:val="28"/>
        </w:rPr>
        <w:t xml:space="preserve">раскрывает следующие направления литературного образования </w:t>
      </w:r>
      <w:r w:rsidR="00DE7B1C"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речевая и читательская деятельности, круг чтения, творческая деятельность.</w:t>
      </w:r>
    </w:p>
    <w:p w:rsidR="00E015AE"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1A78F7" w:rsidRPr="00933CAF">
        <w:rPr>
          <w:rFonts w:ascii="Times New Roman" w:eastAsia="Times New Roman" w:hAnsi="Times New Roman"/>
          <w:sz w:val="28"/>
          <w:szCs w:val="28"/>
        </w:rPr>
        <w:t>.5.8. </w:t>
      </w:r>
      <w:r w:rsidR="0081252D" w:rsidRPr="00933CAF">
        <w:rPr>
          <w:rFonts w:ascii="Times New Roman" w:eastAsia="Times New Roman" w:hAnsi="Times New Roman"/>
          <w:sz w:val="28"/>
          <w:szCs w:val="28"/>
        </w:rPr>
        <w:t xml:space="preserve">В основу отбора произведений </w:t>
      </w:r>
      <w:r w:rsidR="001A78F7" w:rsidRPr="00933CAF">
        <w:rPr>
          <w:rFonts w:ascii="Times New Roman" w:eastAsia="Times New Roman" w:hAnsi="Times New Roman"/>
          <w:sz w:val="28"/>
          <w:szCs w:val="28"/>
        </w:rPr>
        <w:t xml:space="preserve">для литературного чтения </w:t>
      </w:r>
      <w:r w:rsidR="0081252D" w:rsidRPr="00933CAF">
        <w:rPr>
          <w:rFonts w:ascii="Times New Roman" w:eastAsia="Times New Roman" w:hAnsi="Times New Roman"/>
          <w:sz w:val="28"/>
          <w:szCs w:val="28"/>
        </w:rPr>
        <w:t>положены общедидактические принципы обучения: соответствие возрастным возможностям</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и особенностям восприятия </w:t>
      </w:r>
      <w:r w:rsidR="000451F5" w:rsidRPr="00933CAF">
        <w:rPr>
          <w:rFonts w:ascii="Times New Roman" w:eastAsia="Times New Roman" w:hAnsi="Times New Roman"/>
          <w:sz w:val="28"/>
          <w:szCs w:val="28"/>
        </w:rPr>
        <w:t>обучающимися</w:t>
      </w:r>
      <w:r w:rsidR="0081252D" w:rsidRPr="00933CAF">
        <w:rPr>
          <w:rFonts w:ascii="Times New Roman" w:eastAsia="Times New Roman" w:hAnsi="Times New Roman"/>
          <w:sz w:val="28"/>
          <w:szCs w:val="28"/>
        </w:rPr>
        <w:t xml:space="preserve"> фольклорных произведений</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1252D"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1A78F7" w:rsidRPr="00933CAF">
        <w:rPr>
          <w:rFonts w:ascii="Times New Roman" w:eastAsia="Times New Roman" w:hAnsi="Times New Roman"/>
          <w:sz w:val="28"/>
          <w:szCs w:val="28"/>
        </w:rPr>
        <w:t>.5.9. </w:t>
      </w:r>
      <w:r w:rsidR="0081252D" w:rsidRPr="00933CAF">
        <w:rPr>
          <w:rFonts w:ascii="Times New Roman" w:eastAsia="Times New Roman" w:hAnsi="Times New Roman"/>
          <w:sz w:val="28"/>
          <w:szCs w:val="28"/>
        </w:rPr>
        <w:t xml:space="preserve">Важным принципом отбора содержания </w:t>
      </w:r>
      <w:r w:rsidR="001A78F7" w:rsidRPr="00933CAF">
        <w:rPr>
          <w:rFonts w:ascii="Times New Roman" w:eastAsia="Times New Roman" w:hAnsi="Times New Roman"/>
          <w:sz w:val="28"/>
          <w:szCs w:val="28"/>
        </w:rPr>
        <w:t>программы по литературному чтению</w:t>
      </w:r>
      <w:r w:rsidR="0081252D" w:rsidRPr="00933CAF">
        <w:rPr>
          <w:rFonts w:ascii="Times New Roman" w:eastAsia="Times New Roman" w:hAnsi="Times New Roman"/>
          <w:sz w:val="28"/>
          <w:szCs w:val="28"/>
        </w:rPr>
        <w:t xml:space="preserve"> является представленность разных жанров, видов и стилей произведений, обеспечивающих формирование функциональной литературной грамотности </w:t>
      </w:r>
      <w:r w:rsidR="00DE7B1C"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xml:space="preserve">,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w:t>
      </w:r>
      <w:r w:rsidR="001A78F7" w:rsidRPr="00933CAF">
        <w:rPr>
          <w:rFonts w:ascii="Times New Roman" w:eastAsia="Times New Roman" w:hAnsi="Times New Roman"/>
          <w:sz w:val="28"/>
          <w:szCs w:val="28"/>
        </w:rPr>
        <w:t>начального общего образования</w:t>
      </w:r>
      <w:r w:rsidR="0081252D" w:rsidRPr="00933CAF">
        <w:rPr>
          <w:rFonts w:ascii="Times New Roman" w:eastAsia="Times New Roman" w:hAnsi="Times New Roman"/>
          <w:sz w:val="28"/>
          <w:szCs w:val="28"/>
        </w:rPr>
        <w:t>.</w:t>
      </w:r>
    </w:p>
    <w:p w:rsidR="0081252D"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1A78F7" w:rsidRPr="00933CAF">
        <w:rPr>
          <w:rFonts w:ascii="Times New Roman" w:eastAsia="Times New Roman" w:hAnsi="Times New Roman"/>
          <w:sz w:val="28"/>
          <w:szCs w:val="28"/>
        </w:rPr>
        <w:t>.5.10. </w:t>
      </w:r>
      <w:r w:rsidR="0081252D" w:rsidRPr="00933CAF">
        <w:rPr>
          <w:rFonts w:ascii="Times New Roman" w:eastAsia="Times New Roman" w:hAnsi="Times New Roman"/>
          <w:sz w:val="28"/>
          <w:szCs w:val="28"/>
        </w:rPr>
        <w:t xml:space="preserve">Планируемые результаты </w:t>
      </w:r>
      <w:r w:rsidR="001A78F7" w:rsidRPr="00933CAF">
        <w:rPr>
          <w:rFonts w:ascii="Times New Roman" w:eastAsia="Times New Roman" w:hAnsi="Times New Roman"/>
          <w:sz w:val="28"/>
          <w:szCs w:val="28"/>
        </w:rPr>
        <w:t xml:space="preserve">изучения литературного чтения </w:t>
      </w:r>
      <w:r w:rsidR="0081252D" w:rsidRPr="00933CAF">
        <w:rPr>
          <w:rFonts w:ascii="Times New Roman" w:eastAsia="Times New Roman" w:hAnsi="Times New Roman"/>
          <w:sz w:val="28"/>
          <w:szCs w:val="28"/>
        </w:rPr>
        <w:t xml:space="preserve">включают личностные, метапредметные результаты за период обучения, а также предметные достижения </w:t>
      </w:r>
      <w:r w:rsidR="00DE7B1C"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xml:space="preserve"> за каждый год обучения </w:t>
      </w:r>
      <w:r w:rsidR="001A78F7" w:rsidRPr="00933CAF">
        <w:rPr>
          <w:rFonts w:ascii="Times New Roman" w:eastAsia="Times New Roman" w:hAnsi="Times New Roman"/>
          <w:sz w:val="28"/>
          <w:szCs w:val="28"/>
        </w:rPr>
        <w:t>на уровне начального общего образования</w:t>
      </w:r>
      <w:r w:rsidR="0081252D" w:rsidRPr="00933CAF">
        <w:rPr>
          <w:rFonts w:ascii="Times New Roman" w:eastAsia="Times New Roman" w:hAnsi="Times New Roman"/>
          <w:sz w:val="28"/>
          <w:szCs w:val="28"/>
        </w:rPr>
        <w:t>.</w:t>
      </w:r>
    </w:p>
    <w:p w:rsidR="0081252D"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1A78F7" w:rsidRPr="00933CAF">
        <w:rPr>
          <w:rFonts w:ascii="Times New Roman" w:eastAsia="Times New Roman" w:hAnsi="Times New Roman"/>
          <w:sz w:val="28"/>
          <w:szCs w:val="28"/>
        </w:rPr>
        <w:t>.5.11. </w:t>
      </w:r>
      <w:r w:rsidR="00235E7C" w:rsidRPr="00933CAF">
        <w:rPr>
          <w:rFonts w:ascii="Times New Roman" w:eastAsia="Times New Roman" w:hAnsi="Times New Roman"/>
          <w:sz w:val="28"/>
          <w:szCs w:val="28"/>
        </w:rPr>
        <w:t>Л</w:t>
      </w:r>
      <w:r w:rsidR="0081252D" w:rsidRPr="00933CAF">
        <w:rPr>
          <w:rFonts w:ascii="Times New Roman" w:eastAsia="Times New Roman" w:hAnsi="Times New Roman"/>
          <w:sz w:val="28"/>
          <w:szCs w:val="28"/>
        </w:rPr>
        <w:t xml:space="preserve">итературное чтение </w:t>
      </w:r>
      <w:r w:rsidR="00235E7C" w:rsidRPr="00933CAF">
        <w:rPr>
          <w:rFonts w:ascii="Times New Roman" w:eastAsia="Times New Roman" w:hAnsi="Times New Roman"/>
          <w:sz w:val="28"/>
          <w:szCs w:val="28"/>
        </w:rPr>
        <w:t xml:space="preserve">является </w:t>
      </w:r>
      <w:r w:rsidR="0081252D" w:rsidRPr="00933CAF">
        <w:rPr>
          <w:rFonts w:ascii="Times New Roman" w:eastAsia="Times New Roman" w:hAnsi="Times New Roman"/>
          <w:sz w:val="28"/>
          <w:szCs w:val="28"/>
        </w:rPr>
        <w:t>преемствен</w:t>
      </w:r>
      <w:r w:rsidR="00235E7C" w:rsidRPr="00933CAF">
        <w:rPr>
          <w:rFonts w:ascii="Times New Roman" w:eastAsia="Times New Roman" w:hAnsi="Times New Roman"/>
          <w:sz w:val="28"/>
          <w:szCs w:val="28"/>
        </w:rPr>
        <w:t>ным</w:t>
      </w:r>
      <w:r w:rsidR="0081252D" w:rsidRPr="00933CAF">
        <w:rPr>
          <w:rFonts w:ascii="Times New Roman" w:eastAsia="Times New Roman" w:hAnsi="Times New Roman"/>
          <w:sz w:val="28"/>
          <w:szCs w:val="28"/>
        </w:rPr>
        <w:t xml:space="preserve"> по отношению</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к </w:t>
      </w:r>
      <w:r w:rsidR="006C12B5" w:rsidRPr="00933CAF">
        <w:rPr>
          <w:rFonts w:ascii="Times New Roman" w:eastAsia="Times New Roman" w:hAnsi="Times New Roman"/>
          <w:sz w:val="28"/>
          <w:szCs w:val="28"/>
        </w:rPr>
        <w:t xml:space="preserve">учебному </w:t>
      </w:r>
      <w:r w:rsidR="0081252D" w:rsidRPr="00933CAF">
        <w:rPr>
          <w:rFonts w:ascii="Times New Roman" w:eastAsia="Times New Roman" w:hAnsi="Times New Roman"/>
          <w:sz w:val="28"/>
          <w:szCs w:val="28"/>
        </w:rPr>
        <w:t xml:space="preserve">предмету «Литература», который изучается </w:t>
      </w:r>
      <w:r w:rsidR="006C12B5" w:rsidRPr="00933CAF">
        <w:rPr>
          <w:rFonts w:ascii="Times New Roman" w:eastAsia="Times New Roman" w:hAnsi="Times New Roman"/>
          <w:sz w:val="28"/>
          <w:szCs w:val="28"/>
        </w:rPr>
        <w:t>на уровне основного общего образования</w:t>
      </w:r>
      <w:r w:rsidR="0081252D" w:rsidRPr="00933CAF">
        <w:rPr>
          <w:rFonts w:ascii="Times New Roman" w:eastAsia="Times New Roman" w:hAnsi="Times New Roman"/>
          <w:sz w:val="28"/>
          <w:szCs w:val="28"/>
        </w:rPr>
        <w:t>.</w:t>
      </w:r>
    </w:p>
    <w:p w:rsidR="0081252D"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35E7C" w:rsidRPr="00933CAF">
        <w:rPr>
          <w:rFonts w:ascii="Times New Roman" w:eastAsia="Times New Roman" w:hAnsi="Times New Roman"/>
          <w:sz w:val="28"/>
          <w:szCs w:val="28"/>
        </w:rPr>
        <w:t>.5.12. </w:t>
      </w:r>
      <w:r w:rsidR="0081252D" w:rsidRPr="00933CAF">
        <w:rPr>
          <w:rFonts w:ascii="Times New Roman" w:eastAsia="Times New Roman" w:hAnsi="Times New Roman"/>
          <w:sz w:val="28"/>
          <w:szCs w:val="28"/>
        </w:rPr>
        <w:t>Освоение программы по</w:t>
      </w:r>
      <w:r w:rsidR="00235E7C" w:rsidRPr="00933CAF">
        <w:rPr>
          <w:rFonts w:ascii="Times New Roman" w:eastAsia="Times New Roman" w:hAnsi="Times New Roman"/>
          <w:sz w:val="28"/>
          <w:szCs w:val="28"/>
        </w:rPr>
        <w:t xml:space="preserve"> л</w:t>
      </w:r>
      <w:r w:rsidR="0081252D" w:rsidRPr="00933CAF">
        <w:rPr>
          <w:rFonts w:ascii="Times New Roman" w:eastAsia="Times New Roman" w:hAnsi="Times New Roman"/>
          <w:sz w:val="28"/>
          <w:szCs w:val="28"/>
        </w:rPr>
        <w:t>итературн</w:t>
      </w:r>
      <w:r w:rsidR="00235E7C" w:rsidRPr="00933CAF">
        <w:rPr>
          <w:rFonts w:ascii="Times New Roman" w:eastAsia="Times New Roman" w:hAnsi="Times New Roman"/>
          <w:sz w:val="28"/>
          <w:szCs w:val="28"/>
        </w:rPr>
        <w:t>ому</w:t>
      </w:r>
      <w:r w:rsidR="0081252D" w:rsidRPr="00933CAF">
        <w:rPr>
          <w:rFonts w:ascii="Times New Roman" w:eastAsia="Times New Roman" w:hAnsi="Times New Roman"/>
          <w:sz w:val="28"/>
          <w:szCs w:val="28"/>
        </w:rPr>
        <w:t xml:space="preserve"> чтени</w:t>
      </w:r>
      <w:r w:rsidR="00235E7C" w:rsidRPr="00933CAF">
        <w:rPr>
          <w:rFonts w:ascii="Times New Roman" w:eastAsia="Times New Roman" w:hAnsi="Times New Roman"/>
          <w:sz w:val="28"/>
          <w:szCs w:val="28"/>
        </w:rPr>
        <w:t>ю</w:t>
      </w:r>
      <w:r w:rsidR="0081252D" w:rsidRPr="00933CAF">
        <w:rPr>
          <w:rFonts w:ascii="Times New Roman" w:eastAsia="Times New Roman" w:hAnsi="Times New Roman"/>
          <w:sz w:val="28"/>
          <w:szCs w:val="28"/>
        </w:rPr>
        <w:t xml:space="preserve"> в 1 классе начинается вводным интегрированным </w:t>
      </w:r>
      <w:r w:rsidR="00235E7C" w:rsidRPr="00933CAF">
        <w:rPr>
          <w:rFonts w:ascii="Times New Roman" w:eastAsia="Times New Roman" w:hAnsi="Times New Roman"/>
          <w:sz w:val="28"/>
          <w:szCs w:val="28"/>
        </w:rPr>
        <w:t xml:space="preserve">учебным </w:t>
      </w:r>
      <w:r w:rsidR="0081252D" w:rsidRPr="00933CAF">
        <w:rPr>
          <w:rFonts w:ascii="Times New Roman" w:eastAsia="Times New Roman" w:hAnsi="Times New Roman"/>
          <w:sz w:val="28"/>
          <w:szCs w:val="28"/>
        </w:rPr>
        <w:t>курсом «Обучение грамоте» (</w:t>
      </w:r>
      <w:r w:rsidR="00DC5653" w:rsidRPr="00933CAF">
        <w:rPr>
          <w:rFonts w:ascii="Times New Roman" w:eastAsia="Times New Roman" w:hAnsi="Times New Roman"/>
          <w:sz w:val="28"/>
          <w:szCs w:val="28"/>
        </w:rPr>
        <w:t xml:space="preserve">рекомендуется </w:t>
      </w:r>
      <w:r w:rsidR="0081252D" w:rsidRPr="00933CAF">
        <w:rPr>
          <w:rFonts w:ascii="Times New Roman" w:eastAsia="Times New Roman" w:hAnsi="Times New Roman"/>
          <w:sz w:val="28"/>
          <w:szCs w:val="28"/>
        </w:rPr>
        <w:t>180 ч</w:t>
      </w:r>
      <w:r w:rsidR="006F5522" w:rsidRPr="00933CAF">
        <w:rPr>
          <w:rFonts w:ascii="Times New Roman" w:eastAsia="Times New Roman" w:hAnsi="Times New Roman"/>
          <w:sz w:val="28"/>
          <w:szCs w:val="28"/>
        </w:rPr>
        <w:t>асов</w:t>
      </w:r>
      <w:r w:rsidR="0081252D" w:rsidRPr="00933CAF">
        <w:rPr>
          <w:rFonts w:ascii="Times New Roman" w:eastAsia="Times New Roman" w:hAnsi="Times New Roman"/>
          <w:sz w:val="28"/>
          <w:szCs w:val="28"/>
        </w:rPr>
        <w:t xml:space="preserve">: </w:t>
      </w:r>
      <w:r w:rsidR="00DC5653" w:rsidRPr="00933CAF">
        <w:rPr>
          <w:rFonts w:ascii="Times New Roman" w:eastAsia="Times New Roman" w:hAnsi="Times New Roman"/>
          <w:sz w:val="28"/>
          <w:szCs w:val="28"/>
        </w:rPr>
        <w:t xml:space="preserve">русского языка </w:t>
      </w:r>
      <w:r w:rsidR="0081252D" w:rsidRPr="00933CAF">
        <w:rPr>
          <w:rFonts w:ascii="Times New Roman" w:eastAsia="Times New Roman" w:hAnsi="Times New Roman"/>
          <w:sz w:val="28"/>
          <w:szCs w:val="28"/>
        </w:rPr>
        <w:t>100 ч</w:t>
      </w:r>
      <w:r w:rsidR="006F5522" w:rsidRPr="00933CAF">
        <w:rPr>
          <w:rFonts w:ascii="Times New Roman" w:eastAsia="Times New Roman" w:hAnsi="Times New Roman"/>
          <w:sz w:val="28"/>
          <w:szCs w:val="28"/>
        </w:rPr>
        <w:t xml:space="preserve">асов </w:t>
      </w:r>
      <w:r w:rsidR="0081252D" w:rsidRPr="00933CAF">
        <w:rPr>
          <w:rFonts w:ascii="Times New Roman" w:eastAsia="Times New Roman" w:hAnsi="Times New Roman"/>
          <w:sz w:val="28"/>
          <w:szCs w:val="28"/>
        </w:rPr>
        <w:t xml:space="preserve">и </w:t>
      </w:r>
      <w:r w:rsidR="00DC5653" w:rsidRPr="00933CAF">
        <w:rPr>
          <w:rFonts w:ascii="Times New Roman" w:eastAsia="Times New Roman" w:hAnsi="Times New Roman"/>
          <w:sz w:val="28"/>
          <w:szCs w:val="28"/>
        </w:rPr>
        <w:t xml:space="preserve">литературного чтения </w:t>
      </w:r>
      <w:r w:rsidR="0081252D" w:rsidRPr="00933CAF">
        <w:rPr>
          <w:rFonts w:ascii="Times New Roman" w:eastAsia="Times New Roman" w:hAnsi="Times New Roman"/>
          <w:sz w:val="28"/>
          <w:szCs w:val="28"/>
        </w:rPr>
        <w:t>80 ч</w:t>
      </w:r>
      <w:r w:rsidR="006F5522" w:rsidRPr="00933CAF">
        <w:rPr>
          <w:rFonts w:ascii="Times New Roman" w:eastAsia="Times New Roman" w:hAnsi="Times New Roman"/>
          <w:sz w:val="28"/>
          <w:szCs w:val="28"/>
        </w:rPr>
        <w:t>асов</w:t>
      </w:r>
      <w:r w:rsidR="00DC5653" w:rsidRPr="00933CAF">
        <w:rPr>
          <w:rFonts w:ascii="Times New Roman" w:eastAsia="Times New Roman" w:hAnsi="Times New Roman"/>
          <w:sz w:val="28"/>
          <w:szCs w:val="28"/>
        </w:rPr>
        <w:t>)</w:t>
      </w:r>
      <w:r w:rsidR="00CB5917" w:rsidRPr="00933CAF">
        <w:rPr>
          <w:rFonts w:ascii="Times New Roman" w:eastAsia="Times New Roman" w:hAnsi="Times New Roman"/>
          <w:sz w:val="28"/>
          <w:szCs w:val="28"/>
        </w:rPr>
        <w:t>.</w:t>
      </w:r>
      <w:r w:rsidR="006232C9" w:rsidRPr="00933CAF">
        <w:rPr>
          <w:rFonts w:ascii="Times New Roman" w:eastAsia="Times New Roman" w:hAnsi="Times New Roman"/>
          <w:sz w:val="28"/>
          <w:szCs w:val="28"/>
        </w:rPr>
        <w:t xml:space="preserve"> Содержание </w:t>
      </w:r>
      <w:r w:rsidR="00235E7C" w:rsidRPr="00933CAF">
        <w:rPr>
          <w:rFonts w:ascii="Times New Roman" w:eastAsia="Times New Roman" w:hAnsi="Times New Roman"/>
          <w:sz w:val="28"/>
          <w:szCs w:val="28"/>
        </w:rPr>
        <w:t>л</w:t>
      </w:r>
      <w:r w:rsidR="006232C9" w:rsidRPr="00933CAF">
        <w:rPr>
          <w:rFonts w:ascii="Times New Roman" w:eastAsia="Times New Roman" w:hAnsi="Times New Roman"/>
          <w:sz w:val="28"/>
          <w:szCs w:val="28"/>
        </w:rPr>
        <w:t>итературно</w:t>
      </w:r>
      <w:r w:rsidR="00235E7C" w:rsidRPr="00933CAF">
        <w:rPr>
          <w:rFonts w:ascii="Times New Roman" w:eastAsia="Times New Roman" w:hAnsi="Times New Roman"/>
          <w:sz w:val="28"/>
          <w:szCs w:val="28"/>
        </w:rPr>
        <w:t>го</w:t>
      </w:r>
      <w:r w:rsidR="006232C9" w:rsidRPr="00933CAF">
        <w:rPr>
          <w:rFonts w:ascii="Times New Roman" w:eastAsia="Times New Roman" w:hAnsi="Times New Roman"/>
          <w:sz w:val="28"/>
          <w:szCs w:val="28"/>
        </w:rPr>
        <w:t xml:space="preserve"> чтени</w:t>
      </w:r>
      <w:r w:rsidR="00235E7C" w:rsidRPr="00933CAF">
        <w:rPr>
          <w:rFonts w:ascii="Times New Roman" w:eastAsia="Times New Roman" w:hAnsi="Times New Roman"/>
          <w:sz w:val="28"/>
          <w:szCs w:val="28"/>
        </w:rPr>
        <w:t>я</w:t>
      </w:r>
      <w:r w:rsidR="006232C9" w:rsidRPr="00933CAF">
        <w:rPr>
          <w:rFonts w:ascii="Times New Roman" w:eastAsia="Times New Roman" w:hAnsi="Times New Roman"/>
          <w:sz w:val="28"/>
          <w:szCs w:val="28"/>
        </w:rPr>
        <w:t>, реализуемого в период обучения грамоте, представлено</w:t>
      </w:r>
      <w:r w:rsidR="00933CAF" w:rsidRPr="00933CAF">
        <w:rPr>
          <w:rFonts w:ascii="Times New Roman" w:eastAsia="Times New Roman" w:hAnsi="Times New Roman"/>
          <w:sz w:val="28"/>
          <w:szCs w:val="28"/>
        </w:rPr>
        <w:t xml:space="preserve"> </w:t>
      </w:r>
      <w:r w:rsidR="006232C9" w:rsidRPr="00933CAF">
        <w:rPr>
          <w:rFonts w:ascii="Times New Roman" w:eastAsia="Times New Roman" w:hAnsi="Times New Roman"/>
          <w:sz w:val="28"/>
          <w:szCs w:val="28"/>
        </w:rPr>
        <w:t xml:space="preserve">в программе </w:t>
      </w:r>
      <w:r w:rsidR="00235E7C" w:rsidRPr="00933CAF">
        <w:rPr>
          <w:rFonts w:ascii="Times New Roman" w:eastAsia="Times New Roman" w:hAnsi="Times New Roman"/>
          <w:sz w:val="28"/>
          <w:szCs w:val="28"/>
        </w:rPr>
        <w:t>по русскому языку.</w:t>
      </w:r>
      <w:r w:rsidR="0081252D" w:rsidRPr="00933CAF">
        <w:rPr>
          <w:rFonts w:ascii="Times New Roman" w:eastAsia="Times New Roman" w:hAnsi="Times New Roman"/>
          <w:sz w:val="28"/>
          <w:szCs w:val="28"/>
        </w:rPr>
        <w:t xml:space="preserve"> После периода обучения грамоте начинается раздельное изучение </w:t>
      </w:r>
      <w:r w:rsidR="00235E7C" w:rsidRPr="00933CAF">
        <w:rPr>
          <w:rFonts w:ascii="Times New Roman" w:eastAsia="Times New Roman" w:hAnsi="Times New Roman"/>
          <w:sz w:val="28"/>
          <w:szCs w:val="28"/>
        </w:rPr>
        <w:t>русского языка и литературного чтения.</w:t>
      </w:r>
      <w:r w:rsidR="0081252D" w:rsidRPr="00933CAF">
        <w:rPr>
          <w:rFonts w:ascii="Times New Roman" w:eastAsia="Times New Roman" w:hAnsi="Times New Roman"/>
          <w:sz w:val="28"/>
          <w:szCs w:val="28"/>
        </w:rPr>
        <w:t xml:space="preserve"> </w:t>
      </w:r>
      <w:r w:rsidR="00235E7C" w:rsidRPr="00933CAF">
        <w:rPr>
          <w:rFonts w:ascii="Times New Roman" w:eastAsia="Times New Roman" w:hAnsi="Times New Roman"/>
          <w:sz w:val="28"/>
          <w:szCs w:val="28"/>
        </w:rPr>
        <w:t>Н</w:t>
      </w:r>
      <w:r w:rsidR="0081252D" w:rsidRPr="00933CAF">
        <w:rPr>
          <w:rFonts w:ascii="Times New Roman" w:eastAsia="Times New Roman" w:hAnsi="Times New Roman"/>
          <w:sz w:val="28"/>
          <w:szCs w:val="28"/>
        </w:rPr>
        <w:t xml:space="preserve">а </w:t>
      </w:r>
      <w:r w:rsidR="00235E7C" w:rsidRPr="00933CAF">
        <w:rPr>
          <w:rFonts w:ascii="Times New Roman" w:eastAsia="Times New Roman" w:hAnsi="Times New Roman"/>
          <w:sz w:val="28"/>
          <w:szCs w:val="28"/>
        </w:rPr>
        <w:t>л</w:t>
      </w:r>
      <w:r w:rsidR="0081252D" w:rsidRPr="00933CAF">
        <w:rPr>
          <w:rFonts w:ascii="Times New Roman" w:eastAsia="Times New Roman" w:hAnsi="Times New Roman"/>
          <w:sz w:val="28"/>
          <w:szCs w:val="28"/>
        </w:rPr>
        <w:t xml:space="preserve">итературное чтение в 1 классе отводится не менее 10 учебных недель (40 часов), </w:t>
      </w:r>
      <w:r w:rsidR="00DC5653" w:rsidRPr="00933CAF">
        <w:rPr>
          <w:rFonts w:ascii="Times New Roman" w:eastAsia="SchoolBookSanPin" w:hAnsi="Times New Roman"/>
          <w:sz w:val="28"/>
          <w:szCs w:val="28"/>
        </w:rPr>
        <w:t>для изучения</w:t>
      </w:r>
      <w:r w:rsidR="00933CAF" w:rsidRPr="00933CAF">
        <w:rPr>
          <w:rFonts w:ascii="Times New Roman" w:eastAsia="SchoolBookSanPin" w:hAnsi="Times New Roman"/>
          <w:sz w:val="28"/>
          <w:szCs w:val="28"/>
        </w:rPr>
        <w:t xml:space="preserve"> </w:t>
      </w:r>
      <w:r w:rsidR="00DC5653" w:rsidRPr="00933CAF">
        <w:rPr>
          <w:rFonts w:ascii="Times New Roman" w:eastAsia="Times New Roman" w:hAnsi="Times New Roman"/>
          <w:sz w:val="28"/>
          <w:szCs w:val="28"/>
        </w:rPr>
        <w:t xml:space="preserve">литературного чтения </w:t>
      </w:r>
      <w:r w:rsidR="0081252D" w:rsidRPr="00933CAF">
        <w:rPr>
          <w:rFonts w:ascii="Times New Roman" w:eastAsia="Times New Roman" w:hAnsi="Times New Roman"/>
          <w:sz w:val="28"/>
          <w:szCs w:val="28"/>
        </w:rPr>
        <w:t xml:space="preserve">во </w:t>
      </w:r>
      <w:r w:rsidR="00AA446F" w:rsidRPr="00933CAF">
        <w:rPr>
          <w:rFonts w:ascii="Times New Roman" w:eastAsia="Times New Roman" w:hAnsi="Times New Roman"/>
          <w:sz w:val="28"/>
          <w:szCs w:val="28"/>
        </w:rPr>
        <w:t>2</w:t>
      </w:r>
      <w:r w:rsidR="007D1A88" w:rsidRPr="00933CAF">
        <w:rPr>
          <w:rFonts w:ascii="Times New Roman" w:eastAsia="Times New Roman" w:hAnsi="Times New Roman"/>
          <w:sz w:val="28"/>
          <w:szCs w:val="28"/>
          <w:lang w:eastAsia="ru-RU"/>
        </w:rPr>
        <w:t>–</w:t>
      </w:r>
      <w:r w:rsidR="00856FB8" w:rsidRPr="00933CAF">
        <w:rPr>
          <w:rFonts w:ascii="Times New Roman" w:eastAsia="Times New Roman" w:hAnsi="Times New Roman"/>
          <w:sz w:val="28"/>
          <w:szCs w:val="28"/>
        </w:rPr>
        <w:t>4</w:t>
      </w:r>
      <w:r w:rsidR="0081252D" w:rsidRPr="00933CAF">
        <w:rPr>
          <w:rFonts w:ascii="Times New Roman" w:eastAsia="Times New Roman" w:hAnsi="Times New Roman"/>
          <w:sz w:val="28"/>
          <w:szCs w:val="28"/>
        </w:rPr>
        <w:t xml:space="preserve"> классах </w:t>
      </w:r>
      <w:r w:rsidR="00DC5653" w:rsidRPr="00933CAF">
        <w:rPr>
          <w:rFonts w:ascii="Times New Roman" w:eastAsia="Times New Roman" w:hAnsi="Times New Roman"/>
          <w:sz w:val="28"/>
          <w:szCs w:val="28"/>
        </w:rPr>
        <w:t xml:space="preserve">рекомендуется отводить </w:t>
      </w:r>
      <w:r w:rsidR="0081252D" w:rsidRPr="00933CAF">
        <w:rPr>
          <w:rFonts w:ascii="Times New Roman" w:eastAsia="Times New Roman" w:hAnsi="Times New Roman"/>
          <w:sz w:val="28"/>
          <w:szCs w:val="28"/>
        </w:rPr>
        <w:t xml:space="preserve">по 136 </w:t>
      </w:r>
      <w:r w:rsidR="000451F5" w:rsidRPr="00933CAF">
        <w:rPr>
          <w:rFonts w:ascii="Times New Roman" w:eastAsia="Times New Roman" w:hAnsi="Times New Roman"/>
          <w:sz w:val="28"/>
          <w:szCs w:val="28"/>
        </w:rPr>
        <w:t>часов</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(4 ч</w:t>
      </w:r>
      <w:r w:rsidR="000451F5" w:rsidRPr="00933CAF">
        <w:rPr>
          <w:rFonts w:ascii="Times New Roman" w:eastAsia="Times New Roman" w:hAnsi="Times New Roman"/>
          <w:sz w:val="28"/>
          <w:szCs w:val="28"/>
        </w:rPr>
        <w:t>аса</w:t>
      </w:r>
      <w:r w:rsidR="0081252D" w:rsidRPr="00933CAF">
        <w:rPr>
          <w:rFonts w:ascii="Times New Roman" w:eastAsia="Times New Roman" w:hAnsi="Times New Roman"/>
          <w:sz w:val="28"/>
          <w:szCs w:val="28"/>
        </w:rPr>
        <w:t xml:space="preserve"> в неделю в каждом классе).</w:t>
      </w:r>
    </w:p>
    <w:p w:rsidR="00235E7C" w:rsidRPr="00933CAF" w:rsidRDefault="00922F0B" w:rsidP="000C14A5">
      <w:pPr>
        <w:spacing w:after="0" w:line="355" w:lineRule="auto"/>
        <w:ind w:firstLine="709"/>
        <w:rPr>
          <w:rFonts w:ascii="Times New Roman" w:eastAsia="OfficinaSansBoldITC" w:hAnsi="Times New Roman"/>
          <w:sz w:val="28"/>
          <w:szCs w:val="28"/>
        </w:rPr>
      </w:pPr>
      <w:r>
        <w:rPr>
          <w:rFonts w:ascii="Times New Roman" w:eastAsia="OfficinaSansBoldITC" w:hAnsi="Times New Roman"/>
          <w:sz w:val="28"/>
          <w:szCs w:val="28"/>
        </w:rPr>
        <w:t>3.2</w:t>
      </w:r>
      <w:r w:rsidR="00235E7C" w:rsidRPr="00933CAF">
        <w:rPr>
          <w:rFonts w:ascii="Times New Roman" w:eastAsia="OfficinaSansBoldITC" w:hAnsi="Times New Roman"/>
          <w:sz w:val="28"/>
          <w:szCs w:val="28"/>
        </w:rPr>
        <w:t>.6. Содержание обучения в 1 классе.</w:t>
      </w:r>
    </w:p>
    <w:p w:rsidR="00CA2E26" w:rsidRPr="00933CAF" w:rsidRDefault="00922F0B" w:rsidP="00DC5653">
      <w:pPr>
        <w:spacing w:after="0" w:line="346"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3.2</w:t>
      </w:r>
      <w:r w:rsidR="00235E7C" w:rsidRPr="00933CAF">
        <w:rPr>
          <w:rFonts w:ascii="Times New Roman" w:eastAsia="OfficinaSansBoldITC" w:hAnsi="Times New Roman"/>
          <w:sz w:val="28"/>
          <w:szCs w:val="28"/>
        </w:rPr>
        <w:t>.6.1. </w:t>
      </w:r>
      <w:r w:rsidR="00CA2E26" w:rsidRPr="00933CAF">
        <w:rPr>
          <w:rFonts w:ascii="Times New Roman" w:eastAsia="Times New Roman" w:hAnsi="Times New Roman"/>
          <w:sz w:val="28"/>
          <w:szCs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3.2</w:t>
      </w:r>
      <w:r w:rsidR="00235E7C" w:rsidRPr="00933CAF">
        <w:rPr>
          <w:rFonts w:ascii="Times New Roman" w:eastAsia="OfficinaSansBoldITC" w:hAnsi="Times New Roman"/>
          <w:sz w:val="28"/>
          <w:szCs w:val="28"/>
        </w:rPr>
        <w:t>.6.</w:t>
      </w:r>
      <w:r w:rsidR="00D95224" w:rsidRPr="00933CAF">
        <w:rPr>
          <w:rFonts w:ascii="Times New Roman" w:eastAsia="OfficinaSansBoldITC" w:hAnsi="Times New Roman"/>
          <w:sz w:val="28"/>
          <w:szCs w:val="28"/>
        </w:rPr>
        <w:t>1</w:t>
      </w:r>
      <w:r w:rsidR="00235E7C" w:rsidRPr="00933CAF">
        <w:rPr>
          <w:rFonts w:ascii="Times New Roman" w:eastAsia="OfficinaSansBoldITC" w:hAnsi="Times New Roman"/>
          <w:sz w:val="28"/>
          <w:szCs w:val="28"/>
        </w:rPr>
        <w:t>.</w:t>
      </w:r>
      <w:r w:rsidR="00D95224" w:rsidRPr="00933CAF">
        <w:rPr>
          <w:rFonts w:ascii="Times New Roman" w:eastAsia="OfficinaSansBoldITC" w:hAnsi="Times New Roman"/>
          <w:sz w:val="28"/>
          <w:szCs w:val="28"/>
        </w:rPr>
        <w:t>1.</w:t>
      </w:r>
      <w:r w:rsidR="00235E7C"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для чтения: народные сказки о животных, например, «Лисица и тетерев», «Лиса и рак»</w:t>
      </w:r>
      <w:r w:rsidR="00D8201D" w:rsidRPr="00933CAF">
        <w:rPr>
          <w:rFonts w:ascii="Times New Roman" w:eastAsia="Times New Roman" w:hAnsi="Times New Roman"/>
          <w:sz w:val="28"/>
          <w:szCs w:val="28"/>
        </w:rPr>
        <w:t xml:space="preserve"> и другие</w:t>
      </w:r>
      <w:r w:rsidR="00CA2E26" w:rsidRPr="00933CAF">
        <w:rPr>
          <w:rFonts w:ascii="Times New Roman" w:eastAsia="Times New Roman" w:hAnsi="Times New Roman"/>
          <w:sz w:val="28"/>
          <w:szCs w:val="28"/>
        </w:rPr>
        <w:t>, литературные (авторские) сказки, например, К.Д. Ушинск</w:t>
      </w:r>
      <w:r w:rsidR="00AA446F" w:rsidRPr="00933CAF">
        <w:rPr>
          <w:rFonts w:ascii="Times New Roman" w:eastAsia="Times New Roman" w:hAnsi="Times New Roman"/>
          <w:sz w:val="28"/>
          <w:szCs w:val="28"/>
        </w:rPr>
        <w:t>ого</w:t>
      </w:r>
      <w:r w:rsidR="00CA2E26" w:rsidRPr="00933CAF">
        <w:rPr>
          <w:rFonts w:ascii="Times New Roman" w:eastAsia="Times New Roman" w:hAnsi="Times New Roman"/>
          <w:sz w:val="28"/>
          <w:szCs w:val="28"/>
        </w:rPr>
        <w:t xml:space="preserve"> «Петух и собака», сказки В.Г. Сутеева «Кораблик»,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«Под грибом» и другие (по выбору).</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3.2</w:t>
      </w:r>
      <w:r w:rsidR="00235E7C" w:rsidRPr="00933CAF">
        <w:rPr>
          <w:rFonts w:ascii="Times New Roman" w:eastAsia="OfficinaSansBoldITC" w:hAnsi="Times New Roman"/>
          <w:sz w:val="28"/>
          <w:szCs w:val="28"/>
        </w:rPr>
        <w:t>.6.</w:t>
      </w:r>
      <w:r w:rsidR="00D95224" w:rsidRPr="00933CAF">
        <w:rPr>
          <w:rFonts w:ascii="Times New Roman" w:eastAsia="OfficinaSansBoldITC" w:hAnsi="Times New Roman"/>
          <w:sz w:val="28"/>
          <w:szCs w:val="28"/>
        </w:rPr>
        <w:t>2</w:t>
      </w:r>
      <w:r w:rsidR="00235E7C"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одной темы, но разных жанров: рассказ, стихотворение (общее представлен</w:t>
      </w:r>
      <w:r w:rsidR="00AA446F" w:rsidRPr="00933CAF">
        <w:rPr>
          <w:rFonts w:ascii="Times New Roman" w:eastAsia="Times New Roman" w:hAnsi="Times New Roman"/>
          <w:sz w:val="28"/>
          <w:szCs w:val="28"/>
        </w:rPr>
        <w:t>ие</w:t>
      </w:r>
      <w:r w:rsidR="00933CAF" w:rsidRPr="00933CAF">
        <w:rPr>
          <w:rFonts w:ascii="Times New Roman" w:eastAsia="Times New Roman" w:hAnsi="Times New Roman"/>
          <w:sz w:val="28"/>
          <w:szCs w:val="28"/>
        </w:rPr>
        <w:t xml:space="preserve"> </w:t>
      </w:r>
      <w:r w:rsidR="00AA446F" w:rsidRPr="00933CAF">
        <w:rPr>
          <w:rFonts w:ascii="Times New Roman" w:eastAsia="Times New Roman" w:hAnsi="Times New Roman"/>
          <w:sz w:val="28"/>
          <w:szCs w:val="28"/>
        </w:rPr>
        <w:t xml:space="preserve">на примере </w:t>
      </w:r>
      <w:r w:rsidR="00CA2E26" w:rsidRPr="00933CAF">
        <w:rPr>
          <w:rFonts w:ascii="Times New Roman" w:eastAsia="Times New Roman" w:hAnsi="Times New Roman"/>
          <w:sz w:val="28"/>
          <w:szCs w:val="28"/>
        </w:rPr>
        <w:t>не менее шести произведений К.Д. Ушинского</w:t>
      </w:r>
      <w:r w:rsidR="00AA446F" w:rsidRPr="00933CAF">
        <w:rPr>
          <w:rFonts w:ascii="Times New Roman" w:eastAsia="Times New Roman" w:hAnsi="Times New Roman"/>
          <w:sz w:val="28"/>
          <w:szCs w:val="28"/>
        </w:rPr>
        <w:t>, Л.Н. Толстого,</w:t>
      </w:r>
      <w:r w:rsidR="00933CAF" w:rsidRPr="00933CAF">
        <w:rPr>
          <w:rFonts w:ascii="Times New Roman" w:eastAsia="Times New Roman" w:hAnsi="Times New Roman"/>
          <w:sz w:val="28"/>
          <w:szCs w:val="28"/>
        </w:rPr>
        <w:t xml:space="preserve"> </w:t>
      </w:r>
      <w:r w:rsidR="00AA446F" w:rsidRPr="00933CAF">
        <w:rPr>
          <w:rFonts w:ascii="Times New Roman" w:eastAsia="Times New Roman" w:hAnsi="Times New Roman"/>
          <w:sz w:val="28"/>
          <w:szCs w:val="28"/>
        </w:rPr>
        <w:t xml:space="preserve">Е.А. Пермяка, </w:t>
      </w:r>
      <w:r w:rsidR="00CA2E26" w:rsidRPr="00933CAF">
        <w:rPr>
          <w:rFonts w:ascii="Times New Roman" w:eastAsia="Times New Roman" w:hAnsi="Times New Roman"/>
          <w:sz w:val="28"/>
          <w:szCs w:val="28"/>
        </w:rPr>
        <w:t>В.А. Осеевой, А.Л. Барто, Ю.И. Ермолаева и других). Характеристика героя произведения, общая оценка поступков. Понимание заголовка произведения,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его соотношения с содержанием произведения и его идеей. Осознание нравственно-этических понятий: друг, дружба, забота, труд, взаимопомощь.</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3.2</w:t>
      </w:r>
      <w:r w:rsidR="00235E7C" w:rsidRPr="00933CAF">
        <w:rPr>
          <w:rFonts w:ascii="Times New Roman" w:eastAsia="OfficinaSansBoldITC" w:hAnsi="Times New Roman"/>
          <w:sz w:val="28"/>
          <w:szCs w:val="28"/>
        </w:rPr>
        <w:t>.6.</w:t>
      </w:r>
      <w:r w:rsidR="00D95224" w:rsidRPr="00933CAF">
        <w:rPr>
          <w:rFonts w:ascii="Times New Roman" w:eastAsia="OfficinaSansBoldITC" w:hAnsi="Times New Roman"/>
          <w:sz w:val="28"/>
          <w:szCs w:val="28"/>
        </w:rPr>
        <w:t>2</w:t>
      </w:r>
      <w:r w:rsidR="00235E7C" w:rsidRPr="00933CAF">
        <w:rPr>
          <w:rFonts w:ascii="Times New Roman" w:eastAsia="OfficinaSansBoldITC" w:hAnsi="Times New Roman"/>
          <w:sz w:val="28"/>
          <w:szCs w:val="28"/>
        </w:rPr>
        <w:t>.</w:t>
      </w:r>
      <w:r w:rsidR="00D95224" w:rsidRPr="00933CAF">
        <w:rPr>
          <w:rFonts w:ascii="Times New Roman" w:eastAsia="OfficinaSansBoldITC" w:hAnsi="Times New Roman"/>
          <w:sz w:val="28"/>
          <w:szCs w:val="28"/>
        </w:rPr>
        <w:t>1.</w:t>
      </w:r>
      <w:r w:rsidR="00235E7C"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для чтения: К.Д. Ушинский «Худо тому, кто добра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не делает никому», Л.Н. Толстой «Косточка», Е.А. Пермяк «Торопливый ножик»,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В.А. Осеева «Три товарища», А.Л. Барто «Я – лишний», Ю.И. Ермолаев «Лучший друг» и другие (по выбору).</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3.2</w:t>
      </w:r>
      <w:r w:rsidR="00235E7C" w:rsidRPr="00933CAF">
        <w:rPr>
          <w:rFonts w:ascii="Times New Roman" w:eastAsia="OfficinaSansBoldITC" w:hAnsi="Times New Roman"/>
          <w:sz w:val="28"/>
          <w:szCs w:val="28"/>
        </w:rPr>
        <w:t>.6.</w:t>
      </w:r>
      <w:r w:rsidR="00D95224" w:rsidRPr="00933CAF">
        <w:rPr>
          <w:rFonts w:ascii="Times New Roman" w:eastAsia="OfficinaSansBoldITC" w:hAnsi="Times New Roman"/>
          <w:sz w:val="28"/>
          <w:szCs w:val="28"/>
        </w:rPr>
        <w:t>3</w:t>
      </w:r>
      <w:r w:rsidR="00235E7C"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о родной природе. Восприятие и самостоятельное чтение произведений о природе (на примере трёх</w:t>
      </w:r>
      <w:r w:rsidR="007D1A88"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четырёх доступных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А.К. Толстого, А.Н. Плещеева, Е.Ф. Трутневой, С.Я. Маршака </w:t>
      </w:r>
      <w:r w:rsidR="005D7C98" w:rsidRPr="00933CAF">
        <w:rPr>
          <w:rFonts w:ascii="Times New Roman" w:eastAsia="Times New Roman" w:hAnsi="Times New Roman"/>
          <w:sz w:val="28"/>
          <w:szCs w:val="28"/>
        </w:rPr>
        <w:t>и другие</w:t>
      </w:r>
      <w:r w:rsidR="00CA2E26" w:rsidRPr="00933CAF">
        <w:rPr>
          <w:rFonts w:ascii="Times New Roman" w:eastAsia="Times New Roman" w:hAnsi="Times New Roman"/>
          <w:sz w:val="28"/>
          <w:szCs w:val="28"/>
        </w:rPr>
        <w:t>). Тема поэтических произведений: звуки и краски природы, времена года, человек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произведении: любовь к Родине, природе родного края. Иллюстрация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3.2</w:t>
      </w:r>
      <w:r w:rsidR="00235E7C" w:rsidRPr="00933CAF">
        <w:rPr>
          <w:rFonts w:ascii="Times New Roman" w:eastAsia="OfficinaSansBoldITC" w:hAnsi="Times New Roman"/>
          <w:sz w:val="28"/>
          <w:szCs w:val="28"/>
        </w:rPr>
        <w:t>.6.</w:t>
      </w:r>
      <w:r w:rsidR="00D95224" w:rsidRPr="00933CAF">
        <w:rPr>
          <w:rFonts w:ascii="Times New Roman" w:eastAsia="OfficinaSansBoldITC" w:hAnsi="Times New Roman"/>
          <w:sz w:val="28"/>
          <w:szCs w:val="28"/>
        </w:rPr>
        <w:t>4</w:t>
      </w:r>
      <w:r w:rsidR="00235E7C"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Устное народное творчество: малые фольклорные жанры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w:t>
      </w:r>
      <w:r w:rsidR="00DC48E9"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игровой народный фольклор. Загадк</w:t>
      </w:r>
      <w:r w:rsidR="00DC48E9" w:rsidRPr="00933CAF">
        <w:rPr>
          <w:rFonts w:ascii="Times New Roman" w:eastAsia="Times New Roman" w:hAnsi="Times New Roman"/>
          <w:sz w:val="28"/>
          <w:szCs w:val="28"/>
        </w:rPr>
        <w:t>а</w:t>
      </w:r>
      <w:r w:rsidR="00CA2E26" w:rsidRPr="00933CAF">
        <w:rPr>
          <w:rFonts w:ascii="Times New Roman" w:eastAsia="Times New Roman" w:hAnsi="Times New Roman"/>
          <w:sz w:val="28"/>
          <w:szCs w:val="28"/>
        </w:rPr>
        <w:t xml:space="preserve"> </w:t>
      </w:r>
      <w:r w:rsidR="00DC48E9"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средство воспитания живости ума, сообразительности. Пословицы </w:t>
      </w:r>
      <w:r w:rsidR="00DC48E9"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проявление народной мудрости, средство воспитания понимания жизненных правил.</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3.2</w:t>
      </w:r>
      <w:r w:rsidR="00D95224" w:rsidRPr="00933CAF">
        <w:rPr>
          <w:rFonts w:ascii="Times New Roman" w:eastAsia="OfficinaSansBoldITC" w:hAnsi="Times New Roman"/>
          <w:sz w:val="28"/>
          <w:szCs w:val="28"/>
        </w:rPr>
        <w:t>.6.4.1. </w:t>
      </w:r>
      <w:r w:rsidR="00CA2E26" w:rsidRPr="00933CAF">
        <w:rPr>
          <w:rFonts w:ascii="Times New Roman" w:eastAsia="Times New Roman" w:hAnsi="Times New Roman"/>
          <w:sz w:val="28"/>
          <w:szCs w:val="28"/>
        </w:rPr>
        <w:t>Произведения для чтения: потешки, загадки, пословицы.</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3.2</w:t>
      </w:r>
      <w:r w:rsidR="00235E7C" w:rsidRPr="00933CAF">
        <w:rPr>
          <w:rFonts w:ascii="Times New Roman" w:eastAsia="OfficinaSansBoldITC" w:hAnsi="Times New Roman"/>
          <w:sz w:val="28"/>
          <w:szCs w:val="28"/>
        </w:rPr>
        <w:t>.6.</w:t>
      </w:r>
      <w:r w:rsidR="00D95224" w:rsidRPr="00933CAF">
        <w:rPr>
          <w:rFonts w:ascii="Times New Roman" w:eastAsia="OfficinaSansBoldITC" w:hAnsi="Times New Roman"/>
          <w:sz w:val="28"/>
          <w:szCs w:val="28"/>
        </w:rPr>
        <w:t>5</w:t>
      </w:r>
      <w:r w:rsidR="00235E7C"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о братьях наших меньших (три-четыре автора</w:t>
      </w:r>
      <w:r w:rsidR="00933CAF" w:rsidRPr="00933CAF">
        <w:rPr>
          <w:rFonts w:ascii="Times New Roman" w:eastAsia="Times New Roman" w:hAnsi="Times New Roman"/>
          <w:sz w:val="28"/>
          <w:szCs w:val="28"/>
        </w:rPr>
        <w:t xml:space="preserve"> </w:t>
      </w:r>
      <w:r w:rsidR="006B556C" w:rsidRPr="00933CAF">
        <w:rPr>
          <w:rFonts w:ascii="Times New Roman" w:eastAsia="Times New Roman" w:hAnsi="Times New Roman"/>
          <w:sz w:val="28"/>
          <w:szCs w:val="28"/>
        </w:rPr>
        <w:t>по выбору) – герои произведений.</w:t>
      </w:r>
      <w:r w:rsidR="00CA2E26" w:rsidRPr="00933CAF">
        <w:rPr>
          <w:rFonts w:ascii="Times New Roman" w:eastAsia="Times New Roman" w:hAnsi="Times New Roman"/>
          <w:sz w:val="28"/>
          <w:szCs w:val="28"/>
        </w:rPr>
        <w:t xml:space="preserve"> Цель и назначение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взаимоотношениях человека и животных воспитание добрых чувств и бережного отношения к животным. Виды текстов: художественный и научно-познавательный,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их сравнение. Характеристика героя: описание его внешности, действий, нравственно-этических понятий: любовь и забота о животных.</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3.2</w:t>
      </w:r>
      <w:r w:rsidR="00D95224" w:rsidRPr="00933CAF">
        <w:rPr>
          <w:rFonts w:ascii="Times New Roman" w:eastAsia="OfficinaSansBoldITC" w:hAnsi="Times New Roman"/>
          <w:sz w:val="28"/>
          <w:szCs w:val="28"/>
        </w:rPr>
        <w:t>.6.5.1. </w:t>
      </w:r>
      <w:r w:rsidR="00CA2E26" w:rsidRPr="00933CAF">
        <w:rPr>
          <w:rFonts w:ascii="Times New Roman" w:eastAsia="Times New Roman" w:hAnsi="Times New Roman"/>
          <w:sz w:val="28"/>
          <w:szCs w:val="28"/>
        </w:rPr>
        <w:t>Произведения для чтения: В.В. Бианки «Лис и Мышонок»,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Е.И. Чарушин «Про Томку», М.М. Пришвин «Ёж», Н.И. Сладков «Лисица и Ёж»</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другие.</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3.2</w:t>
      </w:r>
      <w:r w:rsidR="00235E7C" w:rsidRPr="00933CAF">
        <w:rPr>
          <w:rFonts w:ascii="Times New Roman" w:eastAsia="OfficinaSansBoldITC" w:hAnsi="Times New Roman"/>
          <w:sz w:val="28"/>
          <w:szCs w:val="28"/>
        </w:rPr>
        <w:t>.6.</w:t>
      </w:r>
      <w:r w:rsidR="007A791D" w:rsidRPr="00933CAF">
        <w:rPr>
          <w:rFonts w:ascii="Times New Roman" w:eastAsia="OfficinaSansBoldITC" w:hAnsi="Times New Roman"/>
          <w:sz w:val="28"/>
          <w:szCs w:val="28"/>
        </w:rPr>
        <w:t>6</w:t>
      </w:r>
      <w:r w:rsidR="00235E7C"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о маме. Восприятие и самостоятельное чтение</w:t>
      </w:r>
      <w:r w:rsidR="00D45313"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произведений о маме (не менее одного автора по выбору, на примере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3.2</w:t>
      </w:r>
      <w:r w:rsidR="00D95224" w:rsidRPr="00933CAF">
        <w:rPr>
          <w:rFonts w:ascii="Times New Roman" w:eastAsia="OfficinaSansBoldITC" w:hAnsi="Times New Roman"/>
          <w:sz w:val="28"/>
          <w:szCs w:val="28"/>
        </w:rPr>
        <w:t>.6.6.1. </w:t>
      </w:r>
      <w:r w:rsidR="00CA2E26" w:rsidRPr="00933CAF">
        <w:rPr>
          <w:rFonts w:ascii="Times New Roman" w:eastAsia="Times New Roman" w:hAnsi="Times New Roman"/>
          <w:sz w:val="28"/>
          <w:szCs w:val="28"/>
        </w:rPr>
        <w:t>Произведения для чтения: Е.А. Благинина «Посидим в тишине»,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А.Л. Барто «Мама», А.В. Митяев «За что я люблю маму» и другие (по выбору).</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3.2</w:t>
      </w:r>
      <w:r w:rsidR="005138C2" w:rsidRPr="00933CAF">
        <w:rPr>
          <w:rFonts w:ascii="Times New Roman" w:eastAsia="OfficinaSansBoldITC" w:hAnsi="Times New Roman"/>
          <w:sz w:val="28"/>
          <w:szCs w:val="28"/>
        </w:rPr>
        <w:t>.6.</w:t>
      </w:r>
      <w:r w:rsidR="00D95224" w:rsidRPr="00933CAF">
        <w:rPr>
          <w:rFonts w:ascii="Times New Roman" w:eastAsia="OfficinaSansBoldITC" w:hAnsi="Times New Roman"/>
          <w:sz w:val="28"/>
          <w:szCs w:val="28"/>
        </w:rPr>
        <w:t>7</w:t>
      </w:r>
      <w:r w:rsidR="005138C2"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Фольклорные и авторские произведения о чудесах и фантазии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(не менее трёх произведений). Способность автора произведения </w:t>
      </w:r>
      <w:r w:rsidR="005D7C98" w:rsidRPr="00933CAF">
        <w:rPr>
          <w:rFonts w:ascii="Times New Roman" w:eastAsia="Times New Roman" w:hAnsi="Times New Roman"/>
          <w:sz w:val="28"/>
          <w:szCs w:val="28"/>
        </w:rPr>
        <w:t>находить</w:t>
      </w:r>
      <w:r w:rsidR="00CA2E26" w:rsidRPr="00933CAF">
        <w:rPr>
          <w:rFonts w:ascii="Times New Roman" w:eastAsia="Times New Roman" w:hAnsi="Times New Roman"/>
          <w:sz w:val="28"/>
          <w:szCs w:val="28"/>
        </w:rPr>
        <w:t xml:space="preserve"> чудесное в каждом жизненном проявлении, необычное в обыкновенных явлениях окружающего мира. Сочетание в произведении реалистических событий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 необычными, сказочными, фантастическими.</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3.2</w:t>
      </w:r>
      <w:r w:rsidR="00D95224" w:rsidRPr="00933CAF">
        <w:rPr>
          <w:rFonts w:ascii="Times New Roman" w:eastAsia="OfficinaSansBoldITC" w:hAnsi="Times New Roman"/>
          <w:sz w:val="28"/>
          <w:szCs w:val="28"/>
        </w:rPr>
        <w:t>.6.7.1. </w:t>
      </w:r>
      <w:r w:rsidR="00CA2E26" w:rsidRPr="00933CAF">
        <w:rPr>
          <w:rFonts w:ascii="Times New Roman" w:eastAsia="Times New Roman" w:hAnsi="Times New Roman"/>
          <w:sz w:val="28"/>
          <w:szCs w:val="28"/>
        </w:rPr>
        <w:t>Произведения для чтения: Р.С. Сеф «Чудо», В.В. Лунин «Я видел чудо», Б.В. Заходер «Моя Вообразилия», Ю.П. Мориц «Сто фантазий» и другие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3.2</w:t>
      </w:r>
      <w:r w:rsidR="005138C2" w:rsidRPr="00933CAF">
        <w:rPr>
          <w:rFonts w:ascii="Times New Roman" w:eastAsia="OfficinaSansBoldITC" w:hAnsi="Times New Roman"/>
          <w:sz w:val="28"/>
          <w:szCs w:val="28"/>
        </w:rPr>
        <w:t>.6.</w:t>
      </w:r>
      <w:r w:rsidR="00D95224" w:rsidRPr="00933CAF">
        <w:rPr>
          <w:rFonts w:ascii="Times New Roman" w:eastAsia="OfficinaSansBoldITC" w:hAnsi="Times New Roman"/>
          <w:sz w:val="28"/>
          <w:szCs w:val="28"/>
        </w:rPr>
        <w:t>8</w:t>
      </w:r>
      <w:r w:rsidR="005138C2"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276B18" w:rsidRPr="00933CAF" w:rsidRDefault="00922F0B" w:rsidP="000C14A5">
      <w:pPr>
        <w:spacing w:after="0" w:line="355"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3.2</w:t>
      </w:r>
      <w:r w:rsidR="00276B18" w:rsidRPr="00933CAF">
        <w:rPr>
          <w:rFonts w:ascii="Times New Roman" w:eastAsia="SchoolBookSanPin" w:hAnsi="Times New Roman"/>
          <w:sz w:val="28"/>
          <w:szCs w:val="28"/>
        </w:rPr>
        <w:t>.6.</w:t>
      </w:r>
      <w:r w:rsidR="00D95224" w:rsidRPr="00933CAF">
        <w:rPr>
          <w:rFonts w:ascii="Times New Roman" w:eastAsia="SchoolBookSanPin" w:hAnsi="Times New Roman"/>
          <w:sz w:val="28"/>
          <w:szCs w:val="28"/>
        </w:rPr>
        <w:t>9</w:t>
      </w:r>
      <w:r w:rsidR="00276B18" w:rsidRPr="00933CAF">
        <w:rPr>
          <w:rFonts w:ascii="Times New Roman" w:eastAsia="SchoolBookSanPin" w:hAnsi="Times New Roman"/>
          <w:sz w:val="28"/>
          <w:szCs w:val="28"/>
        </w:rPr>
        <w:t xml:space="preserve">. Изучение литературного чтения в 1 классе способствует </w:t>
      </w:r>
      <w:r w:rsidR="00276B18"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00276B18" w:rsidRPr="00933CAF">
        <w:rPr>
          <w:rFonts w:ascii="Times New Roman" w:eastAsia="Times New Roman" w:hAnsi="Times New Roman"/>
          <w:sz w:val="28"/>
          <w:szCs w:val="28"/>
        </w:rPr>
        <w:t>на пропедевтическом уровне ряда универсальных учебных действий</w:t>
      </w:r>
      <w:r w:rsidR="00276B18" w:rsidRPr="00933CAF">
        <w:rPr>
          <w:rFonts w:ascii="Times New Roman" w:eastAsia="SchoolBookSanPin" w:hAnsi="Times New Roman"/>
          <w:sz w:val="28"/>
          <w:szCs w:val="28"/>
        </w:rPr>
        <w:t xml:space="preserve">: </w:t>
      </w:r>
      <w:r w:rsidR="00276B18"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76B18" w:rsidRPr="00933CAF" w:rsidRDefault="00922F0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276B18" w:rsidRPr="00933CAF">
        <w:rPr>
          <w:rFonts w:ascii="Times New Roman" w:eastAsia="OfficinaSansBoldITC" w:hAnsi="Times New Roman"/>
          <w:sz w:val="28"/>
          <w:szCs w:val="28"/>
        </w:rPr>
        <w:t>.6.</w:t>
      </w:r>
      <w:r w:rsidR="00D95224" w:rsidRPr="00933CAF">
        <w:rPr>
          <w:rFonts w:ascii="Times New Roman" w:eastAsia="OfficinaSansBoldITC" w:hAnsi="Times New Roman"/>
          <w:sz w:val="28"/>
          <w:szCs w:val="28"/>
        </w:rPr>
        <w:t>9</w:t>
      </w:r>
      <w:r w:rsidR="00276B18" w:rsidRPr="00933CAF">
        <w:rPr>
          <w:rFonts w:ascii="Times New Roman" w:eastAsia="OfficinaSansBoldITC" w:hAnsi="Times New Roman"/>
          <w:sz w:val="28"/>
          <w:szCs w:val="28"/>
        </w:rPr>
        <w:t>.1. </w:t>
      </w:r>
      <w:r w:rsidR="00276B18" w:rsidRPr="00933CAF">
        <w:rPr>
          <w:rFonts w:ascii="Times New Roman" w:eastAsia="SchoolBookSanPin" w:hAnsi="Times New Roman"/>
          <w:sz w:val="28"/>
          <w:szCs w:val="28"/>
        </w:rPr>
        <w:t xml:space="preserve">Базовые логические действия как часть </w:t>
      </w:r>
      <w:r w:rsidR="00276B18" w:rsidRPr="00933CAF">
        <w:rPr>
          <w:rFonts w:ascii="Times New Roman" w:eastAsia="SchoolBookSanPin" w:hAnsi="Times New Roman"/>
          <w:bCs/>
          <w:sz w:val="28"/>
          <w:szCs w:val="28"/>
        </w:rPr>
        <w:t>познавательных универсальных учебных действий</w:t>
      </w:r>
      <w:r w:rsidR="00276B18"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04325">
      <w:pPr>
        <w:numPr>
          <w:ilvl w:val="0"/>
          <w:numId w:val="37"/>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A2E26" w:rsidRPr="00933CAF" w:rsidRDefault="00CA2E26" w:rsidP="00304325">
      <w:pPr>
        <w:numPr>
          <w:ilvl w:val="0"/>
          <w:numId w:val="37"/>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фактическое содержание прочитанного или прослушанного текста;</w:t>
      </w:r>
    </w:p>
    <w:p w:rsidR="00CA2E26" w:rsidRPr="00933CAF" w:rsidRDefault="00CA2E26" w:rsidP="00304325">
      <w:pPr>
        <w:numPr>
          <w:ilvl w:val="0"/>
          <w:numId w:val="37"/>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ориентироваться в терминах и понятиях: фольклор, малые фольклорные жанры, тема, идея, заголовок, содержание произведения, сказка (фольклорная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литературная), автор, герой, рассказ, стихотворение (в пределах изученного);</w:t>
      </w:r>
    </w:p>
    <w:p w:rsidR="00CA2E26" w:rsidRPr="00933CAF" w:rsidRDefault="00CA2E26" w:rsidP="00304325">
      <w:pPr>
        <w:numPr>
          <w:ilvl w:val="0"/>
          <w:numId w:val="37"/>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rsidR="00CA2E26" w:rsidRPr="00933CAF" w:rsidRDefault="00CA2E26" w:rsidP="00304325">
      <w:pPr>
        <w:numPr>
          <w:ilvl w:val="0"/>
          <w:numId w:val="37"/>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текст: определять тему, устанавливать последовательность событий в произведении, характеризовать героя, давать положительную</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или отрицательную оценку его поступкам, задавать вопросы по фактическому содержанию;</w:t>
      </w:r>
    </w:p>
    <w:p w:rsidR="00CA2E26" w:rsidRPr="00933CAF" w:rsidRDefault="00CA2E26" w:rsidP="00304325">
      <w:pPr>
        <w:numPr>
          <w:ilvl w:val="0"/>
          <w:numId w:val="37"/>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произведения по теме, настроению, которое оно вызывает.</w:t>
      </w:r>
    </w:p>
    <w:p w:rsidR="00276B18" w:rsidRPr="00933CAF" w:rsidRDefault="00922F0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276B18" w:rsidRPr="00933CAF">
        <w:rPr>
          <w:rFonts w:ascii="Times New Roman" w:eastAsia="OfficinaSansBoldITC" w:hAnsi="Times New Roman"/>
          <w:sz w:val="28"/>
          <w:szCs w:val="28"/>
        </w:rPr>
        <w:t>.6.</w:t>
      </w:r>
      <w:r w:rsidR="00D95224" w:rsidRPr="00933CAF">
        <w:rPr>
          <w:rFonts w:ascii="Times New Roman" w:eastAsia="OfficinaSansBoldITC" w:hAnsi="Times New Roman"/>
          <w:sz w:val="28"/>
          <w:szCs w:val="28"/>
        </w:rPr>
        <w:t>9</w:t>
      </w:r>
      <w:r w:rsidR="00276B18" w:rsidRPr="00933CAF">
        <w:rPr>
          <w:rFonts w:ascii="Times New Roman" w:eastAsia="OfficinaSansBoldITC" w:hAnsi="Times New Roman"/>
          <w:sz w:val="28"/>
          <w:szCs w:val="28"/>
        </w:rPr>
        <w:t>.2. </w:t>
      </w:r>
      <w:r w:rsidR="00276B18" w:rsidRPr="00933CAF">
        <w:rPr>
          <w:rFonts w:ascii="Times New Roman" w:eastAsia="SchoolBookSanPin" w:hAnsi="Times New Roman"/>
          <w:sz w:val="28"/>
          <w:szCs w:val="28"/>
        </w:rPr>
        <w:t xml:space="preserve">Работа с информацией как часть </w:t>
      </w:r>
      <w:r w:rsidR="00276B18" w:rsidRPr="00933CAF">
        <w:rPr>
          <w:rFonts w:ascii="Times New Roman" w:eastAsia="SchoolBookSanPin" w:hAnsi="Times New Roman"/>
          <w:bCs/>
          <w:sz w:val="28"/>
          <w:szCs w:val="28"/>
        </w:rPr>
        <w:t>познавательных универсальных учебных действий</w:t>
      </w:r>
      <w:r w:rsidR="00276B18" w:rsidRPr="00933CAF">
        <w:rPr>
          <w:rFonts w:ascii="Times New Roman" w:eastAsia="SchoolBookSanPin" w:hAnsi="Times New Roman"/>
          <w:sz w:val="28"/>
          <w:szCs w:val="28"/>
        </w:rPr>
        <w:t xml:space="preserve"> способствует формированию умений:</w:t>
      </w:r>
    </w:p>
    <w:p w:rsidR="00CA2E26" w:rsidRPr="00933CAF" w:rsidRDefault="00CA2E26" w:rsidP="00304325">
      <w:pPr>
        <w:numPr>
          <w:ilvl w:val="0"/>
          <w:numId w:val="38"/>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CA2E26" w:rsidRPr="00933CAF" w:rsidRDefault="00CA2E26" w:rsidP="00304325">
      <w:pPr>
        <w:numPr>
          <w:ilvl w:val="0"/>
          <w:numId w:val="38"/>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соотносить иллюстрацию с текстом произведения, читать отрывки из текста, которые соответствуют иллюстрации.</w:t>
      </w:r>
    </w:p>
    <w:p w:rsidR="00276B18" w:rsidRPr="00933CAF" w:rsidRDefault="00922F0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276B18" w:rsidRPr="00933CAF">
        <w:rPr>
          <w:rFonts w:ascii="Times New Roman" w:eastAsia="OfficinaSansBoldITC" w:hAnsi="Times New Roman"/>
          <w:sz w:val="28"/>
          <w:szCs w:val="28"/>
        </w:rPr>
        <w:t>.6.</w:t>
      </w:r>
      <w:r w:rsidR="00D95224" w:rsidRPr="00933CAF">
        <w:rPr>
          <w:rFonts w:ascii="Times New Roman" w:eastAsia="OfficinaSansBoldITC" w:hAnsi="Times New Roman"/>
          <w:sz w:val="28"/>
          <w:szCs w:val="28"/>
        </w:rPr>
        <w:t>9</w:t>
      </w:r>
      <w:r w:rsidR="00276B18" w:rsidRPr="00933CAF">
        <w:rPr>
          <w:rFonts w:ascii="Times New Roman" w:eastAsia="OfficinaSansBoldITC" w:hAnsi="Times New Roman"/>
          <w:sz w:val="28"/>
          <w:szCs w:val="28"/>
        </w:rPr>
        <w:t>.3. </w:t>
      </w:r>
      <w:r w:rsidR="00276B18" w:rsidRPr="00933CAF">
        <w:rPr>
          <w:rFonts w:ascii="Times New Roman" w:eastAsia="Times New Roman" w:hAnsi="Times New Roman"/>
          <w:sz w:val="28"/>
          <w:szCs w:val="28"/>
        </w:rPr>
        <w:t>Коммуникативные универсальные учебные действия</w:t>
      </w:r>
      <w:r w:rsidR="00276B18" w:rsidRPr="00933CAF">
        <w:rPr>
          <w:rFonts w:ascii="Times New Roman" w:eastAsia="SchoolBookSanPin" w:hAnsi="Times New Roman"/>
          <w:sz w:val="28"/>
          <w:szCs w:val="28"/>
        </w:rPr>
        <w:t xml:space="preserve"> </w:t>
      </w:r>
      <w:r w:rsidR="00BB709D" w:rsidRPr="00933CAF">
        <w:rPr>
          <w:rFonts w:ascii="Times New Roman" w:eastAsia="SchoolBookSanPin" w:hAnsi="Times New Roman"/>
          <w:sz w:val="28"/>
          <w:szCs w:val="28"/>
        </w:rPr>
        <w:t xml:space="preserve">(далее </w:t>
      </w:r>
      <w:r w:rsidR="00BB709D" w:rsidRPr="00933CAF">
        <w:rPr>
          <w:rFonts w:ascii="Times New Roman" w:eastAsia="Times New Roman" w:hAnsi="Times New Roman"/>
          <w:sz w:val="28"/>
          <w:szCs w:val="28"/>
        </w:rPr>
        <w:t>– УУД</w:t>
      </w:r>
      <w:r w:rsidR="00BB709D" w:rsidRPr="00933CAF">
        <w:rPr>
          <w:rFonts w:ascii="Times New Roman" w:eastAsia="SchoolBookSanPin" w:hAnsi="Times New Roman"/>
          <w:sz w:val="28"/>
          <w:szCs w:val="28"/>
        </w:rPr>
        <w:t xml:space="preserve">) </w:t>
      </w:r>
      <w:r w:rsidR="00276B18" w:rsidRPr="00933CAF">
        <w:rPr>
          <w:rFonts w:ascii="Times New Roman" w:eastAsia="SchoolBookSanPin" w:hAnsi="Times New Roman"/>
          <w:sz w:val="28"/>
          <w:szCs w:val="28"/>
        </w:rPr>
        <w:t>способствуют формированию умений:</w:t>
      </w:r>
    </w:p>
    <w:p w:rsidR="00CA2E26" w:rsidRPr="00933CAF" w:rsidRDefault="00CA2E26" w:rsidP="00304325">
      <w:pPr>
        <w:numPr>
          <w:ilvl w:val="0"/>
          <w:numId w:val="39"/>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читать наизусть стихотворения, соблюдать орфоэпические и пунктуационные нормы;</w:t>
      </w:r>
    </w:p>
    <w:p w:rsidR="00CA2E26" w:rsidRPr="00933CAF" w:rsidRDefault="00CA2E26" w:rsidP="00304325">
      <w:pPr>
        <w:numPr>
          <w:ilvl w:val="0"/>
          <w:numId w:val="39"/>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участвовать в беседе по обсуждению прослушанного или прочитанного текста: слушать собеседника, отвечать на вопросы, высказывать своё отношение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к обсуждаемой проблеме;</w:t>
      </w:r>
    </w:p>
    <w:p w:rsidR="00CA2E26" w:rsidRPr="00933CAF" w:rsidRDefault="00CA2E26" w:rsidP="00304325">
      <w:pPr>
        <w:numPr>
          <w:ilvl w:val="0"/>
          <w:numId w:val="39"/>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пересказывать (устно) содержание произведения с </w:t>
      </w:r>
      <w:r w:rsidR="008337AA" w:rsidRPr="00933CAF">
        <w:rPr>
          <w:rFonts w:ascii="Times New Roman" w:eastAsia="Times New Roman" w:hAnsi="Times New Roman"/>
          <w:sz w:val="28"/>
          <w:szCs w:val="28"/>
        </w:rPr>
        <w:t>использованием</w:t>
      </w:r>
      <w:r w:rsidRPr="00933CAF">
        <w:rPr>
          <w:rFonts w:ascii="Times New Roman" w:eastAsia="Times New Roman" w:hAnsi="Times New Roman"/>
          <w:sz w:val="28"/>
          <w:szCs w:val="28"/>
        </w:rPr>
        <w:t xml:space="preserve"> вопрос</w:t>
      </w:r>
      <w:r w:rsidR="008337AA" w:rsidRPr="00933CAF">
        <w:rPr>
          <w:rFonts w:ascii="Times New Roman" w:eastAsia="Times New Roman" w:hAnsi="Times New Roman"/>
          <w:sz w:val="28"/>
          <w:szCs w:val="28"/>
        </w:rPr>
        <w:t>ов</w:t>
      </w:r>
      <w:r w:rsidRPr="00933CAF">
        <w:rPr>
          <w:rFonts w:ascii="Times New Roman" w:eastAsia="Times New Roman" w:hAnsi="Times New Roman"/>
          <w:sz w:val="28"/>
          <w:szCs w:val="28"/>
        </w:rPr>
        <w:t>, рисунк</w:t>
      </w:r>
      <w:r w:rsidR="008337AA" w:rsidRPr="00933CAF">
        <w:rPr>
          <w:rFonts w:ascii="Times New Roman" w:eastAsia="Times New Roman" w:hAnsi="Times New Roman"/>
          <w:sz w:val="28"/>
          <w:szCs w:val="28"/>
        </w:rPr>
        <w:t>ов</w:t>
      </w:r>
      <w:r w:rsidRPr="00933CAF">
        <w:rPr>
          <w:rFonts w:ascii="Times New Roman" w:eastAsia="Times New Roman" w:hAnsi="Times New Roman"/>
          <w:sz w:val="28"/>
          <w:szCs w:val="28"/>
        </w:rPr>
        <w:t>, предложенн</w:t>
      </w:r>
      <w:r w:rsidR="008337AA" w:rsidRPr="00933CAF">
        <w:rPr>
          <w:rFonts w:ascii="Times New Roman" w:eastAsia="Times New Roman" w:hAnsi="Times New Roman"/>
          <w:sz w:val="28"/>
          <w:szCs w:val="28"/>
        </w:rPr>
        <w:t>ого</w:t>
      </w:r>
      <w:r w:rsidRPr="00933CAF">
        <w:rPr>
          <w:rFonts w:ascii="Times New Roman" w:eastAsia="Times New Roman" w:hAnsi="Times New Roman"/>
          <w:sz w:val="28"/>
          <w:szCs w:val="28"/>
        </w:rPr>
        <w:t xml:space="preserve"> план</w:t>
      </w:r>
      <w:r w:rsidR="008337AA" w:rsidRPr="00933CAF">
        <w:rPr>
          <w:rFonts w:ascii="Times New Roman" w:eastAsia="Times New Roman" w:hAnsi="Times New Roman"/>
          <w:sz w:val="28"/>
          <w:szCs w:val="28"/>
        </w:rPr>
        <w:t>а</w:t>
      </w:r>
      <w:r w:rsidRPr="00933CAF">
        <w:rPr>
          <w:rFonts w:ascii="Times New Roman" w:eastAsia="Times New Roman" w:hAnsi="Times New Roman"/>
          <w:sz w:val="28"/>
          <w:szCs w:val="28"/>
        </w:rPr>
        <w:t>;</w:t>
      </w:r>
    </w:p>
    <w:p w:rsidR="00CA2E26" w:rsidRPr="00933CAF" w:rsidRDefault="00CA2E26" w:rsidP="00304325">
      <w:pPr>
        <w:numPr>
          <w:ilvl w:val="0"/>
          <w:numId w:val="39"/>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объяснять своими словами значение изученных понятий;</w:t>
      </w:r>
    </w:p>
    <w:p w:rsidR="00CA2E26" w:rsidRPr="00933CAF" w:rsidRDefault="00CA2E26" w:rsidP="00304325">
      <w:pPr>
        <w:numPr>
          <w:ilvl w:val="0"/>
          <w:numId w:val="39"/>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описывать своё настроение после слушания (чтения) стихотворений, сказок, рассказов.</w:t>
      </w:r>
    </w:p>
    <w:p w:rsidR="00276B18" w:rsidRPr="00933CAF" w:rsidRDefault="00922F0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276B18" w:rsidRPr="00933CAF">
        <w:rPr>
          <w:rFonts w:ascii="Times New Roman" w:eastAsia="OfficinaSansBoldITC" w:hAnsi="Times New Roman"/>
          <w:sz w:val="28"/>
          <w:szCs w:val="28"/>
        </w:rPr>
        <w:t>.6.</w:t>
      </w:r>
      <w:r w:rsidR="00D95224" w:rsidRPr="00933CAF">
        <w:rPr>
          <w:rFonts w:ascii="Times New Roman" w:eastAsia="OfficinaSansBoldITC" w:hAnsi="Times New Roman"/>
          <w:sz w:val="28"/>
          <w:szCs w:val="28"/>
        </w:rPr>
        <w:t>9</w:t>
      </w:r>
      <w:r w:rsidR="00276B18" w:rsidRPr="00933CAF">
        <w:rPr>
          <w:rFonts w:ascii="Times New Roman" w:eastAsia="OfficinaSansBoldITC" w:hAnsi="Times New Roman"/>
          <w:sz w:val="28"/>
          <w:szCs w:val="28"/>
        </w:rPr>
        <w:t>.4. </w:t>
      </w:r>
      <w:r w:rsidR="00276B18" w:rsidRPr="00933CAF">
        <w:rPr>
          <w:rFonts w:ascii="Times New Roman" w:eastAsia="Times New Roman" w:hAnsi="Times New Roman"/>
          <w:sz w:val="28"/>
          <w:szCs w:val="28"/>
        </w:rPr>
        <w:t>Регулятивные универсальные учебные действия</w:t>
      </w:r>
      <w:r w:rsidR="00276B18"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04325">
      <w:pPr>
        <w:numPr>
          <w:ilvl w:val="0"/>
          <w:numId w:val="40"/>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понимать и удерживать поставленную учебную задачу, в случае необходимости обращаться за помощью к </w:t>
      </w:r>
      <w:r w:rsidR="009258E0" w:rsidRPr="00933CAF">
        <w:rPr>
          <w:rFonts w:ascii="Times New Roman" w:eastAsia="Times New Roman" w:hAnsi="Times New Roman"/>
          <w:sz w:val="28"/>
          <w:szCs w:val="28"/>
        </w:rPr>
        <w:t>педагогическому работнику</w:t>
      </w:r>
      <w:r w:rsidRPr="00933CAF">
        <w:rPr>
          <w:rFonts w:ascii="Times New Roman" w:eastAsia="Times New Roman" w:hAnsi="Times New Roman"/>
          <w:sz w:val="28"/>
          <w:szCs w:val="28"/>
        </w:rPr>
        <w:t>;</w:t>
      </w:r>
    </w:p>
    <w:p w:rsidR="00CA2E26" w:rsidRPr="00933CAF" w:rsidRDefault="00CA2E26" w:rsidP="00304325">
      <w:pPr>
        <w:numPr>
          <w:ilvl w:val="0"/>
          <w:numId w:val="40"/>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проявлять желание самостоятельно читать, совершенствовать свой навык чтения; </w:t>
      </w:r>
    </w:p>
    <w:p w:rsidR="00CA2E26" w:rsidRPr="00933CAF" w:rsidRDefault="00CA2E26" w:rsidP="00304325">
      <w:pPr>
        <w:numPr>
          <w:ilvl w:val="0"/>
          <w:numId w:val="40"/>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 помощь</w:t>
      </w:r>
      <w:r w:rsidR="00676CF1" w:rsidRPr="00933CAF">
        <w:rPr>
          <w:rFonts w:ascii="Times New Roman" w:eastAsia="Times New Roman" w:hAnsi="Times New Roman"/>
          <w:sz w:val="28"/>
          <w:szCs w:val="28"/>
        </w:rPr>
        <w:t>ю учителя оценивать свои успехи (</w:t>
      </w:r>
      <w:r w:rsidRPr="00933CAF">
        <w:rPr>
          <w:rFonts w:ascii="Times New Roman" w:eastAsia="Times New Roman" w:hAnsi="Times New Roman"/>
          <w:sz w:val="28"/>
          <w:szCs w:val="28"/>
        </w:rPr>
        <w:t>трудности</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в освоении читательской деятельности.</w:t>
      </w:r>
    </w:p>
    <w:p w:rsidR="00276B18" w:rsidRPr="00933CAF" w:rsidRDefault="00922F0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276B18" w:rsidRPr="00933CAF">
        <w:rPr>
          <w:rFonts w:ascii="Times New Roman" w:eastAsia="OfficinaSansBoldITC" w:hAnsi="Times New Roman"/>
          <w:sz w:val="28"/>
          <w:szCs w:val="28"/>
        </w:rPr>
        <w:t>.6.</w:t>
      </w:r>
      <w:r w:rsidR="00D95224" w:rsidRPr="00933CAF">
        <w:rPr>
          <w:rFonts w:ascii="Times New Roman" w:eastAsia="OfficinaSansBoldITC" w:hAnsi="Times New Roman"/>
          <w:sz w:val="28"/>
          <w:szCs w:val="28"/>
        </w:rPr>
        <w:t>9</w:t>
      </w:r>
      <w:r w:rsidR="00276B18" w:rsidRPr="00933CAF">
        <w:rPr>
          <w:rFonts w:ascii="Times New Roman" w:eastAsia="OfficinaSansBoldITC" w:hAnsi="Times New Roman"/>
          <w:sz w:val="28"/>
          <w:szCs w:val="28"/>
        </w:rPr>
        <w:t>.5. </w:t>
      </w:r>
      <w:r w:rsidR="00276B18" w:rsidRPr="00933CAF">
        <w:rPr>
          <w:rFonts w:ascii="Times New Roman" w:eastAsia="Times New Roman" w:hAnsi="Times New Roman"/>
          <w:sz w:val="28"/>
          <w:szCs w:val="28"/>
        </w:rPr>
        <w:t xml:space="preserve">Совместная деятельность </w:t>
      </w:r>
      <w:r w:rsidR="00276B18" w:rsidRPr="00933CAF">
        <w:rPr>
          <w:rFonts w:ascii="Times New Roman" w:eastAsia="SchoolBookSanPin" w:hAnsi="Times New Roman"/>
          <w:sz w:val="28"/>
          <w:szCs w:val="28"/>
        </w:rPr>
        <w:t>способствует формированию умений:</w:t>
      </w:r>
    </w:p>
    <w:p w:rsidR="00CA2E26" w:rsidRPr="00933CAF" w:rsidRDefault="00CA2E26" w:rsidP="00304325">
      <w:pPr>
        <w:numPr>
          <w:ilvl w:val="0"/>
          <w:numId w:val="41"/>
        </w:numPr>
        <w:spacing w:after="0" w:line="355" w:lineRule="auto"/>
        <w:rPr>
          <w:rFonts w:ascii="Times New Roman" w:eastAsia="Times New Roman" w:hAnsi="Times New Roman"/>
          <w:sz w:val="28"/>
          <w:szCs w:val="28"/>
        </w:rPr>
      </w:pPr>
      <w:r w:rsidRPr="00933CAF">
        <w:rPr>
          <w:rFonts w:ascii="Times New Roman" w:eastAsia="Times New Roman" w:hAnsi="Times New Roman"/>
          <w:sz w:val="28"/>
          <w:szCs w:val="28"/>
        </w:rPr>
        <w:t>проявлять желание работать в парах, небольших группах;</w:t>
      </w:r>
    </w:p>
    <w:p w:rsidR="00CA2E26" w:rsidRPr="00933CAF" w:rsidRDefault="00CA2E26" w:rsidP="00304325">
      <w:pPr>
        <w:numPr>
          <w:ilvl w:val="0"/>
          <w:numId w:val="41"/>
        </w:numPr>
        <w:spacing w:after="0" w:line="355" w:lineRule="auto"/>
        <w:rPr>
          <w:rFonts w:ascii="Times New Roman" w:eastAsia="Times New Roman" w:hAnsi="Times New Roman"/>
          <w:sz w:val="28"/>
          <w:szCs w:val="28"/>
        </w:rPr>
      </w:pPr>
      <w:r w:rsidRPr="00933CAF">
        <w:rPr>
          <w:rFonts w:ascii="Times New Roman" w:eastAsia="Times New Roman" w:hAnsi="Times New Roman"/>
          <w:sz w:val="28"/>
          <w:szCs w:val="28"/>
        </w:rPr>
        <w:t>проявлять культуру взаимодействия, терпение, умение договариваться, ответственно выполнять свою часть работы.</w:t>
      </w:r>
    </w:p>
    <w:p w:rsidR="00276B18" w:rsidRPr="00933CAF" w:rsidRDefault="00922F0B" w:rsidP="000C14A5">
      <w:pPr>
        <w:spacing w:after="0" w:line="355" w:lineRule="auto"/>
        <w:ind w:firstLine="709"/>
        <w:rPr>
          <w:rFonts w:ascii="Times New Roman" w:eastAsia="OfficinaSansBoldITC" w:hAnsi="Times New Roman"/>
          <w:sz w:val="28"/>
          <w:szCs w:val="28"/>
        </w:rPr>
      </w:pPr>
      <w:r>
        <w:rPr>
          <w:rFonts w:ascii="Times New Roman" w:eastAsia="OfficinaSansBoldITC" w:hAnsi="Times New Roman"/>
          <w:sz w:val="28"/>
          <w:szCs w:val="28"/>
        </w:rPr>
        <w:t>3.2</w:t>
      </w:r>
      <w:r w:rsidR="00276B18" w:rsidRPr="00933CAF">
        <w:rPr>
          <w:rFonts w:ascii="Times New Roman" w:eastAsia="OfficinaSansBoldITC" w:hAnsi="Times New Roman"/>
          <w:sz w:val="28"/>
          <w:szCs w:val="28"/>
        </w:rPr>
        <w:t>.7. Содержание обучения во 2 классе.</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76B18" w:rsidRPr="00933CAF">
        <w:rPr>
          <w:rFonts w:ascii="Times New Roman" w:eastAsia="Times New Roman" w:hAnsi="Times New Roman"/>
          <w:sz w:val="28"/>
          <w:szCs w:val="28"/>
        </w:rPr>
        <w:t>.7.1. </w:t>
      </w:r>
      <w:r w:rsidR="00CA2E26" w:rsidRPr="00933CAF">
        <w:rPr>
          <w:rFonts w:ascii="Times New Roman" w:eastAsia="Times New Roman" w:hAnsi="Times New Roman"/>
          <w:sz w:val="28"/>
          <w:szCs w:val="28"/>
        </w:rPr>
        <w:t>О нашей Родине. Круг чтения: произведения о Родине (на примере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не менее трёх произведений И.С. Никитина, Ф.П. Савинова, А.А. Прокофьева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идеей произведения. Отражение темы Родины в изобразительном искусстве (пейзажи И.И. Левитана, И.И. Шишкина, В.Д. Поленова и других).</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D95224" w:rsidRPr="00933CAF">
        <w:rPr>
          <w:rFonts w:ascii="Times New Roman" w:eastAsia="Times New Roman" w:hAnsi="Times New Roman"/>
          <w:sz w:val="28"/>
          <w:szCs w:val="28"/>
        </w:rPr>
        <w:t>.7.1.1. </w:t>
      </w:r>
      <w:r w:rsidR="00CA2E26" w:rsidRPr="00933CAF">
        <w:rPr>
          <w:rFonts w:ascii="Times New Roman" w:eastAsia="Times New Roman" w:hAnsi="Times New Roman"/>
          <w:sz w:val="28"/>
          <w:szCs w:val="28"/>
        </w:rPr>
        <w:t>Произведения для чтения: И.С. Никитин «Русь», Ф.П. Савинов «Родина», А.А. Прокофьев «Родина» и другие (по выбору).</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76B18" w:rsidRPr="00933CAF">
        <w:rPr>
          <w:rFonts w:ascii="Times New Roman" w:eastAsia="Times New Roman" w:hAnsi="Times New Roman"/>
          <w:sz w:val="28"/>
          <w:szCs w:val="28"/>
        </w:rPr>
        <w:t>.7.2. </w:t>
      </w:r>
      <w:r w:rsidR="00CA2E26" w:rsidRPr="00933CAF">
        <w:rPr>
          <w:rFonts w:ascii="Times New Roman" w:eastAsia="Times New Roman" w:hAnsi="Times New Roman"/>
          <w:sz w:val="28"/>
          <w:szCs w:val="28"/>
        </w:rPr>
        <w:t>Фольклор (устное народное творчество). Произведения малых жанров фольклора (потешки, считалки, пословицы, скороговорки, небылицы, загадки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животных, бытовые, волшебные). Особенности сказок о животных: сказки народов России. Бытовая сказка: герои, место действия, особенности построения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D95224" w:rsidRPr="00933CAF">
        <w:rPr>
          <w:rFonts w:ascii="Times New Roman" w:eastAsia="Times New Roman" w:hAnsi="Times New Roman"/>
          <w:sz w:val="28"/>
          <w:szCs w:val="28"/>
        </w:rPr>
        <w:t>.7.2.1. </w:t>
      </w:r>
      <w:r w:rsidR="00CA2E26" w:rsidRPr="00933CAF">
        <w:rPr>
          <w:rFonts w:ascii="Times New Roman" w:eastAsia="Times New Roman" w:hAnsi="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(1</w:t>
      </w:r>
      <w:r w:rsidR="00AA446F" w:rsidRPr="00933CAF">
        <w:rPr>
          <w:rFonts w:ascii="Times New Roman" w:eastAsia="Times New Roman" w:hAnsi="Times New Roman"/>
          <w:sz w:val="28"/>
          <w:szCs w:val="28"/>
        </w:rPr>
        <w:t>-</w:t>
      </w:r>
      <w:r w:rsidR="00CA2E26" w:rsidRPr="00933CAF">
        <w:rPr>
          <w:rFonts w:ascii="Times New Roman" w:eastAsia="Times New Roman" w:hAnsi="Times New Roman"/>
          <w:sz w:val="28"/>
          <w:szCs w:val="28"/>
        </w:rPr>
        <w:t>2 произведения) и другие.</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76B18" w:rsidRPr="00933CAF">
        <w:rPr>
          <w:rFonts w:ascii="Times New Roman" w:eastAsia="Times New Roman" w:hAnsi="Times New Roman"/>
          <w:sz w:val="28"/>
          <w:szCs w:val="28"/>
        </w:rPr>
        <w:t>.7.3. </w:t>
      </w:r>
      <w:r w:rsidR="00CA2E26" w:rsidRPr="00933CAF">
        <w:rPr>
          <w:rFonts w:ascii="Times New Roman" w:eastAsia="Times New Roman" w:hAnsi="Times New Roman"/>
          <w:sz w:val="28"/>
          <w:szCs w:val="28"/>
        </w:rPr>
        <w:t>Звуки и краски родной природы в разные времена года. Тема природы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разные времена года (осень, зима, весна, лето) в произведениях литературы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В.Д. Поленова, А.И. Куинджи, И.И. Шишкина и других) и музыкальных произведениях (например, произведения П.И. Чайковского, А. Вивальди и други</w:t>
      </w:r>
      <w:r w:rsidR="0057686F" w:rsidRPr="00933CAF">
        <w:rPr>
          <w:rFonts w:ascii="Times New Roman" w:eastAsia="Times New Roman" w:hAnsi="Times New Roman"/>
          <w:sz w:val="28"/>
          <w:szCs w:val="28"/>
        </w:rPr>
        <w:t>х</w:t>
      </w:r>
      <w:r w:rsidR="00CA2E26" w:rsidRPr="00933CAF">
        <w:rPr>
          <w:rFonts w:ascii="Times New Roman" w:eastAsia="Times New Roman" w:hAnsi="Times New Roman"/>
          <w:sz w:val="28"/>
          <w:szCs w:val="28"/>
        </w:rPr>
        <w:t>).</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D95224" w:rsidRPr="00933CAF">
        <w:rPr>
          <w:rFonts w:ascii="Times New Roman" w:eastAsia="Times New Roman" w:hAnsi="Times New Roman"/>
          <w:sz w:val="28"/>
          <w:szCs w:val="28"/>
        </w:rPr>
        <w:t>.7.3.1. </w:t>
      </w:r>
      <w:r w:rsidR="00CA2E26" w:rsidRPr="00933CAF">
        <w:rPr>
          <w:rFonts w:ascii="Times New Roman" w:eastAsia="Times New Roman" w:hAnsi="Times New Roman"/>
          <w:sz w:val="28"/>
          <w:szCs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И.С. Соколов-Микитов «Зима в лесу», С.А. Есенин «Поёт зима – аукает…»,</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И.З. Суриков «Лето» и другие.</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76B18" w:rsidRPr="00933CAF">
        <w:rPr>
          <w:rFonts w:ascii="Times New Roman" w:eastAsia="Times New Roman" w:hAnsi="Times New Roman"/>
          <w:sz w:val="28"/>
          <w:szCs w:val="28"/>
        </w:rPr>
        <w:t>.7.</w:t>
      </w:r>
      <w:r w:rsidR="00D95224" w:rsidRPr="00933CAF">
        <w:rPr>
          <w:rFonts w:ascii="Times New Roman" w:eastAsia="Times New Roman" w:hAnsi="Times New Roman"/>
          <w:sz w:val="28"/>
          <w:szCs w:val="28"/>
        </w:rPr>
        <w:t>4</w:t>
      </w:r>
      <w:r w:rsidR="00276B18"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О детях и дружбе. Круг чтения: тема дружбы в художественном произведении (расширение круга чтения: не менее четырёх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Н.Н. Носова, В.А. Осеевой, В.Ю. Драгунского, В.В. Лунина и других). Отражение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D95224" w:rsidRPr="00933CAF">
        <w:rPr>
          <w:rFonts w:ascii="Times New Roman" w:eastAsia="Times New Roman" w:hAnsi="Times New Roman"/>
          <w:sz w:val="28"/>
          <w:szCs w:val="28"/>
        </w:rPr>
        <w:t>.7.4.1. </w:t>
      </w:r>
      <w:r w:rsidR="00CA2E26" w:rsidRPr="00933CAF">
        <w:rPr>
          <w:rFonts w:ascii="Times New Roman" w:eastAsia="Times New Roman" w:hAnsi="Times New Roman"/>
          <w:sz w:val="28"/>
          <w:szCs w:val="28"/>
        </w:rPr>
        <w:t>Произведения для чтения: Л.Н. Толстой «Филиппок», Е.А. Пермяк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«Две пословицы», Ю.И. Ермолаев «Два пирожных», В.А. Осеева «Синие листья»,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Н.Н. Носов «На горке», «Заплатка», А.Л. Барто «Катя», В.В. Лунин «Я и Вовка»,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В.Ю. Драгунский «Тайное становится явным» и другие (по выбору).</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76B18" w:rsidRPr="00933CAF">
        <w:rPr>
          <w:rFonts w:ascii="Times New Roman" w:eastAsia="Times New Roman" w:hAnsi="Times New Roman"/>
          <w:sz w:val="28"/>
          <w:szCs w:val="28"/>
        </w:rPr>
        <w:t>.7.</w:t>
      </w:r>
      <w:r w:rsidR="00D95224" w:rsidRPr="00933CAF">
        <w:rPr>
          <w:rFonts w:ascii="Times New Roman" w:eastAsia="Times New Roman" w:hAnsi="Times New Roman"/>
          <w:sz w:val="28"/>
          <w:szCs w:val="28"/>
        </w:rPr>
        <w:t>5</w:t>
      </w:r>
      <w:r w:rsidR="00276B18"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w:t>
      </w:r>
      <w:r w:rsidR="007A7D90"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Составление плана произведения: части текста, их главные темы. Иллюстрации, их значение в раскрытии содержания произведения.</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D95224" w:rsidRPr="00933CAF">
        <w:rPr>
          <w:rFonts w:ascii="Times New Roman" w:eastAsia="Times New Roman" w:hAnsi="Times New Roman"/>
          <w:sz w:val="28"/>
          <w:szCs w:val="28"/>
        </w:rPr>
        <w:t>.7.5.1. </w:t>
      </w:r>
      <w:r w:rsidR="00CA2E26" w:rsidRPr="00933CAF">
        <w:rPr>
          <w:rFonts w:ascii="Times New Roman" w:eastAsia="Times New Roman" w:hAnsi="Times New Roman"/>
          <w:sz w:val="28"/>
          <w:szCs w:val="28"/>
        </w:rPr>
        <w:t>Произведения для чтения: народная сказка «Золотая рыбка»,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А.С. Пушкин «Сказка о рыбаке и рыбке», народная сказка «Морозко»,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В.Ф. Одоевский «Мороз Иванович», В.И. Даль «Девочка Снегурочка» и другие.</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76B18" w:rsidRPr="00933CAF">
        <w:rPr>
          <w:rFonts w:ascii="Times New Roman" w:eastAsia="Times New Roman" w:hAnsi="Times New Roman"/>
          <w:sz w:val="28"/>
          <w:szCs w:val="28"/>
        </w:rPr>
        <w:t>.7.</w:t>
      </w:r>
      <w:r w:rsidR="00D95224" w:rsidRPr="00933CAF">
        <w:rPr>
          <w:rFonts w:ascii="Times New Roman" w:eastAsia="Times New Roman" w:hAnsi="Times New Roman"/>
          <w:sz w:val="28"/>
          <w:szCs w:val="28"/>
        </w:rPr>
        <w:t>6</w:t>
      </w:r>
      <w:r w:rsidR="00276B18"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О братьях наших меньших. Жанровое многообразие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 животным (любовь и забота). Особенности басни как жанра литературы, прозаические и стихотворные басни</w:t>
      </w:r>
      <w:r w:rsidR="00010661"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(на примере произведений И.А. Крылова,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Л.Н. Толстого). Мораль басни как нравственный урок (поучение). Знакомство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 художниками-иллюстраторами, анималистами (без использования термина):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Е.И. Чарушин, В.В. Бианки.</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D95224" w:rsidRPr="00933CAF">
        <w:rPr>
          <w:rFonts w:ascii="Times New Roman" w:eastAsia="Times New Roman" w:hAnsi="Times New Roman"/>
          <w:sz w:val="28"/>
          <w:szCs w:val="28"/>
        </w:rPr>
        <w:t>.7.6.1. </w:t>
      </w:r>
      <w:r w:rsidR="00CA2E26" w:rsidRPr="00933CAF">
        <w:rPr>
          <w:rFonts w:ascii="Times New Roman" w:eastAsia="Times New Roman" w:hAnsi="Times New Roman"/>
          <w:sz w:val="28"/>
          <w:szCs w:val="28"/>
        </w:rPr>
        <w:t xml:space="preserve">Произведения для чтения: И.А. Крылов «Лебедь, </w:t>
      </w:r>
      <w:r w:rsidR="00C65895" w:rsidRPr="00933CAF">
        <w:rPr>
          <w:rFonts w:ascii="Times New Roman" w:eastAsia="Times New Roman" w:hAnsi="Times New Roman"/>
          <w:sz w:val="28"/>
          <w:szCs w:val="28"/>
        </w:rPr>
        <w:t xml:space="preserve">Щука </w:t>
      </w:r>
      <w:r w:rsidR="00CA2E26" w:rsidRPr="00933CAF">
        <w:rPr>
          <w:rFonts w:ascii="Times New Roman" w:eastAsia="Times New Roman" w:hAnsi="Times New Roman"/>
          <w:sz w:val="28"/>
          <w:szCs w:val="28"/>
        </w:rPr>
        <w:t>и</w:t>
      </w:r>
      <w:r w:rsidR="00D8201D" w:rsidRPr="00933CAF">
        <w:rPr>
          <w:rFonts w:ascii="Times New Roman" w:eastAsia="Times New Roman" w:hAnsi="Times New Roman"/>
          <w:sz w:val="28"/>
          <w:szCs w:val="28"/>
        </w:rPr>
        <w:t xml:space="preserve"> </w:t>
      </w:r>
      <w:r w:rsidR="00C65895" w:rsidRPr="00933CAF">
        <w:rPr>
          <w:rFonts w:ascii="Times New Roman" w:eastAsia="Times New Roman" w:hAnsi="Times New Roman"/>
          <w:sz w:val="28"/>
          <w:szCs w:val="28"/>
        </w:rPr>
        <w:t>Рак</w:t>
      </w:r>
      <w:r w:rsidR="00CA2E26" w:rsidRPr="00933CAF">
        <w:rPr>
          <w:rFonts w:ascii="Times New Roman" w:eastAsia="Times New Roman" w:hAnsi="Times New Roman"/>
          <w:sz w:val="28"/>
          <w:szCs w:val="28"/>
        </w:rPr>
        <w:t>»,</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Л.Н. Толстой «Лев и мышь», М.М. Пришвин «Ребята и утята», Б.С. Житков «Храбрый утёнок», В.Д. Берестов «Кошкин щенок», В.В. Бианки «Музыкант»,</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Е.И. Чарушин «Страшный рассказ», С.В. Михалков «Мой щенок» и другие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76B18" w:rsidRPr="00933CAF">
        <w:rPr>
          <w:rFonts w:ascii="Times New Roman" w:eastAsia="Times New Roman" w:hAnsi="Times New Roman"/>
          <w:sz w:val="28"/>
          <w:szCs w:val="28"/>
        </w:rPr>
        <w:t>.7.</w:t>
      </w:r>
      <w:r w:rsidR="00D95224" w:rsidRPr="00933CAF">
        <w:rPr>
          <w:rFonts w:ascii="Times New Roman" w:eastAsia="Times New Roman" w:hAnsi="Times New Roman"/>
          <w:sz w:val="28"/>
          <w:szCs w:val="28"/>
        </w:rPr>
        <w:t>7</w:t>
      </w:r>
      <w:r w:rsidR="00276B18"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О наших близких, о семье. Тема семьи, детства, взаимоотношений взрослых и детей в творчестве писателей и фольклорных произведениях</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Отражение нравственных семейных ценностей в произведениях</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D95224" w:rsidRPr="00933CAF">
        <w:rPr>
          <w:rFonts w:ascii="Times New Roman" w:eastAsia="Times New Roman" w:hAnsi="Times New Roman"/>
          <w:sz w:val="28"/>
          <w:szCs w:val="28"/>
        </w:rPr>
        <w:t>.7.7.1. </w:t>
      </w:r>
      <w:r w:rsidR="00CA2E26" w:rsidRPr="00933CAF">
        <w:rPr>
          <w:rFonts w:ascii="Times New Roman" w:eastAsia="Times New Roman" w:hAnsi="Times New Roman"/>
          <w:sz w:val="28"/>
          <w:szCs w:val="28"/>
        </w:rPr>
        <w:t>Произведения для чтения: Л.Н. Толстой «Отец и сыновья»,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А.А. Плещеев «Песня матери», В.А. Осеева «Сыновья», С.В. Михалков «Быль</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для детей», С.А. Баруздин «Салют» и друг</w:t>
      </w:r>
      <w:r w:rsidR="00D8201D" w:rsidRPr="00933CAF">
        <w:rPr>
          <w:rFonts w:ascii="Times New Roman" w:eastAsia="Times New Roman" w:hAnsi="Times New Roman"/>
          <w:sz w:val="28"/>
          <w:szCs w:val="28"/>
        </w:rPr>
        <w:t>и</w:t>
      </w:r>
      <w:r w:rsidR="00CA2E26" w:rsidRPr="00933CAF">
        <w:rPr>
          <w:rFonts w:ascii="Times New Roman" w:eastAsia="Times New Roman" w:hAnsi="Times New Roman"/>
          <w:sz w:val="28"/>
          <w:szCs w:val="28"/>
        </w:rPr>
        <w:t>е (по выбору).</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866DF" w:rsidRPr="00933CAF">
        <w:rPr>
          <w:rFonts w:ascii="Times New Roman" w:eastAsia="Times New Roman" w:hAnsi="Times New Roman"/>
          <w:sz w:val="28"/>
          <w:szCs w:val="28"/>
        </w:rPr>
        <w:t>.7.</w:t>
      </w:r>
      <w:r w:rsidR="00D95224" w:rsidRPr="00933CAF">
        <w:rPr>
          <w:rFonts w:ascii="Times New Roman" w:eastAsia="Times New Roman" w:hAnsi="Times New Roman"/>
          <w:sz w:val="28"/>
          <w:szCs w:val="28"/>
        </w:rPr>
        <w:t>8</w:t>
      </w:r>
      <w:r w:rsidR="002866DF"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Зарубежная литература. Круг чтения: литературная (авторская) сказка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(не менее двух произведений): зарубежные писатели-сказочники (Ш. Перро,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D95224" w:rsidRPr="00933CAF">
        <w:rPr>
          <w:rFonts w:ascii="Times New Roman" w:eastAsia="Times New Roman" w:hAnsi="Times New Roman"/>
          <w:sz w:val="28"/>
          <w:szCs w:val="28"/>
        </w:rPr>
        <w:t>.7.8.1. </w:t>
      </w:r>
      <w:r w:rsidR="00CA2E26" w:rsidRPr="00933CAF">
        <w:rPr>
          <w:rFonts w:ascii="Times New Roman" w:eastAsia="Times New Roman" w:hAnsi="Times New Roman"/>
          <w:sz w:val="28"/>
          <w:szCs w:val="28"/>
        </w:rPr>
        <w:t>Произведения для чтения: Ш. Перро «Кот в сапогах», Х.-К. Андерсен</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«Пятеро из одного стручка» и другие (по выбору).</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866DF" w:rsidRPr="00933CAF">
        <w:rPr>
          <w:rFonts w:ascii="Times New Roman" w:eastAsia="Times New Roman" w:hAnsi="Times New Roman"/>
          <w:sz w:val="28"/>
          <w:szCs w:val="28"/>
        </w:rPr>
        <w:t>.7.</w:t>
      </w:r>
      <w:r w:rsidR="00D95224" w:rsidRPr="00933CAF">
        <w:rPr>
          <w:rFonts w:ascii="Times New Roman" w:eastAsia="Times New Roman" w:hAnsi="Times New Roman"/>
          <w:sz w:val="28"/>
          <w:szCs w:val="28"/>
        </w:rPr>
        <w:t>9</w:t>
      </w:r>
      <w:r w:rsidR="002866DF"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866DF" w:rsidRPr="00933CAF" w:rsidRDefault="00922F0B" w:rsidP="000C14A5">
      <w:pPr>
        <w:spacing w:after="0" w:line="355"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3.2</w:t>
      </w:r>
      <w:r w:rsidR="002866DF" w:rsidRPr="00933CAF">
        <w:rPr>
          <w:rFonts w:ascii="Times New Roman" w:eastAsia="SchoolBookSanPin" w:hAnsi="Times New Roman"/>
          <w:sz w:val="28"/>
          <w:szCs w:val="28"/>
        </w:rPr>
        <w:t>.7.</w:t>
      </w:r>
      <w:r w:rsidR="00D95224" w:rsidRPr="00933CAF">
        <w:rPr>
          <w:rFonts w:ascii="Times New Roman" w:eastAsia="SchoolBookSanPin" w:hAnsi="Times New Roman"/>
          <w:sz w:val="28"/>
          <w:szCs w:val="28"/>
        </w:rPr>
        <w:t>10</w:t>
      </w:r>
      <w:r w:rsidR="002866DF" w:rsidRPr="00933CAF">
        <w:rPr>
          <w:rFonts w:ascii="Times New Roman" w:eastAsia="SchoolBookSanPin" w:hAnsi="Times New Roman"/>
          <w:sz w:val="28"/>
          <w:szCs w:val="28"/>
        </w:rPr>
        <w:t xml:space="preserve">. Изучение литературного чтения во 2 классе способствует </w:t>
      </w:r>
      <w:r w:rsidR="002866DF"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002866DF" w:rsidRPr="00933CAF">
        <w:rPr>
          <w:rFonts w:ascii="Times New Roman" w:eastAsia="Times New Roman" w:hAnsi="Times New Roman"/>
          <w:sz w:val="28"/>
          <w:szCs w:val="28"/>
        </w:rPr>
        <w:t>на пропедевтическом уровне ряда универсальных учебных действий</w:t>
      </w:r>
      <w:r w:rsidR="002866DF" w:rsidRPr="00933CAF">
        <w:rPr>
          <w:rFonts w:ascii="Times New Roman" w:eastAsia="SchoolBookSanPin" w:hAnsi="Times New Roman"/>
          <w:sz w:val="28"/>
          <w:szCs w:val="28"/>
        </w:rPr>
        <w:t xml:space="preserve">: </w:t>
      </w:r>
      <w:r w:rsidR="002866DF"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866DF" w:rsidRPr="00933CAF" w:rsidRDefault="00922F0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2866DF" w:rsidRPr="00933CAF">
        <w:rPr>
          <w:rFonts w:ascii="Times New Roman" w:eastAsia="OfficinaSansBoldITC" w:hAnsi="Times New Roman"/>
          <w:sz w:val="28"/>
          <w:szCs w:val="28"/>
        </w:rPr>
        <w:t>.7.</w:t>
      </w:r>
      <w:r w:rsidR="00D95224" w:rsidRPr="00933CAF">
        <w:rPr>
          <w:rFonts w:ascii="Times New Roman" w:eastAsia="SchoolBookSanPin" w:hAnsi="Times New Roman"/>
          <w:sz w:val="28"/>
          <w:szCs w:val="28"/>
        </w:rPr>
        <w:t>10</w:t>
      </w:r>
      <w:r w:rsidR="002866DF" w:rsidRPr="00933CAF">
        <w:rPr>
          <w:rFonts w:ascii="Times New Roman" w:eastAsia="OfficinaSansBoldITC" w:hAnsi="Times New Roman"/>
          <w:sz w:val="28"/>
          <w:szCs w:val="28"/>
        </w:rPr>
        <w:t>.1. </w:t>
      </w:r>
      <w:r w:rsidR="002866DF" w:rsidRPr="00933CAF">
        <w:rPr>
          <w:rFonts w:ascii="Times New Roman" w:eastAsia="SchoolBookSanPin" w:hAnsi="Times New Roman"/>
          <w:sz w:val="28"/>
          <w:szCs w:val="28"/>
        </w:rPr>
        <w:t xml:space="preserve">Базовые логические и исследовательские действия как часть </w:t>
      </w:r>
      <w:r w:rsidR="002866DF" w:rsidRPr="00933CAF">
        <w:rPr>
          <w:rFonts w:ascii="Times New Roman" w:eastAsia="SchoolBookSanPin" w:hAnsi="Times New Roman"/>
          <w:bCs/>
          <w:sz w:val="28"/>
          <w:szCs w:val="28"/>
        </w:rPr>
        <w:t>познавательных универсальных учебных действий</w:t>
      </w:r>
      <w:r w:rsidR="002866DF"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04325">
      <w:pPr>
        <w:numPr>
          <w:ilvl w:val="0"/>
          <w:numId w:val="42"/>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A2E26" w:rsidRPr="00933CAF" w:rsidRDefault="00CA2E26" w:rsidP="00304325">
      <w:pPr>
        <w:numPr>
          <w:ilvl w:val="0"/>
          <w:numId w:val="42"/>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и группировать различные произведения по теме (о Родине,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о родной природе, о детях, о животных, о семье, о чудесах и превращениях),</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жанрам (произведения устного народного творчества, сказка (фольклорная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литературная), рассказ, басня, стихотворение);</w:t>
      </w:r>
    </w:p>
    <w:p w:rsidR="00CA2E26" w:rsidRPr="00933CAF" w:rsidRDefault="00CA2E26" w:rsidP="00304325">
      <w:pPr>
        <w:numPr>
          <w:ilvl w:val="0"/>
          <w:numId w:val="42"/>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CA2E26" w:rsidRPr="00933CAF" w:rsidRDefault="00CA2E26" w:rsidP="00304325">
      <w:pPr>
        <w:numPr>
          <w:ilvl w:val="0"/>
          <w:numId w:val="42"/>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A2E26" w:rsidRPr="00933CAF" w:rsidRDefault="00CA2E26" w:rsidP="00304325">
      <w:pPr>
        <w:numPr>
          <w:ilvl w:val="0"/>
          <w:numId w:val="42"/>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w:t>
      </w:r>
      <w:r w:rsidR="008337AA" w:rsidRPr="00933CAF">
        <w:rPr>
          <w:rFonts w:ascii="Times New Roman" w:eastAsia="Times New Roman" w:hAnsi="Times New Roman"/>
          <w:sz w:val="28"/>
          <w:szCs w:val="28"/>
        </w:rPr>
        <w:t>использованием</w:t>
      </w:r>
      <w:r w:rsidRPr="00933CAF">
        <w:rPr>
          <w:rFonts w:ascii="Times New Roman" w:eastAsia="Times New Roman" w:hAnsi="Times New Roman"/>
          <w:sz w:val="28"/>
          <w:szCs w:val="28"/>
        </w:rPr>
        <w:t xml:space="preserve"> контекст</w:t>
      </w:r>
      <w:r w:rsidR="008337AA" w:rsidRPr="00933CAF">
        <w:rPr>
          <w:rFonts w:ascii="Times New Roman" w:eastAsia="Times New Roman" w:hAnsi="Times New Roman"/>
          <w:sz w:val="28"/>
          <w:szCs w:val="28"/>
        </w:rPr>
        <w:t>а</w:t>
      </w:r>
      <w:r w:rsidRPr="00933CAF">
        <w:rPr>
          <w:rFonts w:ascii="Times New Roman" w:eastAsia="Times New Roman" w:hAnsi="Times New Roman"/>
          <w:sz w:val="28"/>
          <w:szCs w:val="28"/>
        </w:rPr>
        <w:t xml:space="preserve"> и по словарю.</w:t>
      </w:r>
    </w:p>
    <w:p w:rsidR="002866DF" w:rsidRPr="00933CAF" w:rsidRDefault="00922F0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2866DF" w:rsidRPr="00933CAF">
        <w:rPr>
          <w:rFonts w:ascii="Times New Roman" w:eastAsia="OfficinaSansBoldITC" w:hAnsi="Times New Roman"/>
          <w:sz w:val="28"/>
          <w:szCs w:val="28"/>
        </w:rPr>
        <w:t>.7.</w:t>
      </w:r>
      <w:r w:rsidR="00D95224" w:rsidRPr="00933CAF">
        <w:rPr>
          <w:rFonts w:ascii="Times New Roman" w:eastAsia="SchoolBookSanPin" w:hAnsi="Times New Roman"/>
          <w:sz w:val="28"/>
          <w:szCs w:val="28"/>
        </w:rPr>
        <w:t>10</w:t>
      </w:r>
      <w:r w:rsidR="002866DF" w:rsidRPr="00933CAF">
        <w:rPr>
          <w:rFonts w:ascii="Times New Roman" w:eastAsia="OfficinaSansBoldITC" w:hAnsi="Times New Roman"/>
          <w:sz w:val="28"/>
          <w:szCs w:val="28"/>
        </w:rPr>
        <w:t>.2. </w:t>
      </w:r>
      <w:r w:rsidR="002866DF" w:rsidRPr="00933CAF">
        <w:rPr>
          <w:rFonts w:ascii="Times New Roman" w:eastAsia="SchoolBookSanPin" w:hAnsi="Times New Roman"/>
          <w:sz w:val="28"/>
          <w:szCs w:val="28"/>
        </w:rPr>
        <w:t xml:space="preserve">Работа с информацией как часть </w:t>
      </w:r>
      <w:r w:rsidR="002866DF" w:rsidRPr="00933CAF">
        <w:rPr>
          <w:rFonts w:ascii="Times New Roman" w:eastAsia="SchoolBookSanPin" w:hAnsi="Times New Roman"/>
          <w:bCs/>
          <w:sz w:val="28"/>
          <w:szCs w:val="28"/>
        </w:rPr>
        <w:t>познавательных универсальных учебных действий</w:t>
      </w:r>
      <w:r w:rsidR="002866DF" w:rsidRPr="00933CAF">
        <w:rPr>
          <w:rFonts w:ascii="Times New Roman" w:eastAsia="SchoolBookSanPin" w:hAnsi="Times New Roman"/>
          <w:sz w:val="28"/>
          <w:szCs w:val="28"/>
        </w:rPr>
        <w:t xml:space="preserve"> способствует формированию умений:</w:t>
      </w:r>
    </w:p>
    <w:p w:rsidR="00CA2E26" w:rsidRPr="00933CAF" w:rsidRDefault="00CA2E26" w:rsidP="00304325">
      <w:pPr>
        <w:numPr>
          <w:ilvl w:val="0"/>
          <w:numId w:val="4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соотносить иллюстрации с текстом произведения;</w:t>
      </w:r>
    </w:p>
    <w:p w:rsidR="00CA2E26" w:rsidRPr="00933CAF" w:rsidRDefault="00CA2E26" w:rsidP="00304325">
      <w:pPr>
        <w:numPr>
          <w:ilvl w:val="0"/>
          <w:numId w:val="4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ориентироваться в содержании книги, каталоге, выбирать книгу по автору, каталогу на основе рекомендованного списка;</w:t>
      </w:r>
    </w:p>
    <w:p w:rsidR="00CA2E26" w:rsidRPr="00933CAF" w:rsidRDefault="00CA2E26" w:rsidP="00304325">
      <w:pPr>
        <w:numPr>
          <w:ilvl w:val="0"/>
          <w:numId w:val="4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по информации, представленной в оглавлении, в иллюстрациях предполагать тему и содержание книги;</w:t>
      </w:r>
    </w:p>
    <w:p w:rsidR="00CA2E26" w:rsidRPr="00933CAF" w:rsidRDefault="00CA2E26" w:rsidP="00304325">
      <w:pPr>
        <w:numPr>
          <w:ilvl w:val="0"/>
          <w:numId w:val="4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пользоваться словарями для уточнения значения незнакомого слова.</w:t>
      </w:r>
    </w:p>
    <w:p w:rsidR="002866DF" w:rsidRPr="00933CAF" w:rsidRDefault="00922F0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2866DF" w:rsidRPr="00933CAF">
        <w:rPr>
          <w:rFonts w:ascii="Times New Roman" w:eastAsia="OfficinaSansBoldITC" w:hAnsi="Times New Roman"/>
          <w:sz w:val="28"/>
          <w:szCs w:val="28"/>
        </w:rPr>
        <w:t>.7.</w:t>
      </w:r>
      <w:r w:rsidR="00D95224" w:rsidRPr="00933CAF">
        <w:rPr>
          <w:rFonts w:ascii="Times New Roman" w:eastAsia="OfficinaSansBoldITC" w:hAnsi="Times New Roman"/>
          <w:sz w:val="28"/>
          <w:szCs w:val="28"/>
        </w:rPr>
        <w:t>10</w:t>
      </w:r>
      <w:r w:rsidR="002866DF" w:rsidRPr="00933CAF">
        <w:rPr>
          <w:rFonts w:ascii="Times New Roman" w:eastAsia="OfficinaSansBoldITC" w:hAnsi="Times New Roman"/>
          <w:sz w:val="28"/>
          <w:szCs w:val="28"/>
        </w:rPr>
        <w:t>.3. </w:t>
      </w:r>
      <w:r w:rsidR="002866DF" w:rsidRPr="00933CAF">
        <w:rPr>
          <w:rFonts w:ascii="Times New Roman" w:eastAsia="Times New Roman" w:hAnsi="Times New Roman"/>
          <w:sz w:val="28"/>
          <w:szCs w:val="28"/>
        </w:rPr>
        <w:t>Коммуникативные универсальные учебные действия</w:t>
      </w:r>
      <w:r w:rsidR="002866DF"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04325">
      <w:pPr>
        <w:numPr>
          <w:ilvl w:val="0"/>
          <w:numId w:val="4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на заданную тему;</w:t>
      </w:r>
    </w:p>
    <w:p w:rsidR="00CA2E26" w:rsidRPr="00933CAF" w:rsidRDefault="00CA2E26" w:rsidP="00304325">
      <w:pPr>
        <w:numPr>
          <w:ilvl w:val="0"/>
          <w:numId w:val="4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пересказывать подробно и выборочно прочитанное произведение;</w:t>
      </w:r>
    </w:p>
    <w:p w:rsidR="00CA2E26" w:rsidRPr="00933CAF" w:rsidRDefault="00CA2E26" w:rsidP="00304325">
      <w:pPr>
        <w:numPr>
          <w:ilvl w:val="0"/>
          <w:numId w:val="4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обсуждать (в парах, группах) содержание текста, формулировать (устно) простые выв</w:t>
      </w:r>
      <w:r w:rsidR="00676CF1" w:rsidRPr="00933CAF">
        <w:rPr>
          <w:rFonts w:ascii="Times New Roman" w:eastAsia="Times New Roman" w:hAnsi="Times New Roman"/>
          <w:sz w:val="28"/>
          <w:szCs w:val="28"/>
        </w:rPr>
        <w:t>оды на основе прочитанного (</w:t>
      </w:r>
      <w:r w:rsidRPr="00933CAF">
        <w:rPr>
          <w:rFonts w:ascii="Times New Roman" w:eastAsia="Times New Roman" w:hAnsi="Times New Roman"/>
          <w:sz w:val="28"/>
          <w:szCs w:val="28"/>
        </w:rPr>
        <w:t>прослушанного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w:t>
      </w:r>
    </w:p>
    <w:p w:rsidR="00CA2E26" w:rsidRPr="00933CAF" w:rsidRDefault="00CA2E26" w:rsidP="00304325">
      <w:pPr>
        <w:numPr>
          <w:ilvl w:val="0"/>
          <w:numId w:val="4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описывать (устно) картины природы;</w:t>
      </w:r>
    </w:p>
    <w:p w:rsidR="00CA2E26" w:rsidRPr="00933CAF" w:rsidRDefault="00CA2E26" w:rsidP="00304325">
      <w:pPr>
        <w:numPr>
          <w:ilvl w:val="0"/>
          <w:numId w:val="4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сочинять по аналогии с прочитанным загадки, рассказы, небольшие сказки;</w:t>
      </w:r>
    </w:p>
    <w:p w:rsidR="00CA2E26" w:rsidRPr="00933CAF" w:rsidRDefault="00CA2E26" w:rsidP="00304325">
      <w:pPr>
        <w:numPr>
          <w:ilvl w:val="0"/>
          <w:numId w:val="4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участвовать в инсценировках и драматизации отрывков из художественных произведений.</w:t>
      </w:r>
    </w:p>
    <w:p w:rsidR="002866DF" w:rsidRPr="00933CAF" w:rsidRDefault="00922F0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2866DF" w:rsidRPr="00933CAF">
        <w:rPr>
          <w:rFonts w:ascii="Times New Roman" w:eastAsia="OfficinaSansBoldITC" w:hAnsi="Times New Roman"/>
          <w:sz w:val="28"/>
          <w:szCs w:val="28"/>
        </w:rPr>
        <w:t>.7.</w:t>
      </w:r>
      <w:r w:rsidR="00D95224" w:rsidRPr="00933CAF">
        <w:rPr>
          <w:rFonts w:ascii="Times New Roman" w:eastAsia="OfficinaSansBoldITC" w:hAnsi="Times New Roman"/>
          <w:sz w:val="28"/>
          <w:szCs w:val="28"/>
        </w:rPr>
        <w:t>10</w:t>
      </w:r>
      <w:r w:rsidR="002866DF" w:rsidRPr="00933CAF">
        <w:rPr>
          <w:rFonts w:ascii="Times New Roman" w:eastAsia="OfficinaSansBoldITC" w:hAnsi="Times New Roman"/>
          <w:sz w:val="28"/>
          <w:szCs w:val="28"/>
        </w:rPr>
        <w:t>.4. </w:t>
      </w:r>
      <w:r w:rsidR="002866DF" w:rsidRPr="00933CAF">
        <w:rPr>
          <w:rFonts w:ascii="Times New Roman" w:eastAsia="Times New Roman" w:hAnsi="Times New Roman"/>
          <w:sz w:val="28"/>
          <w:szCs w:val="28"/>
        </w:rPr>
        <w:t>Регулятивные универсальные учебные действия</w:t>
      </w:r>
      <w:r w:rsidR="002866DF"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04325">
      <w:pPr>
        <w:numPr>
          <w:ilvl w:val="0"/>
          <w:numId w:val="4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оценивать своё эмоциональное состояние, возникшее</w:t>
      </w:r>
      <w:r w:rsidR="00676CF1" w:rsidRPr="00933CAF">
        <w:rPr>
          <w:rFonts w:ascii="Times New Roman" w:eastAsia="Times New Roman" w:hAnsi="Times New Roman"/>
          <w:sz w:val="28"/>
          <w:szCs w:val="28"/>
        </w:rPr>
        <w:t xml:space="preserve"> при прочтении (</w:t>
      </w:r>
      <w:r w:rsidRPr="00933CAF">
        <w:rPr>
          <w:rFonts w:ascii="Times New Roman" w:eastAsia="Times New Roman" w:hAnsi="Times New Roman"/>
          <w:sz w:val="28"/>
          <w:szCs w:val="28"/>
        </w:rPr>
        <w:t>слушании</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w:t>
      </w:r>
    </w:p>
    <w:p w:rsidR="00CA2E26" w:rsidRPr="00933CAF" w:rsidRDefault="00CA2E26" w:rsidP="00304325">
      <w:pPr>
        <w:numPr>
          <w:ilvl w:val="0"/>
          <w:numId w:val="4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удерживать в памяти последовательность событий прослушанного</w:t>
      </w:r>
      <w:r w:rsidR="00676CF1"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текста;</w:t>
      </w:r>
    </w:p>
    <w:p w:rsidR="00CA2E26" w:rsidRPr="00933CAF" w:rsidRDefault="00CA2E26" w:rsidP="00304325">
      <w:pPr>
        <w:numPr>
          <w:ilvl w:val="0"/>
          <w:numId w:val="4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контролировать выполнение поставленной учебной задачи при чтении</w:t>
      </w:r>
      <w:r w:rsidR="00933CAF" w:rsidRPr="00933CAF">
        <w:rPr>
          <w:rFonts w:ascii="Times New Roman" w:eastAsia="Times New Roman" w:hAnsi="Times New Roman"/>
          <w:sz w:val="28"/>
          <w:szCs w:val="28"/>
        </w:rPr>
        <w:t xml:space="preserve"> </w:t>
      </w:r>
      <w:r w:rsidR="0057686F" w:rsidRPr="00933CAF">
        <w:rPr>
          <w:rFonts w:ascii="Times New Roman" w:eastAsia="Times New Roman" w:hAnsi="Times New Roman"/>
          <w:sz w:val="28"/>
          <w:szCs w:val="28"/>
        </w:rPr>
        <w:t>(</w:t>
      </w:r>
      <w:r w:rsidRPr="00933CAF">
        <w:rPr>
          <w:rFonts w:ascii="Times New Roman" w:eastAsia="Times New Roman" w:hAnsi="Times New Roman"/>
          <w:sz w:val="28"/>
          <w:szCs w:val="28"/>
        </w:rPr>
        <w:t>слушании</w:t>
      </w:r>
      <w:r w:rsidR="0057686F"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w:t>
      </w:r>
    </w:p>
    <w:p w:rsidR="00CA2E26" w:rsidRPr="00933CAF" w:rsidRDefault="00CA2E26" w:rsidP="00304325">
      <w:pPr>
        <w:numPr>
          <w:ilvl w:val="0"/>
          <w:numId w:val="4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проверять (по образцу) выполнение поставленной учебной задачи.</w:t>
      </w:r>
    </w:p>
    <w:p w:rsidR="002866DF" w:rsidRPr="00933CAF" w:rsidRDefault="00922F0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2866DF" w:rsidRPr="00933CAF">
        <w:rPr>
          <w:rFonts w:ascii="Times New Roman" w:eastAsia="OfficinaSansBoldITC" w:hAnsi="Times New Roman"/>
          <w:sz w:val="28"/>
          <w:szCs w:val="28"/>
        </w:rPr>
        <w:t>.7.</w:t>
      </w:r>
      <w:r w:rsidR="00D95224" w:rsidRPr="00933CAF">
        <w:rPr>
          <w:rFonts w:ascii="Times New Roman" w:eastAsia="OfficinaSansBoldITC" w:hAnsi="Times New Roman"/>
          <w:sz w:val="28"/>
          <w:szCs w:val="28"/>
        </w:rPr>
        <w:t>10</w:t>
      </w:r>
      <w:r w:rsidR="002866DF" w:rsidRPr="00933CAF">
        <w:rPr>
          <w:rFonts w:ascii="Times New Roman" w:eastAsia="OfficinaSansBoldITC" w:hAnsi="Times New Roman"/>
          <w:sz w:val="28"/>
          <w:szCs w:val="28"/>
        </w:rPr>
        <w:t>.5. </w:t>
      </w:r>
      <w:r w:rsidR="002866DF" w:rsidRPr="00933CAF">
        <w:rPr>
          <w:rFonts w:ascii="Times New Roman" w:eastAsia="Times New Roman" w:hAnsi="Times New Roman"/>
          <w:sz w:val="28"/>
          <w:szCs w:val="28"/>
        </w:rPr>
        <w:t>Совместная деятельность</w:t>
      </w:r>
      <w:r w:rsidR="002866DF" w:rsidRPr="00933CAF">
        <w:rPr>
          <w:rFonts w:ascii="Times New Roman" w:eastAsia="SchoolBookSanPin" w:hAnsi="Times New Roman"/>
          <w:sz w:val="28"/>
          <w:szCs w:val="28"/>
        </w:rPr>
        <w:t xml:space="preserve"> способствует формированию умений:</w:t>
      </w:r>
    </w:p>
    <w:p w:rsidR="00CA2E26" w:rsidRPr="00933CAF" w:rsidRDefault="00CA2E26" w:rsidP="00304325">
      <w:pPr>
        <w:numPr>
          <w:ilvl w:val="0"/>
          <w:numId w:val="4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себе партнёров по совместной деятельности;</w:t>
      </w:r>
    </w:p>
    <w:p w:rsidR="00CA2E26" w:rsidRPr="00933CAF" w:rsidRDefault="00CA2E26" w:rsidP="00304325">
      <w:pPr>
        <w:numPr>
          <w:ilvl w:val="0"/>
          <w:numId w:val="4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распределять работу, договариваться, приходить к общему решению, отвечать за общий результат работы.</w:t>
      </w:r>
    </w:p>
    <w:p w:rsidR="00261238" w:rsidRPr="00933CAF" w:rsidRDefault="00922F0B" w:rsidP="000C14A5">
      <w:pPr>
        <w:spacing w:after="0" w:line="355" w:lineRule="auto"/>
        <w:ind w:firstLine="709"/>
        <w:rPr>
          <w:rFonts w:ascii="Times New Roman" w:eastAsia="OfficinaSansBoldITC" w:hAnsi="Times New Roman"/>
          <w:sz w:val="28"/>
          <w:szCs w:val="28"/>
        </w:rPr>
      </w:pPr>
      <w:r>
        <w:rPr>
          <w:rFonts w:ascii="Times New Roman" w:eastAsia="OfficinaSansBoldITC" w:hAnsi="Times New Roman"/>
          <w:sz w:val="28"/>
          <w:szCs w:val="28"/>
        </w:rPr>
        <w:t>3.2</w:t>
      </w:r>
      <w:r w:rsidR="00261238" w:rsidRPr="00933CAF">
        <w:rPr>
          <w:rFonts w:ascii="Times New Roman" w:eastAsia="OfficinaSansBoldITC" w:hAnsi="Times New Roman"/>
          <w:sz w:val="28"/>
          <w:szCs w:val="28"/>
        </w:rPr>
        <w:t>.8. Содержание обучения в 3 классе.</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61238" w:rsidRPr="00933CAF">
        <w:rPr>
          <w:rFonts w:ascii="Times New Roman" w:eastAsia="Times New Roman" w:hAnsi="Times New Roman"/>
          <w:sz w:val="28"/>
          <w:szCs w:val="28"/>
        </w:rPr>
        <w:t>.8.1. </w:t>
      </w:r>
      <w:r w:rsidR="00CA2E26" w:rsidRPr="00933CAF">
        <w:rPr>
          <w:rFonts w:ascii="Times New Roman" w:eastAsia="Times New Roman" w:hAnsi="Times New Roman"/>
          <w:sz w:val="28"/>
          <w:szCs w:val="28"/>
        </w:rPr>
        <w:t xml:space="preserve">О Родине и её истории. Любовь к Родине и её история </w:t>
      </w:r>
      <w:r w:rsidR="009327E7"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w:t>
      </w:r>
      <w:r w:rsidR="009327E7"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главные идеи, нравственные ценности, выраженные в произведениях</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Родине. Образ Родины в стихотворных и прозаических произведениях писателей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поэтов ХIХ и ХХ веков. Осознание нравственно-этических понятий: любовь</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 родной стороне, малой родине, гордость за красоту и величие своей Отчизны. Роль</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особенности заголовка произведения. Репродукции картин как иллюстрации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 произведениям о Родине. Использование средств выразительности при чтении вслух: интонация, темп, ритм, логические ударения.</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4D6C16" w:rsidRPr="00933CAF">
        <w:rPr>
          <w:rFonts w:ascii="Times New Roman" w:eastAsia="Times New Roman" w:hAnsi="Times New Roman"/>
          <w:sz w:val="28"/>
          <w:szCs w:val="28"/>
        </w:rPr>
        <w:t>.8.1.1. </w:t>
      </w:r>
      <w:r w:rsidR="00CA2E26" w:rsidRPr="00933CAF">
        <w:rPr>
          <w:rFonts w:ascii="Times New Roman" w:eastAsia="Times New Roman" w:hAnsi="Times New Roman"/>
          <w:sz w:val="28"/>
          <w:szCs w:val="28"/>
        </w:rPr>
        <w:t>Произведения для чтения: К.Д. Ушинский «Наше отечество»,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М.М. Пришвин «Моя Родина», С.А. Васильев «Россия», Н.П. Кончаловская «Наша древняя столица» (отрывки) и друг</w:t>
      </w:r>
      <w:r w:rsidR="00D8201D" w:rsidRPr="00933CAF">
        <w:rPr>
          <w:rFonts w:ascii="Times New Roman" w:eastAsia="Times New Roman" w:hAnsi="Times New Roman"/>
          <w:sz w:val="28"/>
          <w:szCs w:val="28"/>
        </w:rPr>
        <w:t>и</w:t>
      </w:r>
      <w:r w:rsidR="00CA2E26" w:rsidRPr="00933CAF">
        <w:rPr>
          <w:rFonts w:ascii="Times New Roman" w:eastAsia="Times New Roman" w:hAnsi="Times New Roman"/>
          <w:sz w:val="28"/>
          <w:szCs w:val="28"/>
        </w:rPr>
        <w:t>е (по выбору).</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61238" w:rsidRPr="00933CAF">
        <w:rPr>
          <w:rFonts w:ascii="Times New Roman" w:eastAsia="Times New Roman" w:hAnsi="Times New Roman"/>
          <w:sz w:val="28"/>
          <w:szCs w:val="28"/>
        </w:rPr>
        <w:t>.8.2. </w:t>
      </w:r>
      <w:r w:rsidR="00CA2E26" w:rsidRPr="00933CAF">
        <w:rPr>
          <w:rFonts w:ascii="Times New Roman" w:eastAsia="Times New Roman" w:hAnsi="Times New Roman"/>
          <w:sz w:val="28"/>
          <w:szCs w:val="28"/>
        </w:rPr>
        <w:t>Фольклор (устное народное творчество). Круг чтения: малые жанры фольклора (пословицы, потешки, считалки, небылицы, скороговорки, загадки,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поговорок, крылатых выражений. Нравственные ценности в фольклорных произведениях народов России.</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61238" w:rsidRPr="00933CAF">
        <w:rPr>
          <w:rFonts w:ascii="Times New Roman" w:eastAsia="Times New Roman" w:hAnsi="Times New Roman"/>
          <w:sz w:val="28"/>
          <w:szCs w:val="28"/>
        </w:rPr>
        <w:t>.8.3. </w:t>
      </w:r>
      <w:r w:rsidR="00CA2E26" w:rsidRPr="00933CAF">
        <w:rPr>
          <w:rFonts w:ascii="Times New Roman" w:eastAsia="Times New Roman" w:hAnsi="Times New Roman"/>
          <w:sz w:val="28"/>
          <w:szCs w:val="28"/>
        </w:rPr>
        <w:t>Фольклорная сказка как отражение общечеловеческих ценностей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w:t>
      </w:r>
      <w:r w:rsidR="007A7D90" w:rsidRPr="00933CAF">
        <w:rPr>
          <w:rFonts w:ascii="Times New Roman" w:eastAsia="Times New Roman" w:hAnsi="Times New Roman"/>
          <w:sz w:val="28"/>
          <w:szCs w:val="28"/>
        </w:rPr>
        <w:t xml:space="preserve"> и других</w:t>
      </w:r>
      <w:r w:rsidR="00CA2E26" w:rsidRPr="00933CAF">
        <w:rPr>
          <w:rFonts w:ascii="Times New Roman" w:eastAsia="Times New Roman" w:hAnsi="Times New Roman"/>
          <w:sz w:val="28"/>
          <w:szCs w:val="28"/>
        </w:rPr>
        <w:t>). Отражение в сказках народного быта и культуры. Составление плана сказки.</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61238" w:rsidRPr="00933CAF">
        <w:rPr>
          <w:rFonts w:ascii="Times New Roman" w:eastAsia="Times New Roman" w:hAnsi="Times New Roman"/>
          <w:sz w:val="28"/>
          <w:szCs w:val="28"/>
        </w:rPr>
        <w:t>.8.4. </w:t>
      </w:r>
      <w:r w:rsidR="00CA2E26" w:rsidRPr="00933CAF">
        <w:rPr>
          <w:rFonts w:ascii="Times New Roman" w:eastAsia="Times New Roman" w:hAnsi="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их особенности (тема, язык). Язык былин, устаревшие слова, их место в былине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представление в современной лексике. Репродукции картин как иллюстрации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 эпизодам фольклорного произведения.</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4D6C16" w:rsidRPr="00933CAF">
        <w:rPr>
          <w:rFonts w:ascii="Times New Roman" w:eastAsia="Times New Roman" w:hAnsi="Times New Roman"/>
          <w:sz w:val="28"/>
          <w:szCs w:val="28"/>
        </w:rPr>
        <w:t>.8.4.1. </w:t>
      </w:r>
      <w:r w:rsidR="00CA2E26" w:rsidRPr="00933CAF">
        <w:rPr>
          <w:rFonts w:ascii="Times New Roman" w:eastAsia="Times New Roman" w:hAnsi="Times New Roman"/>
          <w:sz w:val="28"/>
          <w:szCs w:val="28"/>
        </w:rPr>
        <w:t>Произведения для чтения: малые жанры фольклора, русская народная сказка «Иван-царевич и серый волк», былина об Илье Муромце и другие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61238" w:rsidRPr="00933CAF">
        <w:rPr>
          <w:rFonts w:ascii="Times New Roman" w:eastAsia="Times New Roman" w:hAnsi="Times New Roman"/>
          <w:sz w:val="28"/>
          <w:szCs w:val="28"/>
        </w:rPr>
        <w:t>.8.5. </w:t>
      </w:r>
      <w:r w:rsidR="00CA2E26" w:rsidRPr="00933CAF">
        <w:rPr>
          <w:rFonts w:ascii="Times New Roman" w:eastAsia="Times New Roman" w:hAnsi="Times New Roman"/>
          <w:sz w:val="28"/>
          <w:szCs w:val="28"/>
        </w:rPr>
        <w:t xml:space="preserve">Творчество А.С. Пушкина. А.С. Пушкин </w:t>
      </w:r>
      <w:r w:rsidR="0065357D"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великий русский поэт. Лирические произведения А.С. Пушкина: средства художественной выразительности (сравнение, эпитет); рифма, ритм. Литературные сказки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А.С.</w:t>
      </w:r>
      <w:r w:rsidR="00577B6D"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4D6C16" w:rsidRPr="00933CAF">
        <w:rPr>
          <w:rFonts w:ascii="Times New Roman" w:eastAsia="Times New Roman" w:hAnsi="Times New Roman"/>
          <w:sz w:val="28"/>
          <w:szCs w:val="28"/>
        </w:rPr>
        <w:t>.8.5.1. </w:t>
      </w:r>
      <w:r w:rsidR="00CA2E26" w:rsidRPr="00933CAF">
        <w:rPr>
          <w:rFonts w:ascii="Times New Roman" w:eastAsia="Times New Roman" w:hAnsi="Times New Roman"/>
          <w:sz w:val="28"/>
          <w:szCs w:val="28"/>
        </w:rPr>
        <w:t>Произведения для чтения: А.С. Пушкин «Сказка о царе Салтане,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сыне его славном и могучем богатыре князе Гвидоне Салтановиче и о прекрасной царевне Лебеди», «В тот год осенняя погода…», «Опрятней модного паркета…»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другие (по выбору).</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61238" w:rsidRPr="00933CAF">
        <w:rPr>
          <w:rFonts w:ascii="Times New Roman" w:eastAsia="Times New Roman" w:hAnsi="Times New Roman"/>
          <w:sz w:val="28"/>
          <w:szCs w:val="28"/>
        </w:rPr>
        <w:t>.8.6. </w:t>
      </w:r>
      <w:r w:rsidR="00CA2E26" w:rsidRPr="00933CAF">
        <w:rPr>
          <w:rFonts w:ascii="Times New Roman" w:eastAsia="Times New Roman" w:hAnsi="Times New Roman"/>
          <w:sz w:val="28"/>
          <w:szCs w:val="28"/>
        </w:rPr>
        <w:t xml:space="preserve">Творчество И.А. Крылова. Басня </w:t>
      </w:r>
      <w:r w:rsidR="00057CBA"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произведение-поучение, которое помогает увидеть свои и чужие недостатки. Иносказание в баснях. И.А. Крылов</w:t>
      </w:r>
      <w:r w:rsidR="00057CBA"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4D6C16" w:rsidRPr="00933CAF">
        <w:rPr>
          <w:rFonts w:ascii="Times New Roman" w:eastAsia="Times New Roman" w:hAnsi="Times New Roman"/>
          <w:sz w:val="28"/>
          <w:szCs w:val="28"/>
        </w:rPr>
        <w:t>.8.6.1. </w:t>
      </w:r>
      <w:r w:rsidR="00CA2E26" w:rsidRPr="00933CAF">
        <w:rPr>
          <w:rFonts w:ascii="Times New Roman" w:eastAsia="Times New Roman" w:hAnsi="Times New Roman"/>
          <w:sz w:val="28"/>
          <w:szCs w:val="28"/>
        </w:rPr>
        <w:t>Произведения для чтения: И.А. Крылов «Ворона и Лисица», «Лисица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виноград», «Мартышка и очки» и другие (по выбору).</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61238" w:rsidRPr="00933CAF">
        <w:rPr>
          <w:rFonts w:ascii="Times New Roman" w:eastAsia="Times New Roman" w:hAnsi="Times New Roman"/>
          <w:sz w:val="28"/>
          <w:szCs w:val="28"/>
        </w:rPr>
        <w:t>.8.7. </w:t>
      </w:r>
      <w:r w:rsidR="00CA2E26" w:rsidRPr="00933CAF">
        <w:rPr>
          <w:rFonts w:ascii="Times New Roman" w:eastAsia="Times New Roman" w:hAnsi="Times New Roman"/>
          <w:sz w:val="28"/>
          <w:szCs w:val="28"/>
        </w:rPr>
        <w:t>Картины природы в произведениях поэтов и писателей ХI</w:t>
      </w:r>
      <w:r w:rsidR="00530FD2" w:rsidRPr="00933CAF">
        <w:rPr>
          <w:rFonts w:ascii="Times New Roman" w:eastAsia="Times New Roman" w:hAnsi="Times New Roman"/>
          <w:sz w:val="28"/>
          <w:szCs w:val="28"/>
        </w:rPr>
        <w:t>Х–</w:t>
      </w:r>
      <w:r w:rsidR="00CA2E26" w:rsidRPr="00933CAF">
        <w:rPr>
          <w:rFonts w:ascii="Times New Roman" w:eastAsia="Times New Roman" w:hAnsi="Times New Roman"/>
          <w:sz w:val="28"/>
          <w:szCs w:val="28"/>
        </w:rPr>
        <w:t>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Ф.И. Тютчев, А.А. Фет, А.Н. Майков, Н.А. Некрасов, А.А. Блок, С.А. Есенин,</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4D6C16" w:rsidRPr="00933CAF">
        <w:rPr>
          <w:rFonts w:ascii="Times New Roman" w:eastAsia="Times New Roman" w:hAnsi="Times New Roman"/>
          <w:sz w:val="28"/>
          <w:szCs w:val="28"/>
        </w:rPr>
        <w:t>.8.7.1. </w:t>
      </w:r>
      <w:r w:rsidR="00CA2E26" w:rsidRPr="00933CAF">
        <w:rPr>
          <w:rFonts w:ascii="Times New Roman" w:eastAsia="Times New Roman" w:hAnsi="Times New Roman"/>
          <w:sz w:val="28"/>
          <w:szCs w:val="28"/>
        </w:rPr>
        <w:t>Произведения для чтения: Ф.И. Тютчев «Есть в осени первоначальной…», А.А. Фет «Кот поёт, глаза прищуря», «Мама! Глянь-ка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из окошка…», А.Н. Майков «Осень», С.А. Есенин «Берёза», Н.А. Некрасов «Железная дорога» (отрывок), А.А. Блок «Ворона», И.А. Бунин «Первый снег»</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другие (по выбору).</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61238" w:rsidRPr="00933CAF">
        <w:rPr>
          <w:rFonts w:ascii="Times New Roman" w:eastAsia="Times New Roman" w:hAnsi="Times New Roman"/>
          <w:sz w:val="28"/>
          <w:szCs w:val="28"/>
        </w:rPr>
        <w:t>.8.8. </w:t>
      </w:r>
      <w:r w:rsidR="00CA2E26" w:rsidRPr="00933CAF">
        <w:rPr>
          <w:rFonts w:ascii="Times New Roman" w:eastAsia="Times New Roman" w:hAnsi="Times New Roman"/>
          <w:sz w:val="28"/>
          <w:szCs w:val="28"/>
        </w:rPr>
        <w:t>Творчество Л.Н. Толстого. Жанровое многообразие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w:t>
      </w:r>
      <w:r w:rsidR="00D45313"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различение рассказчика и автора произведения. Художественные особенности текста-описания, текста-рассуждения.</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4D6C16" w:rsidRPr="00933CAF">
        <w:rPr>
          <w:rFonts w:ascii="Times New Roman" w:eastAsia="Times New Roman" w:hAnsi="Times New Roman"/>
          <w:sz w:val="28"/>
          <w:szCs w:val="28"/>
        </w:rPr>
        <w:t>.8.8.1. </w:t>
      </w:r>
      <w:r w:rsidR="00CA2E26" w:rsidRPr="00933CAF">
        <w:rPr>
          <w:rFonts w:ascii="Times New Roman" w:eastAsia="Times New Roman" w:hAnsi="Times New Roman"/>
          <w:sz w:val="28"/>
          <w:szCs w:val="28"/>
        </w:rPr>
        <w:t>Произведения для чтения: Л.Н. Толстой «Лебеди», «Зайцы», «Прыжок», «Акула» и другие.</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61238" w:rsidRPr="00933CAF">
        <w:rPr>
          <w:rFonts w:ascii="Times New Roman" w:eastAsia="Times New Roman" w:hAnsi="Times New Roman"/>
          <w:sz w:val="28"/>
          <w:szCs w:val="28"/>
        </w:rPr>
        <w:t>.8.9. </w:t>
      </w:r>
      <w:r w:rsidR="00CA2E26" w:rsidRPr="00933CAF">
        <w:rPr>
          <w:rFonts w:ascii="Times New Roman" w:eastAsia="Times New Roman" w:hAnsi="Times New Roman"/>
          <w:sz w:val="28"/>
          <w:szCs w:val="28"/>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4D6C16" w:rsidRPr="00933CAF">
        <w:rPr>
          <w:rFonts w:ascii="Times New Roman" w:eastAsia="Times New Roman" w:hAnsi="Times New Roman"/>
          <w:sz w:val="28"/>
          <w:szCs w:val="28"/>
        </w:rPr>
        <w:t>.8.9.1. </w:t>
      </w:r>
      <w:r w:rsidR="00CA2E26" w:rsidRPr="00933CAF">
        <w:rPr>
          <w:rFonts w:ascii="Times New Roman" w:eastAsia="Times New Roman" w:hAnsi="Times New Roman"/>
          <w:sz w:val="28"/>
          <w:szCs w:val="28"/>
        </w:rPr>
        <w:t>Произведения для чтения: В.М. Гаршин «Лягушка-путешественница», И.С. Соколов-Микитов «Листопадничек», М. Горький «Случай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 Евсейкой» и другие (по выбору).</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61238" w:rsidRPr="00933CAF">
        <w:rPr>
          <w:rFonts w:ascii="Times New Roman" w:eastAsia="Times New Roman" w:hAnsi="Times New Roman"/>
          <w:sz w:val="28"/>
          <w:szCs w:val="28"/>
        </w:rPr>
        <w:t>.8.10. </w:t>
      </w:r>
      <w:r w:rsidR="00CA2E26" w:rsidRPr="00933CAF">
        <w:rPr>
          <w:rFonts w:ascii="Times New Roman" w:eastAsia="Times New Roman" w:hAnsi="Times New Roman"/>
          <w:sz w:val="28"/>
          <w:szCs w:val="28"/>
        </w:rPr>
        <w:t>Произведения о взаимоотношениях человека и животных. Человек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4D6C16" w:rsidRPr="00933CAF">
        <w:rPr>
          <w:rFonts w:ascii="Times New Roman" w:eastAsia="Times New Roman" w:hAnsi="Times New Roman"/>
          <w:sz w:val="28"/>
          <w:szCs w:val="28"/>
        </w:rPr>
        <w:t>.8.10.1. </w:t>
      </w:r>
      <w:r w:rsidR="00CA2E26" w:rsidRPr="00933CAF">
        <w:rPr>
          <w:rFonts w:ascii="Times New Roman" w:eastAsia="Times New Roman" w:hAnsi="Times New Roman"/>
          <w:sz w:val="28"/>
          <w:szCs w:val="28"/>
        </w:rPr>
        <w:t>Произведения для чтения: Б.С. Житков «Про обезьянку»,</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К.Г. Па</w:t>
      </w:r>
      <w:r w:rsidR="00B157AA" w:rsidRPr="00933CAF">
        <w:rPr>
          <w:rFonts w:ascii="Times New Roman" w:eastAsia="Times New Roman" w:hAnsi="Times New Roman"/>
          <w:sz w:val="28"/>
          <w:szCs w:val="28"/>
        </w:rPr>
        <w:t>устовский «Барсучий нос», «Кот-во</w:t>
      </w:r>
      <w:r w:rsidR="00CA2E26" w:rsidRPr="00933CAF">
        <w:rPr>
          <w:rFonts w:ascii="Times New Roman" w:eastAsia="Times New Roman" w:hAnsi="Times New Roman"/>
          <w:sz w:val="28"/>
          <w:szCs w:val="28"/>
        </w:rPr>
        <w:t>рюга»</w:t>
      </w:r>
      <w:r w:rsidR="007A7D90" w:rsidRPr="00933CAF">
        <w:rPr>
          <w:rFonts w:ascii="Times New Roman" w:eastAsia="Times New Roman" w:hAnsi="Times New Roman"/>
          <w:sz w:val="28"/>
          <w:szCs w:val="28"/>
        </w:rPr>
        <w:t xml:space="preserve">, Д.Н. Мамин-Сибиряк «Приёмыш» </w:t>
      </w:r>
      <w:r w:rsidR="005D7C98" w:rsidRPr="00933CAF">
        <w:rPr>
          <w:rFonts w:ascii="Times New Roman" w:eastAsia="Times New Roman" w:hAnsi="Times New Roman"/>
          <w:sz w:val="28"/>
          <w:szCs w:val="28"/>
        </w:rPr>
        <w:t>и другие</w:t>
      </w:r>
      <w:r w:rsidR="00CA2E26" w:rsidRPr="00933CAF">
        <w:rPr>
          <w:rFonts w:ascii="Times New Roman" w:eastAsia="Times New Roman" w:hAnsi="Times New Roman"/>
          <w:sz w:val="28"/>
          <w:szCs w:val="28"/>
        </w:rPr>
        <w:t xml:space="preserve"> (по выбору).</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61238" w:rsidRPr="00933CAF">
        <w:rPr>
          <w:rFonts w:ascii="Times New Roman" w:eastAsia="Times New Roman" w:hAnsi="Times New Roman"/>
          <w:sz w:val="28"/>
          <w:szCs w:val="28"/>
        </w:rPr>
        <w:t>.8.11. </w:t>
      </w:r>
      <w:r w:rsidR="00CA2E26" w:rsidRPr="00933CAF">
        <w:rPr>
          <w:rFonts w:ascii="Times New Roman" w:eastAsia="Times New Roman" w:hAnsi="Times New Roman"/>
          <w:sz w:val="28"/>
          <w:szCs w:val="28"/>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трёх авторов). Основные события сюжета, отношение к ним героев произведения. Оценка нравственных качеств, проявляющихся в военное время.</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4D6C16" w:rsidRPr="00933CAF">
        <w:rPr>
          <w:rFonts w:ascii="Times New Roman" w:eastAsia="Times New Roman" w:hAnsi="Times New Roman"/>
          <w:sz w:val="28"/>
          <w:szCs w:val="28"/>
        </w:rPr>
        <w:t>.8.11.1. </w:t>
      </w:r>
      <w:r w:rsidR="00CA2E26" w:rsidRPr="00933CAF">
        <w:rPr>
          <w:rFonts w:ascii="Times New Roman" w:eastAsia="Times New Roman" w:hAnsi="Times New Roman"/>
          <w:sz w:val="28"/>
          <w:szCs w:val="28"/>
        </w:rPr>
        <w:t>Произведения для чтения: Л. Пантелеев «На ялике», А. Гайдар «Тимур и его команда» (отрывки), Л. Кассиль и другие (по выбору).</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61238" w:rsidRPr="00933CAF">
        <w:rPr>
          <w:rFonts w:ascii="Times New Roman" w:eastAsia="Times New Roman" w:hAnsi="Times New Roman"/>
          <w:sz w:val="28"/>
          <w:szCs w:val="28"/>
        </w:rPr>
        <w:t>.8.12. </w:t>
      </w:r>
      <w:r w:rsidR="00CA2E26" w:rsidRPr="00933CAF">
        <w:rPr>
          <w:rFonts w:ascii="Times New Roman" w:eastAsia="Times New Roman" w:hAnsi="Times New Roman"/>
          <w:sz w:val="28"/>
          <w:szCs w:val="28"/>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другие (по выбору).</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4D6C16" w:rsidRPr="00933CAF">
        <w:rPr>
          <w:rFonts w:ascii="Times New Roman" w:eastAsia="Times New Roman" w:hAnsi="Times New Roman"/>
          <w:sz w:val="28"/>
          <w:szCs w:val="28"/>
        </w:rPr>
        <w:t>.8.12.1. </w:t>
      </w:r>
      <w:r w:rsidR="00CA2E26" w:rsidRPr="00933CAF">
        <w:rPr>
          <w:rFonts w:ascii="Times New Roman" w:eastAsia="Times New Roman" w:hAnsi="Times New Roman"/>
          <w:sz w:val="28"/>
          <w:szCs w:val="28"/>
        </w:rPr>
        <w:t>Произведения для чтения: В.Ю. Драг</w:t>
      </w:r>
      <w:r w:rsidR="00750573" w:rsidRPr="00933CAF">
        <w:rPr>
          <w:rFonts w:ascii="Times New Roman" w:eastAsia="Times New Roman" w:hAnsi="Times New Roman"/>
          <w:sz w:val="28"/>
          <w:szCs w:val="28"/>
        </w:rPr>
        <w:t>унский «Денискины рассказы»</w:t>
      </w:r>
      <w:r w:rsidR="00933CAF" w:rsidRPr="00933CAF">
        <w:rPr>
          <w:rFonts w:ascii="Times New Roman" w:eastAsia="Times New Roman" w:hAnsi="Times New Roman"/>
          <w:sz w:val="28"/>
          <w:szCs w:val="28"/>
        </w:rPr>
        <w:t xml:space="preserve"> </w:t>
      </w:r>
      <w:r w:rsidR="00750573" w:rsidRPr="00933CAF">
        <w:rPr>
          <w:rFonts w:ascii="Times New Roman" w:eastAsia="Times New Roman" w:hAnsi="Times New Roman"/>
          <w:sz w:val="28"/>
          <w:szCs w:val="28"/>
        </w:rPr>
        <w:t>(1</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2 произведения), Н.Н. Носов «Весёлая семейка» и другие (по выбору).</w:t>
      </w:r>
    </w:p>
    <w:p w:rsidR="00CA2E26" w:rsidRPr="00933CAF" w:rsidRDefault="00922F0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61238" w:rsidRPr="00933CAF">
        <w:rPr>
          <w:rFonts w:ascii="Times New Roman" w:eastAsia="Times New Roman" w:hAnsi="Times New Roman"/>
          <w:sz w:val="28"/>
          <w:szCs w:val="28"/>
        </w:rPr>
        <w:t>.8.13. </w:t>
      </w:r>
      <w:r w:rsidR="00CA2E26" w:rsidRPr="00933CAF">
        <w:rPr>
          <w:rFonts w:ascii="Times New Roman" w:eastAsia="Times New Roman" w:hAnsi="Times New Roman"/>
          <w:sz w:val="28"/>
          <w:szCs w:val="28"/>
        </w:rPr>
        <w:t>Зарубежная литература. Круг чтения (произведения двух-трёх авторов</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С.Я. Маршак, К.И. Чуковский, Б.В. Заходер. </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4D6C16" w:rsidRPr="00933CAF">
        <w:rPr>
          <w:rFonts w:ascii="Times New Roman" w:eastAsia="Times New Roman" w:hAnsi="Times New Roman"/>
          <w:sz w:val="28"/>
          <w:szCs w:val="28"/>
        </w:rPr>
        <w:t>.8.13.1. </w:t>
      </w:r>
      <w:r w:rsidR="00CA2E26" w:rsidRPr="00933CAF">
        <w:rPr>
          <w:rFonts w:ascii="Times New Roman" w:eastAsia="Times New Roman" w:hAnsi="Times New Roman"/>
          <w:sz w:val="28"/>
          <w:szCs w:val="28"/>
        </w:rPr>
        <w:t>Произведения для чтения: Х.-К. Андерсен «Гадкий утёнок»,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Ш. Перро «Подарок феи» и другие (по выбору).</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261238" w:rsidRPr="00933CAF">
        <w:rPr>
          <w:rFonts w:ascii="Times New Roman" w:eastAsia="Times New Roman" w:hAnsi="Times New Roman"/>
          <w:sz w:val="28"/>
          <w:szCs w:val="28"/>
        </w:rPr>
        <w:t>.8.14. </w:t>
      </w:r>
      <w:r w:rsidR="00CA2E26" w:rsidRPr="00933CAF">
        <w:rPr>
          <w:rFonts w:ascii="Times New Roman" w:eastAsia="Times New Roman" w:hAnsi="Times New Roman"/>
          <w:sz w:val="28"/>
          <w:szCs w:val="28"/>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о первых книгах на Руси, знакомство с рукописными книгами. </w:t>
      </w:r>
    </w:p>
    <w:p w:rsidR="00BA0472" w:rsidRPr="00933CAF" w:rsidRDefault="00DD4DCB" w:rsidP="000C14A5">
      <w:pPr>
        <w:spacing w:after="0" w:line="355"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3.2</w:t>
      </w:r>
      <w:r w:rsidR="00BA0472" w:rsidRPr="00933CAF">
        <w:rPr>
          <w:rFonts w:ascii="Times New Roman" w:eastAsia="SchoolBookSanPin" w:hAnsi="Times New Roman"/>
          <w:sz w:val="28"/>
          <w:szCs w:val="28"/>
        </w:rPr>
        <w:t xml:space="preserve">.8.15. Изучение литературного чтения в 3 классе способствует </w:t>
      </w:r>
      <w:r w:rsidR="00BA0472"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00BA0472" w:rsidRPr="00933CAF">
        <w:rPr>
          <w:rFonts w:ascii="Times New Roman" w:eastAsia="Times New Roman" w:hAnsi="Times New Roman"/>
          <w:sz w:val="28"/>
          <w:szCs w:val="28"/>
        </w:rPr>
        <w:t>ряда универсальных учебных действий</w:t>
      </w:r>
      <w:r w:rsidR="00BA0472" w:rsidRPr="00933CAF">
        <w:rPr>
          <w:rFonts w:ascii="Times New Roman" w:eastAsia="SchoolBookSanPin" w:hAnsi="Times New Roman"/>
          <w:sz w:val="28"/>
          <w:szCs w:val="28"/>
        </w:rPr>
        <w:t xml:space="preserve">: </w:t>
      </w:r>
      <w:r w:rsidR="00BA0472"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A0472" w:rsidRPr="00933CAF" w:rsidRDefault="00DD4DC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BA0472" w:rsidRPr="00933CAF">
        <w:rPr>
          <w:rFonts w:ascii="Times New Roman" w:eastAsia="OfficinaSansBoldITC" w:hAnsi="Times New Roman"/>
          <w:sz w:val="28"/>
          <w:szCs w:val="28"/>
        </w:rPr>
        <w:t>.8.15.1. </w:t>
      </w:r>
      <w:r w:rsidR="00BA0472" w:rsidRPr="00933CAF">
        <w:rPr>
          <w:rFonts w:ascii="Times New Roman" w:eastAsia="SchoolBookSanPin" w:hAnsi="Times New Roman"/>
          <w:sz w:val="28"/>
          <w:szCs w:val="28"/>
        </w:rPr>
        <w:t xml:space="preserve">Базовые логические и исследовательские действия как часть </w:t>
      </w:r>
      <w:r w:rsidR="00BA0472" w:rsidRPr="00933CAF">
        <w:rPr>
          <w:rFonts w:ascii="Times New Roman" w:eastAsia="SchoolBookSanPin" w:hAnsi="Times New Roman"/>
          <w:bCs/>
          <w:sz w:val="28"/>
          <w:szCs w:val="28"/>
        </w:rPr>
        <w:t>познавательных универсальных учебных действий</w:t>
      </w:r>
      <w:r w:rsidR="00BA0472"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04325">
      <w:pPr>
        <w:numPr>
          <w:ilvl w:val="0"/>
          <w:numId w:val="47"/>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читать доступные по восприятию и небольшие по объёму прозаические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стихотворные произведения;</w:t>
      </w:r>
    </w:p>
    <w:p w:rsidR="00CA2E26" w:rsidRPr="00933CAF" w:rsidRDefault="00CA2E26" w:rsidP="00304325">
      <w:pPr>
        <w:numPr>
          <w:ilvl w:val="0"/>
          <w:numId w:val="47"/>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сказочные и реалистические, лирические и эпические, народные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авторские произведения;</w:t>
      </w:r>
    </w:p>
    <w:p w:rsidR="00CA2E26" w:rsidRPr="00933CAF" w:rsidRDefault="00CA2E26" w:rsidP="00304325">
      <w:pPr>
        <w:numPr>
          <w:ilvl w:val="0"/>
          <w:numId w:val="47"/>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A2E26" w:rsidRPr="00933CAF" w:rsidRDefault="00CA2E26" w:rsidP="00304325">
      <w:pPr>
        <w:numPr>
          <w:ilvl w:val="0"/>
          <w:numId w:val="47"/>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конструировать план текста, дополнять и восстанавливать нарушенную последовательность;</w:t>
      </w:r>
    </w:p>
    <w:p w:rsidR="00CA2E26" w:rsidRPr="00933CAF" w:rsidRDefault="00CA2E26" w:rsidP="00304325">
      <w:pPr>
        <w:numPr>
          <w:ilvl w:val="0"/>
          <w:numId w:val="47"/>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произведения, относящиеся к одной теме, но разным жанрам; произведения одного жанра, но разной тематики;</w:t>
      </w:r>
    </w:p>
    <w:p w:rsidR="00CA2E26" w:rsidRPr="00933CAF" w:rsidRDefault="00CA2E26" w:rsidP="00304325">
      <w:pPr>
        <w:numPr>
          <w:ilvl w:val="0"/>
          <w:numId w:val="47"/>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исследовать текст: находить описания в произведениях разных жанров (портрет, пейзаж, интерьер).</w:t>
      </w:r>
    </w:p>
    <w:p w:rsidR="00BA0472" w:rsidRPr="00933CAF" w:rsidRDefault="00DD4DC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BA0472" w:rsidRPr="00933CAF">
        <w:rPr>
          <w:rFonts w:ascii="Times New Roman" w:eastAsia="OfficinaSansBoldITC" w:hAnsi="Times New Roman"/>
          <w:sz w:val="28"/>
          <w:szCs w:val="28"/>
        </w:rPr>
        <w:t>.8.15.</w:t>
      </w:r>
      <w:r w:rsidR="000F1FC5" w:rsidRPr="00933CAF">
        <w:rPr>
          <w:rFonts w:ascii="Times New Roman" w:eastAsia="OfficinaSansBoldITC" w:hAnsi="Times New Roman"/>
          <w:sz w:val="28"/>
          <w:szCs w:val="28"/>
        </w:rPr>
        <w:t>2</w:t>
      </w:r>
      <w:r w:rsidR="00BA0472" w:rsidRPr="00933CAF">
        <w:rPr>
          <w:rFonts w:ascii="Times New Roman" w:eastAsia="OfficinaSansBoldITC" w:hAnsi="Times New Roman"/>
          <w:sz w:val="28"/>
          <w:szCs w:val="28"/>
        </w:rPr>
        <w:t>. </w:t>
      </w:r>
      <w:r w:rsidR="000F1FC5" w:rsidRPr="00933CAF">
        <w:rPr>
          <w:rFonts w:ascii="Times New Roman" w:eastAsia="Times New Roman" w:hAnsi="Times New Roman"/>
          <w:sz w:val="28"/>
          <w:szCs w:val="28"/>
        </w:rPr>
        <w:t xml:space="preserve">Работа с информацией </w:t>
      </w:r>
      <w:r w:rsidR="00BA0472" w:rsidRPr="00933CAF">
        <w:rPr>
          <w:rFonts w:ascii="Times New Roman" w:eastAsia="SchoolBookSanPin" w:hAnsi="Times New Roman"/>
          <w:sz w:val="28"/>
          <w:szCs w:val="28"/>
        </w:rPr>
        <w:t xml:space="preserve">как часть </w:t>
      </w:r>
      <w:r w:rsidR="00BA0472" w:rsidRPr="00933CAF">
        <w:rPr>
          <w:rFonts w:ascii="Times New Roman" w:eastAsia="SchoolBookSanPin" w:hAnsi="Times New Roman"/>
          <w:bCs/>
          <w:sz w:val="28"/>
          <w:szCs w:val="28"/>
        </w:rPr>
        <w:t>познавательных универсальных учебных действий</w:t>
      </w:r>
      <w:r w:rsidR="00BA0472"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04325">
      <w:pPr>
        <w:numPr>
          <w:ilvl w:val="0"/>
          <w:numId w:val="48"/>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информацию</w:t>
      </w:r>
      <w:r w:rsidR="00676CF1" w:rsidRPr="00933CAF">
        <w:rPr>
          <w:rFonts w:ascii="Times New Roman" w:eastAsia="Times New Roman" w:hAnsi="Times New Roman"/>
          <w:sz w:val="28"/>
          <w:szCs w:val="28"/>
        </w:rPr>
        <w:t xml:space="preserve"> словесную (текст), графическую</w:t>
      </w:r>
      <w:r w:rsidR="00933CAF" w:rsidRPr="00933CAF">
        <w:rPr>
          <w:rFonts w:ascii="Times New Roman" w:eastAsia="Times New Roman" w:hAnsi="Times New Roman"/>
          <w:sz w:val="28"/>
          <w:szCs w:val="28"/>
        </w:rPr>
        <w:t xml:space="preserve"> </w:t>
      </w:r>
      <w:r w:rsidR="00676CF1" w:rsidRPr="00933CAF">
        <w:rPr>
          <w:rFonts w:ascii="Times New Roman" w:eastAsia="Times New Roman" w:hAnsi="Times New Roman"/>
          <w:sz w:val="28"/>
          <w:szCs w:val="28"/>
        </w:rPr>
        <w:t xml:space="preserve">или </w:t>
      </w:r>
      <w:r w:rsidRPr="00933CAF">
        <w:rPr>
          <w:rFonts w:ascii="Times New Roman" w:eastAsia="Times New Roman" w:hAnsi="Times New Roman"/>
          <w:sz w:val="28"/>
          <w:szCs w:val="28"/>
        </w:rPr>
        <w:t>изобразительную (иллюстрация), звуковую (музыкальное произведение);</w:t>
      </w:r>
    </w:p>
    <w:p w:rsidR="00CA2E26" w:rsidRPr="00933CAF" w:rsidRDefault="00CA2E26" w:rsidP="00304325">
      <w:pPr>
        <w:numPr>
          <w:ilvl w:val="0"/>
          <w:numId w:val="48"/>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подбирать иллюстрации к тексту, соотносить произведения литературы</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изобразительного искусства по тематике, настроению, средствам выразительности;</w:t>
      </w:r>
    </w:p>
    <w:p w:rsidR="00CA2E26" w:rsidRPr="00933CAF" w:rsidRDefault="00CA2E26" w:rsidP="00304325">
      <w:pPr>
        <w:numPr>
          <w:ilvl w:val="0"/>
          <w:numId w:val="48"/>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0F1FC5" w:rsidRPr="00933CAF" w:rsidRDefault="00DD4DC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0F1FC5" w:rsidRPr="00933CAF">
        <w:rPr>
          <w:rFonts w:ascii="Times New Roman" w:eastAsia="OfficinaSansBoldITC" w:hAnsi="Times New Roman"/>
          <w:sz w:val="28"/>
          <w:szCs w:val="28"/>
        </w:rPr>
        <w:t>.8.15.3. </w:t>
      </w:r>
      <w:r w:rsidR="000F1FC5" w:rsidRPr="00933CAF">
        <w:rPr>
          <w:rFonts w:ascii="Times New Roman" w:eastAsia="Times New Roman" w:hAnsi="Times New Roman"/>
          <w:sz w:val="28"/>
          <w:szCs w:val="28"/>
        </w:rPr>
        <w:t>Коммуникативные универсальные учебные действия</w:t>
      </w:r>
      <w:r w:rsidR="000F1FC5"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04325">
      <w:pPr>
        <w:numPr>
          <w:ilvl w:val="0"/>
          <w:numId w:val="49"/>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читать текст с разными интонациями, передавая своё отношение к событиям, героям произведения;</w:t>
      </w:r>
    </w:p>
    <w:p w:rsidR="00CA2E26" w:rsidRPr="00933CAF" w:rsidRDefault="00CA2E26" w:rsidP="00304325">
      <w:pPr>
        <w:numPr>
          <w:ilvl w:val="0"/>
          <w:numId w:val="49"/>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вопросы по основным событиям текста;</w:t>
      </w:r>
    </w:p>
    <w:p w:rsidR="00CA2E26" w:rsidRPr="00933CAF" w:rsidRDefault="00CA2E26" w:rsidP="00304325">
      <w:pPr>
        <w:numPr>
          <w:ilvl w:val="0"/>
          <w:numId w:val="49"/>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пересказывать текст (подробно, выборочно, с изменением лица);</w:t>
      </w:r>
    </w:p>
    <w:p w:rsidR="00CA2E26" w:rsidRPr="00933CAF" w:rsidRDefault="00CA2E26" w:rsidP="00304325">
      <w:pPr>
        <w:numPr>
          <w:ilvl w:val="0"/>
          <w:numId w:val="49"/>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выразительно исполнять стихотворное произведение, создавая соответствующее настроение;</w:t>
      </w:r>
    </w:p>
    <w:p w:rsidR="00CA2E26" w:rsidRPr="00933CAF" w:rsidRDefault="00CA2E26" w:rsidP="00304325">
      <w:pPr>
        <w:numPr>
          <w:ilvl w:val="0"/>
          <w:numId w:val="49"/>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сочинять простые истории (сказки, рассказы) по аналогии.</w:t>
      </w:r>
    </w:p>
    <w:p w:rsidR="000F1FC5" w:rsidRPr="00933CAF" w:rsidRDefault="00DD4DC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0F1FC5" w:rsidRPr="00933CAF">
        <w:rPr>
          <w:rFonts w:ascii="Times New Roman" w:eastAsia="OfficinaSansBoldITC" w:hAnsi="Times New Roman"/>
          <w:sz w:val="28"/>
          <w:szCs w:val="28"/>
        </w:rPr>
        <w:t>.8.15.4. </w:t>
      </w:r>
      <w:r w:rsidR="000F1FC5" w:rsidRPr="00933CAF">
        <w:rPr>
          <w:rFonts w:ascii="Times New Roman" w:eastAsia="Times New Roman" w:hAnsi="Times New Roman"/>
          <w:sz w:val="28"/>
          <w:szCs w:val="28"/>
        </w:rPr>
        <w:t xml:space="preserve">Регулятивные универсальные учебные </w:t>
      </w:r>
      <w:r w:rsidR="000F1FC5" w:rsidRPr="00933CAF">
        <w:rPr>
          <w:rFonts w:ascii="Times New Roman" w:eastAsia="SchoolBookSanPin" w:hAnsi="Times New Roman"/>
          <w:sz w:val="28"/>
          <w:szCs w:val="28"/>
        </w:rPr>
        <w:t>способствуют формированию умений:</w:t>
      </w:r>
    </w:p>
    <w:p w:rsidR="00CA2E26" w:rsidRPr="00933CAF" w:rsidRDefault="00CA2E26" w:rsidP="00304325">
      <w:pPr>
        <w:numPr>
          <w:ilvl w:val="0"/>
          <w:numId w:val="50"/>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w:t>
      </w:r>
      <w:r w:rsidR="00D8201D" w:rsidRPr="00933CAF">
        <w:rPr>
          <w:rFonts w:ascii="Times New Roman" w:eastAsia="Times New Roman" w:hAnsi="Times New Roman"/>
          <w:sz w:val="28"/>
          <w:szCs w:val="28"/>
        </w:rPr>
        <w:t>о</w:t>
      </w:r>
      <w:r w:rsidRPr="00933CAF">
        <w:rPr>
          <w:rFonts w:ascii="Times New Roman" w:eastAsia="Times New Roman" w:hAnsi="Times New Roman"/>
          <w:sz w:val="28"/>
          <w:szCs w:val="28"/>
        </w:rPr>
        <w:t>нимать цель чтения, удерживать её в памяти, использовать в зависимости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от учебной задачи вид чтения, контролировать реализацию поставленной задачи чтения;</w:t>
      </w:r>
    </w:p>
    <w:p w:rsidR="00CA2E26" w:rsidRPr="00933CAF" w:rsidRDefault="00CA2E26" w:rsidP="00304325">
      <w:pPr>
        <w:numPr>
          <w:ilvl w:val="0"/>
          <w:numId w:val="50"/>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оценивать качество своего восприятия текста на слух;</w:t>
      </w:r>
    </w:p>
    <w:p w:rsidR="00CA2E26" w:rsidRPr="00933CAF" w:rsidRDefault="00CA2E26" w:rsidP="00304325">
      <w:pPr>
        <w:numPr>
          <w:ilvl w:val="0"/>
          <w:numId w:val="50"/>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выполнять действия </w:t>
      </w:r>
      <w:r w:rsidR="00676CF1" w:rsidRPr="00933CAF">
        <w:rPr>
          <w:rFonts w:ascii="Times New Roman" w:eastAsia="Times New Roman" w:hAnsi="Times New Roman"/>
          <w:sz w:val="28"/>
          <w:szCs w:val="28"/>
        </w:rPr>
        <w:t>контроля (</w:t>
      </w:r>
      <w:r w:rsidRPr="00933CAF">
        <w:rPr>
          <w:rFonts w:ascii="Times New Roman" w:eastAsia="Times New Roman" w:hAnsi="Times New Roman"/>
          <w:sz w:val="28"/>
          <w:szCs w:val="28"/>
        </w:rPr>
        <w:t>самоконтроля</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и оценки процесса и результата деятельности, при необходимости вносить коррективы в выполняемые действия.</w:t>
      </w:r>
    </w:p>
    <w:p w:rsidR="000F1FC5" w:rsidRPr="00933CAF" w:rsidRDefault="00DD4DC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0F1FC5" w:rsidRPr="00933CAF">
        <w:rPr>
          <w:rFonts w:ascii="Times New Roman" w:eastAsia="OfficinaSansBoldITC" w:hAnsi="Times New Roman"/>
          <w:sz w:val="28"/>
          <w:szCs w:val="28"/>
        </w:rPr>
        <w:t>.8.15.5. </w:t>
      </w:r>
      <w:r w:rsidR="000F1FC5" w:rsidRPr="00933CAF">
        <w:rPr>
          <w:rFonts w:ascii="Times New Roman" w:eastAsia="Times New Roman" w:hAnsi="Times New Roman"/>
          <w:sz w:val="28"/>
          <w:szCs w:val="28"/>
        </w:rPr>
        <w:t>Совместная деятельность</w:t>
      </w:r>
      <w:r w:rsidR="000F1FC5" w:rsidRPr="00933CAF">
        <w:rPr>
          <w:rFonts w:ascii="Times New Roman" w:eastAsia="SchoolBookSanPin" w:hAnsi="Times New Roman"/>
          <w:sz w:val="28"/>
          <w:szCs w:val="28"/>
        </w:rPr>
        <w:t xml:space="preserve"> способствует формированию умений:</w:t>
      </w:r>
    </w:p>
    <w:p w:rsidR="00CA2E26" w:rsidRPr="00933CAF" w:rsidRDefault="00CA2E26" w:rsidP="00304325">
      <w:pPr>
        <w:numPr>
          <w:ilvl w:val="0"/>
          <w:numId w:val="51"/>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участвовать в совместной деятельности: выполнять роли лидера, подчинённого, соблюдать равноправие и дружелюбие;</w:t>
      </w:r>
    </w:p>
    <w:p w:rsidR="00CA2E26" w:rsidRPr="00933CAF" w:rsidRDefault="00CA2E26" w:rsidP="00304325">
      <w:pPr>
        <w:numPr>
          <w:ilvl w:val="0"/>
          <w:numId w:val="51"/>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в коллективной театрализованной деятельности читать по ролям, инсценировать</w:t>
      </w:r>
      <w:r w:rsidR="00676CF1"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A2E26" w:rsidRPr="00933CAF" w:rsidRDefault="00CA2E26" w:rsidP="00304325">
      <w:pPr>
        <w:numPr>
          <w:ilvl w:val="0"/>
          <w:numId w:val="51"/>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0F1FC5" w:rsidRPr="00933CAF" w:rsidRDefault="00DD4DCB" w:rsidP="000C14A5">
      <w:pPr>
        <w:spacing w:after="0" w:line="355" w:lineRule="auto"/>
        <w:ind w:firstLine="709"/>
        <w:rPr>
          <w:rFonts w:ascii="Times New Roman" w:eastAsia="OfficinaSansBoldITC" w:hAnsi="Times New Roman"/>
          <w:sz w:val="28"/>
          <w:szCs w:val="28"/>
        </w:rPr>
      </w:pPr>
      <w:r>
        <w:rPr>
          <w:rFonts w:ascii="Times New Roman" w:eastAsia="OfficinaSansBoldITC" w:hAnsi="Times New Roman"/>
          <w:sz w:val="28"/>
          <w:szCs w:val="28"/>
        </w:rPr>
        <w:t>3.2</w:t>
      </w:r>
      <w:r w:rsidR="000F1FC5" w:rsidRPr="00933CAF">
        <w:rPr>
          <w:rFonts w:ascii="Times New Roman" w:eastAsia="OfficinaSansBoldITC" w:hAnsi="Times New Roman"/>
          <w:sz w:val="28"/>
          <w:szCs w:val="28"/>
        </w:rPr>
        <w:t>.9. Содержание обучения в 4 классе.</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0F1FC5" w:rsidRPr="00933CAF">
        <w:rPr>
          <w:rFonts w:ascii="Times New Roman" w:eastAsia="Times New Roman" w:hAnsi="Times New Roman"/>
          <w:sz w:val="28"/>
          <w:szCs w:val="28"/>
        </w:rPr>
        <w:t>.9.1. </w:t>
      </w:r>
      <w:r w:rsidR="00CA2E26" w:rsidRPr="00933CAF">
        <w:rPr>
          <w:rFonts w:ascii="Times New Roman" w:eastAsia="Times New Roman" w:hAnsi="Times New Roman"/>
          <w:sz w:val="28"/>
          <w:szCs w:val="28"/>
        </w:rPr>
        <w:t>О Родине, героические страницы истории. Наше Отечество, образ родной земли в стихотворных и прозаических произведениях писателей и поэтов</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ХIХ и ХХ веков (по выбору, не менее четырёх, например, произведения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для детей. Отражение нравственной идеи: любовь к Родине. Героическое прошлое России, тема Великой Отечественной войны в произведениях литературы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(на примере рассказов Л.А. Кассиля, С.П. Алексеева). Осознание понятия: поступок, подвиг.</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D95224" w:rsidRPr="00933CAF">
        <w:rPr>
          <w:rFonts w:ascii="Times New Roman" w:eastAsia="Times New Roman" w:hAnsi="Times New Roman"/>
          <w:sz w:val="28"/>
          <w:szCs w:val="28"/>
        </w:rPr>
        <w:t>.9.1.1. </w:t>
      </w:r>
      <w:r w:rsidR="00CA2E26" w:rsidRPr="00933CAF">
        <w:rPr>
          <w:rFonts w:ascii="Times New Roman" w:eastAsia="Times New Roman" w:hAnsi="Times New Roman"/>
          <w:sz w:val="28"/>
          <w:szCs w:val="28"/>
        </w:rPr>
        <w:t>Круг чтения: народная и авторская песня: понятие исторической песни, знакомство с песнями на тему Великой Отечественной войны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(2</w:t>
      </w:r>
      <w:r w:rsidR="00530FD2" w:rsidRPr="00933CAF">
        <w:rPr>
          <w:rFonts w:ascii="Times New Roman" w:eastAsia="Times New Roman" w:hAnsi="Times New Roman"/>
          <w:sz w:val="28"/>
          <w:szCs w:val="28"/>
        </w:rPr>
        <w:t>–</w:t>
      </w:r>
      <w:r w:rsidR="00CA2E26" w:rsidRPr="00933CAF">
        <w:rPr>
          <w:rFonts w:ascii="Times New Roman" w:eastAsia="Times New Roman" w:hAnsi="Times New Roman"/>
          <w:sz w:val="28"/>
          <w:szCs w:val="28"/>
        </w:rPr>
        <w:t>3 произведения по выбору).</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D95224" w:rsidRPr="00933CAF">
        <w:rPr>
          <w:rFonts w:ascii="Times New Roman" w:eastAsia="Times New Roman" w:hAnsi="Times New Roman"/>
          <w:sz w:val="28"/>
          <w:szCs w:val="28"/>
        </w:rPr>
        <w:t>.9.1.2. </w:t>
      </w:r>
      <w:r w:rsidR="00CA2E26" w:rsidRPr="00933CAF">
        <w:rPr>
          <w:rFonts w:ascii="Times New Roman" w:eastAsia="Times New Roman" w:hAnsi="Times New Roman"/>
          <w:sz w:val="28"/>
          <w:szCs w:val="28"/>
        </w:rPr>
        <w:t>Произведения для чтения: С.Д. Дрожжин «Родине», В.М. Песков «Родине», А.Т. Твардовский «О Родине большой и малой» (отрывок),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С.Т. Романовский «Ледовое побоище», С.П. Алексеев (1</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2 рассказа военно-исторической тематики) и другие (по выбору).</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D95224" w:rsidRPr="00933CAF">
        <w:rPr>
          <w:rFonts w:ascii="Times New Roman" w:eastAsia="Times New Roman" w:hAnsi="Times New Roman"/>
          <w:sz w:val="28"/>
          <w:szCs w:val="28"/>
        </w:rPr>
        <w:t>.9.2. </w:t>
      </w:r>
      <w:r w:rsidR="00CA2E26" w:rsidRPr="00933CAF">
        <w:rPr>
          <w:rFonts w:ascii="Times New Roman" w:eastAsia="Times New Roman" w:hAnsi="Times New Roman"/>
          <w:sz w:val="28"/>
          <w:szCs w:val="28"/>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.9.2.1. </w:t>
      </w:r>
      <w:r w:rsidR="00CA2E26" w:rsidRPr="00933CAF">
        <w:rPr>
          <w:rFonts w:ascii="Times New Roman" w:eastAsia="Times New Roman" w:hAnsi="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представление в современной лексике. Народные былинно-сказочные темы</w:t>
      </w:r>
      <w:r w:rsidR="00933CAF" w:rsidRPr="00933CAF">
        <w:rPr>
          <w:rFonts w:ascii="Times New Roman" w:eastAsia="Times New Roman" w:hAnsi="Times New Roman"/>
          <w:sz w:val="28"/>
          <w:szCs w:val="28"/>
        </w:rPr>
        <w:t xml:space="preserve"> </w:t>
      </w:r>
      <w:r w:rsidR="00530FD2" w:rsidRPr="00933CAF">
        <w:rPr>
          <w:rFonts w:ascii="Times New Roman" w:eastAsia="Times New Roman" w:hAnsi="Times New Roman"/>
          <w:sz w:val="28"/>
          <w:szCs w:val="28"/>
        </w:rPr>
        <w:t>в творчестве художника В.</w:t>
      </w:r>
      <w:r w:rsidR="00CA2E26" w:rsidRPr="00933CAF">
        <w:rPr>
          <w:rFonts w:ascii="Times New Roman" w:eastAsia="Times New Roman" w:hAnsi="Times New Roman"/>
          <w:sz w:val="28"/>
          <w:szCs w:val="28"/>
        </w:rPr>
        <w:t>М. Васнецова.</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.9.2.2. </w:t>
      </w:r>
      <w:r w:rsidR="00CA2E26" w:rsidRPr="00933CAF">
        <w:rPr>
          <w:rFonts w:ascii="Times New Roman" w:eastAsia="Times New Roman" w:hAnsi="Times New Roman"/>
          <w:sz w:val="28"/>
          <w:szCs w:val="28"/>
        </w:rPr>
        <w:t>Произведения для чтения: произведения малых жанров фольклора, народные сказки (2</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3 сказки по выбору), сказки народов России (2</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3 сказки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былины из цикла об Илье Муромце, Алёше Поповиче,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Добрыне Никитиче (1</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 xml:space="preserve">2 по выбору). </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.9.3. </w:t>
      </w:r>
      <w:r w:rsidR="00CA2E26" w:rsidRPr="00933CAF">
        <w:rPr>
          <w:rFonts w:ascii="Times New Roman" w:eastAsia="Times New Roman" w:hAnsi="Times New Roman"/>
          <w:sz w:val="28"/>
          <w:szCs w:val="28"/>
        </w:rPr>
        <w:t>Творчество А.С. Пушкина. Картины природы в лирических произведениях А.С. Пушкина. Средства художественной выразительности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стихотворном произведении (сравнение, эпитет, олицетворение)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на примере </w:t>
      </w:r>
      <w:r w:rsidR="00750573" w:rsidRPr="00933CAF">
        <w:rPr>
          <w:rFonts w:ascii="Times New Roman" w:eastAsia="Times New Roman" w:hAnsi="Times New Roman"/>
          <w:sz w:val="28"/>
          <w:szCs w:val="28"/>
        </w:rPr>
        <w:t>2-</w:t>
      </w:r>
      <w:r w:rsidR="002074B0" w:rsidRPr="00933CAF">
        <w:rPr>
          <w:rFonts w:ascii="Times New Roman" w:eastAsia="Times New Roman" w:hAnsi="Times New Roman"/>
          <w:sz w:val="28"/>
          <w:szCs w:val="28"/>
        </w:rPr>
        <w:t>3</w:t>
      </w:r>
      <w:r w:rsidR="00CA2E26" w:rsidRPr="00933CAF">
        <w:rPr>
          <w:rFonts w:ascii="Times New Roman" w:eastAsia="Times New Roman" w:hAnsi="Times New Roman"/>
          <w:sz w:val="28"/>
          <w:szCs w:val="28"/>
        </w:rPr>
        <w:t xml:space="preserve">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.9.3.1. </w:t>
      </w:r>
      <w:r w:rsidR="00CA2E26" w:rsidRPr="00933CAF">
        <w:rPr>
          <w:rFonts w:ascii="Times New Roman" w:eastAsia="Times New Roman" w:hAnsi="Times New Roman"/>
          <w:sz w:val="28"/>
          <w:szCs w:val="28"/>
        </w:rPr>
        <w:t>Произведения для чтения: А.С. Пушкин «Сказка о мёртвой царевне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о семи богатырях», «Няне», «Осень» (отрывки), «Зимняя дорога» и другие. </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.9.4. </w:t>
      </w:r>
      <w:r w:rsidR="00CA2E26" w:rsidRPr="00933CAF">
        <w:rPr>
          <w:rFonts w:ascii="Times New Roman" w:eastAsia="Times New Roman" w:hAnsi="Times New Roman"/>
          <w:sz w:val="28"/>
          <w:szCs w:val="28"/>
        </w:rPr>
        <w:t>Творчество И.А. Крылова. Представление о басне как лиро-эпическом жанре. Круг чтения: басни на примере произведений И.А. Крылова,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И.И. Хемницера, Л.Н. Толстого, С.В. Михалкова. Басни стихотворные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.9.4.1. </w:t>
      </w:r>
      <w:r w:rsidR="00CA2E26" w:rsidRPr="00933CAF">
        <w:rPr>
          <w:rFonts w:ascii="Times New Roman" w:eastAsia="Times New Roman" w:hAnsi="Times New Roman"/>
          <w:sz w:val="28"/>
          <w:szCs w:val="28"/>
        </w:rPr>
        <w:t>Произведения для чтения: Крылов И.А. «Стрекоза и муравей», «Квартет», И.И. Хемницер «Стрекоза», Л.Н. Толстой «Стрекоза и муравь</w:t>
      </w:r>
      <w:r w:rsidR="006B556C" w:rsidRPr="00933CAF">
        <w:rPr>
          <w:rFonts w:ascii="Times New Roman" w:eastAsia="Times New Roman" w:hAnsi="Times New Roman"/>
          <w:sz w:val="28"/>
          <w:szCs w:val="28"/>
        </w:rPr>
        <w:t>и</w:t>
      </w:r>
      <w:r w:rsidR="00CA2E26" w:rsidRPr="00933CAF">
        <w:rPr>
          <w:rFonts w:ascii="Times New Roman" w:eastAsia="Times New Roman" w:hAnsi="Times New Roman"/>
          <w:sz w:val="28"/>
          <w:szCs w:val="28"/>
        </w:rPr>
        <w:t>»</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другие. </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.9.5. </w:t>
      </w:r>
      <w:r w:rsidR="00CA2E26" w:rsidRPr="00933CAF">
        <w:rPr>
          <w:rFonts w:ascii="Times New Roman" w:eastAsia="Times New Roman" w:hAnsi="Times New Roman"/>
          <w:sz w:val="28"/>
          <w:szCs w:val="28"/>
        </w:rPr>
        <w:t>Творчество М.Ю. Лермонтова. Круг чтения: лирические произведения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.9.5.1. </w:t>
      </w:r>
      <w:r w:rsidR="00CA2E26" w:rsidRPr="00933CAF">
        <w:rPr>
          <w:rFonts w:ascii="Times New Roman" w:eastAsia="Times New Roman" w:hAnsi="Times New Roman"/>
          <w:sz w:val="28"/>
          <w:szCs w:val="28"/>
        </w:rPr>
        <w:t>Произведения для чтения: М.Ю. Лермонтов «Утёс», «Парус», «Москва, Москва! …Люблю тебя как сын…» и другие.</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.9.6. </w:t>
      </w:r>
      <w:r w:rsidR="00CA2E26" w:rsidRPr="00933CAF">
        <w:rPr>
          <w:rFonts w:ascii="Times New Roman" w:eastAsia="Times New Roman" w:hAnsi="Times New Roman"/>
          <w:sz w:val="28"/>
          <w:szCs w:val="28"/>
        </w:rPr>
        <w:t>Литературная сказка. Тематика авторских стихотворных сказок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(две-три по выбору). Герои литературных сказок (произведения П.П. Ершова,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П.П. Бажова, С.Т. Аксакова, С.Я. Маршака и другие). Связь литературной сказки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 фольклорной: народная речь как особенность авторской сказки. Иллюстрации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сказке: назначение, особенности.</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.9.6.1. </w:t>
      </w:r>
      <w:r w:rsidR="00CA2E26" w:rsidRPr="00933CAF">
        <w:rPr>
          <w:rFonts w:ascii="Times New Roman" w:eastAsia="Times New Roman" w:hAnsi="Times New Roman"/>
          <w:sz w:val="28"/>
          <w:szCs w:val="28"/>
        </w:rPr>
        <w:t>Произведения для чтения: П.П. Бажов «Серебряное копытце»,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П.П. Ершов «Конёк-Горбунок», С.Т. Аксаков «Аленький цветочек» и другие. </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.9.7. </w:t>
      </w:r>
      <w:r w:rsidR="00CA2E26" w:rsidRPr="00933CAF">
        <w:rPr>
          <w:rFonts w:ascii="Times New Roman" w:eastAsia="Times New Roman" w:hAnsi="Times New Roman"/>
          <w:sz w:val="28"/>
          <w:szCs w:val="28"/>
        </w:rPr>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В.А. Жуковский, И.С. Никитин, Е.А. Баратынский, Ф.И. Тютчев, А.А. Фет,</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.9.7.1. </w:t>
      </w:r>
      <w:r w:rsidR="00CA2E26" w:rsidRPr="00933CAF">
        <w:rPr>
          <w:rFonts w:ascii="Times New Roman" w:eastAsia="Times New Roman" w:hAnsi="Times New Roman"/>
          <w:sz w:val="28"/>
          <w:szCs w:val="28"/>
        </w:rPr>
        <w:t>Произведения для чтения: В.А. Жуковский «Загадка», И.С. Никитин «В синем небе плывут над полями…», Ф.И. Тютчев «Как неожиданно и ярко»,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А.А. Фет «Весенний дождь», Е.А. Баратынский «Весна, весна! Как воздух чист</w:t>
      </w:r>
      <w:r w:rsidR="00CC6265" w:rsidRPr="00933CAF">
        <w:rPr>
          <w:rFonts w:ascii="Times New Roman" w:eastAsia="Times New Roman" w:hAnsi="Times New Roman"/>
          <w:sz w:val="28"/>
          <w:szCs w:val="28"/>
        </w:rPr>
        <w:t>…</w:t>
      </w:r>
      <w:r w:rsidR="00CA2E26" w:rsidRPr="00933CAF">
        <w:rPr>
          <w:rFonts w:ascii="Times New Roman" w:eastAsia="Times New Roman" w:hAnsi="Times New Roman"/>
          <w:sz w:val="28"/>
          <w:szCs w:val="28"/>
        </w:rPr>
        <w:t>»,</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И.А. Бунин «Листопад» (отрывки) и другие (по выбору).</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.9.8. </w:t>
      </w:r>
      <w:r w:rsidR="00CA2E26" w:rsidRPr="00933CAF">
        <w:rPr>
          <w:rFonts w:ascii="Times New Roman" w:eastAsia="Times New Roman" w:hAnsi="Times New Roman"/>
          <w:sz w:val="28"/>
          <w:szCs w:val="28"/>
        </w:rPr>
        <w:t>Творчество Л.Н. Толстого. Круг чтения (не менее трёх произведений): рассказ (художественный и научно-познавательный), сказки, басни, быль. Повесть</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как эпический жанр (общее представление). Значение реальных жизненных ситуаций в создании рассказа, повести. Отрывки из автобиографической повести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.9.8.1. </w:t>
      </w:r>
      <w:r w:rsidR="00CA2E26" w:rsidRPr="00933CAF">
        <w:rPr>
          <w:rFonts w:ascii="Times New Roman" w:eastAsia="Times New Roman" w:hAnsi="Times New Roman"/>
          <w:sz w:val="28"/>
          <w:szCs w:val="28"/>
        </w:rPr>
        <w:t>Произведения для чтения: Л.Н. Толстой «Детство» (отдельные главы), «Русак», «Черепаха» и другие (по выбору).</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.9.9. </w:t>
      </w:r>
      <w:r w:rsidR="00CA2E26" w:rsidRPr="00933CAF">
        <w:rPr>
          <w:rFonts w:ascii="Times New Roman" w:eastAsia="Times New Roman" w:hAnsi="Times New Roman"/>
          <w:sz w:val="28"/>
          <w:szCs w:val="28"/>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В.П. Астафьева, К.Г. Паустовского, М.М. Пришвина, Ю.И. Коваля и другие.</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.9.9.1. </w:t>
      </w:r>
      <w:r w:rsidR="00CA2E26" w:rsidRPr="00933CAF">
        <w:rPr>
          <w:rFonts w:ascii="Times New Roman" w:eastAsia="Times New Roman" w:hAnsi="Times New Roman"/>
          <w:sz w:val="28"/>
          <w:szCs w:val="28"/>
        </w:rPr>
        <w:t>Произведения для чтения: В.П. Астафьев «Капалуха», М.М. Пришвин «В</w:t>
      </w:r>
      <w:r w:rsidR="007B697E" w:rsidRPr="00933CAF">
        <w:rPr>
          <w:rFonts w:ascii="Times New Roman" w:eastAsia="Times New Roman" w:hAnsi="Times New Roman"/>
          <w:sz w:val="28"/>
          <w:szCs w:val="28"/>
        </w:rPr>
        <w:t>ыскочка» и</w:t>
      </w:r>
      <w:r w:rsidR="00CA2E26" w:rsidRPr="00933CAF">
        <w:rPr>
          <w:rFonts w:ascii="Times New Roman" w:eastAsia="Times New Roman" w:hAnsi="Times New Roman"/>
          <w:sz w:val="28"/>
          <w:szCs w:val="28"/>
        </w:rPr>
        <w:t xml:space="preserve"> другие (по выбору).</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.9.10. </w:t>
      </w:r>
      <w:r w:rsidR="00CA2E26" w:rsidRPr="00933CAF">
        <w:rPr>
          <w:rFonts w:ascii="Times New Roman" w:eastAsia="Times New Roman" w:hAnsi="Times New Roman"/>
          <w:sz w:val="28"/>
          <w:szCs w:val="28"/>
        </w:rPr>
        <w:t>Произведения о детях. Тематика произведений о детях, их жизни, играх</w:t>
      </w:r>
      <w:r w:rsidR="00C95C51" w:rsidRPr="00933CAF">
        <w:rPr>
          <w:rFonts w:ascii="Times New Roman" w:eastAsia="Times New Roman" w:hAnsi="Times New Roman"/>
          <w:sz w:val="28"/>
          <w:szCs w:val="28"/>
        </w:rPr>
        <w:t xml:space="preserve"> и занятиях, взаимоотношениях с</w:t>
      </w:r>
      <w:r w:rsidR="00CA2E26" w:rsidRPr="00933CAF">
        <w:rPr>
          <w:rFonts w:ascii="Times New Roman" w:eastAsia="Times New Roman" w:hAnsi="Times New Roman"/>
          <w:sz w:val="28"/>
          <w:szCs w:val="28"/>
        </w:rPr>
        <w:t xml:space="preserve"> взрослыми и сверстниками (на примере произведений не менее трёх авторов): А.П. Чехова, Б.С. Житкова,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.9.10.1. </w:t>
      </w:r>
      <w:r w:rsidR="00CA2E26" w:rsidRPr="00933CAF">
        <w:rPr>
          <w:rFonts w:ascii="Times New Roman" w:eastAsia="Times New Roman" w:hAnsi="Times New Roman"/>
          <w:sz w:val="28"/>
          <w:szCs w:val="28"/>
        </w:rPr>
        <w:t>Произведения для чтения: А.П. Чехов «Мальчики»,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Н.Г. Гарин-Михайловский «Детство Тёмы» (отдельные главы), М.М. Зощенко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Лёньке и Миньке» (1</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2 рассказа из цикла), К.Г. Паустовский «Корзина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 еловыми шишками» и другие.</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.9.11. </w:t>
      </w:r>
      <w:r w:rsidR="00CA2E26" w:rsidRPr="00933CAF">
        <w:rPr>
          <w:rFonts w:ascii="Times New Roman" w:eastAsia="Times New Roman" w:hAnsi="Times New Roman"/>
          <w:sz w:val="28"/>
          <w:szCs w:val="28"/>
        </w:rPr>
        <w:t>Пьеса. Знакомство с новым жанром пьесой-сказкой. Пьеса – произведение литературы и театрального искусства (одна по выбору). Пьеса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как жанр драматического произведения.</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.9.11.1. </w:t>
      </w:r>
      <w:r w:rsidR="00CA2E26" w:rsidRPr="00933CAF">
        <w:rPr>
          <w:rFonts w:ascii="Times New Roman" w:eastAsia="Times New Roman" w:hAnsi="Times New Roman"/>
          <w:sz w:val="28"/>
          <w:szCs w:val="28"/>
        </w:rPr>
        <w:t>Пьеса и сказка: драматическое и эпическое произведения. Авторские ремарки: назначение, содержание.</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.9.11.2. </w:t>
      </w:r>
      <w:r w:rsidR="00CA2E26" w:rsidRPr="00933CAF">
        <w:rPr>
          <w:rFonts w:ascii="Times New Roman" w:eastAsia="Times New Roman" w:hAnsi="Times New Roman"/>
          <w:sz w:val="28"/>
          <w:szCs w:val="28"/>
        </w:rPr>
        <w:t>Произведения для чтения: С.Я. Маршак «Двенадцать месяцев»</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другие. </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.9.12. </w:t>
      </w:r>
      <w:r w:rsidR="00CA2E26" w:rsidRPr="00933CAF">
        <w:rPr>
          <w:rFonts w:ascii="Times New Roman" w:eastAsia="Times New Roman" w:hAnsi="Times New Roman"/>
          <w:sz w:val="28"/>
          <w:szCs w:val="28"/>
        </w:rPr>
        <w:t>Юмористические произведения. Круг чтения (не менее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.9.12.1. </w:t>
      </w:r>
      <w:r w:rsidR="00CA2E26" w:rsidRPr="00933CAF">
        <w:rPr>
          <w:rFonts w:ascii="Times New Roman" w:eastAsia="Times New Roman" w:hAnsi="Times New Roman"/>
          <w:sz w:val="28"/>
          <w:szCs w:val="28"/>
        </w:rPr>
        <w:t>Произведения для чтения: В.Ю. Драгунский «Денискины рассказы»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(1</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2 произведения по выбору), Н.Н. Носов «Витя Малеев в школе и дома» (отдельные главы) и другие.</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.9.13. </w:t>
      </w:r>
      <w:r w:rsidR="00CA2E26" w:rsidRPr="00933CAF">
        <w:rPr>
          <w:rFonts w:ascii="Times New Roman" w:eastAsia="Times New Roman" w:hAnsi="Times New Roman"/>
          <w:sz w:val="28"/>
          <w:szCs w:val="28"/>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 Свифта, М</w:t>
      </w:r>
      <w:r w:rsidR="00D8201D" w:rsidRPr="00933CAF">
        <w:rPr>
          <w:rFonts w:ascii="Times New Roman" w:eastAsia="Times New Roman" w:hAnsi="Times New Roman"/>
          <w:sz w:val="28"/>
          <w:szCs w:val="28"/>
        </w:rPr>
        <w:t>.</w:t>
      </w:r>
      <w:r w:rsidR="00CA2E26" w:rsidRPr="00933CAF">
        <w:rPr>
          <w:rFonts w:ascii="Times New Roman" w:eastAsia="Times New Roman" w:hAnsi="Times New Roman"/>
          <w:sz w:val="28"/>
          <w:szCs w:val="28"/>
        </w:rPr>
        <w:t xml:space="preserve"> Твена.</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.9.13.1. </w:t>
      </w:r>
      <w:r w:rsidR="00CA2E26" w:rsidRPr="00933CAF">
        <w:rPr>
          <w:rFonts w:ascii="Times New Roman" w:eastAsia="Times New Roman" w:hAnsi="Times New Roman"/>
          <w:sz w:val="28"/>
          <w:szCs w:val="28"/>
        </w:rPr>
        <w:t>Произведения для чтения: Х.-К. Андерсен «Дикие лебеди», «Русалочка», Д. Свифт «Приключения Гулливера» (отдельные главы), М</w:t>
      </w:r>
      <w:r w:rsidR="00D8201D" w:rsidRPr="00933CAF">
        <w:rPr>
          <w:rFonts w:ascii="Times New Roman" w:eastAsia="Times New Roman" w:hAnsi="Times New Roman"/>
          <w:sz w:val="28"/>
          <w:szCs w:val="28"/>
        </w:rPr>
        <w:t>.</w:t>
      </w:r>
      <w:r w:rsidR="00CA2E26" w:rsidRPr="00933CAF">
        <w:rPr>
          <w:rFonts w:ascii="Times New Roman" w:eastAsia="Times New Roman" w:hAnsi="Times New Roman"/>
          <w:sz w:val="28"/>
          <w:szCs w:val="28"/>
        </w:rPr>
        <w:t xml:space="preserve"> Твен «Том Сойер» (отдельные главы) и другие (по выбору).</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w:t>
      </w:r>
      <w:r w:rsidR="007A7A93" w:rsidRPr="00933CAF">
        <w:rPr>
          <w:rFonts w:ascii="Times New Roman" w:eastAsia="Times New Roman" w:hAnsi="Times New Roman"/>
          <w:sz w:val="28"/>
          <w:szCs w:val="28"/>
        </w:rPr>
        <w:t>.9.14. </w:t>
      </w:r>
      <w:r w:rsidR="00CA2E26" w:rsidRPr="00933CAF">
        <w:rPr>
          <w:rFonts w:ascii="Times New Roman" w:eastAsia="Times New Roman" w:hAnsi="Times New Roman"/>
          <w:sz w:val="28"/>
          <w:szCs w:val="28"/>
        </w:rPr>
        <w:t>Библиографическая культура (работа с детской книгой и справочной литературой). Польза чтения и книги: книга – друг и учитель. Правила читателя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07D43" w:rsidRPr="00933CAF" w:rsidRDefault="00DD4DCB" w:rsidP="000C14A5">
      <w:pPr>
        <w:spacing w:after="0" w:line="355"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3.2</w:t>
      </w:r>
      <w:r w:rsidR="00707D43" w:rsidRPr="00933CAF">
        <w:rPr>
          <w:rFonts w:ascii="Times New Roman" w:eastAsia="SchoolBookSanPin" w:hAnsi="Times New Roman"/>
          <w:sz w:val="28"/>
          <w:szCs w:val="28"/>
        </w:rPr>
        <w:t xml:space="preserve">.9.15. Изучение литературного чтения в </w:t>
      </w:r>
      <w:r w:rsidR="00B157AA" w:rsidRPr="00933CAF">
        <w:rPr>
          <w:rFonts w:ascii="Times New Roman" w:eastAsia="SchoolBookSanPin" w:hAnsi="Times New Roman"/>
          <w:sz w:val="28"/>
          <w:szCs w:val="28"/>
        </w:rPr>
        <w:t>4</w:t>
      </w:r>
      <w:r w:rsidR="00707D43" w:rsidRPr="00933CAF">
        <w:rPr>
          <w:rFonts w:ascii="Times New Roman" w:eastAsia="SchoolBookSanPin" w:hAnsi="Times New Roman"/>
          <w:sz w:val="28"/>
          <w:szCs w:val="28"/>
        </w:rPr>
        <w:t xml:space="preserve"> классе способствует </w:t>
      </w:r>
      <w:r w:rsidR="00707D43"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00707D43" w:rsidRPr="00933CAF">
        <w:rPr>
          <w:rFonts w:ascii="Times New Roman" w:eastAsia="Times New Roman" w:hAnsi="Times New Roman"/>
          <w:sz w:val="28"/>
          <w:szCs w:val="28"/>
        </w:rPr>
        <w:t>ряда универсальных учебных действий</w:t>
      </w:r>
      <w:r w:rsidR="00707D43" w:rsidRPr="00933CAF">
        <w:rPr>
          <w:rFonts w:ascii="Times New Roman" w:eastAsia="SchoolBookSanPin" w:hAnsi="Times New Roman"/>
          <w:sz w:val="28"/>
          <w:szCs w:val="28"/>
        </w:rPr>
        <w:t xml:space="preserve">: </w:t>
      </w:r>
      <w:r w:rsidR="00707D43"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07D43" w:rsidRPr="00933CAF" w:rsidRDefault="00DD4DC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707D43" w:rsidRPr="00933CAF">
        <w:rPr>
          <w:rFonts w:ascii="Times New Roman" w:eastAsia="OfficinaSansBoldITC" w:hAnsi="Times New Roman"/>
          <w:sz w:val="28"/>
          <w:szCs w:val="28"/>
        </w:rPr>
        <w:t>.9.15.1. </w:t>
      </w:r>
      <w:r w:rsidR="00707D43" w:rsidRPr="00933CAF">
        <w:rPr>
          <w:rFonts w:ascii="Times New Roman" w:eastAsia="SchoolBookSanPin" w:hAnsi="Times New Roman"/>
          <w:sz w:val="28"/>
          <w:szCs w:val="28"/>
        </w:rPr>
        <w:t xml:space="preserve">Базовые логические и исследовательские действия как часть </w:t>
      </w:r>
      <w:r w:rsidR="00707D43" w:rsidRPr="00933CAF">
        <w:rPr>
          <w:rFonts w:ascii="Times New Roman" w:eastAsia="SchoolBookSanPin" w:hAnsi="Times New Roman"/>
          <w:bCs/>
          <w:sz w:val="28"/>
          <w:szCs w:val="28"/>
        </w:rPr>
        <w:t>познавательных универсальных учебных действий</w:t>
      </w:r>
      <w:r w:rsidR="00707D43" w:rsidRPr="00933CAF">
        <w:rPr>
          <w:rFonts w:ascii="Times New Roman" w:eastAsia="SchoolBookSanPin" w:hAnsi="Times New Roman"/>
          <w:sz w:val="28"/>
          <w:szCs w:val="28"/>
        </w:rPr>
        <w:t xml:space="preserve"> способствуют формированию умений:</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про себя (молча), оценивать своё чтение с точки зрения понимания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запоминания текста;</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характеризовать героя и давать оценку его поступкам; </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героев одного произведения по предложенным критериям, самостоятельно выбирать критерий сопоставления героев, их поступков</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контрасту или аналогии);</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план (вопросный, номинативный, цитатный) текста, дополнять</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восстанавливать нарушенную последовательность;</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07D43" w:rsidRPr="00933CAF" w:rsidRDefault="00DD4DC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707D43" w:rsidRPr="00933CAF">
        <w:rPr>
          <w:rFonts w:ascii="Times New Roman" w:eastAsia="OfficinaSansBoldITC" w:hAnsi="Times New Roman"/>
          <w:sz w:val="28"/>
          <w:szCs w:val="28"/>
        </w:rPr>
        <w:t>.9.15.2. </w:t>
      </w:r>
      <w:r w:rsidR="00707D43" w:rsidRPr="00933CAF">
        <w:rPr>
          <w:rFonts w:ascii="Times New Roman" w:eastAsia="Times New Roman" w:hAnsi="Times New Roman"/>
          <w:sz w:val="28"/>
          <w:szCs w:val="28"/>
        </w:rPr>
        <w:t xml:space="preserve">Работа с информацией </w:t>
      </w:r>
      <w:r w:rsidR="00707D43" w:rsidRPr="00933CAF">
        <w:rPr>
          <w:rFonts w:ascii="Times New Roman" w:eastAsia="SchoolBookSanPin" w:hAnsi="Times New Roman"/>
          <w:sz w:val="28"/>
          <w:szCs w:val="28"/>
        </w:rPr>
        <w:t xml:space="preserve">как часть </w:t>
      </w:r>
      <w:r w:rsidR="00707D43" w:rsidRPr="00933CAF">
        <w:rPr>
          <w:rFonts w:ascii="Times New Roman" w:eastAsia="SchoolBookSanPin" w:hAnsi="Times New Roman"/>
          <w:bCs/>
          <w:sz w:val="28"/>
          <w:szCs w:val="28"/>
        </w:rPr>
        <w:t>познавательных универсальных учебных действий</w:t>
      </w:r>
      <w:r w:rsidR="00707D43" w:rsidRPr="00933CAF">
        <w:rPr>
          <w:rFonts w:ascii="Times New Roman" w:eastAsia="SchoolBookSanPin" w:hAnsi="Times New Roman"/>
          <w:sz w:val="28"/>
          <w:szCs w:val="28"/>
        </w:rPr>
        <w:t xml:space="preserve"> способствуют формированию умений:</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использовать справочную информацию для получения дополнительной информации в соответствии с учебной задачей;</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характеризовать книгу по её элементам (обложка, оглавление, аннотация, предисловие, иллюстрации, примечания </w:t>
      </w:r>
      <w:r w:rsidR="005D7C98" w:rsidRPr="00933CAF">
        <w:rPr>
          <w:rFonts w:ascii="Times New Roman" w:eastAsia="Times New Roman" w:hAnsi="Times New Roman"/>
          <w:sz w:val="28"/>
          <w:szCs w:val="28"/>
        </w:rPr>
        <w:t>и другие</w:t>
      </w:r>
      <w:r w:rsidRPr="00933CAF">
        <w:rPr>
          <w:rFonts w:ascii="Times New Roman" w:eastAsia="Times New Roman" w:hAnsi="Times New Roman"/>
          <w:sz w:val="28"/>
          <w:szCs w:val="28"/>
        </w:rPr>
        <w:t>);</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707D43" w:rsidRPr="00933CAF" w:rsidRDefault="00DD4DC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707D43" w:rsidRPr="00933CAF">
        <w:rPr>
          <w:rFonts w:ascii="Times New Roman" w:eastAsia="OfficinaSansBoldITC" w:hAnsi="Times New Roman"/>
          <w:sz w:val="28"/>
          <w:szCs w:val="28"/>
        </w:rPr>
        <w:t>.9.15.3. </w:t>
      </w:r>
      <w:r w:rsidR="00707D43" w:rsidRPr="00933CAF">
        <w:rPr>
          <w:rFonts w:ascii="Times New Roman" w:eastAsia="Times New Roman" w:hAnsi="Times New Roman"/>
          <w:sz w:val="28"/>
          <w:szCs w:val="28"/>
        </w:rPr>
        <w:t>Коммуникативные универсальные учебные действия</w:t>
      </w:r>
      <w:r w:rsidR="00707D43" w:rsidRPr="00933CAF">
        <w:rPr>
          <w:rFonts w:ascii="Times New Roman" w:eastAsia="SchoolBookSanPin" w:hAnsi="Times New Roman"/>
          <w:sz w:val="28"/>
          <w:szCs w:val="28"/>
        </w:rPr>
        <w:t xml:space="preserve"> способствуют формированию умений:</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пересказывать текст в соответствии с учебной задачей;</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рассказывать о тематике детской литературы, о любимом писателе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его произведениях;</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оценивать мнение авторов о героях и своё отношение к ним;</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использовать элементы импровизации при исполнении фольклорных произведений;</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сочинять небольшие тексты повествовательного и описательного характера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наблюдениям, на заданную тему.</w:t>
      </w:r>
    </w:p>
    <w:p w:rsidR="00707D43" w:rsidRPr="00933CAF" w:rsidRDefault="00DD4DC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707D43" w:rsidRPr="00933CAF">
        <w:rPr>
          <w:rFonts w:ascii="Times New Roman" w:eastAsia="OfficinaSansBoldITC" w:hAnsi="Times New Roman"/>
          <w:sz w:val="28"/>
          <w:szCs w:val="28"/>
        </w:rPr>
        <w:t>.9.15.4. </w:t>
      </w:r>
      <w:r w:rsidR="00707D43" w:rsidRPr="00933CAF">
        <w:rPr>
          <w:rFonts w:ascii="Times New Roman" w:eastAsia="Times New Roman" w:hAnsi="Times New Roman"/>
          <w:sz w:val="28"/>
          <w:szCs w:val="28"/>
        </w:rPr>
        <w:t xml:space="preserve">Регулятивные универсальные учебные </w:t>
      </w:r>
      <w:r w:rsidR="00A46287" w:rsidRPr="00933CAF">
        <w:rPr>
          <w:rFonts w:ascii="Times New Roman" w:eastAsia="Times New Roman" w:hAnsi="Times New Roman"/>
          <w:sz w:val="28"/>
          <w:szCs w:val="28"/>
        </w:rPr>
        <w:t xml:space="preserve">действия </w:t>
      </w:r>
      <w:r w:rsidR="00707D43" w:rsidRPr="00933CAF">
        <w:rPr>
          <w:rFonts w:ascii="Times New Roman" w:eastAsia="SchoolBookSanPin" w:hAnsi="Times New Roman"/>
          <w:sz w:val="28"/>
          <w:szCs w:val="28"/>
        </w:rPr>
        <w:t>способствуют формированию умений:</w:t>
      </w:r>
    </w:p>
    <w:p w:rsidR="00523201" w:rsidRPr="00933CAF" w:rsidRDefault="002368E7"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значения</w:t>
      </w:r>
      <w:r w:rsidR="00523201" w:rsidRPr="00933CAF">
        <w:rPr>
          <w:rFonts w:ascii="Times New Roman" w:eastAsia="Times New Roman" w:hAnsi="Times New Roman"/>
          <w:sz w:val="28"/>
          <w:szCs w:val="28"/>
        </w:rPr>
        <w:t xml:space="preserve"> чтения для самообразования и саморазвития; самостоятельно организовывать читательскую деятельность во время досуга;</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определять цель выразительного исполнения и работы с текстом;</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оценивать выступление (своё и </w:t>
      </w:r>
      <w:r w:rsidR="009258E0" w:rsidRPr="00933CAF">
        <w:rPr>
          <w:rFonts w:ascii="Times New Roman" w:eastAsia="Times New Roman" w:hAnsi="Times New Roman"/>
          <w:sz w:val="28"/>
          <w:szCs w:val="28"/>
        </w:rPr>
        <w:t>других обучающихся</w:t>
      </w:r>
      <w:r w:rsidRPr="00933CAF">
        <w:rPr>
          <w:rFonts w:ascii="Times New Roman" w:eastAsia="Times New Roman" w:hAnsi="Times New Roman"/>
          <w:sz w:val="28"/>
          <w:szCs w:val="28"/>
        </w:rPr>
        <w:t>) с точки зрения передачи настроения, особенностей произведения и героев;</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их в предстоящей работе.</w:t>
      </w:r>
    </w:p>
    <w:p w:rsidR="00707D43" w:rsidRPr="00933CAF" w:rsidRDefault="00DD4DC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707D43" w:rsidRPr="00933CAF">
        <w:rPr>
          <w:rFonts w:ascii="Times New Roman" w:eastAsia="OfficinaSansBoldITC" w:hAnsi="Times New Roman"/>
          <w:sz w:val="28"/>
          <w:szCs w:val="28"/>
        </w:rPr>
        <w:t>.9.15.5. </w:t>
      </w:r>
      <w:r w:rsidR="00707D43" w:rsidRPr="00933CAF">
        <w:rPr>
          <w:rFonts w:ascii="Times New Roman" w:eastAsia="Times New Roman" w:hAnsi="Times New Roman"/>
          <w:sz w:val="28"/>
          <w:szCs w:val="28"/>
        </w:rPr>
        <w:t>Совместная деятельность</w:t>
      </w:r>
      <w:r w:rsidR="00707D43" w:rsidRPr="00933CAF">
        <w:rPr>
          <w:rFonts w:ascii="Times New Roman" w:eastAsia="SchoolBookSanPin" w:hAnsi="Times New Roman"/>
          <w:sz w:val="28"/>
          <w:szCs w:val="28"/>
        </w:rPr>
        <w:t xml:space="preserve"> способствует формированию умений:</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участвовать в театрализованной деятельности: инсценировании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(читать по ролям, разыгрывать сценки);</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соблюдать правила взаимодействия;</w:t>
      </w:r>
    </w:p>
    <w:p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ответственно относиться к своим обязанностям в процессе совместной деятельности, оценивать свой вклад в общее дело.</w:t>
      </w:r>
    </w:p>
    <w:p w:rsidR="00F4153E" w:rsidRPr="00933CAF" w:rsidRDefault="00DD4DCB"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3.2</w:t>
      </w:r>
      <w:r w:rsidR="00F4153E" w:rsidRPr="00933CAF">
        <w:rPr>
          <w:rFonts w:ascii="Times New Roman" w:eastAsia="OfficinaSansBoldITC" w:hAnsi="Times New Roman"/>
          <w:sz w:val="28"/>
          <w:szCs w:val="28"/>
        </w:rPr>
        <w:t>.10. Планируемые результаты освоения программы по литературному чтению на уровне начального общего образования.</w:t>
      </w:r>
    </w:p>
    <w:p w:rsidR="00CA2E26" w:rsidRPr="00933CAF" w:rsidRDefault="00DD4DCB" w:rsidP="000C14A5">
      <w:pPr>
        <w:spacing w:after="0" w:line="355" w:lineRule="auto"/>
        <w:ind w:firstLine="709"/>
        <w:jc w:val="both"/>
        <w:rPr>
          <w:rFonts w:ascii="Times New Roman" w:eastAsia="Times New Roman" w:hAnsi="Times New Roman"/>
          <w:sz w:val="28"/>
          <w:szCs w:val="28"/>
        </w:rPr>
      </w:pPr>
      <w:r>
        <w:rPr>
          <w:rFonts w:ascii="Times New Roman" w:eastAsia="SchoolBookSanPin" w:hAnsi="Times New Roman"/>
          <w:sz w:val="28"/>
          <w:szCs w:val="28"/>
        </w:rPr>
        <w:t>3.2</w:t>
      </w:r>
      <w:r w:rsidR="00F4153E" w:rsidRPr="00933CAF">
        <w:rPr>
          <w:rFonts w:ascii="Times New Roman" w:eastAsia="SchoolBookSanPin" w:hAnsi="Times New Roman"/>
          <w:sz w:val="28"/>
          <w:szCs w:val="28"/>
        </w:rPr>
        <w:t>.10.1.</w:t>
      </w:r>
      <w:r w:rsidR="00D45313" w:rsidRPr="00933CAF">
        <w:rPr>
          <w:rFonts w:ascii="Times New Roman" w:eastAsia="SchoolBookSanPin" w:hAnsi="Times New Roman"/>
          <w:sz w:val="28"/>
          <w:szCs w:val="28"/>
        </w:rPr>
        <w:t xml:space="preserve"> </w:t>
      </w:r>
      <w:r w:rsidR="00CA2E26" w:rsidRPr="00933CAF">
        <w:rPr>
          <w:rFonts w:ascii="Times New Roman" w:eastAsia="Times New Roman" w:hAnsi="Times New Roman"/>
          <w:sz w:val="28"/>
          <w:szCs w:val="28"/>
        </w:rPr>
        <w:t xml:space="preserve">Личностные результаты освоения программы </w:t>
      </w:r>
      <w:r w:rsidR="00F4153E" w:rsidRPr="00933CAF">
        <w:rPr>
          <w:rFonts w:ascii="Times New Roman" w:eastAsia="Times New Roman" w:hAnsi="Times New Roman"/>
          <w:sz w:val="28"/>
          <w:szCs w:val="28"/>
        </w:rPr>
        <w:t xml:space="preserve">по литературному чтению </w:t>
      </w:r>
      <w:r w:rsidR="00CA2E26" w:rsidRPr="00933CAF">
        <w:rPr>
          <w:rFonts w:ascii="Times New Roman" w:eastAsia="Times New Roman" w:hAnsi="Times New Roman"/>
          <w:sz w:val="28"/>
          <w:szCs w:val="28"/>
        </w:rPr>
        <w:t xml:space="preserve">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w:t>
      </w:r>
      <w:r w:rsidR="00F4153E" w:rsidRPr="00933CAF">
        <w:rPr>
          <w:rFonts w:ascii="Times New Roman" w:eastAsia="Times New Roman" w:hAnsi="Times New Roman"/>
          <w:sz w:val="28"/>
          <w:szCs w:val="28"/>
        </w:rPr>
        <w:t xml:space="preserve">программы по литературному чтению </w:t>
      </w:r>
      <w:r w:rsidR="00CA2E26" w:rsidRPr="00933CAF">
        <w:rPr>
          <w:rFonts w:ascii="Times New Roman" w:eastAsia="Times New Roman" w:hAnsi="Times New Roman"/>
          <w:sz w:val="28"/>
          <w:szCs w:val="28"/>
        </w:rPr>
        <w:t>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4153E" w:rsidRPr="00933CAF" w:rsidRDefault="00F4153E"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CA2E26"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SchoolBookSanPin" w:hAnsi="Times New Roman"/>
          <w:sz w:val="28"/>
          <w:szCs w:val="28"/>
        </w:rPr>
        <w:t>1) г</w:t>
      </w:r>
      <w:r w:rsidR="00CA2E26" w:rsidRPr="00933CAF">
        <w:rPr>
          <w:rFonts w:ascii="Times New Roman" w:eastAsia="Times New Roman" w:hAnsi="Times New Roman"/>
          <w:sz w:val="28"/>
          <w:szCs w:val="28"/>
        </w:rPr>
        <w:t>ражданско-патриотическое воспитание:</w:t>
      </w:r>
    </w:p>
    <w:p w:rsidR="00CA2E26" w:rsidRPr="00933CAF" w:rsidRDefault="00CA2E26" w:rsidP="00304325">
      <w:pPr>
        <w:numPr>
          <w:ilvl w:val="0"/>
          <w:numId w:val="52"/>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A2E26" w:rsidRPr="00933CAF" w:rsidRDefault="00CA2E26" w:rsidP="00304325">
      <w:pPr>
        <w:numPr>
          <w:ilvl w:val="0"/>
          <w:numId w:val="52"/>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A2E26" w:rsidRPr="00933CAF" w:rsidRDefault="00CA2E26" w:rsidP="00304325">
      <w:pPr>
        <w:numPr>
          <w:ilvl w:val="0"/>
          <w:numId w:val="52"/>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первоначальные представления о человеке как члене общества, о правах</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ответственности, уважении и достоинстве человека, о нравственно-этических нормах поведения и правилах межличностных отношений.</w:t>
      </w:r>
    </w:p>
    <w:p w:rsidR="00CA2E26"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 д</w:t>
      </w:r>
      <w:r w:rsidR="00CA2E26" w:rsidRPr="00933CAF">
        <w:rPr>
          <w:rFonts w:ascii="Times New Roman" w:eastAsia="Times New Roman" w:hAnsi="Times New Roman"/>
          <w:sz w:val="28"/>
          <w:szCs w:val="28"/>
        </w:rPr>
        <w:t>уховно-нравственное воспитание:</w:t>
      </w:r>
    </w:p>
    <w:p w:rsidR="00CA2E26" w:rsidRPr="00933CAF" w:rsidRDefault="00CA2E26" w:rsidP="00304325">
      <w:pPr>
        <w:numPr>
          <w:ilvl w:val="0"/>
          <w:numId w:val="5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освоение опыта человеческих взаимоотношений,</w:t>
      </w:r>
      <w:r w:rsidR="00D45313"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проявление сопереживания, уважения, любви, доброжелательности и других моральных качеств к родным</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другим людям, независимо от их национальности, социального статуса, вероисповедания;</w:t>
      </w:r>
    </w:p>
    <w:p w:rsidR="00CA2E26" w:rsidRPr="00933CAF" w:rsidRDefault="00CA2E26" w:rsidP="00304325">
      <w:pPr>
        <w:numPr>
          <w:ilvl w:val="0"/>
          <w:numId w:val="5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E37628" w:rsidRDefault="00CA2E26" w:rsidP="00304325">
      <w:pPr>
        <w:numPr>
          <w:ilvl w:val="0"/>
          <w:numId w:val="5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эмоциональной окраске;</w:t>
      </w:r>
    </w:p>
    <w:p w:rsidR="00CA2E26" w:rsidRPr="00E37628" w:rsidRDefault="00CA2E26" w:rsidP="00304325">
      <w:pPr>
        <w:numPr>
          <w:ilvl w:val="0"/>
          <w:numId w:val="53"/>
        </w:numPr>
        <w:spacing w:after="0" w:line="355" w:lineRule="auto"/>
        <w:jc w:val="both"/>
        <w:rPr>
          <w:rFonts w:ascii="Times New Roman" w:eastAsia="Times New Roman" w:hAnsi="Times New Roman"/>
          <w:sz w:val="28"/>
          <w:szCs w:val="28"/>
        </w:rPr>
      </w:pPr>
      <w:r w:rsidRPr="00E37628">
        <w:rPr>
          <w:rFonts w:ascii="Times New Roman" w:eastAsia="Times New Roman" w:hAnsi="Times New Roman"/>
          <w:sz w:val="28"/>
          <w:szCs w:val="28"/>
        </w:rPr>
        <w:t>неприятие любых форм поведения, направленных на причинение физического</w:t>
      </w:r>
      <w:r w:rsidR="00933CAF" w:rsidRPr="00E37628">
        <w:rPr>
          <w:rFonts w:ascii="Times New Roman" w:eastAsia="Times New Roman" w:hAnsi="Times New Roman"/>
          <w:sz w:val="28"/>
          <w:szCs w:val="28"/>
        </w:rPr>
        <w:t xml:space="preserve"> </w:t>
      </w:r>
      <w:r w:rsidRPr="00E37628">
        <w:rPr>
          <w:rFonts w:ascii="Times New Roman" w:eastAsia="Times New Roman" w:hAnsi="Times New Roman"/>
          <w:sz w:val="28"/>
          <w:szCs w:val="28"/>
        </w:rPr>
        <w:t>и морального вреда другим людям.</w:t>
      </w:r>
    </w:p>
    <w:p w:rsidR="00CA2E26"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3) э</w:t>
      </w:r>
      <w:r w:rsidR="00CA2E26" w:rsidRPr="00933CAF">
        <w:rPr>
          <w:rFonts w:ascii="Times New Roman" w:eastAsia="Times New Roman" w:hAnsi="Times New Roman"/>
          <w:sz w:val="28"/>
          <w:szCs w:val="28"/>
        </w:rPr>
        <w:t>стетическое воспитание:</w:t>
      </w:r>
    </w:p>
    <w:p w:rsidR="00CA2E26" w:rsidRPr="00933CAF" w:rsidRDefault="00CA2E26" w:rsidP="00304325">
      <w:pPr>
        <w:numPr>
          <w:ilvl w:val="0"/>
          <w:numId w:val="5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проявление уважительного отношения и интереса к художественной культуре,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к различным видам искусства, восприимчивость к</w:t>
      </w:r>
      <w:r w:rsidR="00C95C51" w:rsidRPr="00933CAF">
        <w:rPr>
          <w:rFonts w:ascii="Times New Roman" w:eastAsia="Times New Roman" w:hAnsi="Times New Roman"/>
          <w:sz w:val="28"/>
          <w:szCs w:val="28"/>
        </w:rPr>
        <w:t xml:space="preserve"> традициям и творчеству</w:t>
      </w:r>
      <w:r w:rsidR="00933CAF" w:rsidRPr="00933CAF">
        <w:rPr>
          <w:rFonts w:ascii="Times New Roman" w:eastAsia="Times New Roman" w:hAnsi="Times New Roman"/>
          <w:sz w:val="28"/>
          <w:szCs w:val="28"/>
        </w:rPr>
        <w:t xml:space="preserve"> </w:t>
      </w:r>
      <w:r w:rsidR="00C95C51" w:rsidRPr="00933CAF">
        <w:rPr>
          <w:rFonts w:ascii="Times New Roman" w:eastAsia="Times New Roman" w:hAnsi="Times New Roman"/>
          <w:sz w:val="28"/>
          <w:szCs w:val="28"/>
        </w:rPr>
        <w:t xml:space="preserve">своего </w:t>
      </w:r>
      <w:r w:rsidRPr="00933CAF">
        <w:rPr>
          <w:rFonts w:ascii="Times New Roman" w:eastAsia="Times New Roman" w:hAnsi="Times New Roman"/>
          <w:sz w:val="28"/>
          <w:szCs w:val="28"/>
        </w:rPr>
        <w:t>и других народов, готовность выражать своё отношение в разных видах художественной деятельности;</w:t>
      </w:r>
    </w:p>
    <w:p w:rsidR="00CA2E26" w:rsidRPr="00933CAF" w:rsidRDefault="00CA2E26" w:rsidP="00304325">
      <w:pPr>
        <w:numPr>
          <w:ilvl w:val="0"/>
          <w:numId w:val="5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A2E26" w:rsidRPr="00933CAF" w:rsidRDefault="00CA2E26" w:rsidP="00304325">
      <w:pPr>
        <w:numPr>
          <w:ilvl w:val="0"/>
          <w:numId w:val="5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понимание образного языка художественных произведений, выразительных средств, создающих художественный образ.</w:t>
      </w:r>
    </w:p>
    <w:p w:rsidR="00CA2E26"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4) т</w:t>
      </w:r>
      <w:r w:rsidR="00CA2E26" w:rsidRPr="00933CAF">
        <w:rPr>
          <w:rFonts w:ascii="Times New Roman" w:eastAsia="Times New Roman" w:hAnsi="Times New Roman"/>
          <w:sz w:val="28"/>
          <w:szCs w:val="28"/>
        </w:rPr>
        <w:t>рудовое воспитание:</w:t>
      </w:r>
    </w:p>
    <w:p w:rsidR="00CA2E26" w:rsidRPr="00933CAF" w:rsidRDefault="00CA2E26" w:rsidP="00304325">
      <w:pPr>
        <w:numPr>
          <w:ilvl w:val="0"/>
          <w:numId w:val="5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различных видах трудовой деятельности, интерес к различным профессиям.</w:t>
      </w:r>
    </w:p>
    <w:p w:rsidR="00CA2E26"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5) э</w:t>
      </w:r>
      <w:r w:rsidR="00CA2E26" w:rsidRPr="00933CAF">
        <w:rPr>
          <w:rFonts w:ascii="Times New Roman" w:eastAsia="Times New Roman" w:hAnsi="Times New Roman"/>
          <w:sz w:val="28"/>
          <w:szCs w:val="28"/>
        </w:rPr>
        <w:t>кологическое воспитание:</w:t>
      </w:r>
    </w:p>
    <w:p w:rsidR="00CA2E26" w:rsidRPr="00933CAF" w:rsidRDefault="00CA2E26" w:rsidP="00304325">
      <w:pPr>
        <w:numPr>
          <w:ilvl w:val="0"/>
          <w:numId w:val="5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CA2E26" w:rsidRPr="00933CAF" w:rsidRDefault="00CA2E26" w:rsidP="00304325">
      <w:pPr>
        <w:numPr>
          <w:ilvl w:val="0"/>
          <w:numId w:val="5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неприятие действий, приносящих вред окружающей среде.</w:t>
      </w:r>
    </w:p>
    <w:p w:rsidR="00CA2E26"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6) ц</w:t>
      </w:r>
      <w:r w:rsidR="00CA2E26" w:rsidRPr="00933CAF">
        <w:rPr>
          <w:rFonts w:ascii="Times New Roman" w:eastAsia="Times New Roman" w:hAnsi="Times New Roman"/>
          <w:sz w:val="28"/>
          <w:szCs w:val="28"/>
        </w:rPr>
        <w:t>енности научного познания:</w:t>
      </w:r>
    </w:p>
    <w:p w:rsidR="00CA2E26" w:rsidRPr="00933CAF" w:rsidRDefault="00CA2E26" w:rsidP="00304325">
      <w:pPr>
        <w:numPr>
          <w:ilvl w:val="0"/>
          <w:numId w:val="5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A2E26" w:rsidRPr="00933CAF" w:rsidRDefault="00CA2E26" w:rsidP="00304325">
      <w:pPr>
        <w:numPr>
          <w:ilvl w:val="0"/>
          <w:numId w:val="5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овладение смысловым чтением для решения различного уровня учебных</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жизненных задач;</w:t>
      </w:r>
    </w:p>
    <w:p w:rsidR="00CA2E26" w:rsidRPr="00933CAF" w:rsidRDefault="00CA2E26" w:rsidP="00304325">
      <w:pPr>
        <w:numPr>
          <w:ilvl w:val="0"/>
          <w:numId w:val="5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4153E" w:rsidRPr="00933CAF" w:rsidRDefault="00DD4DCB" w:rsidP="000C14A5">
      <w:pPr>
        <w:spacing w:after="0" w:line="355"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3.2</w:t>
      </w:r>
      <w:r w:rsidR="00F4153E" w:rsidRPr="00933CAF">
        <w:rPr>
          <w:rFonts w:ascii="Times New Roman" w:eastAsia="SchoolBookSanPin" w:hAnsi="Times New Roman"/>
          <w:sz w:val="28"/>
          <w:szCs w:val="28"/>
        </w:rPr>
        <w:t xml:space="preserve">.10.2. В результате изучения литературного чтения на уровне начального общего образования у обучающегося будут сформированы </w:t>
      </w:r>
      <w:r w:rsidR="00F4153E" w:rsidRPr="00933CAF">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153E" w:rsidRPr="00933CAF" w:rsidRDefault="00DD4DC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F4153E" w:rsidRPr="00933CAF">
        <w:rPr>
          <w:rFonts w:ascii="Times New Roman" w:eastAsia="OfficinaSansBoldITC" w:hAnsi="Times New Roman"/>
          <w:sz w:val="28"/>
          <w:szCs w:val="28"/>
        </w:rPr>
        <w:t>.10.2.1. </w:t>
      </w:r>
      <w:r w:rsidR="00F4153E" w:rsidRPr="00933CAF">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00F4153E" w:rsidRPr="00933CAF">
        <w:rPr>
          <w:rFonts w:ascii="Times New Roman" w:eastAsia="SchoolBookSanPin" w:hAnsi="Times New Roman"/>
          <w:bCs/>
          <w:sz w:val="28"/>
          <w:szCs w:val="28"/>
        </w:rPr>
        <w:t>познавательных универсальных учебных действий</w:t>
      </w:r>
      <w:r w:rsidR="00F4153E" w:rsidRPr="00933CAF">
        <w:rPr>
          <w:rFonts w:ascii="Times New Roman" w:eastAsia="SchoolBookSanPin" w:hAnsi="Times New Roman"/>
          <w:sz w:val="28"/>
          <w:szCs w:val="28"/>
        </w:rPr>
        <w:t>:</w:t>
      </w:r>
    </w:p>
    <w:p w:rsidR="00F4153E" w:rsidRPr="00933CAF" w:rsidRDefault="00F4153E" w:rsidP="00304325">
      <w:pPr>
        <w:numPr>
          <w:ilvl w:val="0"/>
          <w:numId w:val="57"/>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F4153E" w:rsidRPr="00933CAF" w:rsidRDefault="00F4153E" w:rsidP="00304325">
      <w:pPr>
        <w:numPr>
          <w:ilvl w:val="0"/>
          <w:numId w:val="57"/>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объединять произведения по жанру, авторской принадлежности;</w:t>
      </w:r>
    </w:p>
    <w:p w:rsidR="00F4153E" w:rsidRPr="00933CAF" w:rsidRDefault="00F4153E" w:rsidP="00304325">
      <w:pPr>
        <w:numPr>
          <w:ilvl w:val="0"/>
          <w:numId w:val="57"/>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определять существенный признак для классификации, классифицировать произведения по темам, жанрам;</w:t>
      </w:r>
    </w:p>
    <w:p w:rsidR="00F4153E" w:rsidRPr="00933CAF" w:rsidRDefault="00F4153E" w:rsidP="00304325">
      <w:pPr>
        <w:numPr>
          <w:ilvl w:val="0"/>
          <w:numId w:val="57"/>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4153E" w:rsidRPr="00933CAF" w:rsidRDefault="00F4153E" w:rsidP="00304325">
      <w:pPr>
        <w:numPr>
          <w:ilvl w:val="0"/>
          <w:numId w:val="57"/>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выявлять недостаток информации для решения учебной (практической) задачи на основе предложенного алгоритма;</w:t>
      </w:r>
    </w:p>
    <w:p w:rsidR="00F4153E" w:rsidRPr="00933CAF" w:rsidRDefault="00F4153E" w:rsidP="00304325">
      <w:pPr>
        <w:numPr>
          <w:ilvl w:val="0"/>
          <w:numId w:val="57"/>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устанавливать причинно-следственные связи в сюжете фольклорного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художественного текста, при составлении плана, пересказе текста, характеристике поступков героев</w:t>
      </w:r>
      <w:r w:rsidR="00702604" w:rsidRPr="00933CAF">
        <w:rPr>
          <w:rFonts w:ascii="Times New Roman" w:eastAsia="Times New Roman" w:hAnsi="Times New Roman"/>
          <w:sz w:val="28"/>
          <w:szCs w:val="28"/>
        </w:rPr>
        <w:t>.</w:t>
      </w:r>
    </w:p>
    <w:p w:rsidR="00F4153E" w:rsidRPr="00933CAF" w:rsidRDefault="00DD4DC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F4153E" w:rsidRPr="00933CAF">
        <w:rPr>
          <w:rFonts w:ascii="Times New Roman" w:eastAsia="OfficinaSansBoldITC" w:hAnsi="Times New Roman"/>
          <w:sz w:val="28"/>
          <w:szCs w:val="28"/>
        </w:rPr>
        <w:t>.10.2.2. </w:t>
      </w:r>
      <w:r w:rsidR="00F4153E" w:rsidRPr="00933CAF">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00F4153E" w:rsidRPr="00933CAF">
        <w:rPr>
          <w:rFonts w:ascii="Times New Roman" w:eastAsia="SchoolBookSanPin" w:hAnsi="Times New Roman"/>
          <w:bCs/>
          <w:sz w:val="28"/>
          <w:szCs w:val="28"/>
        </w:rPr>
        <w:t>познавательных универсальных учебных действий</w:t>
      </w:r>
      <w:r w:rsidR="00F4153E" w:rsidRPr="00933CAF">
        <w:rPr>
          <w:rFonts w:ascii="Times New Roman" w:eastAsia="SchoolBookSanPin" w:hAnsi="Times New Roman"/>
          <w:sz w:val="28"/>
          <w:szCs w:val="28"/>
        </w:rPr>
        <w:t>:</w:t>
      </w:r>
    </w:p>
    <w:p w:rsidR="00F4153E" w:rsidRPr="00933CAF" w:rsidRDefault="00F4153E" w:rsidP="00304325">
      <w:pPr>
        <w:numPr>
          <w:ilvl w:val="0"/>
          <w:numId w:val="58"/>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F4153E" w:rsidRPr="00933CAF" w:rsidRDefault="00F4153E" w:rsidP="00304325">
      <w:pPr>
        <w:numPr>
          <w:ilvl w:val="0"/>
          <w:numId w:val="58"/>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с помощью учителя цель, планировать изменения объекта, ситуации;</w:t>
      </w:r>
    </w:p>
    <w:p w:rsidR="00F4153E" w:rsidRPr="00933CAF" w:rsidRDefault="00F4153E" w:rsidP="00304325">
      <w:pPr>
        <w:numPr>
          <w:ilvl w:val="0"/>
          <w:numId w:val="58"/>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rsidR="00F4153E" w:rsidRPr="00933CAF" w:rsidRDefault="00F4153E" w:rsidP="00304325">
      <w:pPr>
        <w:numPr>
          <w:ilvl w:val="0"/>
          <w:numId w:val="58"/>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4153E" w:rsidRPr="00933CAF" w:rsidRDefault="00F4153E" w:rsidP="00304325">
      <w:pPr>
        <w:numPr>
          <w:ilvl w:val="0"/>
          <w:numId w:val="58"/>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прогнозировать возможное развитие процессов, событий и их последствия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аналогичных или сходных ситуациях</w:t>
      </w:r>
      <w:r w:rsidR="00702604" w:rsidRPr="00933CAF">
        <w:rPr>
          <w:rFonts w:ascii="Times New Roman" w:eastAsia="Times New Roman" w:hAnsi="Times New Roman"/>
          <w:sz w:val="28"/>
          <w:szCs w:val="28"/>
        </w:rPr>
        <w:t>.</w:t>
      </w:r>
    </w:p>
    <w:p w:rsidR="00F4153E" w:rsidRPr="00933CAF" w:rsidRDefault="00DD4DC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F4153E" w:rsidRPr="00933CAF">
        <w:rPr>
          <w:rFonts w:ascii="Times New Roman" w:eastAsia="OfficinaSansBoldITC" w:hAnsi="Times New Roman"/>
          <w:sz w:val="28"/>
          <w:szCs w:val="28"/>
        </w:rPr>
        <w:t>.10.2.3. </w:t>
      </w:r>
      <w:r w:rsidR="00F4153E" w:rsidRPr="00933CAF">
        <w:rPr>
          <w:rFonts w:ascii="Times New Roman" w:eastAsia="SchoolBookSanPin" w:hAnsi="Times New Roman"/>
          <w:sz w:val="28"/>
          <w:szCs w:val="28"/>
        </w:rPr>
        <w:t xml:space="preserve">У </w:t>
      </w:r>
      <w:r w:rsidR="00131A4C" w:rsidRPr="00933CAF">
        <w:rPr>
          <w:rFonts w:ascii="Times New Roman" w:eastAsia="SchoolBookSanPin" w:hAnsi="Times New Roman"/>
          <w:sz w:val="28"/>
          <w:szCs w:val="28"/>
        </w:rPr>
        <w:t>обучающегося будут сформированы</w:t>
      </w:r>
      <w:r w:rsidR="00F4153E" w:rsidRPr="00933CAF">
        <w:rPr>
          <w:rFonts w:ascii="Times New Roman" w:eastAsia="SchoolBookSanPin" w:hAnsi="Times New Roman"/>
          <w:sz w:val="28"/>
          <w:szCs w:val="28"/>
        </w:rPr>
        <w:t xml:space="preserve"> умения работать</w:t>
      </w:r>
      <w:r w:rsidR="00933CAF" w:rsidRPr="00933CAF">
        <w:rPr>
          <w:rFonts w:ascii="Times New Roman" w:eastAsia="SchoolBookSanPin" w:hAnsi="Times New Roman"/>
          <w:sz w:val="28"/>
          <w:szCs w:val="28"/>
        </w:rPr>
        <w:t xml:space="preserve"> </w:t>
      </w:r>
      <w:r w:rsidR="00F4153E" w:rsidRPr="00933CAF">
        <w:rPr>
          <w:rFonts w:ascii="Times New Roman" w:eastAsia="SchoolBookSanPin" w:hAnsi="Times New Roman"/>
          <w:sz w:val="28"/>
          <w:szCs w:val="28"/>
        </w:rPr>
        <w:t xml:space="preserve">с информацией как часть </w:t>
      </w:r>
      <w:r w:rsidR="00F4153E" w:rsidRPr="00933CAF">
        <w:rPr>
          <w:rFonts w:ascii="Times New Roman" w:eastAsia="SchoolBookSanPin" w:hAnsi="Times New Roman"/>
          <w:bCs/>
          <w:sz w:val="28"/>
          <w:szCs w:val="28"/>
        </w:rPr>
        <w:t>познавательных универсальных учебных действий</w:t>
      </w:r>
      <w:r w:rsidR="00F4153E" w:rsidRPr="00933CAF">
        <w:rPr>
          <w:rFonts w:ascii="Times New Roman" w:eastAsia="SchoolBookSanPin" w:hAnsi="Times New Roman"/>
          <w:sz w:val="28"/>
          <w:szCs w:val="28"/>
        </w:rPr>
        <w:t>:</w:t>
      </w:r>
    </w:p>
    <w:p w:rsidR="00702604" w:rsidRPr="00933CAF" w:rsidRDefault="00702604" w:rsidP="00304325">
      <w:pPr>
        <w:numPr>
          <w:ilvl w:val="0"/>
          <w:numId w:val="59"/>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источник получения информации;</w:t>
      </w:r>
    </w:p>
    <w:p w:rsidR="00702604" w:rsidRPr="00933CAF" w:rsidRDefault="00702604" w:rsidP="00304325">
      <w:pPr>
        <w:numPr>
          <w:ilvl w:val="0"/>
          <w:numId w:val="59"/>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находить в предложенном источнике информацию, представленную в явном виде, согласно заданному алгоритму;</w:t>
      </w:r>
    </w:p>
    <w:p w:rsidR="00702604" w:rsidRPr="00933CAF" w:rsidRDefault="00702604" w:rsidP="00304325">
      <w:pPr>
        <w:numPr>
          <w:ilvl w:val="0"/>
          <w:numId w:val="59"/>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распознавать достоверную и недостоверную информацию самостоятельно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или на основании предложенного учителем способа её проверки;</w:t>
      </w:r>
    </w:p>
    <w:p w:rsidR="00702604" w:rsidRPr="00933CAF" w:rsidRDefault="00702604" w:rsidP="00304325">
      <w:pPr>
        <w:numPr>
          <w:ilvl w:val="0"/>
          <w:numId w:val="59"/>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Интернет</w:t>
      </w:r>
      <w:r w:rsidR="00DF2A0E" w:rsidRPr="00933CAF">
        <w:rPr>
          <w:rFonts w:ascii="Times New Roman" w:eastAsia="Times New Roman" w:hAnsi="Times New Roman"/>
          <w:sz w:val="28"/>
          <w:szCs w:val="28"/>
        </w:rPr>
        <w:t>е</w:t>
      </w:r>
      <w:r w:rsidRPr="00933CAF">
        <w:rPr>
          <w:rFonts w:ascii="Times New Roman" w:eastAsia="Times New Roman" w:hAnsi="Times New Roman"/>
          <w:sz w:val="28"/>
          <w:szCs w:val="28"/>
        </w:rPr>
        <w:t>;</w:t>
      </w:r>
    </w:p>
    <w:p w:rsidR="00702604" w:rsidRPr="00933CAF" w:rsidRDefault="00702604" w:rsidP="00304325">
      <w:pPr>
        <w:numPr>
          <w:ilvl w:val="0"/>
          <w:numId w:val="59"/>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и создавать текстовую, видео, графическую, звуковую информацию в соответствии с учебной задачей;</w:t>
      </w:r>
    </w:p>
    <w:p w:rsidR="00702604" w:rsidRPr="00933CAF" w:rsidRDefault="00702604" w:rsidP="00304325">
      <w:pPr>
        <w:numPr>
          <w:ilvl w:val="0"/>
          <w:numId w:val="59"/>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самостоятельно создавать схемы, таблицы для представления информации.</w:t>
      </w:r>
    </w:p>
    <w:p w:rsidR="00F4153E" w:rsidRPr="00933CAF" w:rsidRDefault="00DD4DC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F4153E" w:rsidRPr="00933CAF">
        <w:rPr>
          <w:rFonts w:ascii="Times New Roman" w:eastAsia="OfficinaSansBoldITC" w:hAnsi="Times New Roman"/>
          <w:sz w:val="28"/>
          <w:szCs w:val="28"/>
        </w:rPr>
        <w:t>.10.2.4. </w:t>
      </w:r>
      <w:r w:rsidR="00F4153E" w:rsidRPr="00933CAF">
        <w:rPr>
          <w:rFonts w:ascii="Times New Roman" w:eastAsia="SchoolBookSanPin" w:hAnsi="Times New Roman"/>
          <w:sz w:val="28"/>
          <w:szCs w:val="28"/>
        </w:rPr>
        <w:t xml:space="preserve">У обучающегося будут сформированы умения общения как часть </w:t>
      </w:r>
      <w:r w:rsidR="00F4153E" w:rsidRPr="00933CAF">
        <w:rPr>
          <w:rFonts w:ascii="Times New Roman" w:eastAsia="SchoolBookSanPin" w:hAnsi="Times New Roman"/>
          <w:bCs/>
          <w:sz w:val="28"/>
          <w:szCs w:val="28"/>
        </w:rPr>
        <w:t>коммуникативных универсальных учебных действий</w:t>
      </w:r>
      <w:r w:rsidR="00F4153E" w:rsidRPr="00933CAF">
        <w:rPr>
          <w:rFonts w:ascii="Times New Roman" w:eastAsia="SchoolBookSanPin" w:hAnsi="Times New Roman"/>
          <w:sz w:val="28"/>
          <w:szCs w:val="28"/>
        </w:rPr>
        <w:t>:</w:t>
      </w:r>
    </w:p>
    <w:p w:rsidR="00702604" w:rsidRPr="00933CAF" w:rsidRDefault="00702604" w:rsidP="00304325">
      <w:pPr>
        <w:numPr>
          <w:ilvl w:val="0"/>
          <w:numId w:val="60"/>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воспринимать и формулировать суждения, выражать эмоции в соответствии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с целями и условиями общения в знакомой среде;</w:t>
      </w:r>
    </w:p>
    <w:p w:rsidR="00702604" w:rsidRPr="00933CAF" w:rsidRDefault="00702604" w:rsidP="00304325">
      <w:pPr>
        <w:numPr>
          <w:ilvl w:val="0"/>
          <w:numId w:val="60"/>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проявлять уважительное отношение к собеседнику, соблюдать правила ведения диалога и дискуссии;</w:t>
      </w:r>
    </w:p>
    <w:p w:rsidR="00702604" w:rsidRPr="00933CAF" w:rsidRDefault="00702604" w:rsidP="00304325">
      <w:pPr>
        <w:numPr>
          <w:ilvl w:val="0"/>
          <w:numId w:val="60"/>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признавать возможность существования разных точек зрения;</w:t>
      </w:r>
    </w:p>
    <w:p w:rsidR="00702604" w:rsidRPr="00933CAF" w:rsidRDefault="00702604" w:rsidP="00304325">
      <w:pPr>
        <w:numPr>
          <w:ilvl w:val="0"/>
          <w:numId w:val="60"/>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корректно и аргументированно высказывать своё мнение;</w:t>
      </w:r>
    </w:p>
    <w:p w:rsidR="00702604" w:rsidRPr="00933CAF" w:rsidRDefault="00702604" w:rsidP="00304325">
      <w:pPr>
        <w:numPr>
          <w:ilvl w:val="0"/>
          <w:numId w:val="60"/>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строить речевое высказывание в соответствии с поставленной задачей;</w:t>
      </w:r>
    </w:p>
    <w:p w:rsidR="00702604" w:rsidRPr="00933CAF" w:rsidRDefault="00702604" w:rsidP="00304325">
      <w:pPr>
        <w:numPr>
          <w:ilvl w:val="0"/>
          <w:numId w:val="60"/>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создавать устные и письменные тексты (описание, рассуждение, повествование);</w:t>
      </w:r>
    </w:p>
    <w:p w:rsidR="00702604" w:rsidRPr="00933CAF" w:rsidRDefault="005D7C98" w:rsidP="00304325">
      <w:pPr>
        <w:numPr>
          <w:ilvl w:val="0"/>
          <w:numId w:val="60"/>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подготавливать</w:t>
      </w:r>
      <w:r w:rsidR="00702604" w:rsidRPr="00933CAF">
        <w:rPr>
          <w:rFonts w:ascii="Times New Roman" w:eastAsia="Times New Roman" w:hAnsi="Times New Roman"/>
          <w:sz w:val="28"/>
          <w:szCs w:val="28"/>
        </w:rPr>
        <w:t xml:space="preserve"> небольшие публичные выступления;</w:t>
      </w:r>
    </w:p>
    <w:p w:rsidR="00702604" w:rsidRPr="00933CAF" w:rsidRDefault="00702604" w:rsidP="00304325">
      <w:pPr>
        <w:numPr>
          <w:ilvl w:val="0"/>
          <w:numId w:val="60"/>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подбирать иллюстративный материал (рисунки, фото, плакаты) к тексту выступления.</w:t>
      </w:r>
    </w:p>
    <w:p w:rsidR="00F4153E" w:rsidRPr="00933CAF" w:rsidRDefault="00DD4DC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F4153E" w:rsidRPr="00933CAF">
        <w:rPr>
          <w:rFonts w:ascii="Times New Roman" w:eastAsia="OfficinaSansBoldITC" w:hAnsi="Times New Roman"/>
          <w:sz w:val="28"/>
          <w:szCs w:val="28"/>
        </w:rPr>
        <w:t>.10.2.5. </w:t>
      </w:r>
      <w:r w:rsidR="00F4153E" w:rsidRPr="00933CAF">
        <w:rPr>
          <w:rFonts w:ascii="Times New Roman" w:eastAsia="SchoolBookSanPin" w:hAnsi="Times New Roman"/>
          <w:sz w:val="28"/>
          <w:szCs w:val="28"/>
        </w:rPr>
        <w:t xml:space="preserve">У обучающегося будут сформированы умения самоорганизации как части </w:t>
      </w:r>
      <w:r w:rsidR="00115B28" w:rsidRPr="00933CAF">
        <w:rPr>
          <w:rFonts w:ascii="Times New Roman" w:eastAsia="SchoolBookSanPin" w:hAnsi="Times New Roman"/>
          <w:bCs/>
          <w:sz w:val="28"/>
          <w:szCs w:val="28"/>
        </w:rPr>
        <w:t>регулятивных</w:t>
      </w:r>
      <w:r w:rsidR="00F4153E" w:rsidRPr="00933CAF">
        <w:rPr>
          <w:rFonts w:ascii="Times New Roman" w:eastAsia="SchoolBookSanPin" w:hAnsi="Times New Roman"/>
          <w:bCs/>
          <w:sz w:val="28"/>
          <w:szCs w:val="28"/>
        </w:rPr>
        <w:t xml:space="preserve"> универсальных учебных действий</w:t>
      </w:r>
      <w:r w:rsidR="00F4153E" w:rsidRPr="00933CAF">
        <w:rPr>
          <w:rFonts w:ascii="Times New Roman" w:eastAsia="SchoolBookSanPin" w:hAnsi="Times New Roman"/>
          <w:sz w:val="28"/>
          <w:szCs w:val="28"/>
        </w:rPr>
        <w:t>:</w:t>
      </w:r>
    </w:p>
    <w:p w:rsidR="00702604" w:rsidRPr="00933CAF" w:rsidRDefault="00702604" w:rsidP="00304325">
      <w:pPr>
        <w:numPr>
          <w:ilvl w:val="0"/>
          <w:numId w:val="61"/>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планировать действия по решению учебной задачи для получения результата;</w:t>
      </w:r>
    </w:p>
    <w:p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выстраивать последовательность выбранных действий.</w:t>
      </w:r>
    </w:p>
    <w:p w:rsidR="00F4153E" w:rsidRPr="00933CAF" w:rsidRDefault="00DD4DC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F4153E" w:rsidRPr="00933CAF">
        <w:rPr>
          <w:rFonts w:ascii="Times New Roman" w:eastAsia="OfficinaSansBoldITC" w:hAnsi="Times New Roman"/>
          <w:sz w:val="28"/>
          <w:szCs w:val="28"/>
        </w:rPr>
        <w:t>.10.2.6. </w:t>
      </w:r>
      <w:r w:rsidR="00F4153E" w:rsidRPr="00933CAF">
        <w:rPr>
          <w:rFonts w:ascii="Times New Roman" w:eastAsia="SchoolBookSanPin" w:hAnsi="Times New Roman"/>
          <w:sz w:val="28"/>
          <w:szCs w:val="28"/>
        </w:rPr>
        <w:t xml:space="preserve">У обучающегося будут сформированы умения самоконтроля как части </w:t>
      </w:r>
      <w:r w:rsidR="00115B28" w:rsidRPr="00933CAF">
        <w:rPr>
          <w:rFonts w:ascii="Times New Roman" w:eastAsia="SchoolBookSanPin" w:hAnsi="Times New Roman"/>
          <w:bCs/>
          <w:sz w:val="28"/>
          <w:szCs w:val="28"/>
        </w:rPr>
        <w:t>регулятивных</w:t>
      </w:r>
      <w:r w:rsidR="00F4153E" w:rsidRPr="00933CAF">
        <w:rPr>
          <w:rFonts w:ascii="Times New Roman" w:eastAsia="SchoolBookSanPin" w:hAnsi="Times New Roman"/>
          <w:bCs/>
          <w:sz w:val="28"/>
          <w:szCs w:val="28"/>
        </w:rPr>
        <w:t xml:space="preserve"> универсальных учебных действий</w:t>
      </w:r>
      <w:r w:rsidR="00F4153E" w:rsidRPr="00933CAF">
        <w:rPr>
          <w:rFonts w:ascii="Times New Roman" w:eastAsia="SchoolBookSanPin" w:hAnsi="Times New Roman"/>
          <w:sz w:val="28"/>
          <w:szCs w:val="28"/>
        </w:rPr>
        <w:t>:</w:t>
      </w:r>
    </w:p>
    <w:p w:rsidR="00702604" w:rsidRPr="00933CAF" w:rsidRDefault="00702604" w:rsidP="00304325">
      <w:pPr>
        <w:numPr>
          <w:ilvl w:val="0"/>
          <w:numId w:val="61"/>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устанавливать причины успеха</w:t>
      </w:r>
      <w:r w:rsidR="00676CF1"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неудач</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учебной деятельности;</w:t>
      </w:r>
    </w:p>
    <w:p w:rsidR="00702604" w:rsidRPr="00933CAF" w:rsidRDefault="00702604" w:rsidP="00304325">
      <w:pPr>
        <w:numPr>
          <w:ilvl w:val="0"/>
          <w:numId w:val="61"/>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корректировать свои учебные действия для преодоления ошибок.</w:t>
      </w:r>
    </w:p>
    <w:p w:rsidR="00F4153E" w:rsidRPr="00933CAF" w:rsidRDefault="00DD4DCB"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3.2</w:t>
      </w:r>
      <w:r w:rsidR="00F4153E" w:rsidRPr="00933CAF">
        <w:rPr>
          <w:rFonts w:ascii="Times New Roman" w:eastAsia="OfficinaSansBoldITC" w:hAnsi="Times New Roman"/>
          <w:sz w:val="28"/>
          <w:szCs w:val="28"/>
        </w:rPr>
        <w:t>.10.2.7. </w:t>
      </w:r>
      <w:r w:rsidR="00F4153E" w:rsidRPr="00933CAF">
        <w:rPr>
          <w:rFonts w:ascii="Times New Roman" w:eastAsia="SchoolBookSanPin" w:hAnsi="Times New Roman"/>
          <w:sz w:val="28"/>
          <w:szCs w:val="28"/>
        </w:rPr>
        <w:t>У обучающегося будут сформированы умения совместной деятельности:</w:t>
      </w:r>
    </w:p>
    <w:p w:rsidR="00702604" w:rsidRPr="00933CAF" w:rsidRDefault="00702604" w:rsidP="00304325">
      <w:pPr>
        <w:numPr>
          <w:ilvl w:val="0"/>
          <w:numId w:val="62"/>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краткосрочные и долгосрочные цели (индивидуальные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с учётом участия в коллективных задачах) в стандартной (типовой) ситуации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на основе предложенного формата</w:t>
      </w:r>
      <w:r w:rsidR="00D45313"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планирования, распределения промежуточных шагов и сроков;</w:t>
      </w:r>
    </w:p>
    <w:p w:rsidR="00702604" w:rsidRPr="00933CAF" w:rsidRDefault="00702604" w:rsidP="00304325">
      <w:pPr>
        <w:numPr>
          <w:ilvl w:val="0"/>
          <w:numId w:val="62"/>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принимать цель совместной деятельности, коллективно строить действия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её достижению: распределять роли, договариваться, обсуждать процесс</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результат совместной работы;</w:t>
      </w:r>
    </w:p>
    <w:p w:rsidR="00702604" w:rsidRPr="00933CAF" w:rsidRDefault="00702604" w:rsidP="00304325">
      <w:pPr>
        <w:numPr>
          <w:ilvl w:val="0"/>
          <w:numId w:val="62"/>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проявлять готовность руководить, выполнять поручения, подчиняться;</w:t>
      </w:r>
    </w:p>
    <w:p w:rsidR="00702604" w:rsidRPr="00933CAF" w:rsidRDefault="00702604" w:rsidP="00304325">
      <w:pPr>
        <w:numPr>
          <w:ilvl w:val="0"/>
          <w:numId w:val="62"/>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ответственно выполнять свою часть работы;</w:t>
      </w:r>
    </w:p>
    <w:p w:rsidR="00702604" w:rsidRPr="00933CAF" w:rsidRDefault="00702604" w:rsidP="00304325">
      <w:pPr>
        <w:numPr>
          <w:ilvl w:val="0"/>
          <w:numId w:val="62"/>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оценивать свой вклад в общий результат;</w:t>
      </w:r>
    </w:p>
    <w:p w:rsidR="00702604" w:rsidRPr="00933CAF" w:rsidRDefault="00702604" w:rsidP="00304325">
      <w:pPr>
        <w:numPr>
          <w:ilvl w:val="0"/>
          <w:numId w:val="62"/>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выполнять совместные проектные задания с</w:t>
      </w:r>
      <w:r w:rsidR="00CC6265" w:rsidRPr="00933CAF">
        <w:rPr>
          <w:rFonts w:ascii="Times New Roman" w:eastAsia="Times New Roman" w:hAnsi="Times New Roman"/>
          <w:sz w:val="28"/>
          <w:szCs w:val="28"/>
        </w:rPr>
        <w:t xml:space="preserve"> </w:t>
      </w:r>
      <w:r w:rsidR="008337AA" w:rsidRPr="00933CAF">
        <w:rPr>
          <w:rFonts w:ascii="Times New Roman" w:eastAsia="Times New Roman" w:hAnsi="Times New Roman"/>
          <w:sz w:val="28"/>
          <w:szCs w:val="28"/>
        </w:rPr>
        <w:t>использованием</w:t>
      </w:r>
      <w:r w:rsidR="00CC6265" w:rsidRPr="00933CAF">
        <w:rPr>
          <w:rFonts w:ascii="Times New Roman" w:eastAsia="Times New Roman" w:hAnsi="Times New Roman"/>
          <w:sz w:val="28"/>
          <w:szCs w:val="28"/>
        </w:rPr>
        <w:t xml:space="preserve"> предложенны</w:t>
      </w:r>
      <w:r w:rsidR="008337AA" w:rsidRPr="00933CAF">
        <w:rPr>
          <w:rFonts w:ascii="Times New Roman" w:eastAsia="Times New Roman" w:hAnsi="Times New Roman"/>
          <w:sz w:val="28"/>
          <w:szCs w:val="28"/>
        </w:rPr>
        <w:t>х</w:t>
      </w:r>
      <w:r w:rsidR="00CC6265" w:rsidRPr="00933CAF">
        <w:rPr>
          <w:rFonts w:ascii="Times New Roman" w:eastAsia="Times New Roman" w:hAnsi="Times New Roman"/>
          <w:sz w:val="28"/>
          <w:szCs w:val="28"/>
        </w:rPr>
        <w:t xml:space="preserve"> образц</w:t>
      </w:r>
      <w:r w:rsidR="008337AA" w:rsidRPr="00933CAF">
        <w:rPr>
          <w:rFonts w:ascii="Times New Roman" w:eastAsia="Times New Roman" w:hAnsi="Times New Roman"/>
          <w:sz w:val="28"/>
          <w:szCs w:val="28"/>
        </w:rPr>
        <w:t>ов</w:t>
      </w:r>
      <w:r w:rsidR="00CC6265" w:rsidRPr="00933CAF">
        <w:rPr>
          <w:rFonts w:ascii="Times New Roman" w:eastAsia="Times New Roman" w:hAnsi="Times New Roman"/>
          <w:sz w:val="28"/>
          <w:szCs w:val="28"/>
        </w:rPr>
        <w:t>;</w:t>
      </w:r>
    </w:p>
    <w:p w:rsidR="00702604" w:rsidRPr="00933CAF" w:rsidRDefault="00702604" w:rsidP="00304325">
      <w:pPr>
        <w:numPr>
          <w:ilvl w:val="0"/>
          <w:numId w:val="62"/>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планировать действия по решению учебной задачи для получения результата;</w:t>
      </w:r>
    </w:p>
    <w:p w:rsidR="00702604" w:rsidRPr="00933CAF" w:rsidRDefault="00702604" w:rsidP="00304325">
      <w:pPr>
        <w:numPr>
          <w:ilvl w:val="0"/>
          <w:numId w:val="62"/>
        </w:numPr>
        <w:spacing w:after="0" w:line="355"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выстраивать последовательность выбранных действий.</w:t>
      </w:r>
    </w:p>
    <w:p w:rsidR="00F4153E" w:rsidRPr="00933CAF" w:rsidRDefault="00DD4DCB"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F4153E" w:rsidRPr="00933CAF">
        <w:rPr>
          <w:rFonts w:ascii="Times New Roman" w:eastAsia="SchoolBookSanPin" w:hAnsi="Times New Roman"/>
          <w:sz w:val="28"/>
          <w:szCs w:val="28"/>
        </w:rPr>
        <w:t>.10.3. </w:t>
      </w:r>
      <w:r w:rsidR="00F4153E" w:rsidRPr="00933CAF">
        <w:rPr>
          <w:rFonts w:ascii="Times New Roman" w:eastAsia="OfficinaSansBoldITC" w:hAnsi="Times New Roman"/>
          <w:sz w:val="28"/>
          <w:szCs w:val="28"/>
        </w:rPr>
        <w:t xml:space="preserve">Предметные результаты изучения </w:t>
      </w:r>
      <w:r w:rsidR="00702604" w:rsidRPr="00933CAF">
        <w:rPr>
          <w:rFonts w:ascii="Times New Roman" w:eastAsia="OfficinaSansBoldITC" w:hAnsi="Times New Roman"/>
          <w:sz w:val="28"/>
          <w:szCs w:val="28"/>
        </w:rPr>
        <w:t>литературного чтения</w:t>
      </w:r>
      <w:r w:rsidR="0057686F" w:rsidRPr="00933CAF">
        <w:rPr>
          <w:rFonts w:ascii="Times New Roman" w:eastAsia="OfficinaSansBoldITC" w:hAnsi="Times New Roman"/>
          <w:sz w:val="28"/>
          <w:szCs w:val="28"/>
        </w:rPr>
        <w:t>.</w:t>
      </w:r>
      <w:r w:rsidR="00F4153E" w:rsidRPr="00933CAF">
        <w:rPr>
          <w:rFonts w:ascii="Times New Roman" w:eastAsia="OfficinaSansBoldITC" w:hAnsi="Times New Roman"/>
          <w:sz w:val="28"/>
          <w:szCs w:val="28"/>
        </w:rPr>
        <w:t xml:space="preserve"> </w:t>
      </w:r>
      <w:r w:rsidR="0057686F" w:rsidRPr="00933CAF">
        <w:rPr>
          <w:rFonts w:ascii="Times New Roman" w:eastAsia="OfficinaSansBoldITC" w:hAnsi="Times New Roman"/>
          <w:sz w:val="28"/>
          <w:szCs w:val="28"/>
        </w:rPr>
        <w:t>К</w:t>
      </w:r>
      <w:r w:rsidR="00F4153E" w:rsidRPr="00933CAF">
        <w:rPr>
          <w:rFonts w:ascii="Times New Roman" w:eastAsia="SchoolBookSanPin" w:hAnsi="Times New Roman"/>
          <w:sz w:val="28"/>
          <w:szCs w:val="28"/>
        </w:rPr>
        <w:t xml:space="preserve"> концу обучения в </w:t>
      </w:r>
      <w:r w:rsidR="00F4153E" w:rsidRPr="00933CAF">
        <w:rPr>
          <w:rFonts w:ascii="Times New Roman" w:eastAsia="SchoolBookSanPin" w:hAnsi="Times New Roman"/>
          <w:bCs/>
          <w:sz w:val="28"/>
          <w:szCs w:val="28"/>
        </w:rPr>
        <w:t xml:space="preserve">1 классе </w:t>
      </w:r>
      <w:r w:rsidR="00F4153E" w:rsidRPr="00933CAF">
        <w:rPr>
          <w:rFonts w:ascii="Times New Roman" w:eastAsia="SchoolBookSanPin" w:hAnsi="Times New Roman"/>
          <w:sz w:val="28"/>
          <w:szCs w:val="28"/>
        </w:rPr>
        <w:t>обучающийся научится:</w:t>
      </w:r>
    </w:p>
    <w:p w:rsidR="00CA2E26" w:rsidRPr="00933CAF" w:rsidRDefault="00CA2E26" w:rsidP="00304325">
      <w:pPr>
        <w:numPr>
          <w:ilvl w:val="0"/>
          <w:numId w:val="6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ценность чтения для решения учебных задач и применения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различных жизненных ситуациях: отвечать на вопрос о важности чтения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для личного развития, находить в художественных произведениях отражение нравственных ценностей, традиций, быта разных народов;</w:t>
      </w:r>
    </w:p>
    <w:p w:rsidR="00CA2E26" w:rsidRPr="00933CAF" w:rsidRDefault="00CA2E26" w:rsidP="00304325">
      <w:pPr>
        <w:numPr>
          <w:ilvl w:val="0"/>
          <w:numId w:val="6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темпе не менее 30 слов в минуту (без отметочного оценивания);</w:t>
      </w:r>
    </w:p>
    <w:p w:rsidR="00CA2E26" w:rsidRPr="00933CAF" w:rsidRDefault="00CA2E26" w:rsidP="00304325">
      <w:pPr>
        <w:numPr>
          <w:ilvl w:val="0"/>
          <w:numId w:val="6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читать наизусть с соблюдением орфоэпических и пунктуационных норм</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не менее 2 стихотворений о Родине, о детях, о семье, о родной природе в разные времена года;</w:t>
      </w:r>
    </w:p>
    <w:p w:rsidR="00CA2E26" w:rsidRPr="00933CAF" w:rsidRDefault="00CA2E26" w:rsidP="00304325">
      <w:pPr>
        <w:numPr>
          <w:ilvl w:val="0"/>
          <w:numId w:val="6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прозаическую (нестихотворную) и стихотворную речь;</w:t>
      </w:r>
    </w:p>
    <w:p w:rsidR="00CA2E26" w:rsidRPr="00933CAF" w:rsidRDefault="00CA2E26" w:rsidP="00304325">
      <w:pPr>
        <w:numPr>
          <w:ilvl w:val="0"/>
          <w:numId w:val="6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отдельные жанры фольклора (устного народного творчества)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художественной литературы (загадки, пословицы, потешки, сказки (фольклорные и литературные), рассказы, стихотворения);</w:t>
      </w:r>
    </w:p>
    <w:p w:rsidR="00CA2E26" w:rsidRPr="00933CAF" w:rsidRDefault="00CA2E26" w:rsidP="00304325">
      <w:pPr>
        <w:numPr>
          <w:ilvl w:val="0"/>
          <w:numId w:val="6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по</w:t>
      </w:r>
      <w:r w:rsidR="00676CF1" w:rsidRPr="00933CAF">
        <w:rPr>
          <w:rFonts w:ascii="Times New Roman" w:eastAsia="Times New Roman" w:hAnsi="Times New Roman"/>
          <w:sz w:val="28"/>
          <w:szCs w:val="28"/>
        </w:rPr>
        <w:t>нимать содержание прослушанного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отвечать на вопросы по фактическому содержанию произведения;</w:t>
      </w:r>
    </w:p>
    <w:p w:rsidR="00CA2E26" w:rsidRPr="00933CAF" w:rsidRDefault="00CA2E26" w:rsidP="00304325">
      <w:pPr>
        <w:numPr>
          <w:ilvl w:val="0"/>
          <w:numId w:val="6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владеть элементарными умениями анализа текста прослушанного</w:t>
      </w:r>
      <w:r w:rsidR="00676CF1"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определять последовательность событий</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A2E26" w:rsidRPr="00933CAF" w:rsidRDefault="00CA2E26" w:rsidP="00304325">
      <w:pPr>
        <w:numPr>
          <w:ilvl w:val="0"/>
          <w:numId w:val="6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участво</w:t>
      </w:r>
      <w:r w:rsidR="00676CF1" w:rsidRPr="00933CAF">
        <w:rPr>
          <w:rFonts w:ascii="Times New Roman" w:eastAsia="Times New Roman" w:hAnsi="Times New Roman"/>
          <w:sz w:val="28"/>
          <w:szCs w:val="28"/>
        </w:rPr>
        <w:t>вать в обсуждении прослушанного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A2E26" w:rsidRPr="00933CAF" w:rsidRDefault="00CA2E26" w:rsidP="00304325">
      <w:pPr>
        <w:numPr>
          <w:ilvl w:val="0"/>
          <w:numId w:val="6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пересказывать (устно) содержание произведения с соблюдением последовательности событий, с </w:t>
      </w:r>
      <w:r w:rsidR="008337AA" w:rsidRPr="00933CAF">
        <w:rPr>
          <w:rFonts w:ascii="Times New Roman" w:eastAsia="Times New Roman" w:hAnsi="Times New Roman"/>
          <w:sz w:val="28"/>
          <w:szCs w:val="28"/>
        </w:rPr>
        <w:t>использованием</w:t>
      </w:r>
      <w:r w:rsidRPr="00933CAF">
        <w:rPr>
          <w:rFonts w:ascii="Times New Roman" w:eastAsia="Times New Roman" w:hAnsi="Times New Roman"/>
          <w:sz w:val="28"/>
          <w:szCs w:val="28"/>
        </w:rPr>
        <w:t xml:space="preserve"> предложенны</w:t>
      </w:r>
      <w:r w:rsidR="008337AA" w:rsidRPr="00933CAF">
        <w:rPr>
          <w:rFonts w:ascii="Times New Roman" w:eastAsia="Times New Roman" w:hAnsi="Times New Roman"/>
          <w:sz w:val="28"/>
          <w:szCs w:val="28"/>
        </w:rPr>
        <w:t>х</w:t>
      </w:r>
      <w:r w:rsidRPr="00933CAF">
        <w:rPr>
          <w:rFonts w:ascii="Times New Roman" w:eastAsia="Times New Roman" w:hAnsi="Times New Roman"/>
          <w:sz w:val="28"/>
          <w:szCs w:val="28"/>
        </w:rPr>
        <w:t xml:space="preserve"> ключевы</w:t>
      </w:r>
      <w:r w:rsidR="008337AA" w:rsidRPr="00933CAF">
        <w:rPr>
          <w:rFonts w:ascii="Times New Roman" w:eastAsia="Times New Roman" w:hAnsi="Times New Roman"/>
          <w:sz w:val="28"/>
          <w:szCs w:val="28"/>
        </w:rPr>
        <w:t>х</w:t>
      </w:r>
      <w:r w:rsidRPr="00933CAF">
        <w:rPr>
          <w:rFonts w:ascii="Times New Roman" w:eastAsia="Times New Roman" w:hAnsi="Times New Roman"/>
          <w:sz w:val="28"/>
          <w:szCs w:val="28"/>
        </w:rPr>
        <w:t xml:space="preserve"> слов, вопрос</w:t>
      </w:r>
      <w:r w:rsidR="008337AA" w:rsidRPr="00933CAF">
        <w:rPr>
          <w:rFonts w:ascii="Times New Roman" w:eastAsia="Times New Roman" w:hAnsi="Times New Roman"/>
          <w:sz w:val="28"/>
          <w:szCs w:val="28"/>
        </w:rPr>
        <w:t>ов</w:t>
      </w:r>
      <w:r w:rsidRPr="00933CAF">
        <w:rPr>
          <w:rFonts w:ascii="Times New Roman" w:eastAsia="Times New Roman" w:hAnsi="Times New Roman"/>
          <w:sz w:val="28"/>
          <w:szCs w:val="28"/>
        </w:rPr>
        <w:t>, рисунк</w:t>
      </w:r>
      <w:r w:rsidR="008337AA" w:rsidRPr="00933CAF">
        <w:rPr>
          <w:rFonts w:ascii="Times New Roman" w:eastAsia="Times New Roman" w:hAnsi="Times New Roman"/>
          <w:sz w:val="28"/>
          <w:szCs w:val="28"/>
        </w:rPr>
        <w:t>ов</w:t>
      </w:r>
      <w:r w:rsidRPr="00933CAF">
        <w:rPr>
          <w:rFonts w:ascii="Times New Roman" w:eastAsia="Times New Roman" w:hAnsi="Times New Roman"/>
          <w:sz w:val="28"/>
          <w:szCs w:val="28"/>
        </w:rPr>
        <w:t>, предложенн</w:t>
      </w:r>
      <w:r w:rsidR="008337AA" w:rsidRPr="00933CAF">
        <w:rPr>
          <w:rFonts w:ascii="Times New Roman" w:eastAsia="Times New Roman" w:hAnsi="Times New Roman"/>
          <w:sz w:val="28"/>
          <w:szCs w:val="28"/>
        </w:rPr>
        <w:t>ого</w:t>
      </w:r>
      <w:r w:rsidRPr="00933CAF">
        <w:rPr>
          <w:rFonts w:ascii="Times New Roman" w:eastAsia="Times New Roman" w:hAnsi="Times New Roman"/>
          <w:sz w:val="28"/>
          <w:szCs w:val="28"/>
        </w:rPr>
        <w:t xml:space="preserve"> план</w:t>
      </w:r>
      <w:r w:rsidR="008337AA" w:rsidRPr="00933CAF">
        <w:rPr>
          <w:rFonts w:ascii="Times New Roman" w:eastAsia="Times New Roman" w:hAnsi="Times New Roman"/>
          <w:sz w:val="28"/>
          <w:szCs w:val="28"/>
        </w:rPr>
        <w:t>а</w:t>
      </w:r>
      <w:r w:rsidRPr="00933CAF">
        <w:rPr>
          <w:rFonts w:ascii="Times New Roman" w:eastAsia="Times New Roman" w:hAnsi="Times New Roman"/>
          <w:sz w:val="28"/>
          <w:szCs w:val="28"/>
        </w:rPr>
        <w:t>;</w:t>
      </w:r>
    </w:p>
    <w:p w:rsidR="00CA2E26" w:rsidRPr="00933CAF" w:rsidRDefault="00CA2E26" w:rsidP="00304325">
      <w:pPr>
        <w:numPr>
          <w:ilvl w:val="0"/>
          <w:numId w:val="6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читать по ролям с соблюдением норм произношения, расстановки ударения;</w:t>
      </w:r>
    </w:p>
    <w:p w:rsidR="00CA2E26" w:rsidRPr="00933CAF" w:rsidRDefault="00CA2E26" w:rsidP="00304325">
      <w:pPr>
        <w:numPr>
          <w:ilvl w:val="0"/>
          <w:numId w:val="6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высказывания по содержанию произведения</w:t>
      </w:r>
      <w:r w:rsidR="00933CAF" w:rsidRPr="00933CAF">
        <w:rPr>
          <w:rFonts w:ascii="Times New Roman" w:eastAsia="Times New Roman" w:hAnsi="Times New Roman"/>
          <w:sz w:val="28"/>
          <w:szCs w:val="28"/>
        </w:rPr>
        <w:t xml:space="preserve"> </w:t>
      </w:r>
      <w:r w:rsidR="00C95C51" w:rsidRPr="00933CAF">
        <w:rPr>
          <w:rFonts w:ascii="Times New Roman" w:eastAsia="Times New Roman" w:hAnsi="Times New Roman"/>
          <w:sz w:val="28"/>
          <w:szCs w:val="28"/>
        </w:rPr>
        <w:t xml:space="preserve">(не менее </w:t>
      </w:r>
      <w:r w:rsidRPr="00933CAF">
        <w:rPr>
          <w:rFonts w:ascii="Times New Roman" w:eastAsia="Times New Roman" w:hAnsi="Times New Roman"/>
          <w:sz w:val="28"/>
          <w:szCs w:val="28"/>
        </w:rPr>
        <w:t>3 предложений) по заданному алгоритму;</w:t>
      </w:r>
    </w:p>
    <w:p w:rsidR="00CA2E26" w:rsidRPr="00933CAF" w:rsidRDefault="00CA2E26" w:rsidP="00304325">
      <w:pPr>
        <w:numPr>
          <w:ilvl w:val="0"/>
          <w:numId w:val="6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сочинять небольшие тексты по </w:t>
      </w:r>
      <w:r w:rsidR="00C95C51" w:rsidRPr="00933CAF">
        <w:rPr>
          <w:rFonts w:ascii="Times New Roman" w:eastAsia="Times New Roman" w:hAnsi="Times New Roman"/>
          <w:sz w:val="28"/>
          <w:szCs w:val="28"/>
        </w:rPr>
        <w:t>предложенному началу</w:t>
      </w:r>
      <w:r w:rsidR="00933CAF" w:rsidRPr="00933CAF">
        <w:rPr>
          <w:rFonts w:ascii="Times New Roman" w:eastAsia="Times New Roman" w:hAnsi="Times New Roman"/>
          <w:sz w:val="28"/>
          <w:szCs w:val="28"/>
        </w:rPr>
        <w:t xml:space="preserve"> </w:t>
      </w:r>
      <w:r w:rsidR="00C95C51" w:rsidRPr="00933CAF">
        <w:rPr>
          <w:rFonts w:ascii="Times New Roman" w:eastAsia="Times New Roman" w:hAnsi="Times New Roman"/>
          <w:sz w:val="28"/>
          <w:szCs w:val="28"/>
        </w:rPr>
        <w:t xml:space="preserve">(не менее </w:t>
      </w:r>
      <w:r w:rsidRPr="00933CAF">
        <w:rPr>
          <w:rFonts w:ascii="Times New Roman" w:eastAsia="Times New Roman" w:hAnsi="Times New Roman"/>
          <w:sz w:val="28"/>
          <w:szCs w:val="28"/>
        </w:rPr>
        <w:t>3 предложений);</w:t>
      </w:r>
    </w:p>
    <w:p w:rsidR="00CA2E26" w:rsidRPr="00933CAF" w:rsidRDefault="00CA2E26" w:rsidP="00304325">
      <w:pPr>
        <w:numPr>
          <w:ilvl w:val="0"/>
          <w:numId w:val="6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ориентироваться в</w:t>
      </w:r>
      <w:r w:rsidR="00676CF1" w:rsidRPr="00933CAF">
        <w:rPr>
          <w:rFonts w:ascii="Times New Roman" w:eastAsia="Times New Roman" w:hAnsi="Times New Roman"/>
          <w:sz w:val="28"/>
          <w:szCs w:val="28"/>
        </w:rPr>
        <w:t xml:space="preserve"> книге (</w:t>
      </w:r>
      <w:r w:rsidRPr="00933CAF">
        <w:rPr>
          <w:rFonts w:ascii="Times New Roman" w:eastAsia="Times New Roman" w:hAnsi="Times New Roman"/>
          <w:sz w:val="28"/>
          <w:szCs w:val="28"/>
        </w:rPr>
        <w:t>учебнике</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по обложке, оглавлению, иллюстрациям;</w:t>
      </w:r>
    </w:p>
    <w:p w:rsidR="00CA2E26" w:rsidRPr="00933CAF" w:rsidRDefault="00CA2E26" w:rsidP="00304325">
      <w:pPr>
        <w:numPr>
          <w:ilvl w:val="0"/>
          <w:numId w:val="6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книги для самостоятельного чтения по совету взрослого и с учётом рекомендованного учителем списка, рассказывать о прочитанной книге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предложенному алгоритму;</w:t>
      </w:r>
    </w:p>
    <w:p w:rsidR="00CA2E26" w:rsidRPr="00933CAF" w:rsidRDefault="00CA2E26" w:rsidP="00304325">
      <w:pPr>
        <w:numPr>
          <w:ilvl w:val="0"/>
          <w:numId w:val="63"/>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обращаться к справочной литературе для получения дополнительной информации в соответствии с учебной задачей.</w:t>
      </w:r>
    </w:p>
    <w:p w:rsidR="00702604" w:rsidRPr="00933CAF" w:rsidRDefault="00DD4DCB"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702604" w:rsidRPr="00933CAF">
        <w:rPr>
          <w:rFonts w:ascii="Times New Roman" w:eastAsia="SchoolBookSanPin" w:hAnsi="Times New Roman"/>
          <w:sz w:val="28"/>
          <w:szCs w:val="28"/>
        </w:rPr>
        <w:t>.10.4. </w:t>
      </w:r>
      <w:r w:rsidR="00702604" w:rsidRPr="00933CAF">
        <w:rPr>
          <w:rFonts w:ascii="Times New Roman" w:eastAsia="OfficinaSansBoldITC" w:hAnsi="Times New Roman"/>
          <w:sz w:val="28"/>
          <w:szCs w:val="28"/>
        </w:rPr>
        <w:t>Предметные результаты изучения литературного чтения</w:t>
      </w:r>
      <w:r w:rsidR="0057686F" w:rsidRPr="00933CAF">
        <w:rPr>
          <w:rFonts w:ascii="Times New Roman" w:eastAsia="OfficinaSansBoldITC" w:hAnsi="Times New Roman"/>
          <w:sz w:val="28"/>
          <w:szCs w:val="28"/>
        </w:rPr>
        <w:t>.</w:t>
      </w:r>
      <w:r w:rsidR="00702604" w:rsidRPr="00933CAF">
        <w:rPr>
          <w:rFonts w:ascii="Times New Roman" w:eastAsia="OfficinaSansBoldITC" w:hAnsi="Times New Roman"/>
          <w:sz w:val="28"/>
          <w:szCs w:val="28"/>
        </w:rPr>
        <w:t xml:space="preserve"> </w:t>
      </w:r>
      <w:r w:rsidR="0057686F" w:rsidRPr="00933CAF">
        <w:rPr>
          <w:rFonts w:ascii="Times New Roman" w:eastAsia="OfficinaSansBoldITC" w:hAnsi="Times New Roman"/>
          <w:sz w:val="28"/>
          <w:szCs w:val="28"/>
        </w:rPr>
        <w:t>К</w:t>
      </w:r>
      <w:r w:rsidR="00702604" w:rsidRPr="00933CAF">
        <w:rPr>
          <w:rFonts w:ascii="Times New Roman" w:eastAsia="SchoolBookSanPin" w:hAnsi="Times New Roman"/>
          <w:sz w:val="28"/>
          <w:szCs w:val="28"/>
        </w:rPr>
        <w:t xml:space="preserve"> концу обучения во </w:t>
      </w:r>
      <w:r w:rsidR="00702604" w:rsidRPr="00933CAF">
        <w:rPr>
          <w:rFonts w:ascii="Times New Roman" w:eastAsia="SchoolBookSanPin" w:hAnsi="Times New Roman"/>
          <w:bCs/>
          <w:sz w:val="28"/>
          <w:szCs w:val="28"/>
        </w:rPr>
        <w:t xml:space="preserve">2 классе </w:t>
      </w:r>
      <w:r w:rsidR="00702604" w:rsidRPr="00933CAF">
        <w:rPr>
          <w:rFonts w:ascii="Times New Roman" w:eastAsia="SchoolBookSanPin" w:hAnsi="Times New Roman"/>
          <w:sz w:val="28"/>
          <w:szCs w:val="28"/>
        </w:rPr>
        <w:t>обучающийся научится:</w:t>
      </w:r>
    </w:p>
    <w:p w:rsidR="00CA2E26" w:rsidRPr="00933CAF" w:rsidRDefault="00CA2E26" w:rsidP="00304325">
      <w:pPr>
        <w:numPr>
          <w:ilvl w:val="0"/>
          <w:numId w:val="6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объяснять важность чтения для решения учебных задач и применения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различных жизненных ситуациях: переходить от чтения вслух к чтению про себя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соответствии с учебной задачей, обращаться к разным видам чтения (изучающее, ознакомительное, поисковое выборочное, просмотровое выборочное), находить</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A2E26" w:rsidRPr="00933CAF" w:rsidRDefault="00CA2E26" w:rsidP="00304325">
      <w:pPr>
        <w:numPr>
          <w:ilvl w:val="0"/>
          <w:numId w:val="6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A2E26" w:rsidRPr="00933CAF" w:rsidRDefault="00CA2E26" w:rsidP="00304325">
      <w:pPr>
        <w:numPr>
          <w:ilvl w:val="0"/>
          <w:numId w:val="6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читать наизусть с соблюдением орфоэпических и пунктуационных норм</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не менее 3 стихотворений о Родине, о детях, о семье, о родной природе в разные времена года;</w:t>
      </w:r>
    </w:p>
    <w:p w:rsidR="00CA2E26" w:rsidRPr="00933CAF" w:rsidRDefault="00CA2E26" w:rsidP="00304325">
      <w:pPr>
        <w:numPr>
          <w:ilvl w:val="0"/>
          <w:numId w:val="6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w:t>
      </w:r>
    </w:p>
    <w:p w:rsidR="00CA2E26" w:rsidRPr="00933CAF" w:rsidRDefault="00CA2E26" w:rsidP="00304325">
      <w:pPr>
        <w:numPr>
          <w:ilvl w:val="0"/>
          <w:numId w:val="6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понимать </w:t>
      </w:r>
      <w:r w:rsidR="00676CF1" w:rsidRPr="00933CAF">
        <w:rPr>
          <w:rFonts w:ascii="Times New Roman" w:eastAsia="Times New Roman" w:hAnsi="Times New Roman"/>
          <w:sz w:val="28"/>
          <w:szCs w:val="28"/>
        </w:rPr>
        <w:t>содержание, смысл прослушанного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отвечать и формулировать вопросы по фактическому содержанию произведения;</w:t>
      </w:r>
    </w:p>
    <w:p w:rsidR="00CA2E26" w:rsidRPr="00933CAF" w:rsidRDefault="00CA2E26" w:rsidP="00304325">
      <w:pPr>
        <w:numPr>
          <w:ilvl w:val="0"/>
          <w:numId w:val="6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волшебные) и художественной литературы (литературные сказки, рассказы, стихотворения, басни);</w:t>
      </w:r>
    </w:p>
    <w:p w:rsidR="00CA2E26" w:rsidRPr="00933CAF" w:rsidRDefault="00CA2E26" w:rsidP="00304325">
      <w:pPr>
        <w:numPr>
          <w:ilvl w:val="0"/>
          <w:numId w:val="6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CA2E26" w:rsidRPr="00933CAF" w:rsidRDefault="00CA2E26" w:rsidP="00304325">
      <w:pPr>
        <w:numPr>
          <w:ilvl w:val="0"/>
          <w:numId w:val="6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w:t>
      </w:r>
      <w:r w:rsidR="00B157AA" w:rsidRPr="00933CAF">
        <w:rPr>
          <w:rFonts w:ascii="Times New Roman" w:eastAsia="Times New Roman" w:hAnsi="Times New Roman"/>
          <w:sz w:val="28"/>
          <w:szCs w:val="28"/>
        </w:rPr>
        <w:t xml:space="preserve">ения, устанавливать взаимосвязь </w:t>
      </w:r>
      <w:r w:rsidRPr="00933CAF">
        <w:rPr>
          <w:rFonts w:ascii="Times New Roman" w:eastAsia="Times New Roman" w:hAnsi="Times New Roman"/>
          <w:sz w:val="28"/>
          <w:szCs w:val="28"/>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A2E26" w:rsidRPr="00933CAF" w:rsidRDefault="00CA2E26" w:rsidP="00304325">
      <w:pPr>
        <w:numPr>
          <w:ilvl w:val="0"/>
          <w:numId w:val="6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объяснять значение незнакомого слова с </w:t>
      </w:r>
      <w:r w:rsidR="008337AA" w:rsidRPr="00933CAF">
        <w:rPr>
          <w:rFonts w:ascii="Times New Roman" w:eastAsia="Times New Roman" w:hAnsi="Times New Roman"/>
          <w:sz w:val="28"/>
          <w:szCs w:val="28"/>
        </w:rPr>
        <w:t>использованием</w:t>
      </w:r>
      <w:r w:rsidRPr="00933CAF">
        <w:rPr>
          <w:rFonts w:ascii="Times New Roman" w:eastAsia="Times New Roman" w:hAnsi="Times New Roman"/>
          <w:sz w:val="28"/>
          <w:szCs w:val="28"/>
        </w:rPr>
        <w:t xml:space="preserve"> контекст</w:t>
      </w:r>
      <w:r w:rsidR="008337AA" w:rsidRPr="00933CAF">
        <w:rPr>
          <w:rFonts w:ascii="Times New Roman" w:eastAsia="Times New Roman" w:hAnsi="Times New Roman"/>
          <w:sz w:val="28"/>
          <w:szCs w:val="28"/>
        </w:rPr>
        <w:t>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словаря; находить в тексте примеры использования слов в прямом и переносном значении;</w:t>
      </w:r>
    </w:p>
    <w:p w:rsidR="00CA2E26" w:rsidRPr="00933CAF" w:rsidRDefault="00CA2E26" w:rsidP="00304325">
      <w:pPr>
        <w:numPr>
          <w:ilvl w:val="0"/>
          <w:numId w:val="6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A2E26" w:rsidRPr="00933CAF" w:rsidRDefault="00CA2E26" w:rsidP="00304325">
      <w:pPr>
        <w:numPr>
          <w:ilvl w:val="0"/>
          <w:numId w:val="6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участво</w:t>
      </w:r>
      <w:r w:rsidR="00676CF1" w:rsidRPr="00933CAF">
        <w:rPr>
          <w:rFonts w:ascii="Times New Roman" w:eastAsia="Times New Roman" w:hAnsi="Times New Roman"/>
          <w:sz w:val="28"/>
          <w:szCs w:val="28"/>
        </w:rPr>
        <w:t>вать в обсуждении прослушанного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A2E26" w:rsidRPr="00933CAF" w:rsidRDefault="00CA2E26" w:rsidP="00304325">
      <w:pPr>
        <w:numPr>
          <w:ilvl w:val="0"/>
          <w:numId w:val="6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пересказывать (устно) содержание произведения подробно, выборочно,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от лица героя, от третьего лица;</w:t>
      </w:r>
    </w:p>
    <w:p w:rsidR="00CA2E26" w:rsidRPr="00933CAF" w:rsidRDefault="00CA2E26" w:rsidP="00304325">
      <w:pPr>
        <w:numPr>
          <w:ilvl w:val="0"/>
          <w:numId w:val="6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CA2E26" w:rsidRPr="00933CAF" w:rsidRDefault="00CA2E26" w:rsidP="00304325">
      <w:pPr>
        <w:numPr>
          <w:ilvl w:val="0"/>
          <w:numId w:val="6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высказывания на заданную тему по содержанию произведения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(не менее 5 предложений);</w:t>
      </w:r>
    </w:p>
    <w:p w:rsidR="00CA2E26" w:rsidRPr="00933CAF" w:rsidRDefault="00CA2E26" w:rsidP="00304325">
      <w:pPr>
        <w:numPr>
          <w:ilvl w:val="0"/>
          <w:numId w:val="6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сочинять по аналогии с прочитанным загадки, небольшие сказки, рассказы;</w:t>
      </w:r>
    </w:p>
    <w:p w:rsidR="00CA2E26" w:rsidRPr="00933CAF" w:rsidRDefault="00676CF1" w:rsidP="00304325">
      <w:pPr>
        <w:numPr>
          <w:ilvl w:val="0"/>
          <w:numId w:val="6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ориентироваться в книге и (или) </w:t>
      </w:r>
      <w:r w:rsidR="00CA2E26" w:rsidRPr="00933CAF">
        <w:rPr>
          <w:rFonts w:ascii="Times New Roman" w:eastAsia="Times New Roman" w:hAnsi="Times New Roman"/>
          <w:sz w:val="28"/>
          <w:szCs w:val="28"/>
        </w:rPr>
        <w:t>учебнике по обложке, оглавлению, аннотации, иллюстрациям, предисловию, условным обозначениям;</w:t>
      </w:r>
    </w:p>
    <w:p w:rsidR="00CA2E26" w:rsidRPr="00933CAF" w:rsidRDefault="00CA2E26" w:rsidP="00304325">
      <w:pPr>
        <w:numPr>
          <w:ilvl w:val="0"/>
          <w:numId w:val="6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Pr="00933CAF" w:rsidRDefault="00CA2E26" w:rsidP="00304325">
      <w:pPr>
        <w:numPr>
          <w:ilvl w:val="0"/>
          <w:numId w:val="64"/>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использовать справочную литературу для получения дополнительной информации в соответствии с учебной задачей.</w:t>
      </w:r>
    </w:p>
    <w:p w:rsidR="00702604" w:rsidRPr="00933CAF" w:rsidRDefault="00DD4DCB"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702604" w:rsidRPr="00933CAF">
        <w:rPr>
          <w:rFonts w:ascii="Times New Roman" w:eastAsia="SchoolBookSanPin" w:hAnsi="Times New Roman"/>
          <w:sz w:val="28"/>
          <w:szCs w:val="28"/>
        </w:rPr>
        <w:t>.10.5. </w:t>
      </w:r>
      <w:r w:rsidR="00702604" w:rsidRPr="00933CAF">
        <w:rPr>
          <w:rFonts w:ascii="Times New Roman" w:eastAsia="OfficinaSansBoldITC" w:hAnsi="Times New Roman"/>
          <w:sz w:val="28"/>
          <w:szCs w:val="28"/>
        </w:rPr>
        <w:t>Предметные результаты изучения литературного чтения</w:t>
      </w:r>
      <w:r w:rsidR="0057686F" w:rsidRPr="00933CAF">
        <w:rPr>
          <w:rFonts w:ascii="Times New Roman" w:eastAsia="OfficinaSansBoldITC" w:hAnsi="Times New Roman"/>
          <w:sz w:val="28"/>
          <w:szCs w:val="28"/>
        </w:rPr>
        <w:t>.</w:t>
      </w:r>
      <w:r w:rsidR="00702604" w:rsidRPr="00933CAF">
        <w:rPr>
          <w:rFonts w:ascii="Times New Roman" w:eastAsia="OfficinaSansBoldITC" w:hAnsi="Times New Roman"/>
          <w:sz w:val="28"/>
          <w:szCs w:val="28"/>
        </w:rPr>
        <w:t xml:space="preserve"> </w:t>
      </w:r>
      <w:r w:rsidR="0057686F" w:rsidRPr="00933CAF">
        <w:rPr>
          <w:rFonts w:ascii="Times New Roman" w:eastAsia="OfficinaSansBoldITC" w:hAnsi="Times New Roman"/>
          <w:sz w:val="28"/>
          <w:szCs w:val="28"/>
        </w:rPr>
        <w:t>К</w:t>
      </w:r>
      <w:r w:rsidR="00702604" w:rsidRPr="00933CAF">
        <w:rPr>
          <w:rFonts w:ascii="Times New Roman" w:eastAsia="SchoolBookSanPin" w:hAnsi="Times New Roman"/>
          <w:sz w:val="28"/>
          <w:szCs w:val="28"/>
        </w:rPr>
        <w:t xml:space="preserve"> концу обучения в </w:t>
      </w:r>
      <w:r w:rsidR="00702604" w:rsidRPr="00933CAF">
        <w:rPr>
          <w:rFonts w:ascii="Times New Roman" w:eastAsia="SchoolBookSanPin" w:hAnsi="Times New Roman"/>
          <w:bCs/>
          <w:sz w:val="28"/>
          <w:szCs w:val="28"/>
        </w:rPr>
        <w:t xml:space="preserve">3 классе </w:t>
      </w:r>
      <w:r w:rsidR="00702604" w:rsidRPr="00933CAF">
        <w:rPr>
          <w:rFonts w:ascii="Times New Roman" w:eastAsia="SchoolBookSanPin" w:hAnsi="Times New Roman"/>
          <w:sz w:val="28"/>
          <w:szCs w:val="28"/>
        </w:rPr>
        <w:t>обучающийся научится:</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отвечать на вопрос о культурной значимости устного народного творчества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читать наизусть не менее 4 стихотворений в соответствии с изученной тематикой произведений;</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художественные произведения и познавательные тексты;</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жанровую принадлежность, содержание, смысл прослушанного</w:t>
      </w:r>
      <w:r w:rsidR="00933CAF" w:rsidRPr="00933CAF">
        <w:rPr>
          <w:rFonts w:ascii="Times New Roman" w:eastAsia="Times New Roman" w:hAnsi="Times New Roman"/>
          <w:sz w:val="28"/>
          <w:szCs w:val="28"/>
        </w:rPr>
        <w:t xml:space="preserve"> </w:t>
      </w:r>
      <w:r w:rsidR="0057686F" w:rsidRPr="00933CAF">
        <w:rPr>
          <w:rFonts w:ascii="Times New Roman" w:eastAsia="Times New Roman" w:hAnsi="Times New Roman"/>
          <w:sz w:val="28"/>
          <w:szCs w:val="28"/>
        </w:rPr>
        <w:t>(</w:t>
      </w:r>
      <w:r w:rsidRPr="00933CAF">
        <w:rPr>
          <w:rFonts w:ascii="Times New Roman" w:eastAsia="Times New Roman" w:hAnsi="Times New Roman"/>
          <w:sz w:val="28"/>
          <w:szCs w:val="28"/>
        </w:rPr>
        <w:t>прочитанного</w:t>
      </w:r>
      <w:r w:rsidR="0057686F"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отвечать и формулировать вопросы к учебным</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художественным текстам;</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тексте произведения, выявлять связь событий, эпизодов текста; составлять план текста (вопросный, номинативный, цитатный);</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одного произведения и сопоставлять их поступки по предложенным критериям</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аналогии или по контрасту);</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объяснять значение незнакомого слова с </w:t>
      </w:r>
      <w:r w:rsidR="008337AA" w:rsidRPr="00933CAF">
        <w:rPr>
          <w:rFonts w:ascii="Times New Roman" w:eastAsia="Times New Roman" w:hAnsi="Times New Roman"/>
          <w:sz w:val="28"/>
          <w:szCs w:val="28"/>
        </w:rPr>
        <w:t>использованием</w:t>
      </w:r>
      <w:r w:rsidRPr="00933CAF">
        <w:rPr>
          <w:rFonts w:ascii="Times New Roman" w:eastAsia="Times New Roman" w:hAnsi="Times New Roman"/>
          <w:sz w:val="28"/>
          <w:szCs w:val="28"/>
        </w:rPr>
        <w:t xml:space="preserve"> контекст</w:t>
      </w:r>
      <w:r w:rsidR="008337AA" w:rsidRPr="00933CAF">
        <w:rPr>
          <w:rFonts w:ascii="Times New Roman" w:eastAsia="Times New Roman" w:hAnsi="Times New Roman"/>
          <w:sz w:val="28"/>
          <w:szCs w:val="28"/>
        </w:rPr>
        <w:t>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словаря; находить в тексте примеры использования слов</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прямом и переносном значении, средств художественной выразительности (сравнение, эпитет, олицетворение);</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участвовать в обсуждении прослушанного</w:t>
      </w:r>
      <w:r w:rsidR="0057686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прочитанного</w:t>
      </w:r>
      <w:r w:rsidR="0057686F"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беседе изученные литературные понятия;</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пересказывать произведение (устно) подробно, выборочно, сжато (кратко),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от лица героя, с изменением лица рассказчика, от третьего лица;</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при анализе и интерпретации текста использовать разные типы речи (повествование, описание, рассуждение) с учётом специфики учебного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художественного текстов;</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читать по ролям с соблюдением норм произношения, инсценировать небольшие эпизоды из произведения;</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устные и письменные выск</w:t>
      </w:r>
      <w:r w:rsidR="00676CF1" w:rsidRPr="00933CAF">
        <w:rPr>
          <w:rFonts w:ascii="Times New Roman" w:eastAsia="Times New Roman" w:hAnsi="Times New Roman"/>
          <w:sz w:val="28"/>
          <w:szCs w:val="28"/>
        </w:rPr>
        <w:t>азывания на основе прочитанного (</w:t>
      </w:r>
      <w:r w:rsidRPr="00933CAF">
        <w:rPr>
          <w:rFonts w:ascii="Times New Roman" w:eastAsia="Times New Roman" w:hAnsi="Times New Roman"/>
          <w:sz w:val="28"/>
          <w:szCs w:val="28"/>
        </w:rPr>
        <w:t>прослушанного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текста на заданную тему по содержанию произведения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(не менее 8 предложений), корректировать собственный письменный текст;</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краткий отзыв о прочитанном произведении по заданному алгоритму;</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сочинять тексты, используя аналогии, иллюстрации, придумывать продолжение прочитанного произведения;</w:t>
      </w:r>
    </w:p>
    <w:p w:rsidR="00CA2E26" w:rsidRPr="00933CAF" w:rsidRDefault="007D409E"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hAnsi="Times New Roman"/>
          <w:sz w:val="28"/>
        </w:rPr>
        <w:t>ориентироваться в книге по её элементам (автор, название, обложка, титульный лист, оглавление, предисловие, аннотация, иллюстрации);</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Pr="00933CAF" w:rsidRDefault="00CA2E26" w:rsidP="00304325">
      <w:pPr>
        <w:numPr>
          <w:ilvl w:val="0"/>
          <w:numId w:val="65"/>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федеральный перечень.</w:t>
      </w:r>
    </w:p>
    <w:p w:rsidR="00702604" w:rsidRPr="00933CAF" w:rsidRDefault="00DD4DCB"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702604" w:rsidRPr="00933CAF">
        <w:rPr>
          <w:rFonts w:ascii="Times New Roman" w:eastAsia="SchoolBookSanPin" w:hAnsi="Times New Roman"/>
          <w:sz w:val="28"/>
          <w:szCs w:val="28"/>
        </w:rPr>
        <w:t>.10.6. </w:t>
      </w:r>
      <w:r w:rsidR="00702604" w:rsidRPr="00933CAF">
        <w:rPr>
          <w:rFonts w:ascii="Times New Roman" w:eastAsia="OfficinaSansBoldITC" w:hAnsi="Times New Roman"/>
          <w:sz w:val="28"/>
          <w:szCs w:val="28"/>
        </w:rPr>
        <w:t>Предметные результаты изучения литературного чтения</w:t>
      </w:r>
      <w:r w:rsidR="005C6810" w:rsidRPr="00933CAF">
        <w:rPr>
          <w:rFonts w:ascii="Times New Roman" w:eastAsia="OfficinaSansBoldITC" w:hAnsi="Times New Roman"/>
          <w:sz w:val="28"/>
          <w:szCs w:val="28"/>
        </w:rPr>
        <w:t>.</w:t>
      </w:r>
      <w:r w:rsidR="00702604" w:rsidRPr="00933CAF">
        <w:rPr>
          <w:rFonts w:ascii="Times New Roman" w:eastAsia="OfficinaSansBoldITC" w:hAnsi="Times New Roman"/>
          <w:sz w:val="28"/>
          <w:szCs w:val="28"/>
        </w:rPr>
        <w:t xml:space="preserve"> </w:t>
      </w:r>
      <w:r w:rsidR="005C6810" w:rsidRPr="00933CAF">
        <w:rPr>
          <w:rFonts w:ascii="Times New Roman" w:eastAsia="OfficinaSansBoldITC" w:hAnsi="Times New Roman"/>
          <w:sz w:val="28"/>
          <w:szCs w:val="28"/>
        </w:rPr>
        <w:t>К</w:t>
      </w:r>
      <w:r w:rsidR="00702604" w:rsidRPr="00933CAF">
        <w:rPr>
          <w:rFonts w:ascii="Times New Roman" w:eastAsia="SchoolBookSanPin" w:hAnsi="Times New Roman"/>
          <w:sz w:val="28"/>
          <w:szCs w:val="28"/>
        </w:rPr>
        <w:t xml:space="preserve"> концу обучения в </w:t>
      </w:r>
      <w:r w:rsidR="00702604" w:rsidRPr="00933CAF">
        <w:rPr>
          <w:rFonts w:ascii="Times New Roman" w:eastAsia="SchoolBookSanPin" w:hAnsi="Times New Roman"/>
          <w:bCs/>
          <w:sz w:val="28"/>
          <w:szCs w:val="28"/>
        </w:rPr>
        <w:t xml:space="preserve">4 классе </w:t>
      </w:r>
      <w:r w:rsidR="00702604" w:rsidRPr="00933CAF">
        <w:rPr>
          <w:rFonts w:ascii="Times New Roman" w:eastAsia="SchoolBookSanPin" w:hAnsi="Times New Roman"/>
          <w:sz w:val="28"/>
          <w:szCs w:val="28"/>
        </w:rPr>
        <w:t>обучающийся научится:</w:t>
      </w:r>
    </w:p>
    <w:p w:rsidR="00CA2E26" w:rsidRPr="00933CAF" w:rsidRDefault="00CA2E26"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осознавать значимость художественной литературы и фольклора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A2E26" w:rsidRPr="00933CAF" w:rsidRDefault="00CA2E26"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A2E26" w:rsidRPr="00933CAF" w:rsidRDefault="00CA2E26"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A2E26" w:rsidRPr="00933CAF" w:rsidRDefault="00CA2E26"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читать наизусть не менее 5 стихотворений в соответствии с изученной тематикой произведений;</w:t>
      </w:r>
    </w:p>
    <w:p w:rsidR="00CA2E26" w:rsidRPr="00933CAF" w:rsidRDefault="00CA2E26"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художественные произведения и познавательные тексты;</w:t>
      </w:r>
    </w:p>
    <w:p w:rsidR="00CA2E26" w:rsidRPr="00933CAF" w:rsidRDefault="00CA2E26"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A2E26" w:rsidRPr="00933CAF" w:rsidRDefault="00CA2E26"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жанровую принадлежность, содержание, смысл прослушанного</w:t>
      </w:r>
      <w:r w:rsidR="005C6810"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прочитанного</w:t>
      </w:r>
      <w:r w:rsidR="005C6810" w:rsidRPr="00933CAF">
        <w:rPr>
          <w:rFonts w:ascii="Times New Roman" w:eastAsia="Times New Roman" w:hAnsi="Times New Roman"/>
          <w:sz w:val="28"/>
          <w:szCs w:val="28"/>
        </w:rPr>
        <w:t>)</w:t>
      </w:r>
      <w:r w:rsidR="007D409E" w:rsidRPr="00933CAF">
        <w:rPr>
          <w:rFonts w:ascii="Times New Roman" w:eastAsia="Times New Roman" w:hAnsi="Times New Roman"/>
          <w:sz w:val="28"/>
          <w:szCs w:val="28"/>
        </w:rPr>
        <w:t xml:space="preserve"> произведения</w:t>
      </w:r>
      <w:r w:rsidRPr="00933CAF">
        <w:rPr>
          <w:rFonts w:ascii="Times New Roman" w:eastAsia="Times New Roman" w:hAnsi="Times New Roman"/>
          <w:sz w:val="28"/>
          <w:szCs w:val="28"/>
        </w:rPr>
        <w:t>;</w:t>
      </w:r>
    </w:p>
    <w:p w:rsidR="00CA2E26" w:rsidRPr="00933CAF" w:rsidRDefault="00CA2E26"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волшебные), приводить примеры произведений фольклора разных народов России;</w:t>
      </w:r>
    </w:p>
    <w:p w:rsidR="00CA2E26" w:rsidRPr="00933CAF" w:rsidRDefault="00CA2E26"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A2E26" w:rsidRPr="00933CAF" w:rsidRDefault="00CA2E26"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A2E26" w:rsidRPr="00933CAF" w:rsidRDefault="00CA2E26"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интерьера, устанавливать причинно-следственные связи событий, явлений, поступков героев;</w:t>
      </w:r>
    </w:p>
    <w:p w:rsidR="00CA2E26" w:rsidRPr="00933CAF" w:rsidRDefault="00CA2E26"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объяснять значение незнакомого слова с </w:t>
      </w:r>
      <w:r w:rsidR="008337AA" w:rsidRPr="00933CAF">
        <w:rPr>
          <w:rFonts w:ascii="Times New Roman" w:eastAsia="Times New Roman" w:hAnsi="Times New Roman"/>
          <w:sz w:val="28"/>
          <w:szCs w:val="28"/>
        </w:rPr>
        <w:t>использованием</w:t>
      </w:r>
      <w:r w:rsidRPr="00933CAF">
        <w:rPr>
          <w:rFonts w:ascii="Times New Roman" w:eastAsia="Times New Roman" w:hAnsi="Times New Roman"/>
          <w:sz w:val="28"/>
          <w:szCs w:val="28"/>
        </w:rPr>
        <w:t xml:space="preserve"> контекст</w:t>
      </w:r>
      <w:r w:rsidR="008337AA" w:rsidRPr="00933CAF">
        <w:rPr>
          <w:rFonts w:ascii="Times New Roman" w:eastAsia="Times New Roman" w:hAnsi="Times New Roman"/>
          <w:sz w:val="28"/>
          <w:szCs w:val="28"/>
        </w:rPr>
        <w:t>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 xml:space="preserve">и словаря; </w:t>
      </w:r>
    </w:p>
    <w:p w:rsidR="00CA2E26" w:rsidRPr="00933CAF" w:rsidRDefault="00CA2E26"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A2E26" w:rsidRPr="00933CAF" w:rsidRDefault="00CA2E26"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A2E26" w:rsidRPr="00933CAF" w:rsidRDefault="00CA2E26"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участвовать в обсуждении </w:t>
      </w:r>
      <w:r w:rsidR="00676CF1" w:rsidRPr="00933CAF">
        <w:rPr>
          <w:rFonts w:ascii="Times New Roman" w:eastAsia="Times New Roman" w:hAnsi="Times New Roman"/>
          <w:sz w:val="28"/>
          <w:szCs w:val="28"/>
        </w:rPr>
        <w:t>прослушанного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w:t>
      </w:r>
      <w:r w:rsidR="00676CF1"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текста, подтверждать свой ответ примерами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из текста;</w:t>
      </w:r>
    </w:p>
    <w:p w:rsidR="00CA2E26" w:rsidRPr="00933CAF" w:rsidRDefault="00CA2E26"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A2E26" w:rsidRPr="00933CAF" w:rsidRDefault="00CA2E26"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CA2E26" w:rsidRPr="00933CAF" w:rsidRDefault="00CA2E26"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устные и письменные высказывания на заданную тему</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содержанию произведения (не менее 10 предложений), писать сочинения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A2E26" w:rsidRPr="00933CAF" w:rsidRDefault="00CA2E26"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краткий отзыв о прочитанном произведении по заданному алгоритму;</w:t>
      </w:r>
    </w:p>
    <w:p w:rsidR="00CA2E26" w:rsidRPr="00933CAF" w:rsidRDefault="00CA2E26"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сочинять по аналогии с прочитанным, составлять рассказ по иллюстрациям,</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от имени одного из героев, придумывать продолжение прочитанного произведения (не менее 10 предложений);</w:t>
      </w:r>
    </w:p>
    <w:p w:rsidR="007D409E" w:rsidRPr="00933CAF" w:rsidRDefault="007D409E"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hAnsi="Times New Roman"/>
          <w:sz w:val="28"/>
        </w:rPr>
        <w:t>ориентироваться в книге по её элементам (автор, название, обложка, титульный лист, оглавление, предисловие, аннотация, иллюстрации);</w:t>
      </w:r>
    </w:p>
    <w:p w:rsidR="00CA2E26" w:rsidRPr="00933CAF" w:rsidRDefault="00CA2E26" w:rsidP="00304325">
      <w:pPr>
        <w:numPr>
          <w:ilvl w:val="0"/>
          <w:numId w:val="66"/>
        </w:numPr>
        <w:spacing w:after="0" w:line="355" w:lineRule="auto"/>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Pr="00933CAF" w:rsidRDefault="00CA2E26" w:rsidP="00304325">
      <w:pPr>
        <w:numPr>
          <w:ilvl w:val="0"/>
          <w:numId w:val="66"/>
        </w:numPr>
        <w:spacing w:after="0" w:line="355" w:lineRule="auto"/>
        <w:jc w:val="both"/>
      </w:pPr>
      <w:r w:rsidRPr="00933CAF">
        <w:rPr>
          <w:rFonts w:ascii="Times New Roman" w:eastAsia="Times New Roman" w:hAnsi="Times New Roman"/>
          <w:sz w:val="28"/>
          <w:szCs w:val="28"/>
        </w:rPr>
        <w:t>использовать справочную литературу, электронные образовательные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 xml:space="preserve">и информационные ресурсы </w:t>
      </w:r>
      <w:r w:rsidR="00DF2A0E" w:rsidRPr="00933CAF">
        <w:rPr>
          <w:rFonts w:ascii="Times New Roman" w:eastAsia="Times New Roman" w:hAnsi="Times New Roman"/>
          <w:sz w:val="28"/>
          <w:szCs w:val="28"/>
        </w:rPr>
        <w:t xml:space="preserve">в </w:t>
      </w:r>
      <w:r w:rsidRPr="00933CAF">
        <w:rPr>
          <w:rFonts w:ascii="Times New Roman" w:eastAsia="Times New Roman" w:hAnsi="Times New Roman"/>
          <w:sz w:val="28"/>
          <w:szCs w:val="28"/>
        </w:rPr>
        <w:t>Интернет</w:t>
      </w:r>
      <w:r w:rsidR="00DF2A0E" w:rsidRPr="00933CAF">
        <w:rPr>
          <w:rFonts w:ascii="Times New Roman" w:eastAsia="Times New Roman" w:hAnsi="Times New Roman"/>
          <w:sz w:val="28"/>
          <w:szCs w:val="28"/>
        </w:rPr>
        <w:t xml:space="preserve">е </w:t>
      </w:r>
      <w:r w:rsidRPr="00933CAF">
        <w:rPr>
          <w:rFonts w:ascii="Times New Roman" w:eastAsia="Times New Roman" w:hAnsi="Times New Roman"/>
          <w:sz w:val="28"/>
          <w:szCs w:val="28"/>
        </w:rPr>
        <w:t>(в условиях контролируемого входа), для получения дополнительной информации в соответствии с учебной задачей.</w:t>
      </w:r>
      <w:r w:rsidRPr="00933CAF">
        <w:t xml:space="preserve"> </w:t>
      </w:r>
    </w:p>
    <w:p w:rsidR="00254300" w:rsidRPr="00975181" w:rsidRDefault="00DD4DCB" w:rsidP="00975181">
      <w:pPr>
        <w:pStyle w:val="10"/>
        <w:pBdr>
          <w:bottom w:val="none" w:sz="0" w:space="0" w:color="auto"/>
        </w:pBdr>
        <w:spacing w:before="0" w:line="360" w:lineRule="auto"/>
        <w:ind w:firstLine="708"/>
        <w:jc w:val="both"/>
        <w:rPr>
          <w:szCs w:val="28"/>
        </w:rPr>
      </w:pPr>
      <w:r w:rsidRPr="00401BDF">
        <w:rPr>
          <w:szCs w:val="28"/>
        </w:rPr>
        <w:t>3.3</w:t>
      </w:r>
      <w:r w:rsidR="006E39C1" w:rsidRPr="00401BDF">
        <w:rPr>
          <w:szCs w:val="28"/>
        </w:rPr>
        <w:t xml:space="preserve">. </w:t>
      </w:r>
      <w:r w:rsidR="00746E86" w:rsidRPr="00401BDF">
        <w:rPr>
          <w:bCs/>
          <w:szCs w:val="28"/>
        </w:rPr>
        <w:t>Р</w:t>
      </w:r>
      <w:r w:rsidR="00254300" w:rsidRPr="00401BDF">
        <w:rPr>
          <w:bCs/>
          <w:szCs w:val="28"/>
        </w:rPr>
        <w:t>абочая программа по учебному предмету «Иностранный (английский) язык».</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746E86">
        <w:rPr>
          <w:rFonts w:ascii="Times New Roman" w:hAnsi="Times New Roman"/>
          <w:bCs/>
          <w:sz w:val="28"/>
          <w:szCs w:val="28"/>
        </w:rPr>
        <w:t>1. Р</w:t>
      </w:r>
      <w:r w:rsidR="00254300" w:rsidRPr="00933CAF">
        <w:rPr>
          <w:rFonts w:ascii="Times New Roman" w:hAnsi="Times New Roman"/>
          <w:bCs/>
          <w:sz w:val="28"/>
          <w:szCs w:val="28"/>
        </w:rPr>
        <w:t>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2. Пояснительная записка отражает общие цели и задачи изучения </w:t>
      </w:r>
      <w:r w:rsidR="00420F0E" w:rsidRPr="00933CAF">
        <w:rPr>
          <w:rFonts w:ascii="Times New Roman" w:hAnsi="Times New Roman"/>
          <w:bCs/>
          <w:sz w:val="28"/>
          <w:szCs w:val="28"/>
        </w:rPr>
        <w:t>иностранного (английского) языка</w:t>
      </w:r>
      <w:r w:rsidR="00254300" w:rsidRPr="00933CAF">
        <w:rPr>
          <w:rFonts w:ascii="Times New Roman" w:hAnsi="Times New Roman"/>
          <w:bCs/>
          <w:sz w:val="28"/>
          <w:szCs w:val="28"/>
        </w:rPr>
        <w:t>, место в структуре учебного плана, а также подходы к отбору содержания и планируемым результатам.</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5. Пояснительная записка.</w:t>
      </w:r>
    </w:p>
    <w:p w:rsidR="00254300" w:rsidRPr="00933CAF" w:rsidRDefault="005159E2" w:rsidP="00254300">
      <w:pPr>
        <w:widowControl/>
        <w:tabs>
          <w:tab w:val="left" w:pos="1134"/>
        </w:tabs>
        <w:spacing w:after="0" w:line="360" w:lineRule="auto"/>
        <w:ind w:firstLine="709"/>
        <w:jc w:val="both"/>
        <w:rPr>
          <w:rFonts w:ascii="Times New Roman" w:hAnsi="Times New Roman"/>
          <w:bCs/>
          <w:strike/>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5.1.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33CAF">
        <w:rPr>
          <w:rFonts w:ascii="Times New Roman" w:hAnsi="Times New Roman"/>
          <w:bCs/>
          <w:sz w:val="28"/>
          <w:szCs w:val="28"/>
        </w:rPr>
        <w:t xml:space="preserve">рабочей </w:t>
      </w:r>
      <w:r w:rsidR="00254300" w:rsidRPr="00933CAF">
        <w:rPr>
          <w:rFonts w:ascii="Times New Roman" w:hAnsi="Times New Roman"/>
          <w:bCs/>
          <w:sz w:val="28"/>
          <w:szCs w:val="28"/>
        </w:rPr>
        <w:t>программе воспитания.</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Программа </w:t>
      </w:r>
      <w:r w:rsidRPr="00975181">
        <w:rPr>
          <w:rFonts w:ascii="Times New Roman" w:hAnsi="Times New Roman"/>
          <w:bCs/>
          <w:sz w:val="28"/>
          <w:szCs w:val="28"/>
        </w:rPr>
        <w:t>по иностранному</w:t>
      </w:r>
      <w:r w:rsidRPr="00933CAF">
        <w:rPr>
          <w:rFonts w:ascii="Times New Roman" w:hAnsi="Times New Roman"/>
          <w:bCs/>
          <w:sz w:val="28"/>
          <w:szCs w:val="28"/>
        </w:rPr>
        <w:t xml:space="preserve"> (английскому) языку раскрывает цели образования, развития и воспитания обучающихся средствами учебного предмета «Иностранный язык» </w:t>
      </w:r>
      <w:r w:rsidR="00AE0680" w:rsidRPr="00933CAF">
        <w:rPr>
          <w:rFonts w:ascii="Times New Roman" w:eastAsia="Times New Roman" w:hAnsi="Times New Roman"/>
          <w:sz w:val="28"/>
          <w:szCs w:val="28"/>
          <w:lang w:eastAsia="ru-RU"/>
        </w:rPr>
        <w:t>на уровне начального общего образования</w:t>
      </w:r>
      <w:r w:rsidRPr="00933CAF">
        <w:rPr>
          <w:rFonts w:ascii="Times New Roman" w:hAnsi="Times New Roman"/>
          <w:bCs/>
          <w:sz w:val="28"/>
          <w:szCs w:val="28"/>
        </w:rPr>
        <w:t>, определяет обязательную (инвариантную) часть содержания изучаемо</w:t>
      </w:r>
      <w:r w:rsidR="00A34626" w:rsidRPr="00933CAF">
        <w:rPr>
          <w:rFonts w:ascii="Times New Roman" w:hAnsi="Times New Roman"/>
          <w:bCs/>
          <w:sz w:val="28"/>
          <w:szCs w:val="28"/>
        </w:rPr>
        <w:t>го</w:t>
      </w:r>
      <w:r w:rsidRPr="00933CAF">
        <w:rPr>
          <w:rFonts w:ascii="Times New Roman" w:hAnsi="Times New Roman"/>
          <w:bCs/>
          <w:sz w:val="28"/>
          <w:szCs w:val="28"/>
        </w:rPr>
        <w:t xml:space="preserve"> иностранно</w:t>
      </w:r>
      <w:r w:rsidR="00A34626" w:rsidRPr="00933CAF">
        <w:rPr>
          <w:rFonts w:ascii="Times New Roman" w:hAnsi="Times New Roman"/>
          <w:bCs/>
          <w:sz w:val="28"/>
          <w:szCs w:val="28"/>
        </w:rPr>
        <w:t>го</w:t>
      </w:r>
      <w:r w:rsidRPr="00933CAF">
        <w:rPr>
          <w:rFonts w:ascii="Times New Roman" w:hAnsi="Times New Roman"/>
          <w:bCs/>
          <w:sz w:val="28"/>
          <w:szCs w:val="28"/>
        </w:rPr>
        <w:t xml:space="preserve"> язык</w:t>
      </w:r>
      <w:r w:rsidR="00A34626" w:rsidRPr="00933CAF">
        <w:rPr>
          <w:rFonts w:ascii="Times New Roman" w:hAnsi="Times New Roman"/>
          <w:bCs/>
          <w:sz w:val="28"/>
          <w:szCs w:val="28"/>
        </w:rPr>
        <w:t>а</w:t>
      </w:r>
      <w:r w:rsidRPr="00933CAF">
        <w:rPr>
          <w:rFonts w:ascii="Times New Roman" w:hAnsi="Times New Roman"/>
          <w:bCs/>
          <w:sz w:val="28"/>
          <w:szCs w:val="28"/>
        </w:rPr>
        <w:t>,</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за пределами которой остаётся возможность выбора учителем вариативной составляющей содержания образования по </w:t>
      </w:r>
      <w:r w:rsidR="00A34626" w:rsidRPr="00933CAF">
        <w:rPr>
          <w:rFonts w:ascii="Times New Roman" w:hAnsi="Times New Roman"/>
          <w:bCs/>
          <w:sz w:val="28"/>
          <w:szCs w:val="28"/>
        </w:rPr>
        <w:t xml:space="preserve"> иностранному (английскому) языку</w:t>
      </w:r>
      <w:r w:rsidRPr="00933CAF">
        <w:rPr>
          <w:rFonts w:ascii="Times New Roman" w:hAnsi="Times New Roman"/>
          <w:bCs/>
          <w:sz w:val="28"/>
          <w:szCs w:val="28"/>
        </w:rPr>
        <w:t>.</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5.2. </w:t>
      </w:r>
      <w:r w:rsidR="003D6865" w:rsidRPr="00933CAF">
        <w:rPr>
          <w:rFonts w:ascii="Times New Roman" w:eastAsia="SchoolBookSanPin" w:hAnsi="Times New Roman"/>
          <w:sz w:val="28"/>
          <w:szCs w:val="28"/>
        </w:rPr>
        <w:t>На уровне начального общего образования</w:t>
      </w:r>
      <w:r w:rsidR="003D6865" w:rsidRPr="00933CAF">
        <w:rPr>
          <w:rFonts w:ascii="Times New Roman" w:hAnsi="Times New Roman"/>
          <w:bCs/>
          <w:sz w:val="28"/>
          <w:szCs w:val="28"/>
        </w:rPr>
        <w:t xml:space="preserve"> </w:t>
      </w:r>
      <w:r w:rsidR="00254300" w:rsidRPr="00933CAF">
        <w:rPr>
          <w:rFonts w:ascii="Times New Roman" w:hAnsi="Times New Roman"/>
          <w:bCs/>
          <w:sz w:val="28"/>
          <w:szCs w:val="28"/>
        </w:rPr>
        <w:t>закладывается база</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5.4. Цели обучения иностранному (английскому) языку на уровне </w:t>
      </w:r>
      <w:r w:rsidR="00975181">
        <w:rPr>
          <w:rFonts w:ascii="Times New Roman" w:hAnsi="Times New Roman"/>
          <w:bCs/>
          <w:sz w:val="28"/>
          <w:szCs w:val="28"/>
        </w:rPr>
        <w:t>н</w:t>
      </w:r>
      <w:r w:rsidR="00254300" w:rsidRPr="00933CAF">
        <w:rPr>
          <w:rFonts w:ascii="Times New Roman" w:hAnsi="Times New Roman"/>
          <w:bCs/>
          <w:sz w:val="28"/>
          <w:szCs w:val="28"/>
        </w:rPr>
        <w:t>ачального общего образования можно условно разделить на образовательные, развивающие, воспитывающие.</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5.4.1. Образовательные цели </w:t>
      </w:r>
      <w:r w:rsidR="00420F0E" w:rsidRPr="00933CAF">
        <w:rPr>
          <w:rFonts w:ascii="Times New Roman" w:hAnsi="Times New Roman"/>
          <w:bCs/>
          <w:sz w:val="28"/>
          <w:szCs w:val="28"/>
        </w:rPr>
        <w:t xml:space="preserve">программы по иностранному (английскому) языку </w:t>
      </w:r>
      <w:r w:rsidR="00BE2026" w:rsidRPr="00933CAF">
        <w:rPr>
          <w:rFonts w:ascii="Times New Roman" w:eastAsia="SchoolBookSanPin" w:hAnsi="Times New Roman"/>
          <w:sz w:val="28"/>
          <w:szCs w:val="28"/>
        </w:rPr>
        <w:t>на уровне начального общего образования</w:t>
      </w:r>
      <w:r w:rsidR="00BE2026" w:rsidRPr="00933CAF">
        <w:rPr>
          <w:rFonts w:ascii="Times New Roman" w:hAnsi="Times New Roman"/>
          <w:bCs/>
          <w:sz w:val="28"/>
          <w:szCs w:val="28"/>
        </w:rPr>
        <w:t xml:space="preserve"> </w:t>
      </w:r>
      <w:r w:rsidR="00254300" w:rsidRPr="00933CAF">
        <w:rPr>
          <w:rFonts w:ascii="Times New Roman" w:hAnsi="Times New Roman"/>
          <w:bCs/>
          <w:sz w:val="28"/>
          <w:szCs w:val="28"/>
        </w:rPr>
        <w:t>включают:</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 w:name="bookmark18"/>
      <w:bookmarkEnd w:id="4"/>
      <w:r w:rsidRPr="00933CAF">
        <w:rPr>
          <w:rFonts w:ascii="Times New Roman" w:hAnsi="Times New Roman"/>
          <w:bCs/>
          <w:sz w:val="28"/>
          <w:szCs w:val="28"/>
        </w:rPr>
        <w:t>формирование элементарной иноязычной коммуникативной компетенции,</w:t>
      </w:r>
      <w:r w:rsidR="00933CAF" w:rsidRPr="00933CAF">
        <w:rPr>
          <w:rFonts w:ascii="Times New Roman" w:hAnsi="Times New Roman"/>
          <w:bCs/>
          <w:sz w:val="28"/>
          <w:szCs w:val="28"/>
        </w:rPr>
        <w:t xml:space="preserve"> </w:t>
      </w:r>
      <w:r w:rsidRPr="00933CAF">
        <w:rPr>
          <w:rFonts w:ascii="Times New Roman" w:hAnsi="Times New Roman"/>
          <w:bCs/>
          <w:sz w:val="28"/>
          <w:szCs w:val="28"/>
        </w:rPr>
        <w:t>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w:t>
      </w:r>
      <w:r w:rsidR="00933CAF" w:rsidRPr="00933CAF">
        <w:rPr>
          <w:rFonts w:ascii="Times New Roman" w:hAnsi="Times New Roman"/>
          <w:bCs/>
          <w:sz w:val="28"/>
          <w:szCs w:val="28"/>
        </w:rPr>
        <w:t xml:space="preserve"> </w:t>
      </w:r>
      <w:r w:rsidRPr="00933CAF">
        <w:rPr>
          <w:rFonts w:ascii="Times New Roman" w:hAnsi="Times New Roman"/>
          <w:bCs/>
          <w:sz w:val="28"/>
          <w:szCs w:val="28"/>
        </w:rPr>
        <w:t>с учётом возрастных возможностей и потребностей обучающегося;</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5" w:name="bookmark19"/>
      <w:bookmarkEnd w:id="5"/>
      <w:r w:rsidRPr="00933CAF">
        <w:rPr>
          <w:rFonts w:ascii="Times New Roman" w:hAnsi="Times New Roman"/>
          <w:bCs/>
          <w:sz w:val="28"/>
          <w:szCs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6" w:name="bookmark20"/>
      <w:bookmarkEnd w:id="6"/>
      <w:r w:rsidRPr="00933CAF">
        <w:rPr>
          <w:rFonts w:ascii="Times New Roman" w:hAnsi="Times New Roman"/>
          <w:bCs/>
          <w:sz w:val="28"/>
          <w:szCs w:val="28"/>
        </w:rPr>
        <w:t>освоение знаний о языковых явлениях изучаемого иностранного языка,</w:t>
      </w:r>
      <w:r w:rsidR="00933CAF" w:rsidRPr="00933CAF">
        <w:rPr>
          <w:rFonts w:ascii="Times New Roman" w:hAnsi="Times New Roman"/>
          <w:bCs/>
          <w:sz w:val="28"/>
          <w:szCs w:val="28"/>
        </w:rPr>
        <w:t xml:space="preserve"> </w:t>
      </w:r>
      <w:r w:rsidRPr="00933CAF">
        <w:rPr>
          <w:rFonts w:ascii="Times New Roman" w:hAnsi="Times New Roman"/>
          <w:bCs/>
          <w:sz w:val="28"/>
          <w:szCs w:val="28"/>
        </w:rPr>
        <w:t>о разных способах выражения мысли на родном и иностранном языках;</w:t>
      </w:r>
    </w:p>
    <w:p w:rsidR="00254300" w:rsidRPr="00933CAF" w:rsidRDefault="00254300" w:rsidP="00304325">
      <w:pPr>
        <w:widowControl/>
        <w:numPr>
          <w:ilvl w:val="0"/>
          <w:numId w:val="67"/>
        </w:numPr>
        <w:tabs>
          <w:tab w:val="left" w:pos="1134"/>
        </w:tabs>
        <w:spacing w:after="0" w:line="360" w:lineRule="auto"/>
        <w:jc w:val="both"/>
        <w:rPr>
          <w:rFonts w:ascii="Times New Roman" w:hAnsi="Times New Roman"/>
          <w:bCs/>
          <w:sz w:val="28"/>
          <w:szCs w:val="28"/>
        </w:rPr>
      </w:pPr>
      <w:bookmarkStart w:id="7" w:name="bookmark21"/>
      <w:bookmarkEnd w:id="7"/>
      <w:r w:rsidRPr="00933CAF">
        <w:rPr>
          <w:rFonts w:ascii="Times New Roman" w:hAnsi="Times New Roman"/>
          <w:bCs/>
          <w:sz w:val="28"/>
          <w:szCs w:val="28"/>
        </w:rPr>
        <w:t>использование для решения учебных задач интеллектуальных операций (сравнение, анализ, обобщение);</w:t>
      </w:r>
    </w:p>
    <w:p w:rsidR="00254300" w:rsidRPr="00933CAF" w:rsidRDefault="00254300" w:rsidP="00304325">
      <w:pPr>
        <w:widowControl/>
        <w:numPr>
          <w:ilvl w:val="0"/>
          <w:numId w:val="67"/>
        </w:numPr>
        <w:tabs>
          <w:tab w:val="left" w:pos="1134"/>
        </w:tabs>
        <w:spacing w:after="0" w:line="360" w:lineRule="auto"/>
        <w:jc w:val="both"/>
        <w:rPr>
          <w:rFonts w:ascii="Times New Roman" w:hAnsi="Times New Roman"/>
          <w:bCs/>
          <w:sz w:val="28"/>
          <w:szCs w:val="28"/>
        </w:rPr>
      </w:pPr>
      <w:bookmarkStart w:id="8" w:name="bookmark22"/>
      <w:bookmarkEnd w:id="8"/>
      <w:r w:rsidRPr="00933CAF">
        <w:rPr>
          <w:rFonts w:ascii="Times New Roman" w:hAnsi="Times New Roman"/>
          <w:bCs/>
          <w:sz w:val="28"/>
          <w:szCs w:val="28"/>
        </w:rPr>
        <w:t>формирование умений работать с информацией, представленной в текстах разного типа (описание, повествование, рассуждение), пользоваться</w:t>
      </w:r>
      <w:r w:rsidR="00933CAF" w:rsidRPr="00933CAF">
        <w:rPr>
          <w:rFonts w:ascii="Times New Roman" w:hAnsi="Times New Roman"/>
          <w:bCs/>
          <w:sz w:val="28"/>
          <w:szCs w:val="28"/>
        </w:rPr>
        <w:t xml:space="preserve"> </w:t>
      </w:r>
      <w:r w:rsidRPr="00933CAF">
        <w:rPr>
          <w:rFonts w:ascii="Times New Roman" w:hAnsi="Times New Roman"/>
          <w:bCs/>
          <w:sz w:val="28"/>
          <w:szCs w:val="28"/>
        </w:rPr>
        <w:t>при необходимости словарями по иностранному языку.</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5.4.2. Развивающие цели </w:t>
      </w:r>
      <w:r w:rsidR="00420F0E" w:rsidRPr="00933CAF">
        <w:rPr>
          <w:rFonts w:ascii="Times New Roman" w:hAnsi="Times New Roman"/>
          <w:bCs/>
          <w:sz w:val="28"/>
          <w:szCs w:val="28"/>
        </w:rPr>
        <w:t xml:space="preserve">программы по иностранному (английскому) языку </w:t>
      </w:r>
      <w:r w:rsidR="00BE2026" w:rsidRPr="00933CAF">
        <w:rPr>
          <w:rFonts w:ascii="Times New Roman" w:eastAsia="SchoolBookSanPin" w:hAnsi="Times New Roman"/>
          <w:sz w:val="28"/>
          <w:szCs w:val="28"/>
        </w:rPr>
        <w:t>на уровне начального общего образования</w:t>
      </w:r>
      <w:r w:rsidR="00BE2026" w:rsidRPr="00933CAF">
        <w:rPr>
          <w:rFonts w:ascii="Times New Roman" w:hAnsi="Times New Roman"/>
          <w:bCs/>
          <w:sz w:val="28"/>
          <w:szCs w:val="28"/>
        </w:rPr>
        <w:t xml:space="preserve"> </w:t>
      </w:r>
      <w:r w:rsidR="00254300" w:rsidRPr="00933CAF">
        <w:rPr>
          <w:rFonts w:ascii="Times New Roman" w:hAnsi="Times New Roman"/>
          <w:bCs/>
          <w:sz w:val="28"/>
          <w:szCs w:val="28"/>
        </w:rPr>
        <w:t>включают:</w:t>
      </w:r>
    </w:p>
    <w:p w:rsidR="00254300" w:rsidRPr="00933CAF" w:rsidRDefault="00254300" w:rsidP="00304325">
      <w:pPr>
        <w:widowControl/>
        <w:numPr>
          <w:ilvl w:val="0"/>
          <w:numId w:val="68"/>
        </w:numPr>
        <w:tabs>
          <w:tab w:val="left" w:pos="1134"/>
        </w:tabs>
        <w:spacing w:after="0" w:line="360" w:lineRule="auto"/>
        <w:jc w:val="both"/>
        <w:rPr>
          <w:rFonts w:ascii="Times New Roman" w:hAnsi="Times New Roman"/>
          <w:bCs/>
          <w:sz w:val="28"/>
          <w:szCs w:val="28"/>
        </w:rPr>
      </w:pPr>
      <w:bookmarkStart w:id="9" w:name="bookmark23"/>
      <w:bookmarkEnd w:id="9"/>
      <w:r w:rsidRPr="00933CAF">
        <w:rPr>
          <w:rFonts w:ascii="Times New Roman" w:hAnsi="Times New Roman"/>
          <w:bCs/>
          <w:sz w:val="28"/>
          <w:szCs w:val="28"/>
        </w:rPr>
        <w:t>осознание обучающимися роли языков как средства межличностного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межкультурного взаимодействия в условиях поликультурного, многоязычного мира и инструмента познания мира и культуры других народов;</w:t>
      </w:r>
    </w:p>
    <w:p w:rsidR="00254300" w:rsidRPr="00933CAF" w:rsidRDefault="00254300" w:rsidP="00304325">
      <w:pPr>
        <w:widowControl/>
        <w:numPr>
          <w:ilvl w:val="0"/>
          <w:numId w:val="68"/>
        </w:numPr>
        <w:tabs>
          <w:tab w:val="left" w:pos="1134"/>
        </w:tabs>
        <w:spacing w:after="0" w:line="360" w:lineRule="auto"/>
        <w:jc w:val="both"/>
        <w:rPr>
          <w:rFonts w:ascii="Times New Roman" w:hAnsi="Times New Roman"/>
          <w:bCs/>
          <w:sz w:val="28"/>
          <w:szCs w:val="28"/>
        </w:rPr>
      </w:pPr>
      <w:bookmarkStart w:id="10" w:name="bookmark24"/>
      <w:bookmarkEnd w:id="10"/>
      <w:r w:rsidRPr="00933CAF">
        <w:rPr>
          <w:rFonts w:ascii="Times New Roman" w:hAnsi="Times New Roman"/>
          <w:bCs/>
          <w:sz w:val="28"/>
          <w:szCs w:val="28"/>
        </w:rPr>
        <w:t>становление коммуникативной культуры обучающихся и их общего речевого развития;</w:t>
      </w:r>
    </w:p>
    <w:p w:rsidR="00254300" w:rsidRPr="00933CAF" w:rsidRDefault="00254300" w:rsidP="00304325">
      <w:pPr>
        <w:widowControl/>
        <w:numPr>
          <w:ilvl w:val="0"/>
          <w:numId w:val="68"/>
        </w:numPr>
        <w:tabs>
          <w:tab w:val="left" w:pos="1134"/>
        </w:tabs>
        <w:spacing w:after="0" w:line="360" w:lineRule="auto"/>
        <w:jc w:val="both"/>
        <w:rPr>
          <w:rFonts w:ascii="Times New Roman" w:hAnsi="Times New Roman"/>
          <w:bCs/>
          <w:sz w:val="28"/>
          <w:szCs w:val="28"/>
        </w:rPr>
      </w:pPr>
      <w:bookmarkStart w:id="11" w:name="bookmark25"/>
      <w:bookmarkEnd w:id="11"/>
      <w:r w:rsidRPr="00933CAF">
        <w:rPr>
          <w:rFonts w:ascii="Times New Roman" w:hAnsi="Times New Roman"/>
          <w:bCs/>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54300" w:rsidRPr="00933CAF" w:rsidRDefault="00254300" w:rsidP="00304325">
      <w:pPr>
        <w:widowControl/>
        <w:numPr>
          <w:ilvl w:val="0"/>
          <w:numId w:val="68"/>
        </w:numPr>
        <w:tabs>
          <w:tab w:val="left" w:pos="1134"/>
        </w:tabs>
        <w:spacing w:after="0" w:line="360" w:lineRule="auto"/>
        <w:jc w:val="both"/>
        <w:rPr>
          <w:rFonts w:ascii="Times New Roman" w:hAnsi="Times New Roman"/>
          <w:bCs/>
          <w:sz w:val="28"/>
          <w:szCs w:val="28"/>
        </w:rPr>
      </w:pPr>
      <w:bookmarkStart w:id="12" w:name="bookmark26"/>
      <w:bookmarkEnd w:id="12"/>
      <w:r w:rsidRPr="00933CAF">
        <w:rPr>
          <w:rFonts w:ascii="Times New Roman" w:hAnsi="Times New Roman"/>
          <w:bCs/>
          <w:sz w:val="28"/>
          <w:szCs w:val="28"/>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ошибки, корректировка деятельности;</w:t>
      </w:r>
    </w:p>
    <w:p w:rsidR="00254300" w:rsidRPr="00933CAF" w:rsidRDefault="00254300" w:rsidP="00304325">
      <w:pPr>
        <w:widowControl/>
        <w:numPr>
          <w:ilvl w:val="0"/>
          <w:numId w:val="68"/>
        </w:numPr>
        <w:tabs>
          <w:tab w:val="left" w:pos="1134"/>
        </w:tabs>
        <w:spacing w:after="0" w:line="360" w:lineRule="auto"/>
        <w:jc w:val="both"/>
        <w:rPr>
          <w:rFonts w:ascii="Times New Roman" w:hAnsi="Times New Roman"/>
          <w:bCs/>
          <w:sz w:val="28"/>
          <w:szCs w:val="28"/>
        </w:rPr>
      </w:pPr>
      <w:bookmarkStart w:id="13" w:name="bookmark27"/>
      <w:bookmarkEnd w:id="13"/>
      <w:r w:rsidRPr="00933CAF">
        <w:rPr>
          <w:rFonts w:ascii="Times New Roman" w:hAnsi="Times New Roman"/>
          <w:bCs/>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 xml:space="preserve">и значение общечеловеческих и базовых национальных ценностей. </w:t>
      </w:r>
      <w:r w:rsidR="00A34626" w:rsidRPr="00933CAF">
        <w:rPr>
          <w:rFonts w:ascii="Times New Roman" w:hAnsi="Times New Roman"/>
          <w:bCs/>
          <w:sz w:val="28"/>
          <w:szCs w:val="28"/>
        </w:rPr>
        <w:t>Изучение иностранного (английского) языка</w:t>
      </w:r>
      <w:r w:rsidR="00254300" w:rsidRPr="00933CAF">
        <w:rPr>
          <w:rFonts w:ascii="Times New Roman" w:hAnsi="Times New Roman"/>
          <w:bCs/>
          <w:sz w:val="28"/>
          <w:szCs w:val="28"/>
        </w:rPr>
        <w:t xml:space="preserve"> обеспечивает:</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4" w:name="bookmark28"/>
      <w:bookmarkEnd w:id="14"/>
      <w:r w:rsidRPr="00933CAF">
        <w:rPr>
          <w:rFonts w:ascii="Times New Roman" w:hAnsi="Times New Roman"/>
          <w:bCs/>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254300" w:rsidRPr="00933CAF" w:rsidRDefault="00254300" w:rsidP="00304325">
      <w:pPr>
        <w:widowControl/>
        <w:numPr>
          <w:ilvl w:val="0"/>
          <w:numId w:val="69"/>
        </w:numPr>
        <w:tabs>
          <w:tab w:val="left" w:pos="1134"/>
        </w:tabs>
        <w:spacing w:after="0" w:line="360" w:lineRule="auto"/>
        <w:jc w:val="both"/>
        <w:rPr>
          <w:rFonts w:ascii="Times New Roman" w:hAnsi="Times New Roman"/>
          <w:bCs/>
          <w:sz w:val="28"/>
          <w:szCs w:val="28"/>
        </w:rPr>
      </w:pPr>
      <w:bookmarkStart w:id="15" w:name="bookmark29"/>
      <w:bookmarkEnd w:id="15"/>
      <w:r w:rsidRPr="00933CAF">
        <w:rPr>
          <w:rFonts w:ascii="Times New Roman" w:hAnsi="Times New Roman"/>
          <w:bCs/>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254300" w:rsidRPr="00933CAF" w:rsidRDefault="00254300" w:rsidP="00304325">
      <w:pPr>
        <w:widowControl/>
        <w:numPr>
          <w:ilvl w:val="0"/>
          <w:numId w:val="69"/>
        </w:numPr>
        <w:tabs>
          <w:tab w:val="left" w:pos="1134"/>
        </w:tabs>
        <w:spacing w:after="0" w:line="360" w:lineRule="auto"/>
        <w:jc w:val="both"/>
        <w:rPr>
          <w:rFonts w:ascii="Times New Roman" w:hAnsi="Times New Roman"/>
          <w:bCs/>
          <w:sz w:val="28"/>
          <w:szCs w:val="28"/>
        </w:rPr>
      </w:pPr>
      <w:bookmarkStart w:id="16" w:name="bookmark30"/>
      <w:bookmarkEnd w:id="16"/>
      <w:r w:rsidRPr="00933CAF">
        <w:rPr>
          <w:rFonts w:ascii="Times New Roman" w:hAnsi="Times New Roman"/>
          <w:bCs/>
          <w:sz w:val="28"/>
          <w:szCs w:val="28"/>
        </w:rPr>
        <w:t>воспитание уважительного отношения к иной культуре посредством знакомств с культур</w:t>
      </w:r>
      <w:r w:rsidR="00A34626" w:rsidRPr="00933CAF">
        <w:rPr>
          <w:rFonts w:ascii="Times New Roman" w:hAnsi="Times New Roman"/>
          <w:bCs/>
          <w:sz w:val="28"/>
          <w:szCs w:val="28"/>
        </w:rPr>
        <w:t>ой</w:t>
      </w:r>
      <w:r w:rsidRPr="00933CAF">
        <w:rPr>
          <w:rFonts w:ascii="Times New Roman" w:hAnsi="Times New Roman"/>
          <w:bCs/>
          <w:sz w:val="28"/>
          <w:szCs w:val="28"/>
        </w:rPr>
        <w:t xml:space="preserve"> стран изучаемого языка и более глубокого осознания особенностей культуры своего народа;</w:t>
      </w:r>
    </w:p>
    <w:p w:rsidR="00254300" w:rsidRPr="00933CAF" w:rsidRDefault="00254300" w:rsidP="00304325">
      <w:pPr>
        <w:widowControl/>
        <w:numPr>
          <w:ilvl w:val="0"/>
          <w:numId w:val="69"/>
        </w:numPr>
        <w:tabs>
          <w:tab w:val="left" w:pos="1134"/>
        </w:tabs>
        <w:spacing w:after="0" w:line="360" w:lineRule="auto"/>
        <w:jc w:val="both"/>
        <w:rPr>
          <w:rFonts w:ascii="Times New Roman" w:hAnsi="Times New Roman"/>
          <w:bCs/>
          <w:sz w:val="28"/>
          <w:szCs w:val="28"/>
        </w:rPr>
      </w:pPr>
      <w:bookmarkStart w:id="17" w:name="bookmark31"/>
      <w:bookmarkEnd w:id="17"/>
      <w:r w:rsidRPr="00933CAF">
        <w:rPr>
          <w:rFonts w:ascii="Times New Roman" w:hAnsi="Times New Roman"/>
          <w:bCs/>
          <w:sz w:val="28"/>
          <w:szCs w:val="28"/>
        </w:rPr>
        <w:t>воспитание эмоционального и познавательного интереса к художественной культуре других народов;</w:t>
      </w:r>
    </w:p>
    <w:p w:rsidR="00254300" w:rsidRPr="00933CAF" w:rsidRDefault="00254300" w:rsidP="00304325">
      <w:pPr>
        <w:widowControl/>
        <w:numPr>
          <w:ilvl w:val="0"/>
          <w:numId w:val="69"/>
        </w:numPr>
        <w:tabs>
          <w:tab w:val="left" w:pos="1134"/>
        </w:tabs>
        <w:spacing w:after="0" w:line="360" w:lineRule="auto"/>
        <w:jc w:val="both"/>
        <w:rPr>
          <w:rFonts w:ascii="Times New Roman" w:hAnsi="Times New Roman"/>
          <w:bCs/>
          <w:sz w:val="28"/>
          <w:szCs w:val="28"/>
        </w:rPr>
      </w:pPr>
      <w:bookmarkStart w:id="18" w:name="bookmark32"/>
      <w:bookmarkEnd w:id="18"/>
      <w:r w:rsidRPr="00933CAF">
        <w:rPr>
          <w:rFonts w:ascii="Times New Roman" w:hAnsi="Times New Roman"/>
          <w:bCs/>
          <w:sz w:val="28"/>
          <w:szCs w:val="28"/>
        </w:rPr>
        <w:t>формирование положительной мотивации и устойчивого учебно-познавательного интереса к предмету «Иностранный язык».</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5.5. Общее число часов, рекомендованных для изучения иностранного </w:t>
      </w:r>
      <w:r w:rsidR="00A34626" w:rsidRPr="00933CAF">
        <w:rPr>
          <w:rFonts w:ascii="Times New Roman" w:hAnsi="Times New Roman"/>
          <w:bCs/>
          <w:sz w:val="28"/>
          <w:szCs w:val="28"/>
        </w:rPr>
        <w:t xml:space="preserve">(английского) </w:t>
      </w:r>
      <w:r w:rsidR="00254300" w:rsidRPr="00933CAF">
        <w:rPr>
          <w:rFonts w:ascii="Times New Roman" w:hAnsi="Times New Roman"/>
          <w:bCs/>
          <w:sz w:val="28"/>
          <w:szCs w:val="28"/>
        </w:rPr>
        <w:t>языка</w:t>
      </w:r>
      <w:r w:rsidR="00A670D7" w:rsidRPr="00933CAF">
        <w:rPr>
          <w:rFonts w:ascii="Times New Roman" w:hAnsi="Times New Roman"/>
          <w:bCs/>
          <w:sz w:val="28"/>
          <w:szCs w:val="28"/>
        </w:rPr>
        <w:t xml:space="preserve"> – </w:t>
      </w:r>
      <w:r w:rsidR="00254300" w:rsidRPr="00933CAF">
        <w:rPr>
          <w:rFonts w:ascii="Times New Roman" w:hAnsi="Times New Roman"/>
          <w:bCs/>
          <w:sz w:val="28"/>
          <w:szCs w:val="28"/>
        </w:rPr>
        <w:t>204 часа: во 2 классе – 68 часов (2 часа в неделю), в 3 классе – 68 часов (2 часа в неделю), в 4 классе – 68 часов (2 часа в неделю).</w:t>
      </w:r>
      <w:bookmarkStart w:id="19" w:name="_Toc108094801"/>
      <w:bookmarkStart w:id="20" w:name="_Toc108096406"/>
    </w:p>
    <w:bookmarkEnd w:id="19"/>
    <w:bookmarkEnd w:id="20"/>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6. Содержание обучения во 2 классе.</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6.1. Тематическое содержание речи.</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6.1.1. Мир моего «я». </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Приветствие. Знакомство. Моя семья. Мой день рождения. Моя любимая еда.</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6.2. Мир моих увлечений. </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Любимый цвет, игрушка. Любимые занятия. Мой питомец. Выходной день.</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6.1.3. Мир вокруг меня. </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Моя школа. Мои друзья. Моя малая родина (город, село).</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6.1.4. Родная страна и страны изучаемого языка. </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6.2. Коммуникативные умения.</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6.2.1. Говорение.</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6.2.1.1. Коммуникативные умения диалогической речи.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Ведение </w:t>
      </w:r>
      <w:r w:rsidR="00E4463E" w:rsidRPr="00933CAF">
        <w:rPr>
          <w:rFonts w:ascii="Times New Roman" w:hAnsi="Times New Roman"/>
          <w:bCs/>
          <w:sz w:val="28"/>
          <w:szCs w:val="28"/>
        </w:rPr>
        <w:t xml:space="preserve">с использованием речевых ситуаций, ключевых слов и (или) иллюстраций </w:t>
      </w:r>
      <w:r w:rsidRPr="00933CAF">
        <w:rPr>
          <w:rFonts w:ascii="Times New Roman" w:hAnsi="Times New Roman"/>
          <w:bCs/>
          <w:sz w:val="28"/>
          <w:szCs w:val="28"/>
        </w:rPr>
        <w:t>с соблюдением норм речевого этикета, принятых в стране/странах изучаемого языка:</w:t>
      </w:r>
    </w:p>
    <w:p w:rsidR="00254300" w:rsidRPr="00933CAF" w:rsidRDefault="00254300" w:rsidP="00304325">
      <w:pPr>
        <w:widowControl/>
        <w:numPr>
          <w:ilvl w:val="0"/>
          <w:numId w:val="7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4300" w:rsidRPr="00933CAF" w:rsidRDefault="00254300" w:rsidP="00304325">
      <w:pPr>
        <w:widowControl/>
        <w:numPr>
          <w:ilvl w:val="0"/>
          <w:numId w:val="7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6.2.1.2. Коммуникативные умения монологической речи.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Создание </w:t>
      </w:r>
      <w:r w:rsidR="00E4463E" w:rsidRPr="00933CAF">
        <w:rPr>
          <w:rFonts w:ascii="Times New Roman" w:hAnsi="Times New Roman"/>
          <w:bCs/>
          <w:sz w:val="28"/>
          <w:szCs w:val="28"/>
        </w:rPr>
        <w:t>с использованием ключевых слов, вопросов и (или) иллюстраций</w:t>
      </w:r>
      <w:r w:rsidR="00933CAF" w:rsidRPr="00933CAF">
        <w:rPr>
          <w:rFonts w:ascii="Times New Roman" w:hAnsi="Times New Roman"/>
          <w:bCs/>
          <w:sz w:val="28"/>
          <w:szCs w:val="28"/>
        </w:rPr>
        <w:t xml:space="preserve"> </w:t>
      </w:r>
      <w:r w:rsidRPr="00933CAF">
        <w:rPr>
          <w:rFonts w:ascii="Times New Roman" w:hAnsi="Times New Roman"/>
          <w:bCs/>
          <w:sz w:val="28"/>
          <w:szCs w:val="28"/>
        </w:rPr>
        <w:t>устных монологических высказываний: описание предмета, реального человека</w:t>
      </w:r>
      <w:r w:rsidR="00933CAF" w:rsidRPr="00933CAF">
        <w:rPr>
          <w:rFonts w:ascii="Times New Roman" w:hAnsi="Times New Roman"/>
          <w:bCs/>
          <w:sz w:val="28"/>
          <w:szCs w:val="28"/>
        </w:rPr>
        <w:t xml:space="preserve"> </w:t>
      </w:r>
      <w:r w:rsidRPr="00933CAF">
        <w:rPr>
          <w:rFonts w:ascii="Times New Roman" w:hAnsi="Times New Roman"/>
          <w:bCs/>
          <w:sz w:val="28"/>
          <w:szCs w:val="28"/>
        </w:rPr>
        <w:t>или литературного персонажа; рассказ о себе, члене семьи, друге.</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6.2.2. Аудирование.</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Понимание на слух речи учителя и </w:t>
      </w:r>
      <w:r w:rsidR="00546BBC" w:rsidRPr="00933CAF">
        <w:rPr>
          <w:rFonts w:ascii="Times New Roman" w:hAnsi="Times New Roman"/>
          <w:bCs/>
          <w:sz w:val="28"/>
          <w:szCs w:val="28"/>
        </w:rPr>
        <w:t>других обучающихся</w:t>
      </w:r>
      <w:r w:rsidR="00933CAF" w:rsidRPr="00933CAF">
        <w:rPr>
          <w:rFonts w:ascii="Times New Roman" w:hAnsi="Times New Roman"/>
          <w:bCs/>
          <w:sz w:val="28"/>
          <w:szCs w:val="28"/>
        </w:rPr>
        <w:t xml:space="preserve"> </w:t>
      </w:r>
      <w:r w:rsidRPr="00933CAF">
        <w:rPr>
          <w:rFonts w:ascii="Times New Roman" w:hAnsi="Times New Roman"/>
          <w:bCs/>
          <w:sz w:val="28"/>
          <w:szCs w:val="28"/>
        </w:rPr>
        <w:t>и вербальная/невербальная реакция на услышанное (при непосредственном общении).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основного содержания, с пониманием запрашиваемой информации (при опосредованном общении).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w:t>
      </w:r>
      <w:r w:rsidR="00E4463E" w:rsidRPr="00933CAF">
        <w:rPr>
          <w:rFonts w:ascii="Times New Roman" w:hAnsi="Times New Roman"/>
          <w:bCs/>
          <w:sz w:val="28"/>
          <w:szCs w:val="28"/>
        </w:rPr>
        <w:t>с использованием иллюстраций и языковой догадки</w:t>
      </w:r>
      <w:r w:rsidRPr="00933CAF">
        <w:rPr>
          <w:rFonts w:ascii="Times New Roman" w:hAnsi="Times New Roman"/>
          <w:bCs/>
          <w:sz w:val="28"/>
          <w:szCs w:val="28"/>
        </w:rPr>
        <w:t>.</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w:t>
      </w:r>
      <w:r w:rsidR="00933CAF" w:rsidRPr="00933CAF">
        <w:rPr>
          <w:rFonts w:ascii="Times New Roman" w:hAnsi="Times New Roman"/>
          <w:bCs/>
          <w:sz w:val="28"/>
          <w:szCs w:val="28"/>
        </w:rPr>
        <w:t xml:space="preserve"> </w:t>
      </w:r>
      <w:r w:rsidR="00E4463E" w:rsidRPr="00933CAF">
        <w:rPr>
          <w:rFonts w:ascii="Times New Roman" w:hAnsi="Times New Roman"/>
          <w:bCs/>
          <w:sz w:val="28"/>
          <w:szCs w:val="28"/>
        </w:rPr>
        <w:t>с использованием иллюстраций и языковой догадки</w:t>
      </w:r>
      <w:r w:rsidRPr="00933CAF">
        <w:rPr>
          <w:rFonts w:ascii="Times New Roman" w:hAnsi="Times New Roman"/>
          <w:bCs/>
          <w:sz w:val="28"/>
          <w:szCs w:val="28"/>
        </w:rPr>
        <w:t>.</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6.2.3. Смысловое чтение.</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Тексты для чтения вслух: диалог, рассказ, сказка.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933CAF">
        <w:rPr>
          <w:rFonts w:ascii="Times New Roman" w:hAnsi="Times New Roman"/>
          <w:bCs/>
          <w:sz w:val="28"/>
          <w:szCs w:val="28"/>
        </w:rPr>
        <w:t xml:space="preserve"> </w:t>
      </w:r>
      <w:r w:rsidRPr="00933CAF">
        <w:rPr>
          <w:rFonts w:ascii="Times New Roman" w:hAnsi="Times New Roman"/>
          <w:bCs/>
          <w:sz w:val="28"/>
          <w:szCs w:val="28"/>
        </w:rPr>
        <w:t>от поставленной коммуникативной задачи: с пониманием основного содержания,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запрашиваемой информации.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с </w:t>
      </w:r>
      <w:r w:rsidR="00EF621F" w:rsidRPr="00933CAF">
        <w:rPr>
          <w:rFonts w:ascii="Times New Roman" w:hAnsi="Times New Roman"/>
          <w:bCs/>
          <w:sz w:val="28"/>
          <w:szCs w:val="28"/>
        </w:rPr>
        <w:t xml:space="preserve">использованием </w:t>
      </w:r>
      <w:r w:rsidRPr="00933CAF">
        <w:rPr>
          <w:rFonts w:ascii="Times New Roman" w:hAnsi="Times New Roman"/>
          <w:bCs/>
          <w:sz w:val="28"/>
          <w:szCs w:val="28"/>
        </w:rPr>
        <w:t>иллюстраци</w:t>
      </w:r>
      <w:r w:rsidR="00EF621F" w:rsidRPr="00933CAF">
        <w:rPr>
          <w:rFonts w:ascii="Times New Roman" w:hAnsi="Times New Roman"/>
          <w:bCs/>
          <w:sz w:val="28"/>
          <w:szCs w:val="28"/>
        </w:rPr>
        <w:t>й</w:t>
      </w:r>
      <w:r w:rsidRPr="00933CAF">
        <w:rPr>
          <w:rFonts w:ascii="Times New Roman" w:hAnsi="Times New Roman"/>
          <w:bCs/>
          <w:sz w:val="28"/>
          <w:szCs w:val="28"/>
        </w:rPr>
        <w:t xml:space="preserve"> и языковой догадки.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w:t>
      </w:r>
      <w:r w:rsidR="00E4463E" w:rsidRPr="00933CAF">
        <w:rPr>
          <w:rFonts w:ascii="Times New Roman" w:hAnsi="Times New Roman"/>
          <w:bCs/>
          <w:sz w:val="28"/>
          <w:szCs w:val="28"/>
        </w:rPr>
        <w:t>с использованием иллюстраций и языковой догадки</w:t>
      </w:r>
      <w:r w:rsidRPr="00933CAF">
        <w:rPr>
          <w:rFonts w:ascii="Times New Roman" w:hAnsi="Times New Roman"/>
          <w:bCs/>
          <w:sz w:val="28"/>
          <w:szCs w:val="28"/>
        </w:rPr>
        <w:t>.</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Тексты для чтения про себя: диалог, рассказ, сказка, электронное сообщение личного характера.</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6.2.4. Письмо.</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Овладение техникой письма (полупечатное написание букв, буквосочетаний, слов).</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Воспроизведение речевых образцов, списывание текста; выписывание</w:t>
      </w:r>
      <w:r w:rsidR="00933CAF" w:rsidRPr="00933CAF">
        <w:rPr>
          <w:rFonts w:ascii="Times New Roman" w:hAnsi="Times New Roman"/>
          <w:bCs/>
          <w:sz w:val="28"/>
          <w:szCs w:val="28"/>
        </w:rPr>
        <w:t xml:space="preserve"> </w:t>
      </w:r>
      <w:r w:rsidRPr="00933CAF">
        <w:rPr>
          <w:rFonts w:ascii="Times New Roman" w:hAnsi="Times New Roman"/>
          <w:bCs/>
          <w:sz w:val="28"/>
          <w:szCs w:val="28"/>
        </w:rP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w:t>
      </w:r>
      <w:r w:rsidR="00933CAF" w:rsidRPr="00933CAF">
        <w:rPr>
          <w:rFonts w:ascii="Times New Roman" w:hAnsi="Times New Roman"/>
          <w:bCs/>
          <w:sz w:val="28"/>
          <w:szCs w:val="28"/>
        </w:rPr>
        <w:t xml:space="preserve"> </w:t>
      </w:r>
      <w:r w:rsidRPr="00933CAF">
        <w:rPr>
          <w:rFonts w:ascii="Times New Roman" w:hAnsi="Times New Roman"/>
          <w:bCs/>
          <w:sz w:val="28"/>
          <w:szCs w:val="28"/>
        </w:rPr>
        <w:t>в стране/странах изучаемого языка.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Написание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образ</w:t>
      </w:r>
      <w:r w:rsidR="00EF621F" w:rsidRPr="00933CAF">
        <w:rPr>
          <w:rFonts w:ascii="Times New Roman" w:hAnsi="Times New Roman"/>
          <w:bCs/>
          <w:sz w:val="28"/>
          <w:szCs w:val="28"/>
        </w:rPr>
        <w:t>ца</w:t>
      </w:r>
      <w:r w:rsidRPr="00933CAF">
        <w:rPr>
          <w:rFonts w:ascii="Times New Roman" w:hAnsi="Times New Roman"/>
          <w:bCs/>
          <w:sz w:val="28"/>
          <w:szCs w:val="28"/>
        </w:rPr>
        <w:t xml:space="preserve"> коротких поздравлений с праздниками (с днём рождения, Новым годом).</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6.3. Языковые знания и навыки.</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6.3.1. Фонетическая сторона речи.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Буквы английского алфавита. Корректное называние букв английского алфавита.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w:t>
      </w:r>
      <w:r w:rsidR="00933CAF" w:rsidRPr="00933CAF">
        <w:rPr>
          <w:rFonts w:ascii="Times New Roman" w:hAnsi="Times New Roman"/>
          <w:bCs/>
          <w:sz w:val="28"/>
          <w:szCs w:val="28"/>
        </w:rPr>
        <w:t xml:space="preserve"> </w:t>
      </w:r>
      <w:r w:rsidRPr="00933CAF">
        <w:rPr>
          <w:rFonts w:ascii="Times New Roman" w:hAnsi="Times New Roman"/>
          <w:bCs/>
          <w:sz w:val="28"/>
          <w:szCs w:val="28"/>
        </w:rPr>
        <w:t>перед гласными. Связующее “r” (there is/there).</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Различение на слух, без ошибок, ведущих к сбою</w:t>
      </w:r>
      <w:r w:rsidR="00933CAF" w:rsidRPr="00933CAF">
        <w:rPr>
          <w:rFonts w:ascii="Times New Roman" w:hAnsi="Times New Roman"/>
          <w:bCs/>
          <w:sz w:val="28"/>
          <w:szCs w:val="28"/>
        </w:rPr>
        <w:t xml:space="preserve"> </w:t>
      </w:r>
      <w:r w:rsidRPr="00933CAF">
        <w:rPr>
          <w:rFonts w:ascii="Times New Roman" w:hAnsi="Times New Roman"/>
          <w:bCs/>
          <w:sz w:val="28"/>
          <w:szCs w:val="28"/>
        </w:rPr>
        <w:t>в коммуникации, произнесение слов с соблюдением правильного ударения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Правила чтения гласных в открытом и закрытом слоге в односложных словах; согласных; основных звукобуквенных сочетаний. Вы</w:t>
      </w:r>
      <w:r w:rsidR="00975181">
        <w:rPr>
          <w:rFonts w:ascii="Times New Roman" w:hAnsi="Times New Roman"/>
          <w:bCs/>
          <w:sz w:val="28"/>
          <w:szCs w:val="28"/>
        </w:rPr>
        <w:t>д</w:t>
      </w:r>
      <w:r w:rsidR="002368E7" w:rsidRPr="00933CAF">
        <w:rPr>
          <w:rFonts w:ascii="Times New Roman" w:hAnsi="Times New Roman"/>
          <w:bCs/>
          <w:sz w:val="28"/>
          <w:szCs w:val="28"/>
        </w:rPr>
        <w:t>еление</w:t>
      </w:r>
      <w:r w:rsidRPr="00933CAF">
        <w:rPr>
          <w:rFonts w:ascii="Times New Roman" w:hAnsi="Times New Roman"/>
          <w:bCs/>
          <w:sz w:val="28"/>
          <w:szCs w:val="28"/>
        </w:rPr>
        <w:t xml:space="preserve"> из слова некоторых звукобуквенных сочетаний при анализе изученных слов.</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Чтение новых слов согласно основным правилам чтения английского языка.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6.3.2. Графика, орфография и пунктуация.</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Правильная расстановка знаков препинания: точки, вопросительного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восклицательного знаков в конце предложения; правильное использование апострофа в изученных сокращённых формах глагола-связки, вспомогательного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модального глаголов (например, I’m, isn’t; don’t, doesn’t; can’t), существительных</w:t>
      </w:r>
      <w:r w:rsidR="00933CAF" w:rsidRPr="00933CAF">
        <w:rPr>
          <w:rFonts w:ascii="Times New Roman" w:hAnsi="Times New Roman"/>
          <w:bCs/>
          <w:sz w:val="28"/>
          <w:szCs w:val="28"/>
        </w:rPr>
        <w:t xml:space="preserve"> </w:t>
      </w:r>
      <w:r w:rsidRPr="00933CAF">
        <w:rPr>
          <w:rFonts w:ascii="Times New Roman" w:hAnsi="Times New Roman"/>
          <w:bCs/>
          <w:sz w:val="28"/>
          <w:szCs w:val="28"/>
        </w:rPr>
        <w:t>в притяжательном падеже (Ann’s).</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6.3.3. Лексическая сторона речи.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 не менее</w:t>
      </w:r>
      <w:r w:rsidR="00933CAF" w:rsidRPr="00933CAF">
        <w:rPr>
          <w:rFonts w:ascii="Times New Roman" w:hAnsi="Times New Roman"/>
          <w:bCs/>
          <w:sz w:val="28"/>
          <w:szCs w:val="28"/>
        </w:rPr>
        <w:t xml:space="preserve"> </w:t>
      </w:r>
      <w:r w:rsidRPr="00933CAF">
        <w:rPr>
          <w:rFonts w:ascii="Times New Roman" w:hAnsi="Times New Roman"/>
          <w:bCs/>
          <w:sz w:val="28"/>
          <w:szCs w:val="28"/>
        </w:rP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в устной и письменной речи интернациональных слов (doctor, film) с помощью языковой догадки.</w:t>
      </w:r>
    </w:p>
    <w:p w:rsidR="00254300" w:rsidRPr="00933CAF" w:rsidRDefault="005159E2"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6.3.4. Грамматическая сторона речи.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w:t>
      </w:r>
      <w:r w:rsidR="00933CAF" w:rsidRPr="00933CAF">
        <w:rPr>
          <w:rFonts w:ascii="Times New Roman" w:hAnsi="Times New Roman"/>
          <w:bCs/>
          <w:sz w:val="28"/>
          <w:szCs w:val="28"/>
        </w:rPr>
        <w:t xml:space="preserve"> </w:t>
      </w:r>
      <w:r w:rsidRPr="00933CAF">
        <w:rPr>
          <w:rFonts w:ascii="Times New Roman" w:hAnsi="Times New Roman"/>
          <w:bCs/>
          <w:sz w:val="28"/>
          <w:szCs w:val="28"/>
        </w:rPr>
        <w:t>(в утвердительной форме).</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Нераспространённые и распространённые простые предложения.</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Предложения с начальным It (It’s a red ball.).</w:t>
      </w:r>
    </w:p>
    <w:p w:rsidR="00254300" w:rsidRPr="00FF65D3"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33CAF">
        <w:rPr>
          <w:rFonts w:ascii="Times New Roman" w:hAnsi="Times New Roman"/>
          <w:bCs/>
          <w:sz w:val="28"/>
          <w:szCs w:val="28"/>
        </w:rPr>
        <w:t>Предложения</w:t>
      </w:r>
      <w:r w:rsidRPr="00FF65D3">
        <w:rPr>
          <w:rFonts w:ascii="Times New Roman" w:hAnsi="Times New Roman"/>
          <w:bCs/>
          <w:sz w:val="28"/>
          <w:szCs w:val="28"/>
          <w:lang w:val="en-US"/>
        </w:rPr>
        <w:t xml:space="preserve"> </w:t>
      </w:r>
      <w:r w:rsidRPr="00933CAF">
        <w:rPr>
          <w:rFonts w:ascii="Times New Roman" w:hAnsi="Times New Roman"/>
          <w:bCs/>
          <w:sz w:val="28"/>
          <w:szCs w:val="28"/>
        </w:rPr>
        <w:t>с</w:t>
      </w:r>
      <w:r w:rsidRPr="00FF65D3">
        <w:rPr>
          <w:rFonts w:ascii="Times New Roman" w:hAnsi="Times New Roman"/>
          <w:bCs/>
          <w:sz w:val="28"/>
          <w:szCs w:val="28"/>
          <w:lang w:val="en-US"/>
        </w:rPr>
        <w:t xml:space="preserve"> </w:t>
      </w:r>
      <w:r w:rsidRPr="00933CAF">
        <w:rPr>
          <w:rFonts w:ascii="Times New Roman" w:hAnsi="Times New Roman"/>
          <w:bCs/>
          <w:sz w:val="28"/>
          <w:szCs w:val="28"/>
        </w:rPr>
        <w:t>начальным</w:t>
      </w:r>
      <w:r w:rsidRPr="00FF65D3">
        <w:rPr>
          <w:rFonts w:ascii="Times New Roman" w:hAnsi="Times New Roman"/>
          <w:bCs/>
          <w:sz w:val="28"/>
          <w:szCs w:val="28"/>
          <w:lang w:val="en-US"/>
        </w:rPr>
        <w:t xml:space="preserve"> There + to be </w:t>
      </w:r>
      <w:r w:rsidRPr="00933CAF">
        <w:rPr>
          <w:rFonts w:ascii="Times New Roman" w:hAnsi="Times New Roman"/>
          <w:bCs/>
          <w:sz w:val="28"/>
          <w:szCs w:val="28"/>
        </w:rPr>
        <w:t>в</w:t>
      </w:r>
      <w:r w:rsidRPr="00FF65D3">
        <w:rPr>
          <w:rFonts w:ascii="Times New Roman" w:hAnsi="Times New Roman"/>
          <w:bCs/>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254300" w:rsidRPr="00FF65D3"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33CAF">
        <w:rPr>
          <w:rFonts w:ascii="Times New Roman" w:hAnsi="Times New Roman"/>
          <w:bCs/>
          <w:sz w:val="28"/>
          <w:szCs w:val="28"/>
        </w:rPr>
        <w:t>Предложения</w:t>
      </w:r>
      <w:r w:rsidRPr="00FF65D3">
        <w:rPr>
          <w:rFonts w:ascii="Times New Roman" w:hAnsi="Times New Roman"/>
          <w:bCs/>
          <w:sz w:val="28"/>
          <w:szCs w:val="28"/>
          <w:lang w:val="en-US"/>
        </w:rPr>
        <w:t xml:space="preserve"> </w:t>
      </w:r>
      <w:r w:rsidRPr="00933CAF">
        <w:rPr>
          <w:rFonts w:ascii="Times New Roman" w:hAnsi="Times New Roman"/>
          <w:bCs/>
          <w:sz w:val="28"/>
          <w:szCs w:val="28"/>
        </w:rPr>
        <w:t>с</w:t>
      </w:r>
      <w:r w:rsidRPr="00FF65D3">
        <w:rPr>
          <w:rFonts w:ascii="Times New Roman" w:hAnsi="Times New Roman"/>
          <w:bCs/>
          <w:sz w:val="28"/>
          <w:szCs w:val="28"/>
          <w:lang w:val="en-US"/>
        </w:rPr>
        <w:t xml:space="preserve"> </w:t>
      </w:r>
      <w:r w:rsidRPr="00933CAF">
        <w:rPr>
          <w:rFonts w:ascii="Times New Roman" w:hAnsi="Times New Roman"/>
          <w:bCs/>
          <w:sz w:val="28"/>
          <w:szCs w:val="28"/>
        </w:rPr>
        <w:t>простым</w:t>
      </w:r>
      <w:r w:rsidRPr="00FF65D3">
        <w:rPr>
          <w:rFonts w:ascii="Times New Roman" w:hAnsi="Times New Roman"/>
          <w:bCs/>
          <w:sz w:val="28"/>
          <w:szCs w:val="28"/>
          <w:lang w:val="en-US"/>
        </w:rPr>
        <w:t xml:space="preserve"> </w:t>
      </w:r>
      <w:r w:rsidRPr="00933CAF">
        <w:rPr>
          <w:rFonts w:ascii="Times New Roman" w:hAnsi="Times New Roman"/>
          <w:bCs/>
          <w:sz w:val="28"/>
          <w:szCs w:val="28"/>
        </w:rPr>
        <w:t>глагольным</w:t>
      </w:r>
      <w:r w:rsidRPr="00FF65D3">
        <w:rPr>
          <w:rFonts w:ascii="Times New Roman" w:hAnsi="Times New Roman"/>
          <w:bCs/>
          <w:sz w:val="28"/>
          <w:szCs w:val="28"/>
          <w:lang w:val="en-US"/>
        </w:rPr>
        <w:t xml:space="preserve"> </w:t>
      </w:r>
      <w:r w:rsidRPr="00933CAF">
        <w:rPr>
          <w:rFonts w:ascii="Times New Roman" w:hAnsi="Times New Roman"/>
          <w:bCs/>
          <w:sz w:val="28"/>
          <w:szCs w:val="28"/>
        </w:rPr>
        <w:t>сказуемым</w:t>
      </w:r>
      <w:r w:rsidRPr="00FF65D3">
        <w:rPr>
          <w:rFonts w:ascii="Times New Roman" w:hAnsi="Times New Roman"/>
          <w:bCs/>
          <w:sz w:val="28"/>
          <w:szCs w:val="28"/>
          <w:lang w:val="en-US"/>
        </w:rPr>
        <w:t xml:space="preserve"> (They live in the country.), </w:t>
      </w:r>
      <w:r w:rsidRPr="00933CAF">
        <w:rPr>
          <w:rFonts w:ascii="Times New Roman" w:hAnsi="Times New Roman"/>
          <w:bCs/>
          <w:sz w:val="28"/>
          <w:szCs w:val="28"/>
        </w:rPr>
        <w:t>составным</w:t>
      </w:r>
      <w:r w:rsidRPr="00FF65D3">
        <w:rPr>
          <w:rFonts w:ascii="Times New Roman" w:hAnsi="Times New Roman"/>
          <w:bCs/>
          <w:sz w:val="28"/>
          <w:szCs w:val="28"/>
          <w:lang w:val="en-US"/>
        </w:rPr>
        <w:t xml:space="preserve"> </w:t>
      </w:r>
      <w:r w:rsidRPr="00933CAF">
        <w:rPr>
          <w:rFonts w:ascii="Times New Roman" w:hAnsi="Times New Roman"/>
          <w:bCs/>
          <w:sz w:val="28"/>
          <w:szCs w:val="28"/>
        </w:rPr>
        <w:t>именным</w:t>
      </w:r>
      <w:r w:rsidRPr="00FF65D3">
        <w:rPr>
          <w:rFonts w:ascii="Times New Roman" w:hAnsi="Times New Roman"/>
          <w:bCs/>
          <w:sz w:val="28"/>
          <w:szCs w:val="28"/>
          <w:lang w:val="en-US"/>
        </w:rPr>
        <w:t xml:space="preserve"> </w:t>
      </w:r>
      <w:r w:rsidRPr="00933CAF">
        <w:rPr>
          <w:rFonts w:ascii="Times New Roman" w:hAnsi="Times New Roman"/>
          <w:bCs/>
          <w:sz w:val="28"/>
          <w:szCs w:val="28"/>
        </w:rPr>
        <w:t>сказуемым</w:t>
      </w:r>
      <w:r w:rsidRPr="00FF65D3">
        <w:rPr>
          <w:rFonts w:ascii="Times New Roman" w:hAnsi="Times New Roman"/>
          <w:bCs/>
          <w:sz w:val="28"/>
          <w:szCs w:val="28"/>
          <w:lang w:val="en-US"/>
        </w:rPr>
        <w:t xml:space="preserve"> (The box is small.) </w:t>
      </w:r>
      <w:r w:rsidRPr="00933CAF">
        <w:rPr>
          <w:rFonts w:ascii="Times New Roman" w:hAnsi="Times New Roman"/>
          <w:bCs/>
          <w:sz w:val="28"/>
          <w:szCs w:val="28"/>
        </w:rPr>
        <w:t>и</w:t>
      </w:r>
      <w:r w:rsidRPr="00FF65D3">
        <w:rPr>
          <w:rFonts w:ascii="Times New Roman" w:hAnsi="Times New Roman"/>
          <w:bCs/>
          <w:sz w:val="28"/>
          <w:szCs w:val="28"/>
          <w:lang w:val="en-US"/>
        </w:rPr>
        <w:t xml:space="preserve"> </w:t>
      </w:r>
      <w:r w:rsidRPr="00933CAF">
        <w:rPr>
          <w:rFonts w:ascii="Times New Roman" w:hAnsi="Times New Roman"/>
          <w:bCs/>
          <w:sz w:val="28"/>
          <w:szCs w:val="28"/>
        </w:rPr>
        <w:t>составным</w:t>
      </w:r>
      <w:r w:rsidRPr="00FF65D3">
        <w:rPr>
          <w:rFonts w:ascii="Times New Roman" w:hAnsi="Times New Roman"/>
          <w:bCs/>
          <w:sz w:val="28"/>
          <w:szCs w:val="28"/>
          <w:lang w:val="en-US"/>
        </w:rPr>
        <w:t xml:space="preserve"> </w:t>
      </w:r>
      <w:r w:rsidRPr="00933CAF">
        <w:rPr>
          <w:rFonts w:ascii="Times New Roman" w:hAnsi="Times New Roman"/>
          <w:bCs/>
          <w:sz w:val="28"/>
          <w:szCs w:val="28"/>
        </w:rPr>
        <w:t>глагольным</w:t>
      </w:r>
      <w:r w:rsidRPr="00FF65D3">
        <w:rPr>
          <w:rFonts w:ascii="Times New Roman" w:hAnsi="Times New Roman"/>
          <w:bCs/>
          <w:sz w:val="28"/>
          <w:szCs w:val="28"/>
          <w:lang w:val="en-US"/>
        </w:rPr>
        <w:t xml:space="preserve"> </w:t>
      </w:r>
      <w:r w:rsidRPr="00933CAF">
        <w:rPr>
          <w:rFonts w:ascii="Times New Roman" w:hAnsi="Times New Roman"/>
          <w:bCs/>
          <w:sz w:val="28"/>
          <w:szCs w:val="28"/>
        </w:rPr>
        <w:t>сказуемым</w:t>
      </w:r>
      <w:r w:rsidRPr="00FF65D3">
        <w:rPr>
          <w:rFonts w:ascii="Times New Roman" w:hAnsi="Times New Roman"/>
          <w:bCs/>
          <w:sz w:val="28"/>
          <w:szCs w:val="28"/>
          <w:lang w:val="en-US"/>
        </w:rPr>
        <w:t xml:space="preserve"> (I like to play with my cat. She can play the piano.).</w:t>
      </w:r>
    </w:p>
    <w:p w:rsidR="00254300" w:rsidRPr="00FF65D3"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33CAF">
        <w:rPr>
          <w:rFonts w:ascii="Times New Roman" w:hAnsi="Times New Roman"/>
          <w:bCs/>
          <w:sz w:val="28"/>
          <w:szCs w:val="28"/>
        </w:rPr>
        <w:t>Предложения</w:t>
      </w:r>
      <w:r w:rsidRPr="00933CAF">
        <w:rPr>
          <w:rFonts w:ascii="Times New Roman" w:hAnsi="Times New Roman"/>
          <w:bCs/>
          <w:sz w:val="28"/>
          <w:szCs w:val="28"/>
          <w:lang w:val="en-US"/>
        </w:rPr>
        <w:t xml:space="preserve"> </w:t>
      </w:r>
      <w:r w:rsidRPr="00933CAF">
        <w:rPr>
          <w:rFonts w:ascii="Times New Roman" w:hAnsi="Times New Roman"/>
          <w:bCs/>
          <w:sz w:val="28"/>
          <w:szCs w:val="28"/>
        </w:rPr>
        <w:t>с</w:t>
      </w:r>
      <w:r w:rsidRPr="00933CAF">
        <w:rPr>
          <w:rFonts w:ascii="Times New Roman" w:hAnsi="Times New Roman"/>
          <w:bCs/>
          <w:sz w:val="28"/>
          <w:szCs w:val="28"/>
          <w:lang w:val="en-US"/>
        </w:rPr>
        <w:t xml:space="preserve"> </w:t>
      </w:r>
      <w:r w:rsidRPr="00933CAF">
        <w:rPr>
          <w:rFonts w:ascii="Times New Roman" w:hAnsi="Times New Roman"/>
          <w:bCs/>
          <w:sz w:val="28"/>
          <w:szCs w:val="28"/>
        </w:rPr>
        <w:t>глаголом</w:t>
      </w:r>
      <w:r w:rsidRPr="00933CAF">
        <w:rPr>
          <w:rFonts w:ascii="Times New Roman" w:hAnsi="Times New Roman"/>
          <w:bCs/>
          <w:sz w:val="28"/>
          <w:szCs w:val="28"/>
          <w:lang w:val="en-US"/>
        </w:rPr>
        <w:t>-</w:t>
      </w:r>
      <w:r w:rsidRPr="00933CAF">
        <w:rPr>
          <w:rFonts w:ascii="Times New Roman" w:hAnsi="Times New Roman"/>
          <w:bCs/>
          <w:sz w:val="28"/>
          <w:szCs w:val="28"/>
        </w:rPr>
        <w:t>связкой</w:t>
      </w:r>
      <w:r w:rsidRPr="00933CAF">
        <w:rPr>
          <w:rFonts w:ascii="Times New Roman" w:hAnsi="Times New Roman"/>
          <w:bCs/>
          <w:sz w:val="28"/>
          <w:szCs w:val="28"/>
          <w:lang w:val="en-US"/>
        </w:rPr>
        <w:t xml:space="preserve"> to be </w:t>
      </w:r>
      <w:r w:rsidRPr="00933CAF">
        <w:rPr>
          <w:rFonts w:ascii="Times New Roman" w:hAnsi="Times New Roman"/>
          <w:bCs/>
          <w:sz w:val="28"/>
          <w:szCs w:val="28"/>
        </w:rPr>
        <w:t>в</w:t>
      </w:r>
      <w:r w:rsidRPr="00933CAF">
        <w:rPr>
          <w:rFonts w:ascii="Times New Roman" w:hAnsi="Times New Roman"/>
          <w:bCs/>
          <w:sz w:val="28"/>
          <w:szCs w:val="28"/>
          <w:lang w:val="en-US"/>
        </w:rPr>
        <w:t xml:space="preserve"> Present Simple Tense</w:t>
      </w:r>
      <w:r w:rsidR="00933CAF" w:rsidRPr="00933CAF">
        <w:rPr>
          <w:rFonts w:ascii="Times New Roman" w:hAnsi="Times New Roman"/>
          <w:bCs/>
          <w:sz w:val="28"/>
          <w:szCs w:val="28"/>
          <w:lang w:val="en-US"/>
        </w:rPr>
        <w:t xml:space="preserve"> </w:t>
      </w:r>
      <w:r w:rsidRPr="00933CAF">
        <w:rPr>
          <w:rFonts w:ascii="Times New Roman" w:hAnsi="Times New Roman"/>
          <w:bCs/>
          <w:sz w:val="28"/>
          <w:szCs w:val="28"/>
          <w:lang w:val="en-US"/>
        </w:rPr>
        <w:t xml:space="preserve">(My father is a doctor. </w:t>
      </w:r>
      <w:r w:rsidRPr="00FF65D3">
        <w:rPr>
          <w:rFonts w:ascii="Times New Roman" w:hAnsi="Times New Roman"/>
          <w:bCs/>
          <w:sz w:val="28"/>
          <w:szCs w:val="28"/>
          <w:lang w:val="en-US"/>
        </w:rPr>
        <w:t>Is it a red ball? – Yes, it is./No, it isn’t.).</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Предложения с краткими глагольными формами (She can’t swim. I don’t like porridge.).</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Побудительные предложения в утвердительной форме (Come in, please.).</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Глаголы в Present Simple Tense в повествовательных (утвердительных</w:t>
      </w:r>
      <w:r w:rsidR="00933CAF" w:rsidRPr="00933CAF">
        <w:rPr>
          <w:rFonts w:ascii="Times New Roman" w:hAnsi="Times New Roman"/>
          <w:bCs/>
          <w:sz w:val="28"/>
          <w:szCs w:val="28"/>
        </w:rPr>
        <w:t xml:space="preserve"> </w:t>
      </w:r>
      <w:r w:rsidRPr="00933CAF">
        <w:rPr>
          <w:rFonts w:ascii="Times New Roman" w:hAnsi="Times New Roman"/>
          <w:bCs/>
          <w:sz w:val="28"/>
          <w:szCs w:val="28"/>
        </w:rPr>
        <w:t>и отрицательных) и вопросительных (общий и специальный вопросы) предложениях.</w:t>
      </w:r>
    </w:p>
    <w:p w:rsidR="00254300" w:rsidRPr="00FF65D3"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33CAF">
        <w:rPr>
          <w:rFonts w:ascii="Times New Roman" w:hAnsi="Times New Roman"/>
          <w:bCs/>
          <w:sz w:val="28"/>
          <w:szCs w:val="28"/>
        </w:rPr>
        <w:t>Глагольная</w:t>
      </w:r>
      <w:r w:rsidRPr="00FF65D3">
        <w:rPr>
          <w:rFonts w:ascii="Times New Roman" w:hAnsi="Times New Roman"/>
          <w:bCs/>
          <w:sz w:val="28"/>
          <w:szCs w:val="28"/>
          <w:lang w:val="en-US"/>
        </w:rPr>
        <w:t xml:space="preserve"> </w:t>
      </w:r>
      <w:r w:rsidRPr="00933CAF">
        <w:rPr>
          <w:rFonts w:ascii="Times New Roman" w:hAnsi="Times New Roman"/>
          <w:bCs/>
          <w:sz w:val="28"/>
          <w:szCs w:val="28"/>
        </w:rPr>
        <w:t>конструкция</w:t>
      </w:r>
      <w:r w:rsidRPr="00FF65D3">
        <w:rPr>
          <w:rFonts w:ascii="Times New Roman" w:hAnsi="Times New Roman"/>
          <w:bCs/>
          <w:sz w:val="28"/>
          <w:szCs w:val="28"/>
          <w:lang w:val="en-US"/>
        </w:rPr>
        <w:t xml:space="preserve"> have got (I’ve got a cat. He’s/She’s got a cat. Have you got a cat? – Yes, I have./No, I haven’t. What have you got?).</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Модальный глагол can: для выражения умения (I can play tennis.) и отсутствия умения (I can’t play chess.); для получения разрешения (Can I go out?).</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Определённый, неопределённый и нулевой артикли c именами существительными (наиболее распространённые случаи).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Существительные во множественном числе, образованные по правилу</w:t>
      </w:r>
      <w:r w:rsidR="00933CAF" w:rsidRPr="00933CAF">
        <w:rPr>
          <w:rFonts w:ascii="Times New Roman" w:hAnsi="Times New Roman"/>
          <w:bCs/>
          <w:sz w:val="28"/>
          <w:szCs w:val="28"/>
        </w:rPr>
        <w:t xml:space="preserve"> </w:t>
      </w:r>
      <w:r w:rsidRPr="00933CAF">
        <w:rPr>
          <w:rFonts w:ascii="Times New Roman" w:hAnsi="Times New Roman"/>
          <w:bCs/>
          <w:sz w:val="28"/>
          <w:szCs w:val="28"/>
        </w:rPr>
        <w:t>и исключения (a book – books; a man – men).</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Личные</w:t>
      </w:r>
      <w:r w:rsidRPr="00FF65D3">
        <w:rPr>
          <w:rFonts w:ascii="Times New Roman" w:hAnsi="Times New Roman"/>
          <w:bCs/>
          <w:sz w:val="28"/>
          <w:szCs w:val="28"/>
          <w:lang w:val="en-US"/>
        </w:rPr>
        <w:t xml:space="preserve"> </w:t>
      </w:r>
      <w:r w:rsidRPr="00933CAF">
        <w:rPr>
          <w:rFonts w:ascii="Times New Roman" w:hAnsi="Times New Roman"/>
          <w:bCs/>
          <w:sz w:val="28"/>
          <w:szCs w:val="28"/>
        </w:rPr>
        <w:t>местоимения</w:t>
      </w:r>
      <w:r w:rsidRPr="00FF65D3">
        <w:rPr>
          <w:rFonts w:ascii="Times New Roman" w:hAnsi="Times New Roman"/>
          <w:bCs/>
          <w:sz w:val="28"/>
          <w:szCs w:val="28"/>
          <w:lang w:val="en-US"/>
        </w:rPr>
        <w:t xml:space="preserve"> (I, you, he/she/it, we, they). </w:t>
      </w:r>
      <w:r w:rsidRPr="00933CAF">
        <w:rPr>
          <w:rFonts w:ascii="Times New Roman" w:hAnsi="Times New Roman"/>
          <w:bCs/>
          <w:sz w:val="28"/>
          <w:szCs w:val="28"/>
        </w:rPr>
        <w:t>Притяжательные</w:t>
      </w:r>
      <w:r w:rsidRPr="00FF65D3">
        <w:rPr>
          <w:rFonts w:ascii="Times New Roman" w:hAnsi="Times New Roman"/>
          <w:bCs/>
          <w:sz w:val="28"/>
          <w:szCs w:val="28"/>
          <w:lang w:val="en-US"/>
        </w:rPr>
        <w:t xml:space="preserve"> </w:t>
      </w:r>
      <w:r w:rsidRPr="00933CAF">
        <w:rPr>
          <w:rFonts w:ascii="Times New Roman" w:hAnsi="Times New Roman"/>
          <w:bCs/>
          <w:sz w:val="28"/>
          <w:szCs w:val="28"/>
        </w:rPr>
        <w:t>местоимения</w:t>
      </w:r>
      <w:r w:rsidRPr="00FF65D3">
        <w:rPr>
          <w:rFonts w:ascii="Times New Roman" w:hAnsi="Times New Roman"/>
          <w:bCs/>
          <w:sz w:val="28"/>
          <w:szCs w:val="28"/>
          <w:lang w:val="en-US"/>
        </w:rPr>
        <w:t xml:space="preserve"> (my, your, his/her/its, our, their). </w:t>
      </w:r>
      <w:r w:rsidRPr="00933CAF">
        <w:rPr>
          <w:rFonts w:ascii="Times New Roman" w:hAnsi="Times New Roman"/>
          <w:bCs/>
          <w:sz w:val="28"/>
          <w:szCs w:val="28"/>
        </w:rPr>
        <w:t>Указательные местоимения (this – these).</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Количественные числительные (1–12).</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Вопросительные слова (who, what, how, where, how many).</w:t>
      </w:r>
    </w:p>
    <w:p w:rsidR="00254300" w:rsidRPr="00FF65D3"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33CAF">
        <w:rPr>
          <w:rFonts w:ascii="Times New Roman" w:hAnsi="Times New Roman"/>
          <w:bCs/>
          <w:sz w:val="28"/>
          <w:szCs w:val="28"/>
        </w:rPr>
        <w:t>Предлоги</w:t>
      </w:r>
      <w:r w:rsidRPr="00FF65D3">
        <w:rPr>
          <w:rFonts w:ascii="Times New Roman" w:hAnsi="Times New Roman"/>
          <w:bCs/>
          <w:sz w:val="28"/>
          <w:szCs w:val="28"/>
          <w:lang w:val="en-US"/>
        </w:rPr>
        <w:t xml:space="preserve"> </w:t>
      </w:r>
      <w:r w:rsidRPr="00933CAF">
        <w:rPr>
          <w:rFonts w:ascii="Times New Roman" w:hAnsi="Times New Roman"/>
          <w:bCs/>
          <w:sz w:val="28"/>
          <w:szCs w:val="28"/>
        </w:rPr>
        <w:t>места</w:t>
      </w:r>
      <w:r w:rsidRPr="00FF65D3">
        <w:rPr>
          <w:rFonts w:ascii="Times New Roman" w:hAnsi="Times New Roman"/>
          <w:bCs/>
          <w:sz w:val="28"/>
          <w:szCs w:val="28"/>
          <w:lang w:val="en-US"/>
        </w:rPr>
        <w:t xml:space="preserve"> (in, on, near, under).</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Союзы and и but (c однородными членами).</w:t>
      </w:r>
      <w:bookmarkStart w:id="21" w:name="bookmark33"/>
      <w:bookmarkStart w:id="22" w:name="bookmark34"/>
      <w:bookmarkStart w:id="23" w:name="bookmark35"/>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6.4. Социокультурные знания и умения</w:t>
      </w:r>
      <w:bookmarkEnd w:id="21"/>
      <w:bookmarkEnd w:id="22"/>
      <w:bookmarkEnd w:id="23"/>
      <w:r w:rsidR="00254300" w:rsidRPr="00933CAF">
        <w:rPr>
          <w:rFonts w:ascii="Times New Roman" w:hAnsi="Times New Roman"/>
          <w:bCs/>
          <w:sz w:val="28"/>
          <w:szCs w:val="28"/>
        </w:rPr>
        <w:t>.</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Знание названий родной страны и страны/стран изучаемого языка и их столиц.</w:t>
      </w:r>
      <w:bookmarkStart w:id="24" w:name="bookmark36"/>
      <w:bookmarkStart w:id="25" w:name="bookmark37"/>
      <w:bookmarkStart w:id="26" w:name="bookmark38"/>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6.5. Компенсаторные умения</w:t>
      </w:r>
      <w:bookmarkEnd w:id="24"/>
      <w:bookmarkEnd w:id="25"/>
      <w:bookmarkEnd w:id="26"/>
      <w:r w:rsidR="00254300" w:rsidRPr="00933CAF">
        <w:rPr>
          <w:rFonts w:ascii="Times New Roman" w:hAnsi="Times New Roman"/>
          <w:bCs/>
          <w:sz w:val="28"/>
          <w:szCs w:val="28"/>
        </w:rPr>
        <w:t>.</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Использование </w:t>
      </w:r>
      <w:r w:rsidR="00E047BA" w:rsidRPr="00933CAF">
        <w:rPr>
          <w:rFonts w:ascii="Times New Roman" w:hAnsi="Times New Roman"/>
          <w:bCs/>
          <w:sz w:val="28"/>
          <w:szCs w:val="28"/>
        </w:rPr>
        <w:t xml:space="preserve">при формулировании </w:t>
      </w:r>
      <w:r w:rsidRPr="00933CAF">
        <w:rPr>
          <w:rFonts w:ascii="Times New Roman" w:hAnsi="Times New Roman"/>
          <w:bCs/>
          <w:sz w:val="28"/>
          <w:szCs w:val="28"/>
        </w:rPr>
        <w:t>собственных высказываний ключевых слов, вопросов; иллюстраций.</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7. Содержание обучения в 3 классе.</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7.1. Тематическое содержание речи.</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7.1.1. Мир моего «я». </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Моя семья. Мой день рождения. Моя любимая еда. Мой день (распорядок дня).</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7.1.2. Мир моих увлечений. </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Любимая игрушка, игра. Мой питомец. Любимые занятия. Любимая сказка. Выходной день. Каникулы.</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7.1.3. Мир вокруг меня. </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7.1.4. Родная страна и страны изучаемого языка. </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7.2. Коммуникативные умения.</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7.2.1. Говорение.</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7.2.1.1. Коммуникативные умения диалогической речи.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Ведение </w:t>
      </w:r>
      <w:r w:rsidR="00E4463E" w:rsidRPr="00933CAF">
        <w:rPr>
          <w:rFonts w:ascii="Times New Roman" w:hAnsi="Times New Roman"/>
          <w:bCs/>
          <w:sz w:val="28"/>
          <w:szCs w:val="28"/>
        </w:rPr>
        <w:t>с использованием речевых ситуаций, ключевых слов</w:t>
      </w:r>
      <w:r w:rsidR="00933CAF" w:rsidRPr="00933CAF">
        <w:rPr>
          <w:rFonts w:ascii="Times New Roman" w:hAnsi="Times New Roman"/>
          <w:bCs/>
          <w:sz w:val="28"/>
          <w:szCs w:val="28"/>
        </w:rPr>
        <w:t xml:space="preserve"> </w:t>
      </w:r>
      <w:r w:rsidR="00E4463E" w:rsidRPr="00933CAF">
        <w:rPr>
          <w:rFonts w:ascii="Times New Roman" w:hAnsi="Times New Roman"/>
          <w:bCs/>
          <w:sz w:val="28"/>
          <w:szCs w:val="28"/>
        </w:rPr>
        <w:t xml:space="preserve">и (или) иллюстраций </w:t>
      </w:r>
      <w:r w:rsidRPr="00933CAF">
        <w:rPr>
          <w:rFonts w:ascii="Times New Roman" w:hAnsi="Times New Roman"/>
          <w:bCs/>
          <w:sz w:val="28"/>
          <w:szCs w:val="28"/>
        </w:rPr>
        <w:t>с соблюдением норм речевого этикета, принятых</w:t>
      </w:r>
      <w:r w:rsidR="00933CAF" w:rsidRPr="00933CAF">
        <w:rPr>
          <w:rFonts w:ascii="Times New Roman" w:hAnsi="Times New Roman"/>
          <w:bCs/>
          <w:sz w:val="28"/>
          <w:szCs w:val="28"/>
        </w:rPr>
        <w:t xml:space="preserve"> </w:t>
      </w:r>
      <w:r w:rsidRPr="00933CAF">
        <w:rPr>
          <w:rFonts w:ascii="Times New Roman" w:hAnsi="Times New Roman"/>
          <w:bCs/>
          <w:sz w:val="28"/>
          <w:szCs w:val="28"/>
        </w:rPr>
        <w:t>в стране/странах изучаемого языка:</w:t>
      </w:r>
    </w:p>
    <w:p w:rsidR="00254300" w:rsidRPr="00933CAF" w:rsidRDefault="00254300" w:rsidP="00304325">
      <w:pPr>
        <w:widowControl/>
        <w:numPr>
          <w:ilvl w:val="0"/>
          <w:numId w:val="7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4300" w:rsidRPr="00933CAF" w:rsidRDefault="00254300" w:rsidP="00304325">
      <w:pPr>
        <w:widowControl/>
        <w:numPr>
          <w:ilvl w:val="0"/>
          <w:numId w:val="7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54300" w:rsidRPr="00933CAF" w:rsidRDefault="00254300" w:rsidP="00304325">
      <w:pPr>
        <w:widowControl/>
        <w:numPr>
          <w:ilvl w:val="0"/>
          <w:numId w:val="7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7.2.1.2. Коммуникативные умения монологической речи.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Создание </w:t>
      </w:r>
      <w:r w:rsidR="00E4463E" w:rsidRPr="00933CAF">
        <w:rPr>
          <w:rFonts w:ascii="Times New Roman" w:hAnsi="Times New Roman"/>
          <w:bCs/>
          <w:sz w:val="28"/>
          <w:szCs w:val="28"/>
        </w:rPr>
        <w:t>с использованием ключевых слов, вопросов и (или) иллюстраций</w:t>
      </w:r>
      <w:r w:rsidR="00933CAF" w:rsidRPr="00933CAF">
        <w:rPr>
          <w:rFonts w:ascii="Times New Roman" w:hAnsi="Times New Roman"/>
          <w:bCs/>
          <w:sz w:val="28"/>
          <w:szCs w:val="28"/>
        </w:rPr>
        <w:t xml:space="preserve"> </w:t>
      </w:r>
      <w:r w:rsidRPr="00933CAF">
        <w:rPr>
          <w:rFonts w:ascii="Times New Roman" w:hAnsi="Times New Roman"/>
          <w:bCs/>
          <w:sz w:val="28"/>
          <w:szCs w:val="28"/>
        </w:rPr>
        <w:t>устных монологических высказываний: описание предмета, реального человека</w:t>
      </w:r>
      <w:r w:rsidR="00933CAF" w:rsidRPr="00933CAF">
        <w:rPr>
          <w:rFonts w:ascii="Times New Roman" w:hAnsi="Times New Roman"/>
          <w:bCs/>
          <w:sz w:val="28"/>
          <w:szCs w:val="28"/>
        </w:rPr>
        <w:t xml:space="preserve"> </w:t>
      </w:r>
      <w:r w:rsidRPr="00933CAF">
        <w:rPr>
          <w:rFonts w:ascii="Times New Roman" w:hAnsi="Times New Roman"/>
          <w:bCs/>
          <w:sz w:val="28"/>
          <w:szCs w:val="28"/>
        </w:rPr>
        <w:t>или литературного персонажа; рассказ о себе, члене семьи, друге.</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Пересказ </w:t>
      </w:r>
      <w:r w:rsidR="00E4463E" w:rsidRPr="00933CAF">
        <w:rPr>
          <w:rFonts w:ascii="Times New Roman" w:hAnsi="Times New Roman"/>
          <w:bCs/>
          <w:sz w:val="28"/>
          <w:szCs w:val="28"/>
        </w:rPr>
        <w:t>с использованием ключевых слов, вопросов и (или) иллюстраций</w:t>
      </w:r>
      <w:r w:rsidR="00933CAF" w:rsidRPr="00933CAF">
        <w:rPr>
          <w:rFonts w:ascii="Times New Roman" w:hAnsi="Times New Roman"/>
          <w:bCs/>
          <w:sz w:val="28"/>
          <w:szCs w:val="28"/>
        </w:rPr>
        <w:t xml:space="preserve"> </w:t>
      </w:r>
      <w:r w:rsidRPr="00933CAF">
        <w:rPr>
          <w:rFonts w:ascii="Times New Roman" w:hAnsi="Times New Roman"/>
          <w:bCs/>
          <w:sz w:val="28"/>
          <w:szCs w:val="28"/>
        </w:rPr>
        <w:t>основного содержания прочитанного текста.</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7.2.2. Аудирование.</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Понимание на слух речи учителя и </w:t>
      </w:r>
      <w:r w:rsidR="00546BBC" w:rsidRPr="00933CAF">
        <w:rPr>
          <w:rFonts w:ascii="Times New Roman" w:hAnsi="Times New Roman"/>
          <w:bCs/>
          <w:sz w:val="28"/>
          <w:szCs w:val="28"/>
        </w:rPr>
        <w:t>других обучающихся</w:t>
      </w:r>
      <w:r w:rsidR="00933CAF" w:rsidRPr="00933CAF">
        <w:rPr>
          <w:rFonts w:ascii="Times New Roman" w:hAnsi="Times New Roman"/>
          <w:bCs/>
          <w:sz w:val="28"/>
          <w:szCs w:val="28"/>
        </w:rPr>
        <w:t xml:space="preserve"> </w:t>
      </w:r>
      <w:r w:rsidRPr="00933CAF">
        <w:rPr>
          <w:rFonts w:ascii="Times New Roman" w:hAnsi="Times New Roman"/>
          <w:bCs/>
          <w:sz w:val="28"/>
          <w:szCs w:val="28"/>
        </w:rPr>
        <w:t>и вербальная/невербальная реакция на услышанное (при непосредственном общении).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основного содержания, с пониманием запрашиваемой информации (при опосредованном общении).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иллюстраци</w:t>
      </w:r>
      <w:r w:rsidR="00EF621F" w:rsidRPr="00933CAF">
        <w:rPr>
          <w:rFonts w:ascii="Times New Roman" w:hAnsi="Times New Roman"/>
          <w:bCs/>
          <w:sz w:val="28"/>
          <w:szCs w:val="28"/>
        </w:rPr>
        <w:t>й</w:t>
      </w:r>
      <w:r w:rsidRPr="00933CAF">
        <w:rPr>
          <w:rFonts w:ascii="Times New Roman" w:hAnsi="Times New Roman"/>
          <w:bCs/>
          <w:sz w:val="28"/>
          <w:szCs w:val="28"/>
        </w:rPr>
        <w:t xml:space="preserve"> и языковой, в том числе контекстуальной, догадки.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7.2.3. Смысловое чтение.</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Тексты для чтения вслух: диалог, рассказ, сказка.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933CAF">
        <w:rPr>
          <w:rFonts w:ascii="Times New Roman" w:hAnsi="Times New Roman"/>
          <w:bCs/>
          <w:sz w:val="28"/>
          <w:szCs w:val="28"/>
        </w:rPr>
        <w:t xml:space="preserve"> </w:t>
      </w:r>
      <w:r w:rsidRPr="00933CAF">
        <w:rPr>
          <w:rFonts w:ascii="Times New Roman" w:hAnsi="Times New Roman"/>
          <w:bCs/>
          <w:sz w:val="28"/>
          <w:szCs w:val="28"/>
        </w:rPr>
        <w:t>от поставленной коммуникативной задачи: с пониманием основного содержания,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запрашиваемой информации.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Тексты для чтения: диалог, рассказ, сказка, электронное сообщение личного характера.</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7.2.4. Письмо.</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Списывание текста; выписывание из текста слов, словосочетаний, предложений; вставка пропущенного слова в предложение в соответствии</w:t>
      </w:r>
      <w:r w:rsidR="00933CAF" w:rsidRPr="00933CAF">
        <w:rPr>
          <w:rFonts w:ascii="Times New Roman" w:hAnsi="Times New Roman"/>
          <w:bCs/>
          <w:sz w:val="28"/>
          <w:szCs w:val="28"/>
        </w:rPr>
        <w:t xml:space="preserve"> </w:t>
      </w:r>
      <w:r w:rsidRPr="00933CAF">
        <w:rPr>
          <w:rFonts w:ascii="Times New Roman" w:hAnsi="Times New Roman"/>
          <w:bCs/>
          <w:sz w:val="28"/>
          <w:szCs w:val="28"/>
        </w:rPr>
        <w:t>с решаемой коммуникативной/учебной задачей.</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Создание подписей к картинкам, фотографиям с пояснением,</w:t>
      </w:r>
      <w:r w:rsidR="00933CAF" w:rsidRPr="00933CAF">
        <w:rPr>
          <w:rFonts w:ascii="Times New Roman" w:hAnsi="Times New Roman"/>
          <w:bCs/>
          <w:sz w:val="28"/>
          <w:szCs w:val="28"/>
        </w:rPr>
        <w:t xml:space="preserve"> </w:t>
      </w:r>
      <w:r w:rsidRPr="00933CAF">
        <w:rPr>
          <w:rFonts w:ascii="Times New Roman" w:hAnsi="Times New Roman"/>
          <w:bCs/>
          <w:sz w:val="28"/>
          <w:szCs w:val="28"/>
        </w:rPr>
        <w:t>что на них изображено.</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Написание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образ</w:t>
      </w:r>
      <w:r w:rsidR="00EF621F" w:rsidRPr="00933CAF">
        <w:rPr>
          <w:rFonts w:ascii="Times New Roman" w:hAnsi="Times New Roman"/>
          <w:bCs/>
          <w:sz w:val="28"/>
          <w:szCs w:val="28"/>
        </w:rPr>
        <w:t>ца</w:t>
      </w:r>
      <w:r w:rsidRPr="00933CAF">
        <w:rPr>
          <w:rFonts w:ascii="Times New Roman" w:hAnsi="Times New Roman"/>
          <w:bCs/>
          <w:sz w:val="28"/>
          <w:szCs w:val="28"/>
        </w:rPr>
        <w:t xml:space="preserve"> поздравлений с праздниками</w:t>
      </w:r>
      <w:r w:rsidR="00933CAF" w:rsidRPr="00933CAF">
        <w:rPr>
          <w:rFonts w:ascii="Times New Roman" w:hAnsi="Times New Roman"/>
          <w:bCs/>
          <w:sz w:val="28"/>
          <w:szCs w:val="28"/>
        </w:rPr>
        <w:t xml:space="preserve"> </w:t>
      </w:r>
      <w:r w:rsidRPr="00933CAF">
        <w:rPr>
          <w:rFonts w:ascii="Times New Roman" w:hAnsi="Times New Roman"/>
          <w:bCs/>
          <w:sz w:val="28"/>
          <w:szCs w:val="28"/>
        </w:rPr>
        <w:t>(с днём рождения, Новым годом, Рождеством) с выражением пожеланий.</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7.3. Языковые знания и навыки.</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7.3.1. Фонетическая сторона речи.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Буквы английского алфавита. Фонетически корректное озвучивание букв английского алфавита.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Ритмико-интонационные особенности повествовательного, побудительного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вопросительного (общий и специальный вопрос) предложений.</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Различение на слух, без ошибок произнесение слов</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правильного ударения и фраз/предложений с соблюдением</w:t>
      </w:r>
      <w:r w:rsidR="00933CAF" w:rsidRPr="00933CAF">
        <w:rPr>
          <w:rFonts w:ascii="Times New Roman" w:hAnsi="Times New Roman"/>
          <w:bCs/>
          <w:sz w:val="28"/>
          <w:szCs w:val="28"/>
        </w:rPr>
        <w:t xml:space="preserve"> </w:t>
      </w:r>
      <w:r w:rsidRPr="00933CAF">
        <w:rPr>
          <w:rFonts w:ascii="Times New Roman" w:hAnsi="Times New Roman"/>
          <w:bCs/>
          <w:sz w:val="28"/>
          <w:szCs w:val="28"/>
        </w:rPr>
        <w:t>их ритмико-интонационных особенностей.</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w:t>
      </w:r>
      <w:r w:rsidR="00933CAF" w:rsidRPr="00933CAF">
        <w:rPr>
          <w:rFonts w:ascii="Times New Roman" w:hAnsi="Times New Roman"/>
          <w:bCs/>
          <w:sz w:val="28"/>
          <w:szCs w:val="28"/>
        </w:rPr>
        <w:t xml:space="preserve"> </w:t>
      </w:r>
      <w:r w:rsidRPr="00933CAF">
        <w:rPr>
          <w:rFonts w:ascii="Times New Roman" w:hAnsi="Times New Roman"/>
          <w:bCs/>
          <w:sz w:val="28"/>
          <w:szCs w:val="28"/>
        </w:rPr>
        <w:t>в односложных, двусложных и многосложных словах.</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w:t>
      </w:r>
      <w:r w:rsidR="00975181">
        <w:rPr>
          <w:rFonts w:ascii="Times New Roman" w:hAnsi="Times New Roman"/>
          <w:bCs/>
          <w:sz w:val="28"/>
          <w:szCs w:val="28"/>
        </w:rPr>
        <w:t>д</w:t>
      </w:r>
      <w:r w:rsidR="002368E7" w:rsidRPr="00933CAF">
        <w:rPr>
          <w:rFonts w:ascii="Times New Roman" w:hAnsi="Times New Roman"/>
          <w:bCs/>
          <w:sz w:val="28"/>
          <w:szCs w:val="28"/>
        </w:rPr>
        <w:t>еление</w:t>
      </w:r>
      <w:r w:rsidRPr="00933CAF">
        <w:rPr>
          <w:rFonts w:ascii="Times New Roman" w:hAnsi="Times New Roman"/>
          <w:bCs/>
          <w:sz w:val="28"/>
          <w:szCs w:val="28"/>
        </w:rPr>
        <w:t xml:space="preserve"> некоторых звукобуквенных сочетаний при анализе изученных слов.</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Чтение новых слов согласно основным правилам чтения с использованием полной или частичной транскрипции.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7.3.2. Графика, орфография и пунктуация.</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Правильное написание изученных слов.</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Правильная расстановка знаков препинания: точки, вопросительного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7.3.3. Лексическая сторона речи.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в устной и письменной речи интернациональных слов (doctor, film) с помощью языковой догадки.</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7.3.4. Грамматическая сторона речи.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254300" w:rsidRPr="00FF65D3"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33CAF">
        <w:rPr>
          <w:rFonts w:ascii="Times New Roman" w:hAnsi="Times New Roman"/>
          <w:bCs/>
          <w:sz w:val="28"/>
          <w:szCs w:val="28"/>
        </w:rPr>
        <w:t>Предложения</w:t>
      </w:r>
      <w:r w:rsidRPr="00FF65D3">
        <w:rPr>
          <w:rFonts w:ascii="Times New Roman" w:hAnsi="Times New Roman"/>
          <w:bCs/>
          <w:sz w:val="28"/>
          <w:szCs w:val="28"/>
          <w:lang w:val="en-US"/>
        </w:rPr>
        <w:t xml:space="preserve"> </w:t>
      </w:r>
      <w:r w:rsidRPr="00933CAF">
        <w:rPr>
          <w:rFonts w:ascii="Times New Roman" w:hAnsi="Times New Roman"/>
          <w:bCs/>
          <w:sz w:val="28"/>
          <w:szCs w:val="28"/>
        </w:rPr>
        <w:t>с</w:t>
      </w:r>
      <w:r w:rsidRPr="00FF65D3">
        <w:rPr>
          <w:rFonts w:ascii="Times New Roman" w:hAnsi="Times New Roman"/>
          <w:bCs/>
          <w:sz w:val="28"/>
          <w:szCs w:val="28"/>
          <w:lang w:val="en-US"/>
        </w:rPr>
        <w:t xml:space="preserve"> </w:t>
      </w:r>
      <w:r w:rsidRPr="00933CAF">
        <w:rPr>
          <w:rFonts w:ascii="Times New Roman" w:hAnsi="Times New Roman"/>
          <w:bCs/>
          <w:sz w:val="28"/>
          <w:szCs w:val="28"/>
        </w:rPr>
        <w:t>начальным</w:t>
      </w:r>
      <w:r w:rsidRPr="00FF65D3">
        <w:rPr>
          <w:rFonts w:ascii="Times New Roman" w:hAnsi="Times New Roman"/>
          <w:bCs/>
          <w:sz w:val="28"/>
          <w:szCs w:val="28"/>
          <w:lang w:val="en-US"/>
        </w:rPr>
        <w:t xml:space="preserve"> There + to be </w:t>
      </w:r>
      <w:r w:rsidRPr="00933CAF">
        <w:rPr>
          <w:rFonts w:ascii="Times New Roman" w:hAnsi="Times New Roman"/>
          <w:bCs/>
          <w:sz w:val="28"/>
          <w:szCs w:val="28"/>
        </w:rPr>
        <w:t>в</w:t>
      </w:r>
      <w:r w:rsidRPr="00FF65D3">
        <w:rPr>
          <w:rFonts w:ascii="Times New Roman" w:hAnsi="Times New Roman"/>
          <w:bCs/>
          <w:sz w:val="28"/>
          <w:szCs w:val="28"/>
          <w:lang w:val="en-US"/>
        </w:rPr>
        <w:t xml:space="preserve"> Past Simple Tense (There was an old house near the river.).</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Побудительные предложения в отрицательной (Don’t talk, please.) форме.</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254300" w:rsidRPr="00FF65D3"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33CAF">
        <w:rPr>
          <w:rFonts w:ascii="Times New Roman" w:hAnsi="Times New Roman"/>
          <w:bCs/>
          <w:sz w:val="28"/>
          <w:szCs w:val="28"/>
        </w:rPr>
        <w:t>Конструкция</w:t>
      </w:r>
      <w:r w:rsidRPr="00FF65D3">
        <w:rPr>
          <w:rFonts w:ascii="Times New Roman" w:hAnsi="Times New Roman"/>
          <w:bCs/>
          <w:sz w:val="28"/>
          <w:szCs w:val="28"/>
          <w:lang w:val="en-US"/>
        </w:rPr>
        <w:t xml:space="preserve"> I’d like to ... (I’d like to read this book.).</w:t>
      </w:r>
    </w:p>
    <w:p w:rsidR="00254300" w:rsidRPr="00FF65D3"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33CAF">
        <w:rPr>
          <w:rFonts w:ascii="Times New Roman" w:hAnsi="Times New Roman"/>
          <w:bCs/>
          <w:sz w:val="28"/>
          <w:szCs w:val="28"/>
        </w:rPr>
        <w:t>Конструкции</w:t>
      </w:r>
      <w:r w:rsidRPr="00FF65D3">
        <w:rPr>
          <w:rFonts w:ascii="Times New Roman" w:hAnsi="Times New Roman"/>
          <w:bCs/>
          <w:sz w:val="28"/>
          <w:szCs w:val="28"/>
          <w:lang w:val="en-US"/>
        </w:rPr>
        <w:t xml:space="preserve"> </w:t>
      </w:r>
      <w:r w:rsidRPr="00933CAF">
        <w:rPr>
          <w:rFonts w:ascii="Times New Roman" w:hAnsi="Times New Roman"/>
          <w:bCs/>
          <w:sz w:val="28"/>
          <w:szCs w:val="28"/>
        </w:rPr>
        <w:t>с</w:t>
      </w:r>
      <w:r w:rsidRPr="00FF65D3">
        <w:rPr>
          <w:rFonts w:ascii="Times New Roman" w:hAnsi="Times New Roman"/>
          <w:bCs/>
          <w:sz w:val="28"/>
          <w:szCs w:val="28"/>
          <w:lang w:val="en-US"/>
        </w:rPr>
        <w:t xml:space="preserve"> </w:t>
      </w:r>
      <w:r w:rsidRPr="00933CAF">
        <w:rPr>
          <w:rFonts w:ascii="Times New Roman" w:hAnsi="Times New Roman"/>
          <w:bCs/>
          <w:sz w:val="28"/>
          <w:szCs w:val="28"/>
        </w:rPr>
        <w:t>глаголами</w:t>
      </w:r>
      <w:r w:rsidRPr="00FF65D3">
        <w:rPr>
          <w:rFonts w:ascii="Times New Roman" w:hAnsi="Times New Roman"/>
          <w:bCs/>
          <w:sz w:val="28"/>
          <w:szCs w:val="28"/>
          <w:lang w:val="en-US"/>
        </w:rPr>
        <w:t xml:space="preserve"> </w:t>
      </w:r>
      <w:r w:rsidRPr="00933CAF">
        <w:rPr>
          <w:rFonts w:ascii="Times New Roman" w:hAnsi="Times New Roman"/>
          <w:bCs/>
          <w:sz w:val="28"/>
          <w:szCs w:val="28"/>
        </w:rPr>
        <w:t>на</w:t>
      </w:r>
      <w:r w:rsidRPr="00FF65D3">
        <w:rPr>
          <w:rFonts w:ascii="Times New Roman" w:hAnsi="Times New Roman"/>
          <w:bCs/>
          <w:sz w:val="28"/>
          <w:szCs w:val="28"/>
          <w:lang w:val="en-US"/>
        </w:rPr>
        <w:t xml:space="preserve"> -ing: to like/enjoy doing smth (I like riding my bike.).</w:t>
      </w:r>
    </w:p>
    <w:p w:rsidR="00254300" w:rsidRPr="00FF65D3"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33CAF">
        <w:rPr>
          <w:rFonts w:ascii="Times New Roman" w:hAnsi="Times New Roman"/>
          <w:bCs/>
          <w:sz w:val="28"/>
          <w:szCs w:val="28"/>
        </w:rPr>
        <w:t>Существительные</w:t>
      </w:r>
      <w:r w:rsidRPr="00FF65D3">
        <w:rPr>
          <w:rFonts w:ascii="Times New Roman" w:hAnsi="Times New Roman"/>
          <w:bCs/>
          <w:sz w:val="28"/>
          <w:szCs w:val="28"/>
          <w:lang w:val="en-US"/>
        </w:rPr>
        <w:t xml:space="preserve"> </w:t>
      </w:r>
      <w:r w:rsidRPr="00933CAF">
        <w:rPr>
          <w:rFonts w:ascii="Times New Roman" w:hAnsi="Times New Roman"/>
          <w:bCs/>
          <w:sz w:val="28"/>
          <w:szCs w:val="28"/>
        </w:rPr>
        <w:t>в</w:t>
      </w:r>
      <w:r w:rsidRPr="00FF65D3">
        <w:rPr>
          <w:rFonts w:ascii="Times New Roman" w:hAnsi="Times New Roman"/>
          <w:bCs/>
          <w:sz w:val="28"/>
          <w:szCs w:val="28"/>
          <w:lang w:val="en-US"/>
        </w:rPr>
        <w:t xml:space="preserve"> </w:t>
      </w:r>
      <w:r w:rsidRPr="00933CAF">
        <w:rPr>
          <w:rFonts w:ascii="Times New Roman" w:hAnsi="Times New Roman"/>
          <w:bCs/>
          <w:sz w:val="28"/>
          <w:szCs w:val="28"/>
        </w:rPr>
        <w:t>притяжательном</w:t>
      </w:r>
      <w:r w:rsidRPr="00FF65D3">
        <w:rPr>
          <w:rFonts w:ascii="Times New Roman" w:hAnsi="Times New Roman"/>
          <w:bCs/>
          <w:sz w:val="28"/>
          <w:szCs w:val="28"/>
          <w:lang w:val="en-US"/>
        </w:rPr>
        <w:t xml:space="preserve"> </w:t>
      </w:r>
      <w:r w:rsidRPr="00933CAF">
        <w:rPr>
          <w:rFonts w:ascii="Times New Roman" w:hAnsi="Times New Roman"/>
          <w:bCs/>
          <w:sz w:val="28"/>
          <w:szCs w:val="28"/>
        </w:rPr>
        <w:t>падеже</w:t>
      </w:r>
      <w:r w:rsidRPr="00FF65D3">
        <w:rPr>
          <w:rFonts w:ascii="Times New Roman" w:hAnsi="Times New Roman"/>
          <w:bCs/>
          <w:sz w:val="28"/>
          <w:szCs w:val="28"/>
          <w:lang w:val="en-US"/>
        </w:rPr>
        <w:t xml:space="preserve"> (Possessive Case; Ann’s dress, children’s toys, boys’ books).</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Слова, выражающие количество с исчисляемыми и неисчисляемыми существительными (much/many/a lot of).</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Наречия частотности (usually, often).</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Количественные числительные (13–100). Порядковые числительные (1–30).</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Вопросительные слова (when, whose, why).</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33CAF">
        <w:rPr>
          <w:rFonts w:ascii="Times New Roman" w:hAnsi="Times New Roman"/>
          <w:bCs/>
          <w:sz w:val="28"/>
          <w:szCs w:val="28"/>
        </w:rPr>
        <w:t>Предлоги</w:t>
      </w:r>
      <w:r w:rsidRPr="00933CAF">
        <w:rPr>
          <w:rFonts w:ascii="Times New Roman" w:hAnsi="Times New Roman"/>
          <w:bCs/>
          <w:sz w:val="28"/>
          <w:szCs w:val="28"/>
          <w:lang w:val="en-US"/>
        </w:rPr>
        <w:t xml:space="preserve"> </w:t>
      </w:r>
      <w:r w:rsidRPr="00933CAF">
        <w:rPr>
          <w:rFonts w:ascii="Times New Roman" w:hAnsi="Times New Roman"/>
          <w:bCs/>
          <w:sz w:val="28"/>
          <w:szCs w:val="28"/>
        </w:rPr>
        <w:t>места</w:t>
      </w:r>
      <w:r w:rsidRPr="00933CAF">
        <w:rPr>
          <w:rFonts w:ascii="Times New Roman" w:hAnsi="Times New Roman"/>
          <w:bCs/>
          <w:sz w:val="28"/>
          <w:szCs w:val="28"/>
          <w:lang w:val="en-US"/>
        </w:rPr>
        <w:t xml:space="preserve"> (next to, in front of, behind), </w:t>
      </w:r>
      <w:r w:rsidRPr="00933CAF">
        <w:rPr>
          <w:rFonts w:ascii="Times New Roman" w:hAnsi="Times New Roman"/>
          <w:bCs/>
          <w:sz w:val="28"/>
          <w:szCs w:val="28"/>
        </w:rPr>
        <w:t>направления</w:t>
      </w:r>
      <w:r w:rsidRPr="00933CAF">
        <w:rPr>
          <w:rFonts w:ascii="Times New Roman" w:hAnsi="Times New Roman"/>
          <w:bCs/>
          <w:sz w:val="28"/>
          <w:szCs w:val="28"/>
          <w:lang w:val="en-US"/>
        </w:rPr>
        <w:t xml:space="preserve"> (to), </w:t>
      </w:r>
      <w:r w:rsidRPr="00933CAF">
        <w:rPr>
          <w:rFonts w:ascii="Times New Roman" w:hAnsi="Times New Roman"/>
          <w:bCs/>
          <w:sz w:val="28"/>
          <w:szCs w:val="28"/>
        </w:rPr>
        <w:t>времени</w:t>
      </w:r>
      <w:r w:rsidR="00933CAF" w:rsidRPr="00933CAF">
        <w:rPr>
          <w:rFonts w:ascii="Times New Roman" w:hAnsi="Times New Roman"/>
          <w:bCs/>
          <w:sz w:val="28"/>
          <w:szCs w:val="28"/>
          <w:lang w:val="en-US"/>
        </w:rPr>
        <w:t xml:space="preserve"> </w:t>
      </w:r>
      <w:r w:rsidRPr="00933CAF">
        <w:rPr>
          <w:rFonts w:ascii="Times New Roman" w:hAnsi="Times New Roman"/>
          <w:bCs/>
          <w:sz w:val="28"/>
          <w:szCs w:val="28"/>
          <w:lang w:val="en-US"/>
        </w:rPr>
        <w:t xml:space="preserve">(at, in, on </w:t>
      </w:r>
      <w:r w:rsidRPr="00933CAF">
        <w:rPr>
          <w:rFonts w:ascii="Times New Roman" w:hAnsi="Times New Roman"/>
          <w:bCs/>
          <w:sz w:val="28"/>
          <w:szCs w:val="28"/>
        </w:rPr>
        <w:t>в</w:t>
      </w:r>
      <w:r w:rsidRPr="00933CAF">
        <w:rPr>
          <w:rFonts w:ascii="Times New Roman" w:hAnsi="Times New Roman"/>
          <w:bCs/>
          <w:sz w:val="28"/>
          <w:szCs w:val="28"/>
          <w:lang w:val="en-US"/>
        </w:rPr>
        <w:t xml:space="preserve"> </w:t>
      </w:r>
      <w:r w:rsidRPr="00933CAF">
        <w:rPr>
          <w:rFonts w:ascii="Times New Roman" w:hAnsi="Times New Roman"/>
          <w:bCs/>
          <w:sz w:val="28"/>
          <w:szCs w:val="28"/>
        </w:rPr>
        <w:t>выражениях</w:t>
      </w:r>
      <w:r w:rsidRPr="00933CAF">
        <w:rPr>
          <w:rFonts w:ascii="Times New Roman" w:hAnsi="Times New Roman"/>
          <w:bCs/>
          <w:sz w:val="28"/>
          <w:szCs w:val="28"/>
          <w:lang w:val="en-US"/>
        </w:rPr>
        <w:t xml:space="preserve"> at 5 o’clock, in the morning, on Monday).</w:t>
      </w:r>
      <w:bookmarkStart w:id="27" w:name="bookmark39"/>
      <w:bookmarkStart w:id="28" w:name="bookmark40"/>
      <w:bookmarkStart w:id="29" w:name="bookmark41"/>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7.4. Социокультурные знания и умения</w:t>
      </w:r>
      <w:bookmarkEnd w:id="27"/>
      <w:bookmarkEnd w:id="28"/>
      <w:bookmarkEnd w:id="29"/>
      <w:r w:rsidR="00254300" w:rsidRPr="00933CAF">
        <w:rPr>
          <w:rFonts w:ascii="Times New Roman" w:hAnsi="Times New Roman"/>
          <w:bCs/>
          <w:sz w:val="28"/>
          <w:szCs w:val="28"/>
        </w:rPr>
        <w:t>.</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Знание произведений детского фольклора (рифмовок, стихов, песенок), персонажей детских книг.</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bookmarkStart w:id="30" w:name="bookmark42"/>
      <w:bookmarkStart w:id="31" w:name="bookmark43"/>
      <w:bookmarkStart w:id="32" w:name="bookmark44"/>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7.5. Компенсаторные умения</w:t>
      </w:r>
      <w:bookmarkEnd w:id="30"/>
      <w:bookmarkEnd w:id="31"/>
      <w:bookmarkEnd w:id="32"/>
      <w:r w:rsidR="00254300" w:rsidRPr="00933CAF">
        <w:rPr>
          <w:rFonts w:ascii="Times New Roman" w:hAnsi="Times New Roman"/>
          <w:bCs/>
          <w:sz w:val="28"/>
          <w:szCs w:val="28"/>
        </w:rPr>
        <w:t>.</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Использование при чтении и аудировании языковой, в том числе контекстуальной, догадки.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Использование </w:t>
      </w:r>
      <w:r w:rsidR="00E047BA" w:rsidRPr="00933CAF">
        <w:rPr>
          <w:rFonts w:ascii="Times New Roman" w:hAnsi="Times New Roman"/>
          <w:bCs/>
          <w:sz w:val="28"/>
          <w:szCs w:val="28"/>
        </w:rPr>
        <w:t xml:space="preserve">при формулировании </w:t>
      </w:r>
      <w:r w:rsidRPr="00933CAF">
        <w:rPr>
          <w:rFonts w:ascii="Times New Roman" w:hAnsi="Times New Roman"/>
          <w:bCs/>
          <w:sz w:val="28"/>
          <w:szCs w:val="28"/>
        </w:rPr>
        <w:t>собственных высказываний ключевых слов, вопросов; иллюстраций.</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в тексте запрашиваемой информации.</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8. Содержание обучения в 4 классе.</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8.1. Тематическое содержание речи.</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8.1.1. Мир моего «я». </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Моя семья. Мой день рождения, подарки. Моя любимая еда. Мой день (распорядок дня, домашние обязанности).</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8.1.2. Мир моих увлечений. </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Любимая игрушка, игра. Мой питомец. Любимые занятия. Занятия спортом. Любимая сказка/история/рассказ. Выходной день. Каникулы.</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8.1.3. Мир вокруг меня. </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8.1.4. Родная страна и страны изучаемого языка. </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8.2. Коммуникативные умения.</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8.2.1. Говорение.</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8.2.1.1. Коммуникативные умения диалогической речи.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Ведение </w:t>
      </w:r>
      <w:r w:rsidR="00E4463E" w:rsidRPr="00933CAF">
        <w:rPr>
          <w:rFonts w:ascii="Times New Roman" w:hAnsi="Times New Roman"/>
          <w:bCs/>
          <w:sz w:val="28"/>
          <w:szCs w:val="28"/>
        </w:rPr>
        <w:t xml:space="preserve">с использованием речевых ситуаций, ключевых слов и (или) иллюстраций </w:t>
      </w:r>
      <w:r w:rsidRPr="00933CAF">
        <w:rPr>
          <w:rFonts w:ascii="Times New Roman" w:hAnsi="Times New Roman"/>
          <w:bCs/>
          <w:sz w:val="28"/>
          <w:szCs w:val="28"/>
        </w:rPr>
        <w:t>с соблюдением норм речевого этикета, принятых в стране/странах изучаемого языка: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8.2.1.2. Коммуникативные умения монологической речи.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Создание </w:t>
      </w:r>
      <w:r w:rsidR="00E4463E" w:rsidRPr="00933CAF">
        <w:rPr>
          <w:rFonts w:ascii="Times New Roman" w:hAnsi="Times New Roman"/>
          <w:bCs/>
          <w:sz w:val="28"/>
          <w:szCs w:val="28"/>
        </w:rPr>
        <w:t>с использованием ключевых слов, вопросов и (или) иллюстраций</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w:t>
      </w:r>
      <w:r w:rsidR="00E4463E" w:rsidRPr="00933CAF">
        <w:rPr>
          <w:rFonts w:ascii="Times New Roman" w:hAnsi="Times New Roman"/>
          <w:bCs/>
          <w:sz w:val="28"/>
          <w:szCs w:val="28"/>
        </w:rPr>
        <w:t>с использованием ключевых слов, вопросов</w:t>
      </w:r>
      <w:r w:rsidR="00933CAF" w:rsidRPr="00933CAF">
        <w:rPr>
          <w:rFonts w:ascii="Times New Roman" w:hAnsi="Times New Roman"/>
          <w:bCs/>
          <w:sz w:val="28"/>
          <w:szCs w:val="28"/>
        </w:rPr>
        <w:t xml:space="preserve"> </w:t>
      </w:r>
      <w:r w:rsidR="00E4463E" w:rsidRPr="00933CAF">
        <w:rPr>
          <w:rFonts w:ascii="Times New Roman" w:hAnsi="Times New Roman"/>
          <w:bCs/>
          <w:sz w:val="28"/>
          <w:szCs w:val="28"/>
        </w:rPr>
        <w:t xml:space="preserve">и (или) иллюстраций </w:t>
      </w:r>
      <w:r w:rsidRPr="00933CAF">
        <w:rPr>
          <w:rFonts w:ascii="Times New Roman" w:hAnsi="Times New Roman"/>
          <w:bCs/>
          <w:sz w:val="28"/>
          <w:szCs w:val="28"/>
        </w:rPr>
        <w:t>.</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Пересказ основного содержания прочитанного текста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ключевы</w:t>
      </w:r>
      <w:r w:rsidR="00EF621F" w:rsidRPr="00933CAF">
        <w:rPr>
          <w:rFonts w:ascii="Times New Roman" w:hAnsi="Times New Roman"/>
          <w:bCs/>
          <w:sz w:val="28"/>
          <w:szCs w:val="28"/>
        </w:rPr>
        <w:t>х</w:t>
      </w:r>
      <w:r w:rsidRPr="00933CAF">
        <w:rPr>
          <w:rFonts w:ascii="Times New Roman" w:hAnsi="Times New Roman"/>
          <w:bCs/>
          <w:sz w:val="28"/>
          <w:szCs w:val="28"/>
        </w:rPr>
        <w:t xml:space="preserve"> слов, вопрос</w:t>
      </w:r>
      <w:r w:rsidR="00EF621F" w:rsidRPr="00933CAF">
        <w:rPr>
          <w:rFonts w:ascii="Times New Roman" w:hAnsi="Times New Roman"/>
          <w:bCs/>
          <w:sz w:val="28"/>
          <w:szCs w:val="28"/>
        </w:rPr>
        <w:t>ов</w:t>
      </w:r>
      <w:r w:rsidRPr="00933CAF">
        <w:rPr>
          <w:rFonts w:ascii="Times New Roman" w:hAnsi="Times New Roman"/>
          <w:bCs/>
          <w:sz w:val="28"/>
          <w:szCs w:val="28"/>
        </w:rPr>
        <w:t>, план</w:t>
      </w:r>
      <w:r w:rsidR="00EF621F" w:rsidRPr="00933CAF">
        <w:rPr>
          <w:rFonts w:ascii="Times New Roman" w:hAnsi="Times New Roman"/>
          <w:bCs/>
          <w:sz w:val="28"/>
          <w:szCs w:val="28"/>
        </w:rPr>
        <w:t>а</w:t>
      </w:r>
      <w:r w:rsidRPr="00933CAF">
        <w:rPr>
          <w:rFonts w:ascii="Times New Roman" w:hAnsi="Times New Roman"/>
          <w:bCs/>
          <w:sz w:val="28"/>
          <w:szCs w:val="28"/>
        </w:rPr>
        <w:t xml:space="preserve">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иллюстраци</w:t>
      </w:r>
      <w:r w:rsidR="00EF621F" w:rsidRPr="00933CAF">
        <w:rPr>
          <w:rFonts w:ascii="Times New Roman" w:hAnsi="Times New Roman"/>
          <w:bCs/>
          <w:sz w:val="28"/>
          <w:szCs w:val="28"/>
        </w:rPr>
        <w:t>й</w:t>
      </w:r>
      <w:r w:rsidRPr="00933CAF">
        <w:rPr>
          <w:rFonts w:ascii="Times New Roman" w:hAnsi="Times New Roman"/>
          <w:bCs/>
          <w:sz w:val="28"/>
          <w:szCs w:val="28"/>
        </w:rPr>
        <w:t>.</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Краткое устное изложение результатов выполненного несложного проектного задания.</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8.2.2. Аудирование.</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8.2.2.1. Коммуникативные умения аудирования.</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Понимание на слух речи учителя и </w:t>
      </w:r>
      <w:r w:rsidR="00546BBC" w:rsidRPr="00933CAF">
        <w:rPr>
          <w:rFonts w:ascii="Times New Roman" w:hAnsi="Times New Roman"/>
          <w:bCs/>
          <w:sz w:val="28"/>
          <w:szCs w:val="28"/>
        </w:rPr>
        <w:t>других обучающихся</w:t>
      </w:r>
      <w:r w:rsidR="00933CAF" w:rsidRPr="00933CAF">
        <w:rPr>
          <w:rFonts w:ascii="Times New Roman" w:hAnsi="Times New Roman"/>
          <w:bCs/>
          <w:sz w:val="28"/>
          <w:szCs w:val="28"/>
        </w:rPr>
        <w:t xml:space="preserve"> </w:t>
      </w:r>
      <w:r w:rsidRPr="00933CAF">
        <w:rPr>
          <w:rFonts w:ascii="Times New Roman" w:hAnsi="Times New Roman"/>
          <w:bCs/>
          <w:sz w:val="28"/>
          <w:szCs w:val="28"/>
        </w:rPr>
        <w:t>и вербальная/невербальная реакция на услышанное (при непосредственном общении).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w:t>
      </w:r>
      <w:r w:rsidR="00933CAF" w:rsidRPr="00933CAF">
        <w:rPr>
          <w:rFonts w:ascii="Times New Roman" w:hAnsi="Times New Roman"/>
          <w:bCs/>
          <w:sz w:val="28"/>
          <w:szCs w:val="28"/>
        </w:rPr>
        <w:t xml:space="preserve"> </w:t>
      </w:r>
      <w:r w:rsidRPr="00933CAF">
        <w:rPr>
          <w:rFonts w:ascii="Times New Roman" w:hAnsi="Times New Roman"/>
          <w:bCs/>
          <w:sz w:val="28"/>
          <w:szCs w:val="28"/>
        </w:rPr>
        <w:t>с поставленной коммуникативной задачей: с пониманием основного содержания,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запрашиваемой информации (при опосредованном общении).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на слух тексте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Аудирование с пониманием запрашиваемой информации предполагает умение выделять запрашиваемую информацию фактического характера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8.2.3. Смысловое чтение.</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Чтение вслух учебных текстов с соблюдением правил чтения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и соответствующей интонацией, понимание прочитанного.</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Тексты для чтения вслух: диалог, рассказ, сказка.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933CAF">
        <w:rPr>
          <w:rFonts w:ascii="Times New Roman" w:hAnsi="Times New Roman"/>
          <w:bCs/>
          <w:sz w:val="28"/>
          <w:szCs w:val="28"/>
        </w:rPr>
        <w:t xml:space="preserve"> </w:t>
      </w:r>
      <w:r w:rsidRPr="00933CAF">
        <w:rPr>
          <w:rFonts w:ascii="Times New Roman" w:hAnsi="Times New Roman"/>
          <w:bCs/>
          <w:sz w:val="28"/>
          <w:szCs w:val="28"/>
        </w:rPr>
        <w:t>от поставленной коммуникативной задачи: с пониманием основного содержания,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запрашиваемой информации.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w:t>
      </w:r>
      <w:r w:rsidR="0005600E" w:rsidRPr="00933CAF">
        <w:rPr>
          <w:rFonts w:ascii="Times New Roman" w:hAnsi="Times New Roman"/>
          <w:bCs/>
          <w:sz w:val="28"/>
          <w:szCs w:val="28"/>
        </w:rPr>
        <w:t>использованием</w:t>
      </w:r>
      <w:r w:rsidRPr="00933CAF">
        <w:rPr>
          <w:rFonts w:ascii="Times New Roman" w:hAnsi="Times New Roman"/>
          <w:bCs/>
          <w:sz w:val="28"/>
          <w:szCs w:val="28"/>
        </w:rPr>
        <w:t xml:space="preserve"> иллюстраци</w:t>
      </w:r>
      <w:r w:rsidR="0005600E" w:rsidRPr="00933CAF">
        <w:rPr>
          <w:rFonts w:ascii="Times New Roman" w:hAnsi="Times New Roman"/>
          <w:bCs/>
          <w:sz w:val="28"/>
          <w:szCs w:val="28"/>
        </w:rPr>
        <w:t>й</w:t>
      </w:r>
      <w:r w:rsidRPr="00933CAF">
        <w:rPr>
          <w:rFonts w:ascii="Times New Roman" w:hAnsi="Times New Roman"/>
          <w:bCs/>
          <w:sz w:val="28"/>
          <w:szCs w:val="28"/>
        </w:rPr>
        <w:t>, языковой, в том числе контекстуальной, догадки.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w:t>
      </w:r>
      <w:r w:rsidR="00EF621F" w:rsidRPr="00933CAF">
        <w:rPr>
          <w:rFonts w:ascii="Times New Roman" w:hAnsi="Times New Roman"/>
          <w:bCs/>
          <w:sz w:val="28"/>
          <w:szCs w:val="28"/>
        </w:rPr>
        <w:t>с использованием иллюстраций</w:t>
      </w:r>
      <w:r w:rsidR="00933CAF" w:rsidRPr="00933CAF">
        <w:rPr>
          <w:rFonts w:ascii="Times New Roman" w:hAnsi="Times New Roman"/>
          <w:bCs/>
          <w:sz w:val="28"/>
          <w:szCs w:val="28"/>
        </w:rPr>
        <w:t xml:space="preserve"> </w:t>
      </w:r>
      <w:r w:rsidR="00EF621F" w:rsidRPr="00933CAF">
        <w:rPr>
          <w:rFonts w:ascii="Times New Roman" w:hAnsi="Times New Roman"/>
          <w:bCs/>
          <w:sz w:val="28"/>
          <w:szCs w:val="28"/>
        </w:rPr>
        <w:t>и языковой, в том числе контекстуальной, догадки</w:t>
      </w:r>
      <w:r w:rsidRPr="00933CAF">
        <w:rPr>
          <w:rFonts w:ascii="Times New Roman" w:hAnsi="Times New Roman"/>
          <w:bCs/>
          <w:sz w:val="28"/>
          <w:szCs w:val="28"/>
        </w:rPr>
        <w:t>, в том числе контекстуальной.</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Прогнозирование содержания текста на основе заголовка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Чтение не сплошных текстов (таблиц, диаграмм) и понимание представленной в них информации.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8.2.4. Письмо.</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Написание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образ</w:t>
      </w:r>
      <w:r w:rsidR="00EF621F" w:rsidRPr="00933CAF">
        <w:rPr>
          <w:rFonts w:ascii="Times New Roman" w:hAnsi="Times New Roman"/>
          <w:bCs/>
          <w:sz w:val="28"/>
          <w:szCs w:val="28"/>
        </w:rPr>
        <w:t>ца</w:t>
      </w:r>
      <w:r w:rsidRPr="00933CAF">
        <w:rPr>
          <w:rFonts w:ascii="Times New Roman" w:hAnsi="Times New Roman"/>
          <w:bCs/>
          <w:sz w:val="28"/>
          <w:szCs w:val="28"/>
        </w:rPr>
        <w:t xml:space="preserve"> поздравления с праздниками (с днём рождения, Новым годом, Рождеством) с выражением пожеланий.</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Написание электронного сообщения личного характера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образ</w:t>
      </w:r>
      <w:r w:rsidR="00EF621F" w:rsidRPr="00933CAF">
        <w:rPr>
          <w:rFonts w:ascii="Times New Roman" w:hAnsi="Times New Roman"/>
          <w:bCs/>
          <w:sz w:val="28"/>
          <w:szCs w:val="28"/>
        </w:rPr>
        <w:t>ца</w:t>
      </w:r>
      <w:r w:rsidRPr="00933CAF">
        <w:rPr>
          <w:rFonts w:ascii="Times New Roman" w:hAnsi="Times New Roman"/>
          <w:bCs/>
          <w:sz w:val="28"/>
          <w:szCs w:val="28"/>
        </w:rPr>
        <w:t>.</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8.3. Языковые знания и навыки.</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8.3.1. Фонетическая сторона речи.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Ритмико-интонационные особенности повествовательного, побудительного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вопросительного (общий и специальный вопрос) предложений.</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Различение на слух, без ошибок, ведущих к сбою</w:t>
      </w:r>
      <w:r w:rsidR="00933CAF" w:rsidRPr="00933CAF">
        <w:rPr>
          <w:rFonts w:ascii="Times New Roman" w:hAnsi="Times New Roman"/>
          <w:bCs/>
          <w:sz w:val="28"/>
          <w:szCs w:val="28"/>
        </w:rPr>
        <w:t xml:space="preserve"> </w:t>
      </w:r>
      <w:r w:rsidRPr="00933CAF">
        <w:rPr>
          <w:rFonts w:ascii="Times New Roman" w:hAnsi="Times New Roman"/>
          <w:bCs/>
          <w:sz w:val="28"/>
          <w:szCs w:val="28"/>
        </w:rPr>
        <w:t>в коммуникации, произнесение слов с соблюдением правильного ударения и фраз</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w:t>
      </w:r>
      <w:r w:rsidR="00933CAF" w:rsidRPr="00933CAF">
        <w:rPr>
          <w:rFonts w:ascii="Times New Roman" w:hAnsi="Times New Roman"/>
          <w:bCs/>
          <w:sz w:val="28"/>
          <w:szCs w:val="28"/>
        </w:rPr>
        <w:t xml:space="preserve"> </w:t>
      </w:r>
      <w:r w:rsidRPr="00933CAF">
        <w:rPr>
          <w:rFonts w:ascii="Times New Roman" w:hAnsi="Times New Roman"/>
          <w:bCs/>
          <w:sz w:val="28"/>
          <w:szCs w:val="28"/>
        </w:rPr>
        <w:t>в односложных, двусложных и многосложных словах.</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w:t>
      </w:r>
      <w:r w:rsidR="00975181">
        <w:rPr>
          <w:rFonts w:ascii="Times New Roman" w:hAnsi="Times New Roman"/>
          <w:bCs/>
          <w:sz w:val="28"/>
          <w:szCs w:val="28"/>
        </w:rPr>
        <w:t>д</w:t>
      </w:r>
      <w:r w:rsidR="002368E7" w:rsidRPr="00933CAF">
        <w:rPr>
          <w:rFonts w:ascii="Times New Roman" w:hAnsi="Times New Roman"/>
          <w:bCs/>
          <w:sz w:val="28"/>
          <w:szCs w:val="28"/>
        </w:rPr>
        <w:t>еление</w:t>
      </w:r>
      <w:r w:rsidRPr="00933CAF">
        <w:rPr>
          <w:rFonts w:ascii="Times New Roman" w:hAnsi="Times New Roman"/>
          <w:bCs/>
          <w:sz w:val="28"/>
          <w:szCs w:val="28"/>
        </w:rPr>
        <w:t xml:space="preserve"> некоторых звукобуквенных сочетаний при анализе изученных слов.</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Чтение новых слов согласно основным правилам чтения с использованием полной или частичной транскрипции, по аналогии.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8.3.2. Графика, орфография и пунктуация.</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модального глаголов, существительных в притяжательном падеже (Possessive Case).</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8.3.3. Лексическая сторона речи.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w:t>
      </w:r>
      <w:r w:rsidR="00933CAF" w:rsidRPr="00933CAF">
        <w:rPr>
          <w:rFonts w:ascii="Times New Roman" w:hAnsi="Times New Roman"/>
          <w:bCs/>
          <w:sz w:val="28"/>
          <w:szCs w:val="28"/>
        </w:rPr>
        <w:t xml:space="preserve"> </w:t>
      </w:r>
      <w:r w:rsidRPr="00933CAF">
        <w:rPr>
          <w:rFonts w:ascii="Times New Roman" w:hAnsi="Times New Roman"/>
          <w:bCs/>
          <w:sz w:val="28"/>
          <w:szCs w:val="28"/>
        </w:rPr>
        <w:t>не менее 500 лексических единиц (слов, словосочетаний, речевых клише), обслуживающих ситуации общения в рамках тематического содержания речи</w:t>
      </w:r>
      <w:r w:rsidR="00933CAF" w:rsidRPr="00933CAF">
        <w:rPr>
          <w:rFonts w:ascii="Times New Roman" w:hAnsi="Times New Roman"/>
          <w:bCs/>
          <w:sz w:val="28"/>
          <w:szCs w:val="28"/>
        </w:rPr>
        <w:t xml:space="preserve"> </w:t>
      </w:r>
      <w:r w:rsidRPr="00933CAF">
        <w:rPr>
          <w:rFonts w:ascii="Times New Roman" w:hAnsi="Times New Roman"/>
          <w:bCs/>
          <w:sz w:val="28"/>
          <w:szCs w:val="28"/>
        </w:rPr>
        <w:t>для 4 класса, включая 350 лексических единиц, усвоенных в предыдущие два года обучения.</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и образование в устной и письменной речи родственных слов</w:t>
      </w:r>
      <w:r w:rsidR="00933CAF" w:rsidRPr="00933CAF">
        <w:rPr>
          <w:rFonts w:ascii="Times New Roman" w:hAnsi="Times New Roman"/>
          <w:bCs/>
          <w:sz w:val="28"/>
          <w:szCs w:val="28"/>
        </w:rPr>
        <w:t xml:space="preserve"> </w:t>
      </w:r>
      <w:r w:rsidRPr="00933CAF">
        <w:rPr>
          <w:rFonts w:ascii="Times New Roman" w:hAnsi="Times New Roman"/>
          <w:bCs/>
          <w:sz w:val="28"/>
          <w:szCs w:val="28"/>
        </w:rPr>
        <w:t>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Использование языковой догадки для распознавания интернациональных слов (pilot, film).</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8.3.4. Грамматическая сторона речи.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Глаголы в Present/Past Simple Tense, Present Continuous Tense</w:t>
      </w:r>
      <w:r w:rsidR="00933CAF" w:rsidRPr="00933CAF">
        <w:rPr>
          <w:rFonts w:ascii="Times New Roman" w:hAnsi="Times New Roman"/>
          <w:bCs/>
          <w:sz w:val="28"/>
          <w:szCs w:val="28"/>
        </w:rPr>
        <w:t xml:space="preserve"> </w:t>
      </w:r>
      <w:r w:rsidRPr="00933CAF">
        <w:rPr>
          <w:rFonts w:ascii="Times New Roman" w:hAnsi="Times New Roman"/>
          <w:bCs/>
          <w:sz w:val="28"/>
          <w:szCs w:val="28"/>
        </w:rPr>
        <w:t>в повествовательных (утвердительных и отрицательных) и вопросительных (общий и специальный вопросы) предложениях.</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Модальные глаголы must и have to.</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Конструкция</w:t>
      </w:r>
      <w:r w:rsidRPr="00FF65D3">
        <w:rPr>
          <w:rFonts w:ascii="Times New Roman" w:hAnsi="Times New Roman"/>
          <w:bCs/>
          <w:sz w:val="28"/>
          <w:szCs w:val="28"/>
          <w:lang w:val="en-US"/>
        </w:rPr>
        <w:t xml:space="preserve"> to be going to </w:t>
      </w:r>
      <w:r w:rsidRPr="00933CAF">
        <w:rPr>
          <w:rFonts w:ascii="Times New Roman" w:hAnsi="Times New Roman"/>
          <w:bCs/>
          <w:sz w:val="28"/>
          <w:szCs w:val="28"/>
        </w:rPr>
        <w:t>и</w:t>
      </w:r>
      <w:r w:rsidRPr="00FF65D3">
        <w:rPr>
          <w:rFonts w:ascii="Times New Roman" w:hAnsi="Times New Roman"/>
          <w:bCs/>
          <w:sz w:val="28"/>
          <w:szCs w:val="28"/>
          <w:lang w:val="en-US"/>
        </w:rPr>
        <w:t xml:space="preserve"> Future Simple Tense </w:t>
      </w:r>
      <w:r w:rsidRPr="00933CAF">
        <w:rPr>
          <w:rFonts w:ascii="Times New Roman" w:hAnsi="Times New Roman"/>
          <w:bCs/>
          <w:sz w:val="28"/>
          <w:szCs w:val="28"/>
        </w:rPr>
        <w:t>для</w:t>
      </w:r>
      <w:r w:rsidRPr="00FF65D3">
        <w:rPr>
          <w:rFonts w:ascii="Times New Roman" w:hAnsi="Times New Roman"/>
          <w:bCs/>
          <w:sz w:val="28"/>
          <w:szCs w:val="28"/>
          <w:lang w:val="en-US"/>
        </w:rPr>
        <w:t xml:space="preserve"> </w:t>
      </w:r>
      <w:r w:rsidRPr="00933CAF">
        <w:rPr>
          <w:rFonts w:ascii="Times New Roman" w:hAnsi="Times New Roman"/>
          <w:bCs/>
          <w:sz w:val="28"/>
          <w:szCs w:val="28"/>
        </w:rPr>
        <w:t>выражения</w:t>
      </w:r>
      <w:r w:rsidRPr="00FF65D3">
        <w:rPr>
          <w:rFonts w:ascii="Times New Roman" w:hAnsi="Times New Roman"/>
          <w:bCs/>
          <w:sz w:val="28"/>
          <w:szCs w:val="28"/>
          <w:lang w:val="en-US"/>
        </w:rPr>
        <w:t xml:space="preserve"> </w:t>
      </w:r>
      <w:r w:rsidRPr="00933CAF">
        <w:rPr>
          <w:rFonts w:ascii="Times New Roman" w:hAnsi="Times New Roman"/>
          <w:bCs/>
          <w:sz w:val="28"/>
          <w:szCs w:val="28"/>
        </w:rPr>
        <w:t>будущего</w:t>
      </w:r>
      <w:r w:rsidRPr="00FF65D3">
        <w:rPr>
          <w:rFonts w:ascii="Times New Roman" w:hAnsi="Times New Roman"/>
          <w:bCs/>
          <w:sz w:val="28"/>
          <w:szCs w:val="28"/>
          <w:lang w:val="en-US"/>
        </w:rPr>
        <w:t xml:space="preserve"> </w:t>
      </w:r>
      <w:r w:rsidRPr="00933CAF">
        <w:rPr>
          <w:rFonts w:ascii="Times New Roman" w:hAnsi="Times New Roman"/>
          <w:bCs/>
          <w:sz w:val="28"/>
          <w:szCs w:val="28"/>
        </w:rPr>
        <w:t>действия</w:t>
      </w:r>
      <w:r w:rsidRPr="00FF65D3">
        <w:rPr>
          <w:rFonts w:ascii="Times New Roman" w:hAnsi="Times New Roman"/>
          <w:bCs/>
          <w:sz w:val="28"/>
          <w:szCs w:val="28"/>
          <w:lang w:val="en-US"/>
        </w:rPr>
        <w:t xml:space="preserve"> (I am going to have my birthday party on Saturday. </w:t>
      </w:r>
      <w:r w:rsidRPr="00933CAF">
        <w:rPr>
          <w:rFonts w:ascii="Times New Roman" w:hAnsi="Times New Roman"/>
          <w:bCs/>
          <w:sz w:val="28"/>
          <w:szCs w:val="28"/>
        </w:rPr>
        <w:t>Wait, I’ll help you.).</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Отрицательное местоимение no.</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Степени сравнения прилагательных (формы, образованные по правилу</w:t>
      </w:r>
      <w:r w:rsidR="00933CAF" w:rsidRPr="00933CAF">
        <w:rPr>
          <w:rFonts w:ascii="Times New Roman" w:hAnsi="Times New Roman"/>
          <w:bCs/>
          <w:sz w:val="28"/>
          <w:szCs w:val="28"/>
        </w:rPr>
        <w:t xml:space="preserve"> </w:t>
      </w:r>
      <w:r w:rsidRPr="00933CAF">
        <w:rPr>
          <w:rFonts w:ascii="Times New Roman" w:hAnsi="Times New Roman"/>
          <w:bCs/>
          <w:sz w:val="28"/>
          <w:szCs w:val="28"/>
        </w:rPr>
        <w:t>и исключения: good – better – (the) best, bad – worse – (the) worst.</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Наречия времени.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Обозначение даты и года. Обозначение времени (5 o’clock; 3 am, 2 pm).</w:t>
      </w:r>
      <w:bookmarkStart w:id="33" w:name="bookmark45"/>
      <w:bookmarkStart w:id="34" w:name="bookmark46"/>
      <w:bookmarkStart w:id="35" w:name="bookmark47"/>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8.4. Социокультурные знания и умения</w:t>
      </w:r>
      <w:bookmarkEnd w:id="33"/>
      <w:bookmarkEnd w:id="34"/>
      <w:bookmarkEnd w:id="35"/>
      <w:r w:rsidR="00254300" w:rsidRPr="00933CAF">
        <w:rPr>
          <w:rFonts w:ascii="Times New Roman" w:hAnsi="Times New Roman"/>
          <w:bCs/>
          <w:sz w:val="28"/>
          <w:szCs w:val="28"/>
        </w:rPr>
        <w:t>.</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w:t>
      </w:r>
      <w:r w:rsidR="00933CAF" w:rsidRPr="00933CAF">
        <w:rPr>
          <w:rFonts w:ascii="Times New Roman" w:hAnsi="Times New Roman"/>
          <w:bCs/>
          <w:sz w:val="28"/>
          <w:szCs w:val="28"/>
        </w:rPr>
        <w:t xml:space="preserve"> </w:t>
      </w:r>
      <w:r w:rsidRPr="00933CAF">
        <w:rPr>
          <w:rFonts w:ascii="Times New Roman" w:hAnsi="Times New Roman"/>
          <w:bCs/>
          <w:sz w:val="28"/>
          <w:szCs w:val="28"/>
        </w:rPr>
        <w:t>по телефону).</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Знание произведений детского фольклора (рифмовок, стихов, песенок), персонажей детских книг.</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Краткое представление своей страны и страны/стран изучаемого языка</w:t>
      </w:r>
      <w:r w:rsidR="00933CAF" w:rsidRPr="00933CAF">
        <w:rPr>
          <w:rFonts w:ascii="Times New Roman" w:hAnsi="Times New Roman"/>
          <w:bCs/>
          <w:sz w:val="28"/>
          <w:szCs w:val="28"/>
        </w:rPr>
        <w:t xml:space="preserve"> </w:t>
      </w:r>
      <w:r w:rsidRPr="00933CAF">
        <w:rPr>
          <w:rFonts w:ascii="Times New Roman" w:hAnsi="Times New Roman"/>
          <w:bCs/>
          <w:sz w:val="28"/>
          <w:szCs w:val="28"/>
        </w:rPr>
        <w:t>на (названия стран и их столиц, название родного города/села; цвета национальных флагов; основные достопримечательности).</w:t>
      </w:r>
      <w:bookmarkStart w:id="36" w:name="bookmark48"/>
      <w:bookmarkStart w:id="37" w:name="bookmark49"/>
      <w:bookmarkStart w:id="38" w:name="bookmark50"/>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8.5. Компенсаторные умения</w:t>
      </w:r>
      <w:bookmarkEnd w:id="36"/>
      <w:bookmarkEnd w:id="37"/>
      <w:bookmarkEnd w:id="38"/>
      <w:r w:rsidR="00254300" w:rsidRPr="00933CAF">
        <w:rPr>
          <w:rFonts w:ascii="Times New Roman" w:hAnsi="Times New Roman"/>
          <w:bCs/>
          <w:sz w:val="28"/>
          <w:szCs w:val="28"/>
        </w:rPr>
        <w:t>.</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Использование </w:t>
      </w:r>
      <w:r w:rsidR="00E047BA" w:rsidRPr="00933CAF">
        <w:rPr>
          <w:rFonts w:ascii="Times New Roman" w:hAnsi="Times New Roman"/>
          <w:bCs/>
          <w:sz w:val="28"/>
          <w:szCs w:val="28"/>
        </w:rPr>
        <w:t xml:space="preserve">при формулировании </w:t>
      </w:r>
      <w:r w:rsidRPr="00933CAF">
        <w:rPr>
          <w:rFonts w:ascii="Times New Roman" w:hAnsi="Times New Roman"/>
          <w:bCs/>
          <w:sz w:val="28"/>
          <w:szCs w:val="28"/>
        </w:rPr>
        <w:t>собственных высказываний ключевых слов, вопросов; картинок, фотографий.</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Прогнозирование содержание текста для чтения на основе заголовка.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в тексте запрашиваемой информации.</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 Планируемые результаты освоения программы по иностранному (английскому) языку на уровне начального общего образования.</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9.1. Личностные результаты освоения программы по иностранному (английскому) языку на уровне начального общего образования достигаются</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в единстве учебной и воспитательной деятельности в соответствии</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с традиционными российскими социокультурными и духовно-нравственными ценностями, принятыми в обществе правилами и нормами поведения</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и способствуют процессам самопознания, самовоспитания и саморазвития, формирования внутренней позиции личности.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54300" w:rsidRPr="00933CAF" w:rsidRDefault="0085276C"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г</w:t>
      </w:r>
      <w:r w:rsidR="00254300" w:rsidRPr="00933CAF">
        <w:rPr>
          <w:rFonts w:ascii="Times New Roman" w:hAnsi="Times New Roman"/>
          <w:bCs/>
          <w:sz w:val="28"/>
          <w:szCs w:val="28"/>
        </w:rPr>
        <w:t>ражданско-патриотическое воспитание:</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39" w:name="bookmark57"/>
      <w:bookmarkEnd w:id="39"/>
      <w:r w:rsidRPr="00933CAF">
        <w:rPr>
          <w:rFonts w:ascii="Times New Roman" w:hAnsi="Times New Roman"/>
          <w:bCs/>
          <w:sz w:val="28"/>
          <w:szCs w:val="28"/>
        </w:rPr>
        <w:t>становление ценностного отношения к своей Родине – России;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0" w:name="bookmark58"/>
      <w:bookmarkEnd w:id="40"/>
      <w:r w:rsidRPr="00933CAF">
        <w:rPr>
          <w:rFonts w:ascii="Times New Roman" w:hAnsi="Times New Roman"/>
          <w:bCs/>
          <w:sz w:val="28"/>
          <w:szCs w:val="28"/>
        </w:rPr>
        <w:t>осознание своей этнокультурной и российской гражданской идентичности;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1" w:name="bookmark59"/>
      <w:bookmarkEnd w:id="41"/>
      <w:r w:rsidRPr="00933CAF">
        <w:rPr>
          <w:rFonts w:ascii="Times New Roman" w:hAnsi="Times New Roman"/>
          <w:bCs/>
          <w:sz w:val="28"/>
          <w:szCs w:val="28"/>
        </w:rPr>
        <w:t>сопричастность к прошлому, настоящему и будущему своей страны и родного края;</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2" w:name="bookmark60"/>
      <w:bookmarkEnd w:id="42"/>
      <w:r w:rsidRPr="00933CAF">
        <w:rPr>
          <w:rFonts w:ascii="Times New Roman" w:hAnsi="Times New Roman"/>
          <w:bCs/>
          <w:sz w:val="28"/>
          <w:szCs w:val="28"/>
        </w:rPr>
        <w:t>уважение к своему и другим народам;</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3" w:name="bookmark61"/>
      <w:bookmarkEnd w:id="43"/>
      <w:r w:rsidRPr="00933CAF">
        <w:rPr>
          <w:rFonts w:ascii="Times New Roman" w:hAnsi="Times New Roman"/>
          <w:bCs/>
          <w:sz w:val="28"/>
          <w:szCs w:val="28"/>
        </w:rPr>
        <w:t>первоначальные представления о человеке как члене общества, о правах</w:t>
      </w:r>
      <w:r w:rsidR="00933CAF" w:rsidRPr="00933CAF">
        <w:rPr>
          <w:rFonts w:ascii="Times New Roman" w:hAnsi="Times New Roman"/>
          <w:bCs/>
          <w:sz w:val="28"/>
          <w:szCs w:val="28"/>
        </w:rPr>
        <w:t xml:space="preserve"> </w:t>
      </w:r>
      <w:r w:rsidRPr="00933CAF">
        <w:rPr>
          <w:rFonts w:ascii="Times New Roman" w:hAnsi="Times New Roman"/>
          <w:bCs/>
          <w:sz w:val="28"/>
          <w:szCs w:val="28"/>
        </w:rPr>
        <w:t>и ответственности, уважении и достоинстве человека, о нравственно-этических нормах поведения и п</w:t>
      </w:r>
      <w:r w:rsidR="0085276C" w:rsidRPr="00933CAF">
        <w:rPr>
          <w:rFonts w:ascii="Times New Roman" w:hAnsi="Times New Roman"/>
          <w:bCs/>
          <w:sz w:val="28"/>
          <w:szCs w:val="28"/>
        </w:rPr>
        <w:t>равилах межличностных отношений;</w:t>
      </w:r>
    </w:p>
    <w:p w:rsidR="00254300" w:rsidRPr="00933CAF" w:rsidRDefault="0085276C"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д</w:t>
      </w:r>
      <w:r w:rsidR="00254300" w:rsidRPr="00933CAF">
        <w:rPr>
          <w:rFonts w:ascii="Times New Roman" w:hAnsi="Times New Roman"/>
          <w:bCs/>
          <w:sz w:val="28"/>
          <w:szCs w:val="28"/>
        </w:rPr>
        <w:t>уховно-нравственное воспитание:</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4" w:name="bookmark62"/>
      <w:bookmarkEnd w:id="44"/>
      <w:r w:rsidRPr="00933CAF">
        <w:rPr>
          <w:rFonts w:ascii="Times New Roman" w:hAnsi="Times New Roman"/>
          <w:bCs/>
          <w:sz w:val="28"/>
          <w:szCs w:val="28"/>
        </w:rPr>
        <w:t>признание индивидуальности каждого человека;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5" w:name="bookmark63"/>
      <w:bookmarkEnd w:id="45"/>
      <w:r w:rsidRPr="00933CAF">
        <w:rPr>
          <w:rFonts w:ascii="Times New Roman" w:hAnsi="Times New Roman"/>
          <w:bCs/>
          <w:sz w:val="28"/>
          <w:szCs w:val="28"/>
        </w:rPr>
        <w:t>проявление сопереживания, уважения и доброжелательности;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6" w:name="bookmark64"/>
      <w:bookmarkEnd w:id="46"/>
      <w:r w:rsidRPr="00933CAF">
        <w:rPr>
          <w:rFonts w:ascii="Times New Roman" w:hAnsi="Times New Roman"/>
          <w:bCs/>
          <w:sz w:val="28"/>
          <w:szCs w:val="28"/>
        </w:rPr>
        <w:t xml:space="preserve">неприятие любых форм поведения, направленных на причинение физического </w:t>
      </w:r>
      <w:r w:rsidR="0085276C" w:rsidRPr="00933CAF">
        <w:rPr>
          <w:rFonts w:ascii="Times New Roman" w:hAnsi="Times New Roman"/>
          <w:bCs/>
          <w:sz w:val="28"/>
          <w:szCs w:val="28"/>
        </w:rPr>
        <w:t>и морального вреда другим людям;</w:t>
      </w:r>
    </w:p>
    <w:p w:rsidR="00254300" w:rsidRPr="00933CAF" w:rsidRDefault="0085276C"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э</w:t>
      </w:r>
      <w:r w:rsidR="00254300" w:rsidRPr="00933CAF">
        <w:rPr>
          <w:rFonts w:ascii="Times New Roman" w:hAnsi="Times New Roman"/>
          <w:bCs/>
          <w:sz w:val="28"/>
          <w:szCs w:val="28"/>
        </w:rPr>
        <w:t>стетическое воспитание:</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7" w:name="bookmark65"/>
      <w:bookmarkEnd w:id="47"/>
      <w:r w:rsidRPr="00933CAF">
        <w:rPr>
          <w:rFonts w:ascii="Times New Roman" w:hAnsi="Times New Roman"/>
          <w:bCs/>
          <w:sz w:val="28"/>
          <w:szCs w:val="28"/>
        </w:rPr>
        <w:t>уважительное отношение и интерес к художественной культуре, восприимчивость к разным видам искусства, традициям и творчеству своего</w:t>
      </w:r>
      <w:r w:rsidR="00933CAF" w:rsidRPr="00933CAF">
        <w:rPr>
          <w:rFonts w:ascii="Times New Roman" w:hAnsi="Times New Roman"/>
          <w:bCs/>
          <w:sz w:val="28"/>
          <w:szCs w:val="28"/>
        </w:rPr>
        <w:t xml:space="preserve"> </w:t>
      </w:r>
      <w:r w:rsidRPr="00933CAF">
        <w:rPr>
          <w:rFonts w:ascii="Times New Roman" w:hAnsi="Times New Roman"/>
          <w:bCs/>
          <w:sz w:val="28"/>
          <w:szCs w:val="28"/>
        </w:rPr>
        <w:t>и других народов;</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8" w:name="bookmark66"/>
      <w:bookmarkEnd w:id="48"/>
      <w:r w:rsidRPr="00933CAF">
        <w:rPr>
          <w:rFonts w:ascii="Times New Roman" w:hAnsi="Times New Roman"/>
          <w:bCs/>
          <w:sz w:val="28"/>
          <w:szCs w:val="28"/>
        </w:rPr>
        <w:t>стремление к самовыражению в разных ви</w:t>
      </w:r>
      <w:r w:rsidR="0085276C" w:rsidRPr="00933CAF">
        <w:rPr>
          <w:rFonts w:ascii="Times New Roman" w:hAnsi="Times New Roman"/>
          <w:bCs/>
          <w:sz w:val="28"/>
          <w:szCs w:val="28"/>
        </w:rPr>
        <w:t>дах художественной деятельности;</w:t>
      </w:r>
    </w:p>
    <w:p w:rsidR="00254300" w:rsidRPr="00933CAF" w:rsidRDefault="0085276C"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ф</w:t>
      </w:r>
      <w:r w:rsidR="00254300" w:rsidRPr="00933CAF">
        <w:rPr>
          <w:rFonts w:ascii="Times New Roman" w:hAnsi="Times New Roman"/>
          <w:bCs/>
          <w:sz w:val="28"/>
          <w:szCs w:val="28"/>
        </w:rPr>
        <w:t>изическое воспитание, формирование культуры здоровья и эмоционального благополучия:</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9" w:name="bookmark67"/>
      <w:bookmarkEnd w:id="49"/>
      <w:r w:rsidRPr="00933CAF">
        <w:rPr>
          <w:rFonts w:ascii="Times New Roman" w:hAnsi="Times New Roman"/>
          <w:bCs/>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50" w:name="bookmark68"/>
      <w:bookmarkEnd w:id="50"/>
      <w:r w:rsidRPr="00933CAF">
        <w:rPr>
          <w:rFonts w:ascii="Times New Roman" w:hAnsi="Times New Roman"/>
          <w:bCs/>
          <w:sz w:val="28"/>
          <w:szCs w:val="28"/>
        </w:rPr>
        <w:t>бережное отношение к физи</w:t>
      </w:r>
      <w:r w:rsidR="0085276C" w:rsidRPr="00933CAF">
        <w:rPr>
          <w:rFonts w:ascii="Times New Roman" w:hAnsi="Times New Roman"/>
          <w:bCs/>
          <w:sz w:val="28"/>
          <w:szCs w:val="28"/>
        </w:rPr>
        <w:t>ческому и психическому здоровью;</w:t>
      </w:r>
    </w:p>
    <w:p w:rsidR="00254300" w:rsidRPr="00933CAF" w:rsidRDefault="0085276C"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т</w:t>
      </w:r>
      <w:r w:rsidR="00254300" w:rsidRPr="00933CAF">
        <w:rPr>
          <w:rFonts w:ascii="Times New Roman" w:hAnsi="Times New Roman"/>
          <w:bCs/>
          <w:sz w:val="28"/>
          <w:szCs w:val="28"/>
        </w:rPr>
        <w:t>рудовое воспитание:</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51" w:name="bookmark69"/>
      <w:bookmarkEnd w:id="51"/>
      <w:r w:rsidRPr="00933CAF">
        <w:rPr>
          <w:rFonts w:ascii="Times New Roman" w:hAnsi="Times New Roman"/>
          <w:bCs/>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933CAF">
        <w:rPr>
          <w:rFonts w:ascii="Times New Roman" w:hAnsi="Times New Roman"/>
          <w:bCs/>
          <w:sz w:val="28"/>
          <w:szCs w:val="28"/>
        </w:rPr>
        <w:t xml:space="preserve"> </w:t>
      </w:r>
      <w:r w:rsidRPr="00933CAF">
        <w:rPr>
          <w:rFonts w:ascii="Times New Roman" w:hAnsi="Times New Roman"/>
          <w:bCs/>
          <w:sz w:val="28"/>
          <w:szCs w:val="28"/>
        </w:rPr>
        <w:t>в различных видах трудовой деятельности</w:t>
      </w:r>
      <w:r w:rsidR="0085276C" w:rsidRPr="00933CAF">
        <w:rPr>
          <w:rFonts w:ascii="Times New Roman" w:hAnsi="Times New Roman"/>
          <w:bCs/>
          <w:sz w:val="28"/>
          <w:szCs w:val="28"/>
        </w:rPr>
        <w:t>, интерес к различным профессия;</w:t>
      </w:r>
    </w:p>
    <w:p w:rsidR="00254300" w:rsidRPr="00933CAF" w:rsidRDefault="0085276C"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э</w:t>
      </w:r>
      <w:r w:rsidR="00254300" w:rsidRPr="00933CAF">
        <w:rPr>
          <w:rFonts w:ascii="Times New Roman" w:hAnsi="Times New Roman"/>
          <w:bCs/>
          <w:sz w:val="28"/>
          <w:szCs w:val="28"/>
        </w:rPr>
        <w:t>кологическое воспитание:</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52" w:name="bookmark70"/>
      <w:bookmarkEnd w:id="52"/>
      <w:r w:rsidRPr="00933CAF">
        <w:rPr>
          <w:rFonts w:ascii="Times New Roman" w:hAnsi="Times New Roman"/>
          <w:bCs/>
          <w:sz w:val="28"/>
          <w:szCs w:val="28"/>
        </w:rPr>
        <w:t>бережное отношение к природе;</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53" w:name="bookmark71"/>
      <w:bookmarkEnd w:id="53"/>
      <w:r w:rsidRPr="00933CAF">
        <w:rPr>
          <w:rFonts w:ascii="Times New Roman" w:hAnsi="Times New Roman"/>
          <w:bCs/>
          <w:sz w:val="28"/>
          <w:szCs w:val="28"/>
        </w:rPr>
        <w:t>неприят</w:t>
      </w:r>
      <w:r w:rsidR="0085276C" w:rsidRPr="00933CAF">
        <w:rPr>
          <w:rFonts w:ascii="Times New Roman" w:hAnsi="Times New Roman"/>
          <w:bCs/>
          <w:sz w:val="28"/>
          <w:szCs w:val="28"/>
        </w:rPr>
        <w:t xml:space="preserve">ие действий, приносящих </w:t>
      </w:r>
      <w:r w:rsidR="00D030CB" w:rsidRPr="00933CAF">
        <w:rPr>
          <w:rFonts w:ascii="Times New Roman" w:hAnsi="Times New Roman"/>
          <w:bCs/>
          <w:sz w:val="28"/>
          <w:szCs w:val="28"/>
        </w:rPr>
        <w:t>вред природе;</w:t>
      </w:r>
    </w:p>
    <w:p w:rsidR="00254300" w:rsidRPr="00933CAF" w:rsidRDefault="0085276C"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ц</w:t>
      </w:r>
      <w:r w:rsidR="00254300" w:rsidRPr="00933CAF">
        <w:rPr>
          <w:rFonts w:ascii="Times New Roman" w:hAnsi="Times New Roman"/>
          <w:bCs/>
          <w:sz w:val="28"/>
          <w:szCs w:val="28"/>
        </w:rPr>
        <w:t>енности научного познания:</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54" w:name="bookmark72"/>
      <w:bookmarkEnd w:id="54"/>
      <w:r w:rsidRPr="00933CAF">
        <w:rPr>
          <w:rFonts w:ascii="Times New Roman" w:hAnsi="Times New Roman"/>
          <w:bCs/>
          <w:sz w:val="28"/>
          <w:szCs w:val="28"/>
        </w:rPr>
        <w:t>первоначальные представления о научной картине мира;</w:t>
      </w:r>
    </w:p>
    <w:p w:rsidR="00254300" w:rsidRPr="00933CAF" w:rsidRDefault="00254300" w:rsidP="00304325">
      <w:pPr>
        <w:widowControl/>
        <w:numPr>
          <w:ilvl w:val="0"/>
          <w:numId w:val="72"/>
        </w:numPr>
        <w:tabs>
          <w:tab w:val="left" w:pos="1134"/>
        </w:tabs>
        <w:spacing w:after="0" w:line="360" w:lineRule="auto"/>
        <w:jc w:val="both"/>
        <w:rPr>
          <w:rFonts w:ascii="Times New Roman" w:hAnsi="Times New Roman"/>
          <w:bCs/>
          <w:sz w:val="28"/>
          <w:szCs w:val="28"/>
        </w:rPr>
      </w:pPr>
      <w:bookmarkStart w:id="55" w:name="bookmark73"/>
      <w:bookmarkEnd w:id="55"/>
      <w:r w:rsidRPr="00933CAF">
        <w:rPr>
          <w:rFonts w:ascii="Times New Roman" w:hAnsi="Times New Roman"/>
          <w:bCs/>
          <w:sz w:val="28"/>
          <w:szCs w:val="28"/>
        </w:rPr>
        <w:t>познавательные интересы, активность, инициативность, любознательность</w:t>
      </w:r>
      <w:r w:rsidR="00933CAF" w:rsidRPr="00933CAF">
        <w:rPr>
          <w:rFonts w:ascii="Times New Roman" w:hAnsi="Times New Roman"/>
          <w:bCs/>
          <w:sz w:val="28"/>
          <w:szCs w:val="28"/>
        </w:rPr>
        <w:t xml:space="preserve"> </w:t>
      </w:r>
      <w:r w:rsidRPr="00933CAF">
        <w:rPr>
          <w:rFonts w:ascii="Times New Roman" w:hAnsi="Times New Roman"/>
          <w:bCs/>
          <w:sz w:val="28"/>
          <w:szCs w:val="28"/>
        </w:rPr>
        <w:t>и самостоятельность в познании.</w:t>
      </w:r>
      <w:bookmarkStart w:id="56" w:name="bookmark74"/>
      <w:bookmarkStart w:id="57" w:name="bookmark75"/>
      <w:bookmarkStart w:id="58" w:name="bookmark76"/>
    </w:p>
    <w:bookmarkEnd w:id="56"/>
    <w:bookmarkEnd w:id="57"/>
    <w:bookmarkEnd w:id="58"/>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9.2.1. У обучающегося будут сформированы следующие базовые логические действия как часть познавательных универсальных учебных действий:</w:t>
      </w:r>
    </w:p>
    <w:p w:rsidR="00254300" w:rsidRPr="00933CAF" w:rsidRDefault="00254300" w:rsidP="00304325">
      <w:pPr>
        <w:widowControl/>
        <w:numPr>
          <w:ilvl w:val="0"/>
          <w:numId w:val="72"/>
        </w:numPr>
        <w:tabs>
          <w:tab w:val="left" w:pos="1134"/>
        </w:tabs>
        <w:spacing w:after="0" w:line="360" w:lineRule="auto"/>
        <w:jc w:val="both"/>
        <w:rPr>
          <w:rFonts w:ascii="Times New Roman" w:hAnsi="Times New Roman"/>
          <w:bCs/>
          <w:sz w:val="28"/>
          <w:szCs w:val="28"/>
        </w:rPr>
      </w:pPr>
      <w:bookmarkStart w:id="59" w:name="bookmark78"/>
      <w:bookmarkEnd w:id="59"/>
      <w:r w:rsidRPr="00933CAF">
        <w:rPr>
          <w:rFonts w:ascii="Times New Roman" w:hAnsi="Times New Roman"/>
          <w:bCs/>
          <w:sz w:val="28"/>
          <w:szCs w:val="28"/>
        </w:rPr>
        <w:t>сравнивать объекты, устанавливать основания для сравнения, устанавливать аналогии;</w:t>
      </w:r>
    </w:p>
    <w:p w:rsidR="00254300" w:rsidRPr="00933CAF" w:rsidRDefault="00254300" w:rsidP="00304325">
      <w:pPr>
        <w:widowControl/>
        <w:numPr>
          <w:ilvl w:val="0"/>
          <w:numId w:val="72"/>
        </w:numPr>
        <w:tabs>
          <w:tab w:val="left" w:pos="1134"/>
        </w:tabs>
        <w:spacing w:after="0" w:line="360" w:lineRule="auto"/>
        <w:jc w:val="both"/>
        <w:rPr>
          <w:rFonts w:ascii="Times New Roman" w:hAnsi="Times New Roman"/>
          <w:bCs/>
          <w:sz w:val="28"/>
          <w:szCs w:val="28"/>
        </w:rPr>
      </w:pPr>
      <w:bookmarkStart w:id="60" w:name="bookmark79"/>
      <w:bookmarkEnd w:id="60"/>
      <w:r w:rsidRPr="00933CAF">
        <w:rPr>
          <w:rFonts w:ascii="Times New Roman" w:hAnsi="Times New Roman"/>
          <w:bCs/>
          <w:sz w:val="28"/>
          <w:szCs w:val="28"/>
        </w:rPr>
        <w:t>объединять части объекта (объекты) по определённому признаку;</w:t>
      </w:r>
    </w:p>
    <w:p w:rsidR="00254300" w:rsidRPr="00933CAF" w:rsidRDefault="00254300" w:rsidP="00304325">
      <w:pPr>
        <w:widowControl/>
        <w:numPr>
          <w:ilvl w:val="0"/>
          <w:numId w:val="72"/>
        </w:numPr>
        <w:tabs>
          <w:tab w:val="left" w:pos="1134"/>
        </w:tabs>
        <w:spacing w:after="0" w:line="360" w:lineRule="auto"/>
        <w:jc w:val="both"/>
        <w:rPr>
          <w:rFonts w:ascii="Times New Roman" w:hAnsi="Times New Roman"/>
          <w:bCs/>
          <w:sz w:val="28"/>
          <w:szCs w:val="28"/>
        </w:rPr>
      </w:pPr>
      <w:bookmarkStart w:id="61" w:name="bookmark80"/>
      <w:bookmarkEnd w:id="61"/>
      <w:r w:rsidRPr="00933CAF">
        <w:rPr>
          <w:rFonts w:ascii="Times New Roman" w:hAnsi="Times New Roman"/>
          <w:bCs/>
          <w:sz w:val="28"/>
          <w:szCs w:val="28"/>
        </w:rPr>
        <w:t>определять существенный признак для классификации, классифицировать предложенные объекты;</w:t>
      </w:r>
    </w:p>
    <w:p w:rsidR="00254300" w:rsidRPr="00933CAF" w:rsidRDefault="00254300" w:rsidP="00304325">
      <w:pPr>
        <w:widowControl/>
        <w:numPr>
          <w:ilvl w:val="0"/>
          <w:numId w:val="72"/>
        </w:numPr>
        <w:tabs>
          <w:tab w:val="left" w:pos="1134"/>
        </w:tabs>
        <w:spacing w:after="0" w:line="360" w:lineRule="auto"/>
        <w:jc w:val="both"/>
        <w:rPr>
          <w:rFonts w:ascii="Times New Roman" w:hAnsi="Times New Roman"/>
          <w:bCs/>
          <w:sz w:val="28"/>
          <w:szCs w:val="28"/>
        </w:rPr>
      </w:pPr>
      <w:bookmarkStart w:id="62" w:name="bookmark81"/>
      <w:bookmarkEnd w:id="62"/>
      <w:r w:rsidRPr="00933CAF">
        <w:rPr>
          <w:rFonts w:ascii="Times New Roman" w:hAnsi="Times New Roman"/>
          <w:bCs/>
          <w:sz w:val="28"/>
          <w:szCs w:val="28"/>
        </w:rPr>
        <w:t xml:space="preserve">находить закономерности и противоречия в рассматриваемых фактах, данных и наблюдениях на основе предложенного </w:t>
      </w:r>
      <w:r w:rsidR="002368E7" w:rsidRPr="00933CAF">
        <w:rPr>
          <w:rFonts w:ascii="Times New Roman" w:hAnsi="Times New Roman"/>
          <w:bCs/>
          <w:sz w:val="28"/>
          <w:szCs w:val="28"/>
        </w:rPr>
        <w:t>учителем</w:t>
      </w:r>
      <w:r w:rsidRPr="00933CAF">
        <w:rPr>
          <w:rFonts w:ascii="Times New Roman" w:hAnsi="Times New Roman"/>
          <w:bCs/>
          <w:sz w:val="28"/>
          <w:szCs w:val="28"/>
        </w:rPr>
        <w:t xml:space="preserve"> алгоритма;</w:t>
      </w:r>
    </w:p>
    <w:p w:rsidR="00254300" w:rsidRPr="00933CAF" w:rsidRDefault="00254300" w:rsidP="00304325">
      <w:pPr>
        <w:widowControl/>
        <w:numPr>
          <w:ilvl w:val="0"/>
          <w:numId w:val="72"/>
        </w:numPr>
        <w:tabs>
          <w:tab w:val="left" w:pos="1134"/>
        </w:tabs>
        <w:spacing w:after="0" w:line="360" w:lineRule="auto"/>
        <w:jc w:val="both"/>
        <w:rPr>
          <w:rFonts w:ascii="Times New Roman" w:hAnsi="Times New Roman"/>
          <w:bCs/>
          <w:sz w:val="28"/>
          <w:szCs w:val="28"/>
        </w:rPr>
      </w:pPr>
      <w:bookmarkStart w:id="63" w:name="bookmark82"/>
      <w:bookmarkEnd w:id="63"/>
      <w:r w:rsidRPr="00933CAF">
        <w:rPr>
          <w:rFonts w:ascii="Times New Roman" w:hAnsi="Times New Roman"/>
          <w:bCs/>
          <w:sz w:val="28"/>
          <w:szCs w:val="28"/>
        </w:rPr>
        <w:t>выявлять недостаток информации для решения учебной (практической) задачи на основе предложенного алгоритма;</w:t>
      </w:r>
    </w:p>
    <w:p w:rsidR="00254300" w:rsidRPr="00933CAF" w:rsidRDefault="00254300" w:rsidP="00304325">
      <w:pPr>
        <w:widowControl/>
        <w:numPr>
          <w:ilvl w:val="0"/>
          <w:numId w:val="72"/>
        </w:numPr>
        <w:tabs>
          <w:tab w:val="left" w:pos="1134"/>
        </w:tabs>
        <w:spacing w:after="0" w:line="360" w:lineRule="auto"/>
        <w:jc w:val="both"/>
        <w:rPr>
          <w:rFonts w:ascii="Times New Roman" w:hAnsi="Times New Roman"/>
          <w:bCs/>
          <w:sz w:val="28"/>
          <w:szCs w:val="28"/>
        </w:rPr>
      </w:pPr>
      <w:bookmarkStart w:id="64" w:name="bookmark83"/>
      <w:bookmarkEnd w:id="64"/>
      <w:r w:rsidRPr="00933CAF">
        <w:rPr>
          <w:rFonts w:ascii="Times New Roman" w:hAnsi="Times New Roman"/>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75181">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9.2.2. У обучающегося будут сформированы следующие базовые исследовательские действия как часть познавательных универсальных учебных действий:</w:t>
      </w:r>
    </w:p>
    <w:p w:rsidR="00254300" w:rsidRPr="00933CAF" w:rsidRDefault="00254300" w:rsidP="00304325">
      <w:pPr>
        <w:widowControl/>
        <w:numPr>
          <w:ilvl w:val="0"/>
          <w:numId w:val="73"/>
        </w:numPr>
        <w:tabs>
          <w:tab w:val="left" w:pos="1134"/>
        </w:tabs>
        <w:spacing w:after="0" w:line="360" w:lineRule="auto"/>
        <w:jc w:val="both"/>
        <w:rPr>
          <w:rFonts w:ascii="Times New Roman" w:hAnsi="Times New Roman"/>
          <w:bCs/>
          <w:sz w:val="28"/>
          <w:szCs w:val="28"/>
        </w:rPr>
      </w:pPr>
      <w:bookmarkStart w:id="65" w:name="bookmark84"/>
      <w:bookmarkStart w:id="66" w:name="bookmark85"/>
      <w:bookmarkEnd w:id="65"/>
      <w:bookmarkEnd w:id="66"/>
      <w:r w:rsidRPr="00933CAF">
        <w:rPr>
          <w:rFonts w:ascii="Times New Roman" w:hAnsi="Times New Roman"/>
          <w:bCs/>
          <w:sz w:val="28"/>
          <w:szCs w:val="28"/>
        </w:rPr>
        <w:t xml:space="preserve">определять разрыв между реальным и желательным состоянием объекта (ситуации) на основе предложенных </w:t>
      </w:r>
      <w:r w:rsidR="002368E7" w:rsidRPr="00933CAF">
        <w:rPr>
          <w:rFonts w:ascii="Times New Roman" w:hAnsi="Times New Roman"/>
          <w:bCs/>
          <w:sz w:val="28"/>
          <w:szCs w:val="28"/>
        </w:rPr>
        <w:t>учителем</w:t>
      </w:r>
      <w:r w:rsidRPr="00933CAF">
        <w:rPr>
          <w:rFonts w:ascii="Times New Roman" w:hAnsi="Times New Roman"/>
          <w:bCs/>
          <w:sz w:val="28"/>
          <w:szCs w:val="28"/>
        </w:rPr>
        <w:t xml:space="preserve"> вопросов;</w:t>
      </w:r>
    </w:p>
    <w:p w:rsidR="00254300" w:rsidRPr="00933CAF" w:rsidRDefault="00254300" w:rsidP="00304325">
      <w:pPr>
        <w:widowControl/>
        <w:numPr>
          <w:ilvl w:val="0"/>
          <w:numId w:val="73"/>
        </w:numPr>
        <w:tabs>
          <w:tab w:val="left" w:pos="1134"/>
        </w:tabs>
        <w:spacing w:after="0" w:line="360" w:lineRule="auto"/>
        <w:jc w:val="both"/>
        <w:rPr>
          <w:rFonts w:ascii="Times New Roman" w:hAnsi="Times New Roman"/>
          <w:bCs/>
          <w:sz w:val="28"/>
          <w:szCs w:val="28"/>
        </w:rPr>
      </w:pPr>
      <w:bookmarkStart w:id="67" w:name="bookmark86"/>
      <w:bookmarkEnd w:id="67"/>
      <w:r w:rsidRPr="00933CAF">
        <w:rPr>
          <w:rFonts w:ascii="Times New Roman" w:hAnsi="Times New Roman"/>
          <w:bCs/>
          <w:sz w:val="28"/>
          <w:szCs w:val="28"/>
        </w:rPr>
        <w:t>с помощью педагогического работника формулировать цель, планировать изменения объекта, ситуации;</w:t>
      </w:r>
    </w:p>
    <w:p w:rsidR="00254300" w:rsidRPr="00933CAF" w:rsidRDefault="00254300" w:rsidP="00304325">
      <w:pPr>
        <w:widowControl/>
        <w:numPr>
          <w:ilvl w:val="0"/>
          <w:numId w:val="73"/>
        </w:numPr>
        <w:tabs>
          <w:tab w:val="left" w:pos="1134"/>
        </w:tabs>
        <w:spacing w:after="0" w:line="360" w:lineRule="auto"/>
        <w:jc w:val="both"/>
        <w:rPr>
          <w:rFonts w:ascii="Times New Roman" w:hAnsi="Times New Roman"/>
          <w:bCs/>
          <w:sz w:val="28"/>
          <w:szCs w:val="28"/>
        </w:rPr>
      </w:pPr>
      <w:bookmarkStart w:id="68" w:name="bookmark87"/>
      <w:bookmarkEnd w:id="68"/>
      <w:r w:rsidRPr="00933CAF">
        <w:rPr>
          <w:rFonts w:ascii="Times New Roman" w:hAnsi="Times New Roman"/>
          <w:bCs/>
          <w:sz w:val="28"/>
          <w:szCs w:val="28"/>
        </w:rPr>
        <w:t>сравнивать несколько вариантов решения задачи, выбирать наиболее подходящий (на основе предложенных критериев);</w:t>
      </w:r>
    </w:p>
    <w:p w:rsidR="00254300" w:rsidRPr="00933CAF" w:rsidRDefault="00254300" w:rsidP="00304325">
      <w:pPr>
        <w:widowControl/>
        <w:numPr>
          <w:ilvl w:val="0"/>
          <w:numId w:val="73"/>
        </w:numPr>
        <w:tabs>
          <w:tab w:val="left" w:pos="1134"/>
        </w:tabs>
        <w:spacing w:after="0" w:line="360" w:lineRule="auto"/>
        <w:jc w:val="both"/>
        <w:rPr>
          <w:rFonts w:ascii="Times New Roman" w:hAnsi="Times New Roman"/>
          <w:bCs/>
          <w:sz w:val="28"/>
          <w:szCs w:val="28"/>
        </w:rPr>
      </w:pPr>
      <w:bookmarkStart w:id="69" w:name="bookmark88"/>
      <w:bookmarkEnd w:id="69"/>
      <w:r w:rsidRPr="00933CAF">
        <w:rPr>
          <w:rFonts w:ascii="Times New Roman" w:hAnsi="Times New Roman"/>
          <w:bCs/>
          <w:sz w:val="28"/>
          <w:szCs w:val="28"/>
        </w:rPr>
        <w:t>проводить по предложенному плану опыт, несложное исследование</w:t>
      </w:r>
      <w:r w:rsidR="00933CAF" w:rsidRPr="00933CAF">
        <w:rPr>
          <w:rFonts w:ascii="Times New Roman" w:hAnsi="Times New Roman"/>
          <w:bCs/>
          <w:sz w:val="28"/>
          <w:szCs w:val="28"/>
        </w:rPr>
        <w:t xml:space="preserve"> </w:t>
      </w:r>
      <w:r w:rsidRPr="00933CAF">
        <w:rPr>
          <w:rFonts w:ascii="Times New Roman" w:hAnsi="Times New Roman"/>
          <w:bCs/>
          <w:sz w:val="28"/>
          <w:szCs w:val="28"/>
        </w:rPr>
        <w:t>по установлению особенностей объекта изучения и связей между объектами (часть целое, причина следствие);</w:t>
      </w:r>
    </w:p>
    <w:p w:rsidR="00254300" w:rsidRPr="00933CAF" w:rsidRDefault="00254300" w:rsidP="00304325">
      <w:pPr>
        <w:widowControl/>
        <w:numPr>
          <w:ilvl w:val="0"/>
          <w:numId w:val="73"/>
        </w:numPr>
        <w:tabs>
          <w:tab w:val="left" w:pos="1134"/>
        </w:tabs>
        <w:spacing w:after="0" w:line="360" w:lineRule="auto"/>
        <w:jc w:val="both"/>
        <w:rPr>
          <w:rFonts w:ascii="Times New Roman" w:hAnsi="Times New Roman"/>
          <w:bCs/>
          <w:sz w:val="28"/>
          <w:szCs w:val="28"/>
        </w:rPr>
      </w:pPr>
      <w:bookmarkStart w:id="70" w:name="bookmark89"/>
      <w:bookmarkEnd w:id="70"/>
      <w:r w:rsidRPr="00933CAF">
        <w:rPr>
          <w:rFonts w:ascii="Times New Roman" w:hAnsi="Times New Roman"/>
          <w:bCs/>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54300" w:rsidRPr="00933CAF" w:rsidRDefault="00254300" w:rsidP="00304325">
      <w:pPr>
        <w:widowControl/>
        <w:numPr>
          <w:ilvl w:val="0"/>
          <w:numId w:val="73"/>
        </w:numPr>
        <w:tabs>
          <w:tab w:val="left" w:pos="1134"/>
        </w:tabs>
        <w:spacing w:after="0" w:line="360" w:lineRule="auto"/>
        <w:jc w:val="both"/>
        <w:rPr>
          <w:rFonts w:ascii="Times New Roman" w:hAnsi="Times New Roman"/>
          <w:bCs/>
          <w:sz w:val="28"/>
          <w:szCs w:val="28"/>
        </w:rPr>
      </w:pPr>
      <w:bookmarkStart w:id="71" w:name="bookmark90"/>
      <w:bookmarkEnd w:id="71"/>
      <w:r w:rsidRPr="00933CAF">
        <w:rPr>
          <w:rFonts w:ascii="Times New Roman" w:hAnsi="Times New Roman"/>
          <w:bCs/>
          <w:sz w:val="28"/>
          <w:szCs w:val="28"/>
        </w:rPr>
        <w:t>прогнозировать возможное развитие процессов, событий и их последствия</w:t>
      </w:r>
      <w:r w:rsidR="00933CAF" w:rsidRPr="00933CAF">
        <w:rPr>
          <w:rFonts w:ascii="Times New Roman" w:hAnsi="Times New Roman"/>
          <w:bCs/>
          <w:sz w:val="28"/>
          <w:szCs w:val="28"/>
        </w:rPr>
        <w:t xml:space="preserve"> </w:t>
      </w:r>
      <w:r w:rsidRPr="00933CAF">
        <w:rPr>
          <w:rFonts w:ascii="Times New Roman" w:hAnsi="Times New Roman"/>
          <w:bCs/>
          <w:sz w:val="28"/>
          <w:szCs w:val="28"/>
        </w:rPr>
        <w:t>в аналогичных или сходных ситуациях.</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E55FE6">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9.2.3. У обучающегося будут </w:t>
      </w:r>
      <w:r w:rsidR="00495745" w:rsidRPr="00933CAF">
        <w:rPr>
          <w:rFonts w:ascii="Times New Roman" w:hAnsi="Times New Roman"/>
          <w:sz w:val="28"/>
          <w:szCs w:val="28"/>
        </w:rPr>
        <w:t xml:space="preserve">сформированы умения </w:t>
      </w:r>
      <w:r w:rsidR="00254300" w:rsidRPr="00933CAF">
        <w:rPr>
          <w:rFonts w:ascii="Times New Roman" w:hAnsi="Times New Roman"/>
          <w:bCs/>
          <w:sz w:val="28"/>
          <w:szCs w:val="28"/>
        </w:rPr>
        <w:t>работать</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с информацией как часть познавательных универсальных учебных действий:</w:t>
      </w:r>
    </w:p>
    <w:p w:rsidR="00254300" w:rsidRPr="00933CAF" w:rsidRDefault="00254300" w:rsidP="00304325">
      <w:pPr>
        <w:widowControl/>
        <w:numPr>
          <w:ilvl w:val="0"/>
          <w:numId w:val="74"/>
        </w:numPr>
        <w:tabs>
          <w:tab w:val="left" w:pos="1134"/>
        </w:tabs>
        <w:spacing w:after="0" w:line="360" w:lineRule="auto"/>
        <w:jc w:val="both"/>
        <w:rPr>
          <w:rFonts w:ascii="Times New Roman" w:hAnsi="Times New Roman"/>
          <w:bCs/>
          <w:sz w:val="28"/>
          <w:szCs w:val="28"/>
        </w:rPr>
      </w:pPr>
      <w:bookmarkStart w:id="72" w:name="bookmark91"/>
      <w:bookmarkStart w:id="73" w:name="bookmark92"/>
      <w:bookmarkEnd w:id="72"/>
      <w:bookmarkEnd w:id="73"/>
      <w:r w:rsidRPr="00933CAF">
        <w:rPr>
          <w:rFonts w:ascii="Times New Roman" w:hAnsi="Times New Roman"/>
          <w:bCs/>
          <w:sz w:val="28"/>
          <w:szCs w:val="28"/>
        </w:rPr>
        <w:t>выбирать источник получения информации;</w:t>
      </w:r>
    </w:p>
    <w:p w:rsidR="00254300" w:rsidRPr="00933CAF" w:rsidRDefault="00254300" w:rsidP="00304325">
      <w:pPr>
        <w:widowControl/>
        <w:numPr>
          <w:ilvl w:val="0"/>
          <w:numId w:val="74"/>
        </w:numPr>
        <w:tabs>
          <w:tab w:val="left" w:pos="1134"/>
        </w:tabs>
        <w:spacing w:after="0" w:line="360" w:lineRule="auto"/>
        <w:jc w:val="both"/>
        <w:rPr>
          <w:rFonts w:ascii="Times New Roman" w:hAnsi="Times New Roman"/>
          <w:bCs/>
          <w:sz w:val="28"/>
          <w:szCs w:val="28"/>
        </w:rPr>
      </w:pPr>
      <w:bookmarkStart w:id="74" w:name="bookmark93"/>
      <w:bookmarkEnd w:id="74"/>
      <w:r w:rsidRPr="00933CAF">
        <w:rPr>
          <w:rFonts w:ascii="Times New Roman" w:hAnsi="Times New Roman"/>
          <w:bCs/>
          <w:sz w:val="28"/>
          <w:szCs w:val="28"/>
        </w:rPr>
        <w:t>согласно заданному алгоритму находить в предложенном источнике информацию, представленную в явном виде;</w:t>
      </w:r>
    </w:p>
    <w:p w:rsidR="00254300" w:rsidRPr="00933CAF" w:rsidRDefault="00254300" w:rsidP="00304325">
      <w:pPr>
        <w:widowControl/>
        <w:numPr>
          <w:ilvl w:val="0"/>
          <w:numId w:val="74"/>
        </w:numPr>
        <w:tabs>
          <w:tab w:val="left" w:pos="1134"/>
        </w:tabs>
        <w:spacing w:after="0" w:line="360" w:lineRule="auto"/>
        <w:jc w:val="both"/>
        <w:rPr>
          <w:rFonts w:ascii="Times New Roman" w:hAnsi="Times New Roman"/>
          <w:bCs/>
          <w:sz w:val="28"/>
          <w:szCs w:val="28"/>
        </w:rPr>
      </w:pPr>
      <w:bookmarkStart w:id="75" w:name="bookmark94"/>
      <w:bookmarkEnd w:id="75"/>
      <w:r w:rsidRPr="00933CAF">
        <w:rPr>
          <w:rFonts w:ascii="Times New Roman" w:hAnsi="Times New Roman"/>
          <w:bCs/>
          <w:sz w:val="28"/>
          <w:szCs w:val="28"/>
        </w:rPr>
        <w:t>распознавать достоверную и недостоверную информацию самостоятельно</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или на основании предложенного </w:t>
      </w:r>
      <w:r w:rsidR="002368E7" w:rsidRPr="00933CAF">
        <w:rPr>
          <w:rFonts w:ascii="Times New Roman" w:hAnsi="Times New Roman"/>
          <w:bCs/>
          <w:sz w:val="28"/>
          <w:szCs w:val="28"/>
        </w:rPr>
        <w:t>учителем</w:t>
      </w:r>
      <w:r w:rsidRPr="00933CAF">
        <w:rPr>
          <w:rFonts w:ascii="Times New Roman" w:hAnsi="Times New Roman"/>
          <w:bCs/>
          <w:sz w:val="28"/>
          <w:szCs w:val="28"/>
        </w:rPr>
        <w:t xml:space="preserve"> способа её проверки;</w:t>
      </w:r>
    </w:p>
    <w:p w:rsidR="00254300" w:rsidRPr="00933CAF" w:rsidRDefault="00254300" w:rsidP="00304325">
      <w:pPr>
        <w:widowControl/>
        <w:numPr>
          <w:ilvl w:val="0"/>
          <w:numId w:val="74"/>
        </w:numPr>
        <w:tabs>
          <w:tab w:val="left" w:pos="1134"/>
        </w:tabs>
        <w:spacing w:after="0" w:line="360" w:lineRule="auto"/>
        <w:jc w:val="both"/>
        <w:rPr>
          <w:rFonts w:ascii="Times New Roman" w:hAnsi="Times New Roman"/>
          <w:bCs/>
          <w:sz w:val="28"/>
          <w:szCs w:val="28"/>
        </w:rPr>
      </w:pPr>
      <w:bookmarkStart w:id="76" w:name="bookmark95"/>
      <w:bookmarkEnd w:id="76"/>
      <w:r w:rsidRPr="00933CAF">
        <w:rPr>
          <w:rFonts w:ascii="Times New Roman" w:hAnsi="Times New Roman"/>
          <w:bCs/>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w:t>
      </w:r>
      <w:r w:rsidR="00EF754D" w:rsidRPr="00933CAF">
        <w:rPr>
          <w:rFonts w:ascii="Times New Roman" w:hAnsi="Times New Roman"/>
          <w:bCs/>
          <w:sz w:val="28"/>
          <w:szCs w:val="28"/>
        </w:rPr>
        <w:t>е</w:t>
      </w:r>
      <w:r w:rsidRPr="00933CAF">
        <w:rPr>
          <w:rFonts w:ascii="Times New Roman" w:hAnsi="Times New Roman"/>
          <w:bCs/>
          <w:sz w:val="28"/>
          <w:szCs w:val="28"/>
        </w:rPr>
        <w:t>;</w:t>
      </w:r>
    </w:p>
    <w:p w:rsidR="00254300" w:rsidRPr="00933CAF" w:rsidRDefault="00254300" w:rsidP="00304325">
      <w:pPr>
        <w:widowControl/>
        <w:numPr>
          <w:ilvl w:val="0"/>
          <w:numId w:val="74"/>
        </w:numPr>
        <w:tabs>
          <w:tab w:val="left" w:pos="1134"/>
        </w:tabs>
        <w:spacing w:after="0" w:line="360" w:lineRule="auto"/>
        <w:jc w:val="both"/>
        <w:rPr>
          <w:rFonts w:ascii="Times New Roman" w:hAnsi="Times New Roman"/>
          <w:bCs/>
          <w:sz w:val="28"/>
          <w:szCs w:val="28"/>
        </w:rPr>
      </w:pPr>
      <w:bookmarkStart w:id="77" w:name="bookmark96"/>
      <w:bookmarkEnd w:id="77"/>
      <w:r w:rsidRPr="00933CAF">
        <w:rPr>
          <w:rFonts w:ascii="Times New Roman" w:hAnsi="Times New Roman"/>
          <w:bCs/>
          <w:sz w:val="28"/>
          <w:szCs w:val="28"/>
        </w:rPr>
        <w:t>анализировать и создавать текстовую, видео, графическую, звуковую, информацию в соответствии с учебной задачей;</w:t>
      </w:r>
    </w:p>
    <w:p w:rsidR="00254300" w:rsidRPr="00933CAF" w:rsidRDefault="00254300" w:rsidP="00304325">
      <w:pPr>
        <w:widowControl/>
        <w:numPr>
          <w:ilvl w:val="0"/>
          <w:numId w:val="74"/>
        </w:numPr>
        <w:tabs>
          <w:tab w:val="left" w:pos="1134"/>
        </w:tabs>
        <w:spacing w:after="0" w:line="360" w:lineRule="auto"/>
        <w:jc w:val="both"/>
        <w:rPr>
          <w:rFonts w:ascii="Times New Roman" w:hAnsi="Times New Roman"/>
          <w:bCs/>
          <w:sz w:val="28"/>
          <w:szCs w:val="28"/>
        </w:rPr>
      </w:pPr>
      <w:bookmarkStart w:id="78" w:name="bookmark97"/>
      <w:bookmarkEnd w:id="78"/>
      <w:r w:rsidRPr="00933CAF">
        <w:rPr>
          <w:rFonts w:ascii="Times New Roman" w:hAnsi="Times New Roman"/>
          <w:bCs/>
          <w:sz w:val="28"/>
          <w:szCs w:val="28"/>
        </w:rPr>
        <w:t>самостоятельно создавать схемы, таблицы для представления информации.</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E55FE6">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9.2.4. У обучающегося будут </w:t>
      </w:r>
      <w:r w:rsidR="00495745" w:rsidRPr="00933CAF">
        <w:rPr>
          <w:rFonts w:ascii="Times New Roman" w:hAnsi="Times New Roman"/>
          <w:sz w:val="28"/>
          <w:szCs w:val="28"/>
        </w:rPr>
        <w:t xml:space="preserve">сформированы умения </w:t>
      </w:r>
      <w:r w:rsidR="00254300" w:rsidRPr="00933CAF">
        <w:rPr>
          <w:rFonts w:ascii="Times New Roman" w:hAnsi="Times New Roman"/>
          <w:bCs/>
          <w:sz w:val="28"/>
          <w:szCs w:val="28"/>
        </w:rPr>
        <w:t>общения как часть коммуникативных универсальных учебных действий:</w:t>
      </w:r>
    </w:p>
    <w:p w:rsidR="00254300" w:rsidRPr="00933CAF" w:rsidRDefault="00254300" w:rsidP="00304325">
      <w:pPr>
        <w:widowControl/>
        <w:numPr>
          <w:ilvl w:val="0"/>
          <w:numId w:val="75"/>
        </w:numPr>
        <w:tabs>
          <w:tab w:val="left" w:pos="1134"/>
        </w:tabs>
        <w:spacing w:after="0" w:line="360" w:lineRule="auto"/>
        <w:jc w:val="both"/>
        <w:rPr>
          <w:rFonts w:ascii="Times New Roman" w:hAnsi="Times New Roman"/>
          <w:bCs/>
          <w:sz w:val="28"/>
          <w:szCs w:val="28"/>
        </w:rPr>
      </w:pPr>
      <w:bookmarkStart w:id="79" w:name="bookmark99"/>
      <w:bookmarkEnd w:id="79"/>
      <w:r w:rsidRPr="00933CAF">
        <w:rPr>
          <w:rFonts w:ascii="Times New Roman" w:hAnsi="Times New Roman"/>
          <w:bCs/>
          <w:sz w:val="28"/>
          <w:szCs w:val="28"/>
        </w:rPr>
        <w:t>воспринимать и формулировать суждения, выражать эмоции в соответствии</w:t>
      </w:r>
      <w:r w:rsidR="00933CAF" w:rsidRPr="00933CAF">
        <w:rPr>
          <w:rFonts w:ascii="Times New Roman" w:hAnsi="Times New Roman"/>
          <w:bCs/>
          <w:sz w:val="28"/>
          <w:szCs w:val="28"/>
        </w:rPr>
        <w:t xml:space="preserve"> </w:t>
      </w:r>
      <w:r w:rsidRPr="00933CAF">
        <w:rPr>
          <w:rFonts w:ascii="Times New Roman" w:hAnsi="Times New Roman"/>
          <w:bCs/>
          <w:sz w:val="28"/>
          <w:szCs w:val="28"/>
        </w:rPr>
        <w:t>с целями и условиями общения в знакомой среде;</w:t>
      </w:r>
    </w:p>
    <w:p w:rsidR="00254300" w:rsidRPr="00933CAF" w:rsidRDefault="00254300" w:rsidP="00304325">
      <w:pPr>
        <w:widowControl/>
        <w:numPr>
          <w:ilvl w:val="0"/>
          <w:numId w:val="75"/>
        </w:numPr>
        <w:tabs>
          <w:tab w:val="left" w:pos="1134"/>
        </w:tabs>
        <w:spacing w:after="0" w:line="360" w:lineRule="auto"/>
        <w:jc w:val="both"/>
        <w:rPr>
          <w:rFonts w:ascii="Times New Roman" w:hAnsi="Times New Roman"/>
          <w:bCs/>
          <w:sz w:val="28"/>
          <w:szCs w:val="28"/>
        </w:rPr>
      </w:pPr>
      <w:bookmarkStart w:id="80" w:name="bookmark100"/>
      <w:bookmarkEnd w:id="80"/>
      <w:r w:rsidRPr="00933CAF">
        <w:rPr>
          <w:rFonts w:ascii="Times New Roman" w:hAnsi="Times New Roman"/>
          <w:bCs/>
          <w:sz w:val="28"/>
          <w:szCs w:val="28"/>
        </w:rPr>
        <w:t>проявлять уважительное отношение к собеседнику, соблюдать правила ведения диалога и дискуссии;</w:t>
      </w:r>
    </w:p>
    <w:p w:rsidR="00254300" w:rsidRPr="00933CAF" w:rsidRDefault="00254300" w:rsidP="00304325">
      <w:pPr>
        <w:widowControl/>
        <w:numPr>
          <w:ilvl w:val="0"/>
          <w:numId w:val="75"/>
        </w:numPr>
        <w:tabs>
          <w:tab w:val="left" w:pos="1134"/>
        </w:tabs>
        <w:spacing w:after="0" w:line="360" w:lineRule="auto"/>
        <w:jc w:val="both"/>
        <w:rPr>
          <w:rFonts w:ascii="Times New Roman" w:hAnsi="Times New Roman"/>
          <w:bCs/>
          <w:sz w:val="28"/>
          <w:szCs w:val="28"/>
        </w:rPr>
      </w:pPr>
      <w:bookmarkStart w:id="81" w:name="bookmark101"/>
      <w:bookmarkEnd w:id="81"/>
      <w:r w:rsidRPr="00933CAF">
        <w:rPr>
          <w:rFonts w:ascii="Times New Roman" w:hAnsi="Times New Roman"/>
          <w:bCs/>
          <w:sz w:val="28"/>
          <w:szCs w:val="28"/>
        </w:rPr>
        <w:t>признавать возможность существования разных точек зрения;</w:t>
      </w:r>
    </w:p>
    <w:p w:rsidR="00254300" w:rsidRPr="00933CAF" w:rsidRDefault="00254300" w:rsidP="00304325">
      <w:pPr>
        <w:widowControl/>
        <w:numPr>
          <w:ilvl w:val="0"/>
          <w:numId w:val="75"/>
        </w:numPr>
        <w:tabs>
          <w:tab w:val="left" w:pos="1134"/>
        </w:tabs>
        <w:spacing w:after="0" w:line="360" w:lineRule="auto"/>
        <w:jc w:val="both"/>
        <w:rPr>
          <w:rFonts w:ascii="Times New Roman" w:hAnsi="Times New Roman"/>
          <w:bCs/>
          <w:sz w:val="28"/>
          <w:szCs w:val="28"/>
        </w:rPr>
      </w:pPr>
      <w:bookmarkStart w:id="82" w:name="bookmark102"/>
      <w:bookmarkEnd w:id="82"/>
      <w:r w:rsidRPr="00933CAF">
        <w:rPr>
          <w:rFonts w:ascii="Times New Roman" w:hAnsi="Times New Roman"/>
          <w:bCs/>
          <w:sz w:val="28"/>
          <w:szCs w:val="28"/>
        </w:rPr>
        <w:t>корректно и аргументированно высказывать своё мнение;</w:t>
      </w:r>
    </w:p>
    <w:p w:rsidR="00254300" w:rsidRPr="00933CAF" w:rsidRDefault="00254300" w:rsidP="00304325">
      <w:pPr>
        <w:widowControl/>
        <w:numPr>
          <w:ilvl w:val="0"/>
          <w:numId w:val="75"/>
        </w:numPr>
        <w:tabs>
          <w:tab w:val="left" w:pos="1134"/>
        </w:tabs>
        <w:spacing w:after="0" w:line="360" w:lineRule="auto"/>
        <w:jc w:val="both"/>
        <w:rPr>
          <w:rFonts w:ascii="Times New Roman" w:hAnsi="Times New Roman"/>
          <w:bCs/>
          <w:sz w:val="28"/>
          <w:szCs w:val="28"/>
        </w:rPr>
      </w:pPr>
      <w:bookmarkStart w:id="83" w:name="bookmark103"/>
      <w:bookmarkEnd w:id="83"/>
      <w:r w:rsidRPr="00933CAF">
        <w:rPr>
          <w:rFonts w:ascii="Times New Roman" w:hAnsi="Times New Roman"/>
          <w:bCs/>
          <w:sz w:val="28"/>
          <w:szCs w:val="28"/>
        </w:rPr>
        <w:t>строить речевое высказывание в соответствии с поставленной задачей;</w:t>
      </w:r>
    </w:p>
    <w:p w:rsidR="00254300" w:rsidRPr="00933CAF" w:rsidRDefault="00254300" w:rsidP="00304325">
      <w:pPr>
        <w:widowControl/>
        <w:numPr>
          <w:ilvl w:val="0"/>
          <w:numId w:val="75"/>
        </w:numPr>
        <w:tabs>
          <w:tab w:val="left" w:pos="1134"/>
        </w:tabs>
        <w:spacing w:after="0" w:line="360" w:lineRule="auto"/>
        <w:jc w:val="both"/>
        <w:rPr>
          <w:rFonts w:ascii="Times New Roman" w:hAnsi="Times New Roman"/>
          <w:bCs/>
          <w:sz w:val="28"/>
          <w:szCs w:val="28"/>
        </w:rPr>
      </w:pPr>
      <w:bookmarkStart w:id="84" w:name="bookmark104"/>
      <w:bookmarkEnd w:id="84"/>
      <w:r w:rsidRPr="00933CAF">
        <w:rPr>
          <w:rFonts w:ascii="Times New Roman" w:hAnsi="Times New Roman"/>
          <w:bCs/>
          <w:sz w:val="28"/>
          <w:szCs w:val="28"/>
        </w:rPr>
        <w:t>создавать устные и письменные тексты (описание, рассуждение, повествование);</w:t>
      </w:r>
    </w:p>
    <w:p w:rsidR="00254300" w:rsidRPr="00933CAF" w:rsidRDefault="005D7C98" w:rsidP="00304325">
      <w:pPr>
        <w:widowControl/>
        <w:numPr>
          <w:ilvl w:val="0"/>
          <w:numId w:val="75"/>
        </w:numPr>
        <w:tabs>
          <w:tab w:val="left" w:pos="1134"/>
        </w:tabs>
        <w:spacing w:after="0" w:line="360" w:lineRule="auto"/>
        <w:jc w:val="both"/>
        <w:rPr>
          <w:rFonts w:ascii="Times New Roman" w:hAnsi="Times New Roman"/>
          <w:bCs/>
          <w:sz w:val="28"/>
          <w:szCs w:val="28"/>
        </w:rPr>
      </w:pPr>
      <w:bookmarkStart w:id="85" w:name="bookmark105"/>
      <w:bookmarkEnd w:id="85"/>
      <w:r w:rsidRPr="00933CAF">
        <w:rPr>
          <w:rFonts w:ascii="Times New Roman" w:hAnsi="Times New Roman"/>
          <w:bCs/>
          <w:sz w:val="28"/>
          <w:szCs w:val="28"/>
        </w:rPr>
        <w:t>подготавливать</w:t>
      </w:r>
      <w:r w:rsidR="00254300" w:rsidRPr="00933CAF">
        <w:rPr>
          <w:rFonts w:ascii="Times New Roman" w:hAnsi="Times New Roman"/>
          <w:bCs/>
          <w:sz w:val="28"/>
          <w:szCs w:val="28"/>
        </w:rPr>
        <w:t xml:space="preserve"> небольшие публичные выступления;</w:t>
      </w:r>
    </w:p>
    <w:p w:rsidR="00254300" w:rsidRPr="00933CAF" w:rsidRDefault="00254300" w:rsidP="00304325">
      <w:pPr>
        <w:widowControl/>
        <w:numPr>
          <w:ilvl w:val="0"/>
          <w:numId w:val="75"/>
        </w:numPr>
        <w:tabs>
          <w:tab w:val="left" w:pos="1134"/>
        </w:tabs>
        <w:spacing w:after="0" w:line="360" w:lineRule="auto"/>
        <w:jc w:val="both"/>
        <w:rPr>
          <w:rFonts w:ascii="Times New Roman" w:hAnsi="Times New Roman"/>
          <w:bCs/>
          <w:sz w:val="28"/>
          <w:szCs w:val="28"/>
        </w:rPr>
      </w:pPr>
      <w:bookmarkStart w:id="86" w:name="bookmark106"/>
      <w:bookmarkEnd w:id="86"/>
      <w:r w:rsidRPr="00933CAF">
        <w:rPr>
          <w:rFonts w:ascii="Times New Roman" w:hAnsi="Times New Roman"/>
          <w:bCs/>
          <w:sz w:val="28"/>
          <w:szCs w:val="28"/>
        </w:rPr>
        <w:t>подбирать иллюстративный материал (рисунки, фото, плакаты) к тексту выступления.</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bookmarkStart w:id="87" w:name="bookmark107"/>
      <w:bookmarkEnd w:id="87"/>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9.2.5. У обучающегося будут </w:t>
      </w:r>
      <w:r w:rsidR="00495745" w:rsidRPr="00933CAF">
        <w:rPr>
          <w:rFonts w:ascii="Times New Roman" w:hAnsi="Times New Roman"/>
          <w:sz w:val="28"/>
          <w:szCs w:val="28"/>
        </w:rPr>
        <w:t xml:space="preserve">сформированы умения </w:t>
      </w:r>
      <w:r w:rsidR="00254300" w:rsidRPr="00933CAF">
        <w:rPr>
          <w:rFonts w:ascii="Times New Roman" w:hAnsi="Times New Roman"/>
          <w:bCs/>
          <w:sz w:val="28"/>
          <w:szCs w:val="28"/>
        </w:rPr>
        <w:t>самоорганизации как части регулятивных универсальных учебных действий:</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88" w:name="bookmark114"/>
      <w:bookmarkStart w:id="89" w:name="bookmark115"/>
      <w:bookmarkEnd w:id="88"/>
      <w:bookmarkEnd w:id="89"/>
      <w:r w:rsidRPr="00933CAF">
        <w:rPr>
          <w:rFonts w:ascii="Times New Roman" w:hAnsi="Times New Roman"/>
          <w:bCs/>
          <w:sz w:val="28"/>
          <w:szCs w:val="28"/>
        </w:rPr>
        <w:t>планировать действия по решению учебной задачи для получения результата;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90" w:name="bookmark116"/>
      <w:bookmarkEnd w:id="90"/>
      <w:r w:rsidRPr="00933CAF">
        <w:rPr>
          <w:rFonts w:ascii="Times New Roman" w:hAnsi="Times New Roman"/>
          <w:bCs/>
          <w:sz w:val="28"/>
          <w:szCs w:val="28"/>
        </w:rPr>
        <w:t>выстраивать последовательность выбранных действий.</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9.2.6. У обучающегося будут </w:t>
      </w:r>
      <w:r w:rsidR="00495745" w:rsidRPr="00933CAF">
        <w:rPr>
          <w:rFonts w:ascii="Times New Roman" w:hAnsi="Times New Roman"/>
          <w:sz w:val="28"/>
          <w:szCs w:val="28"/>
        </w:rPr>
        <w:t xml:space="preserve">сформированы умения </w:t>
      </w:r>
      <w:r w:rsidR="00254300" w:rsidRPr="00933CAF">
        <w:rPr>
          <w:rFonts w:ascii="Times New Roman" w:hAnsi="Times New Roman"/>
          <w:bCs/>
          <w:sz w:val="28"/>
          <w:szCs w:val="28"/>
        </w:rPr>
        <w:t>самоконтроля</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как части регулятивных универсальных учебных действий:</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91" w:name="bookmark118"/>
      <w:bookmarkEnd w:id="91"/>
      <w:r w:rsidRPr="00933CAF">
        <w:rPr>
          <w:rFonts w:ascii="Times New Roman" w:hAnsi="Times New Roman"/>
          <w:bCs/>
          <w:sz w:val="28"/>
          <w:szCs w:val="28"/>
        </w:rPr>
        <w:t>устанавливать причины успеха/неудач учебной деятельности;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92" w:name="bookmark119"/>
      <w:bookmarkEnd w:id="92"/>
      <w:r w:rsidRPr="00933CAF">
        <w:rPr>
          <w:rFonts w:ascii="Times New Roman" w:hAnsi="Times New Roman"/>
          <w:bCs/>
          <w:sz w:val="28"/>
          <w:szCs w:val="28"/>
        </w:rPr>
        <w:t>корректировать свои учебные действия для преодоления ошибок.</w:t>
      </w:r>
      <w:bookmarkStart w:id="93" w:name="bookmark120"/>
      <w:bookmarkStart w:id="94" w:name="bookmark121"/>
      <w:bookmarkStart w:id="95" w:name="bookmark122"/>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9.2.7. У обучающегося будут </w:t>
      </w:r>
      <w:r w:rsidR="00495745" w:rsidRPr="00933CAF">
        <w:rPr>
          <w:rFonts w:ascii="Times New Roman" w:hAnsi="Times New Roman"/>
          <w:sz w:val="28"/>
          <w:szCs w:val="28"/>
        </w:rPr>
        <w:t xml:space="preserve">сформированы умения </w:t>
      </w:r>
      <w:r w:rsidR="00254300" w:rsidRPr="00933CAF">
        <w:rPr>
          <w:rFonts w:ascii="Times New Roman" w:hAnsi="Times New Roman"/>
          <w:bCs/>
          <w:sz w:val="28"/>
          <w:szCs w:val="28"/>
        </w:rPr>
        <w:t>совместной деятельности: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96" w:name="bookmark108"/>
      <w:bookmarkStart w:id="97" w:name="_Toc108094808"/>
      <w:bookmarkStart w:id="98" w:name="_Toc108096413"/>
      <w:bookmarkEnd w:id="96"/>
      <w:r w:rsidRPr="00933CAF">
        <w:rPr>
          <w:rFonts w:ascii="Times New Roman" w:hAnsi="Times New Roman"/>
          <w:bCs/>
          <w:sz w:val="28"/>
          <w:szCs w:val="28"/>
        </w:rPr>
        <w:t>формулировать краткосрочные и долгосрочные цели (индивидуальные</w:t>
      </w:r>
      <w:r w:rsidR="00933CAF" w:rsidRPr="00933CAF">
        <w:rPr>
          <w:rFonts w:ascii="Times New Roman" w:hAnsi="Times New Roman"/>
          <w:bCs/>
          <w:sz w:val="28"/>
          <w:szCs w:val="28"/>
        </w:rPr>
        <w:t xml:space="preserve"> </w:t>
      </w:r>
      <w:r w:rsidRPr="00933CAF">
        <w:rPr>
          <w:rFonts w:ascii="Times New Roman" w:hAnsi="Times New Roman"/>
          <w:bCs/>
          <w:sz w:val="28"/>
          <w:szCs w:val="28"/>
        </w:rPr>
        <w:t>с учётом участия в коллективных задачах) в стандартной (типовой) ситуации</w:t>
      </w:r>
      <w:r w:rsidR="00933CAF" w:rsidRPr="00933CAF">
        <w:rPr>
          <w:rFonts w:ascii="Times New Roman" w:hAnsi="Times New Roman"/>
          <w:bCs/>
          <w:sz w:val="28"/>
          <w:szCs w:val="28"/>
        </w:rPr>
        <w:t xml:space="preserve"> </w:t>
      </w:r>
      <w:r w:rsidRPr="00933CAF">
        <w:rPr>
          <w:rFonts w:ascii="Times New Roman" w:hAnsi="Times New Roman"/>
          <w:bCs/>
          <w:sz w:val="28"/>
          <w:szCs w:val="28"/>
        </w:rPr>
        <w:t>на основе предложенного формата планирования, распределения промежуточных шагов и сроков;</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99" w:name="bookmark109"/>
      <w:bookmarkEnd w:id="99"/>
      <w:r w:rsidRPr="00933CAF">
        <w:rPr>
          <w:rFonts w:ascii="Times New Roman" w:hAnsi="Times New Roman"/>
          <w:bCs/>
          <w:sz w:val="28"/>
          <w:szCs w:val="28"/>
        </w:rPr>
        <w:t>принимать цель совместной деятельности, коллективно строить действия</w:t>
      </w:r>
      <w:r w:rsidR="00933CAF" w:rsidRPr="00933CAF">
        <w:rPr>
          <w:rFonts w:ascii="Times New Roman" w:hAnsi="Times New Roman"/>
          <w:bCs/>
          <w:sz w:val="28"/>
          <w:szCs w:val="28"/>
        </w:rPr>
        <w:t xml:space="preserve"> </w:t>
      </w:r>
      <w:r w:rsidRPr="00933CAF">
        <w:rPr>
          <w:rFonts w:ascii="Times New Roman" w:hAnsi="Times New Roman"/>
          <w:bCs/>
          <w:sz w:val="28"/>
          <w:szCs w:val="28"/>
        </w:rPr>
        <w:t>по её достижению: распределять роли, договариваться, обсуждать процесс</w:t>
      </w:r>
      <w:r w:rsidR="00933CAF" w:rsidRPr="00933CAF">
        <w:rPr>
          <w:rFonts w:ascii="Times New Roman" w:hAnsi="Times New Roman"/>
          <w:bCs/>
          <w:sz w:val="28"/>
          <w:szCs w:val="28"/>
        </w:rPr>
        <w:t xml:space="preserve"> </w:t>
      </w:r>
      <w:r w:rsidRPr="00933CAF">
        <w:rPr>
          <w:rFonts w:ascii="Times New Roman" w:hAnsi="Times New Roman"/>
          <w:bCs/>
          <w:sz w:val="28"/>
          <w:szCs w:val="28"/>
        </w:rPr>
        <w:t>и результат совместной работы;</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0" w:name="bookmark110"/>
      <w:bookmarkEnd w:id="100"/>
      <w:r w:rsidRPr="00933CAF">
        <w:rPr>
          <w:rFonts w:ascii="Times New Roman" w:hAnsi="Times New Roman"/>
          <w:bCs/>
          <w:sz w:val="28"/>
          <w:szCs w:val="28"/>
        </w:rPr>
        <w:t>проявлять готовность руководить, выполнять поручения, подчиняться;</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1" w:name="bookmark111"/>
      <w:bookmarkEnd w:id="101"/>
      <w:r w:rsidRPr="00933CAF">
        <w:rPr>
          <w:rFonts w:ascii="Times New Roman" w:hAnsi="Times New Roman"/>
          <w:bCs/>
          <w:sz w:val="28"/>
          <w:szCs w:val="28"/>
        </w:rPr>
        <w:t>ответственно выполнять свою часть работы;</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2" w:name="bookmark112"/>
      <w:bookmarkEnd w:id="102"/>
      <w:r w:rsidRPr="00933CAF">
        <w:rPr>
          <w:rFonts w:ascii="Times New Roman" w:hAnsi="Times New Roman"/>
          <w:bCs/>
          <w:sz w:val="28"/>
          <w:szCs w:val="28"/>
        </w:rPr>
        <w:t>оценивать свой вклад в общий результат;</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3" w:name="bookmark113"/>
      <w:bookmarkEnd w:id="103"/>
      <w:r w:rsidRPr="00933CAF">
        <w:rPr>
          <w:rFonts w:ascii="Times New Roman" w:hAnsi="Times New Roman"/>
          <w:bCs/>
          <w:sz w:val="28"/>
          <w:szCs w:val="28"/>
        </w:rPr>
        <w:t xml:space="preserve">выполнять совместные проектные задания </w:t>
      </w:r>
      <w:r w:rsidR="000709EF" w:rsidRPr="00933CAF">
        <w:rPr>
          <w:rFonts w:ascii="Times New Roman" w:hAnsi="Times New Roman"/>
          <w:bCs/>
          <w:sz w:val="28"/>
          <w:szCs w:val="28"/>
        </w:rPr>
        <w:t>с использованием предложенного образца</w:t>
      </w:r>
      <w:r w:rsidRPr="00933CAF">
        <w:rPr>
          <w:rFonts w:ascii="Times New Roman" w:hAnsi="Times New Roman"/>
          <w:bCs/>
          <w:sz w:val="28"/>
          <w:szCs w:val="28"/>
        </w:rPr>
        <w:t>.</w:t>
      </w:r>
    </w:p>
    <w:bookmarkEnd w:id="93"/>
    <w:bookmarkEnd w:id="94"/>
    <w:bookmarkEnd w:id="95"/>
    <w:bookmarkEnd w:id="97"/>
    <w:bookmarkEnd w:id="98"/>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Предметные результаты по учебному предмету «Иностранный (английский) язык» предметной области «Иностранный язык» должны быть ориентированы</w:t>
      </w:r>
      <w:r w:rsidR="00933CAF" w:rsidRPr="00933CAF">
        <w:rPr>
          <w:rFonts w:ascii="Times New Roman" w:hAnsi="Times New Roman"/>
          <w:bCs/>
          <w:sz w:val="28"/>
          <w:szCs w:val="28"/>
        </w:rPr>
        <w:t xml:space="preserve"> </w:t>
      </w:r>
      <w:r w:rsidRPr="00933CAF">
        <w:rPr>
          <w:rFonts w:ascii="Times New Roman" w:hAnsi="Times New Roman"/>
          <w:bCs/>
          <w:sz w:val="28"/>
          <w:szCs w:val="28"/>
        </w:rPr>
        <w:t>на применение знаний, умений и навыков в типичных учебных ситуациях</w:t>
      </w:r>
      <w:r w:rsidR="00933CAF" w:rsidRPr="00933CAF">
        <w:rPr>
          <w:rFonts w:ascii="Times New Roman" w:hAnsi="Times New Roman"/>
          <w:bCs/>
          <w:sz w:val="28"/>
          <w:szCs w:val="28"/>
        </w:rPr>
        <w:t xml:space="preserve"> </w:t>
      </w:r>
      <w:r w:rsidRPr="00933CAF">
        <w:rPr>
          <w:rFonts w:ascii="Times New Roman" w:hAnsi="Times New Roman"/>
          <w:bCs/>
          <w:sz w:val="28"/>
          <w:szCs w:val="28"/>
        </w:rPr>
        <w:t>и реальных жизненных условиях, отражать сформированность иноязычной коммуникативной компетенции на элементарном уровне в совокупности</w:t>
      </w:r>
      <w:r w:rsidR="00933CAF" w:rsidRPr="00933CAF">
        <w:rPr>
          <w:rFonts w:ascii="Times New Roman" w:hAnsi="Times New Roman"/>
          <w:bCs/>
          <w:sz w:val="28"/>
          <w:szCs w:val="28"/>
        </w:rPr>
        <w:t xml:space="preserve"> </w:t>
      </w:r>
      <w:r w:rsidRPr="00933CAF">
        <w:rPr>
          <w:rFonts w:ascii="Times New Roman" w:hAnsi="Times New Roman"/>
          <w:bCs/>
          <w:sz w:val="28"/>
          <w:szCs w:val="28"/>
        </w:rPr>
        <w:t>её составляющих – речевой, языковой, социокультурной, компенсаторной, метапредметной (учебно-познавательной).</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9.3.1. Коммуникативные умения.</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9.3.1.1. Говорение:</w:t>
      </w:r>
    </w:p>
    <w:p w:rsidR="00254300" w:rsidRPr="00933CAF" w:rsidRDefault="00254300" w:rsidP="00304325">
      <w:pPr>
        <w:widowControl/>
        <w:numPr>
          <w:ilvl w:val="0"/>
          <w:numId w:val="76"/>
        </w:numPr>
        <w:tabs>
          <w:tab w:val="left" w:pos="1134"/>
        </w:tabs>
        <w:spacing w:after="0" w:line="360" w:lineRule="auto"/>
        <w:jc w:val="both"/>
        <w:rPr>
          <w:rFonts w:ascii="Times New Roman" w:hAnsi="Times New Roman"/>
          <w:bCs/>
          <w:sz w:val="28"/>
          <w:szCs w:val="28"/>
        </w:rPr>
      </w:pPr>
      <w:bookmarkStart w:id="104" w:name="bookmark124"/>
      <w:bookmarkEnd w:id="104"/>
      <w:r w:rsidRPr="00933CAF">
        <w:rPr>
          <w:rFonts w:ascii="Times New Roman" w:hAnsi="Times New Roman"/>
          <w:bCs/>
          <w:sz w:val="28"/>
          <w:szCs w:val="28"/>
        </w:rPr>
        <w:t>вести разные виды диалогов (диалог этикетного характера, диалог-расспрос)</w:t>
      </w:r>
      <w:r w:rsidR="00933CAF" w:rsidRPr="00933CAF">
        <w:rPr>
          <w:rFonts w:ascii="Times New Roman" w:hAnsi="Times New Roman"/>
          <w:bCs/>
          <w:sz w:val="28"/>
          <w:szCs w:val="28"/>
        </w:rPr>
        <w:t xml:space="preserve"> </w:t>
      </w:r>
      <w:r w:rsidRPr="00933CAF">
        <w:rPr>
          <w:rFonts w:ascii="Times New Roman" w:hAnsi="Times New Roman"/>
          <w:bCs/>
          <w:sz w:val="28"/>
          <w:szCs w:val="28"/>
        </w:rPr>
        <w:t>в стандартных ситуациях неофициального общения, используя вербальные</w:t>
      </w:r>
      <w:r w:rsidR="00933CAF" w:rsidRPr="00933CAF">
        <w:rPr>
          <w:rFonts w:ascii="Times New Roman" w:hAnsi="Times New Roman"/>
          <w:bCs/>
          <w:sz w:val="28"/>
          <w:szCs w:val="28"/>
        </w:rPr>
        <w:t xml:space="preserve">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зрительные опоры в рамках изучаемой тематики с соблюдением норм речевого этикета, принятого в стране/странах изучаемого языка (не менее 3 реплик</w:t>
      </w:r>
      <w:r w:rsidR="00933CAF" w:rsidRPr="00933CAF">
        <w:rPr>
          <w:rFonts w:ascii="Times New Roman" w:hAnsi="Times New Roman"/>
          <w:bCs/>
          <w:sz w:val="28"/>
          <w:szCs w:val="28"/>
        </w:rPr>
        <w:t xml:space="preserve"> </w:t>
      </w:r>
      <w:r w:rsidRPr="00933CAF">
        <w:rPr>
          <w:rFonts w:ascii="Times New Roman" w:hAnsi="Times New Roman"/>
          <w:bCs/>
          <w:sz w:val="28"/>
          <w:szCs w:val="28"/>
        </w:rPr>
        <w:t>со стороны каждого собеседника);</w:t>
      </w:r>
    </w:p>
    <w:p w:rsidR="00254300" w:rsidRPr="00933CAF" w:rsidRDefault="00254300" w:rsidP="00304325">
      <w:pPr>
        <w:widowControl/>
        <w:numPr>
          <w:ilvl w:val="0"/>
          <w:numId w:val="76"/>
        </w:numPr>
        <w:tabs>
          <w:tab w:val="left" w:pos="1134"/>
        </w:tabs>
        <w:spacing w:after="0" w:line="360" w:lineRule="auto"/>
        <w:jc w:val="both"/>
        <w:rPr>
          <w:rFonts w:ascii="Times New Roman" w:hAnsi="Times New Roman"/>
          <w:bCs/>
          <w:sz w:val="28"/>
          <w:szCs w:val="28"/>
        </w:rPr>
      </w:pPr>
      <w:bookmarkStart w:id="105" w:name="bookmark125"/>
      <w:bookmarkEnd w:id="105"/>
      <w:r w:rsidRPr="00933CAF">
        <w:rPr>
          <w:rFonts w:ascii="Times New Roman" w:hAnsi="Times New Roman"/>
          <w:bCs/>
          <w:sz w:val="28"/>
          <w:szCs w:val="28"/>
        </w:rPr>
        <w:t>создавать устные связные монологические высказывания объёмом не менее</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3 фраз в рамках изучаемой тематики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картин</w:t>
      </w:r>
      <w:r w:rsidR="00EF621F" w:rsidRPr="00933CAF">
        <w:rPr>
          <w:rFonts w:ascii="Times New Roman" w:hAnsi="Times New Roman"/>
          <w:bCs/>
          <w:sz w:val="28"/>
          <w:szCs w:val="28"/>
        </w:rPr>
        <w:t>ок</w:t>
      </w:r>
      <w:r w:rsidRPr="00933CAF">
        <w:rPr>
          <w:rFonts w:ascii="Times New Roman" w:hAnsi="Times New Roman"/>
          <w:bCs/>
          <w:sz w:val="28"/>
          <w:szCs w:val="28"/>
        </w:rPr>
        <w:t>, фотографи</w:t>
      </w:r>
      <w:r w:rsidR="00EF621F" w:rsidRPr="00933CAF">
        <w:rPr>
          <w:rFonts w:ascii="Times New Roman" w:hAnsi="Times New Roman"/>
          <w:bCs/>
          <w:sz w:val="28"/>
          <w:szCs w:val="28"/>
        </w:rPr>
        <w:t>й</w:t>
      </w:r>
      <w:r w:rsidR="00933CAF" w:rsidRPr="00933CAF">
        <w:rPr>
          <w:rFonts w:ascii="Times New Roman" w:hAnsi="Times New Roman"/>
          <w:bCs/>
          <w:sz w:val="28"/>
          <w:szCs w:val="28"/>
        </w:rPr>
        <w:t xml:space="preserve">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ключевы</w:t>
      </w:r>
      <w:r w:rsidR="00EF621F" w:rsidRPr="00933CAF">
        <w:rPr>
          <w:rFonts w:ascii="Times New Roman" w:hAnsi="Times New Roman"/>
          <w:bCs/>
          <w:sz w:val="28"/>
          <w:szCs w:val="28"/>
        </w:rPr>
        <w:t xml:space="preserve">х </w:t>
      </w:r>
      <w:r w:rsidRPr="00933CAF">
        <w:rPr>
          <w:rFonts w:ascii="Times New Roman" w:hAnsi="Times New Roman"/>
          <w:bCs/>
          <w:sz w:val="28"/>
          <w:szCs w:val="28"/>
        </w:rPr>
        <w:t>слов, вопрос</w:t>
      </w:r>
      <w:r w:rsidR="00EF621F" w:rsidRPr="00933CAF">
        <w:rPr>
          <w:rFonts w:ascii="Times New Roman" w:hAnsi="Times New Roman"/>
          <w:bCs/>
          <w:sz w:val="28"/>
          <w:szCs w:val="28"/>
        </w:rPr>
        <w:t>ов</w:t>
      </w:r>
      <w:r w:rsidRPr="00933CAF">
        <w:rPr>
          <w:rFonts w:ascii="Times New Roman" w:hAnsi="Times New Roman"/>
          <w:bCs/>
          <w:sz w:val="28"/>
          <w:szCs w:val="28"/>
        </w:rPr>
        <w:t>.</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9.3.1.2. Аудирование:</w:t>
      </w:r>
    </w:p>
    <w:p w:rsidR="00254300" w:rsidRPr="00933CAF" w:rsidRDefault="00254300" w:rsidP="00304325">
      <w:pPr>
        <w:widowControl/>
        <w:numPr>
          <w:ilvl w:val="0"/>
          <w:numId w:val="77"/>
        </w:numPr>
        <w:tabs>
          <w:tab w:val="left" w:pos="1134"/>
        </w:tabs>
        <w:spacing w:after="0" w:line="360" w:lineRule="auto"/>
        <w:jc w:val="both"/>
        <w:rPr>
          <w:rFonts w:ascii="Times New Roman" w:hAnsi="Times New Roman"/>
          <w:bCs/>
          <w:sz w:val="28"/>
          <w:szCs w:val="28"/>
        </w:rPr>
      </w:pPr>
      <w:bookmarkStart w:id="106" w:name="bookmark126"/>
      <w:bookmarkEnd w:id="106"/>
      <w:r w:rsidRPr="00933CAF">
        <w:rPr>
          <w:rFonts w:ascii="Times New Roman" w:hAnsi="Times New Roman"/>
          <w:bCs/>
          <w:sz w:val="28"/>
          <w:szCs w:val="28"/>
        </w:rPr>
        <w:t xml:space="preserve">воспринимать на слух и понимать речь учителя и </w:t>
      </w:r>
      <w:r w:rsidR="00546BBC" w:rsidRPr="00933CAF">
        <w:rPr>
          <w:rFonts w:ascii="Times New Roman" w:hAnsi="Times New Roman"/>
          <w:bCs/>
          <w:sz w:val="28"/>
          <w:szCs w:val="28"/>
        </w:rPr>
        <w:t>других обучающихся</w:t>
      </w:r>
      <w:r w:rsidRPr="00933CAF">
        <w:rPr>
          <w:rFonts w:ascii="Times New Roman" w:hAnsi="Times New Roman"/>
          <w:bCs/>
          <w:sz w:val="28"/>
          <w:szCs w:val="28"/>
        </w:rPr>
        <w:t>;</w:t>
      </w:r>
    </w:p>
    <w:p w:rsidR="00254300" w:rsidRPr="00933CAF" w:rsidRDefault="00254300" w:rsidP="00304325">
      <w:pPr>
        <w:widowControl/>
        <w:numPr>
          <w:ilvl w:val="0"/>
          <w:numId w:val="77"/>
        </w:numPr>
        <w:tabs>
          <w:tab w:val="left" w:pos="1134"/>
        </w:tabs>
        <w:spacing w:after="0" w:line="360" w:lineRule="auto"/>
        <w:jc w:val="both"/>
        <w:rPr>
          <w:rFonts w:ascii="Times New Roman" w:hAnsi="Times New Roman"/>
          <w:bCs/>
          <w:sz w:val="28"/>
          <w:szCs w:val="28"/>
        </w:rPr>
      </w:pPr>
      <w:bookmarkStart w:id="107" w:name="bookmark127"/>
      <w:bookmarkEnd w:id="107"/>
      <w:r w:rsidRPr="00933CAF">
        <w:rPr>
          <w:rFonts w:ascii="Times New Roman" w:hAnsi="Times New Roman"/>
          <w:bCs/>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w:t>
      </w:r>
      <w:r w:rsidR="00933CAF" w:rsidRPr="00933CAF">
        <w:rPr>
          <w:rFonts w:ascii="Times New Roman" w:hAnsi="Times New Roman"/>
          <w:bCs/>
          <w:sz w:val="28"/>
          <w:szCs w:val="28"/>
        </w:rPr>
        <w:t xml:space="preserve"> </w:t>
      </w:r>
      <w:r w:rsidRPr="00933CAF">
        <w:rPr>
          <w:rFonts w:ascii="Times New Roman" w:hAnsi="Times New Roman"/>
          <w:bCs/>
          <w:sz w:val="28"/>
          <w:szCs w:val="28"/>
        </w:rP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9.3.1.3. Смысловое чтение:</w:t>
      </w:r>
    </w:p>
    <w:p w:rsidR="00254300" w:rsidRPr="00933CAF" w:rsidRDefault="00254300" w:rsidP="00304325">
      <w:pPr>
        <w:widowControl/>
        <w:numPr>
          <w:ilvl w:val="0"/>
          <w:numId w:val="78"/>
        </w:numPr>
        <w:tabs>
          <w:tab w:val="left" w:pos="1134"/>
        </w:tabs>
        <w:spacing w:after="0" w:line="360" w:lineRule="auto"/>
        <w:jc w:val="both"/>
        <w:rPr>
          <w:rFonts w:ascii="Times New Roman" w:hAnsi="Times New Roman"/>
          <w:bCs/>
          <w:sz w:val="28"/>
          <w:szCs w:val="28"/>
        </w:rPr>
      </w:pPr>
      <w:bookmarkStart w:id="108" w:name="bookmark128"/>
      <w:bookmarkEnd w:id="108"/>
      <w:r w:rsidRPr="00933CAF">
        <w:rPr>
          <w:rFonts w:ascii="Times New Roman" w:hAnsi="Times New Roman"/>
          <w:bCs/>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54300" w:rsidRPr="00933CAF" w:rsidRDefault="00254300" w:rsidP="00304325">
      <w:pPr>
        <w:widowControl/>
        <w:numPr>
          <w:ilvl w:val="0"/>
          <w:numId w:val="78"/>
        </w:numPr>
        <w:tabs>
          <w:tab w:val="left" w:pos="1134"/>
        </w:tabs>
        <w:spacing w:after="0" w:line="360" w:lineRule="auto"/>
        <w:jc w:val="both"/>
        <w:rPr>
          <w:rFonts w:ascii="Times New Roman" w:hAnsi="Times New Roman"/>
          <w:bCs/>
          <w:sz w:val="28"/>
          <w:szCs w:val="28"/>
        </w:rPr>
      </w:pPr>
      <w:bookmarkStart w:id="109" w:name="bookmark129"/>
      <w:bookmarkEnd w:id="109"/>
      <w:r w:rsidRPr="00933CAF">
        <w:rPr>
          <w:rFonts w:ascii="Times New Roman" w:hAnsi="Times New Roman"/>
          <w:bCs/>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w:t>
      </w:r>
      <w:r w:rsidR="00933CAF" w:rsidRPr="00933CAF">
        <w:rPr>
          <w:rFonts w:ascii="Times New Roman" w:hAnsi="Times New Roman"/>
          <w:bCs/>
          <w:sz w:val="28"/>
          <w:szCs w:val="28"/>
        </w:rPr>
        <w:t xml:space="preserve"> </w:t>
      </w:r>
      <w:r w:rsidRPr="00933CAF">
        <w:rPr>
          <w:rFonts w:ascii="Times New Roman" w:hAnsi="Times New Roman"/>
          <w:bCs/>
          <w:sz w:val="28"/>
          <w:szCs w:val="28"/>
        </w:rP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9.3.1.4. Письмо:</w:t>
      </w:r>
    </w:p>
    <w:p w:rsidR="00254300" w:rsidRPr="00933CAF" w:rsidRDefault="00254300" w:rsidP="00304325">
      <w:pPr>
        <w:widowControl/>
        <w:numPr>
          <w:ilvl w:val="0"/>
          <w:numId w:val="79"/>
        </w:numPr>
        <w:tabs>
          <w:tab w:val="left" w:pos="1134"/>
        </w:tabs>
        <w:spacing w:after="0" w:line="360" w:lineRule="auto"/>
        <w:jc w:val="both"/>
        <w:rPr>
          <w:rFonts w:ascii="Times New Roman" w:hAnsi="Times New Roman"/>
          <w:bCs/>
          <w:sz w:val="28"/>
          <w:szCs w:val="28"/>
        </w:rPr>
      </w:pPr>
      <w:bookmarkStart w:id="110" w:name="bookmark130"/>
      <w:bookmarkEnd w:id="110"/>
      <w:r w:rsidRPr="00933CAF">
        <w:rPr>
          <w:rFonts w:ascii="Times New Roman" w:hAnsi="Times New Roman"/>
          <w:bCs/>
          <w:sz w:val="28"/>
          <w:szCs w:val="28"/>
        </w:rPr>
        <w:t>заполнять простые формуляры, сообщая о себе основные сведения,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в соответствии с нормами, принятыми в стране/странах изучаемого языка;</w:t>
      </w:r>
    </w:p>
    <w:p w:rsidR="00254300" w:rsidRPr="00933CAF" w:rsidRDefault="00254300" w:rsidP="00304325">
      <w:pPr>
        <w:widowControl/>
        <w:numPr>
          <w:ilvl w:val="0"/>
          <w:numId w:val="79"/>
        </w:numPr>
        <w:tabs>
          <w:tab w:val="left" w:pos="1134"/>
        </w:tabs>
        <w:spacing w:after="0" w:line="360" w:lineRule="auto"/>
        <w:jc w:val="both"/>
        <w:rPr>
          <w:rFonts w:ascii="Times New Roman" w:hAnsi="Times New Roman"/>
          <w:bCs/>
          <w:sz w:val="28"/>
          <w:szCs w:val="28"/>
        </w:rPr>
      </w:pPr>
      <w:bookmarkStart w:id="111" w:name="bookmark131"/>
      <w:bookmarkEnd w:id="111"/>
      <w:r w:rsidRPr="00933CAF">
        <w:rPr>
          <w:rFonts w:ascii="Times New Roman" w:hAnsi="Times New Roman"/>
          <w:bCs/>
          <w:sz w:val="28"/>
          <w:szCs w:val="28"/>
        </w:rPr>
        <w:t xml:space="preserve">писать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образ</w:t>
      </w:r>
      <w:r w:rsidR="00EF621F" w:rsidRPr="00933CAF">
        <w:rPr>
          <w:rFonts w:ascii="Times New Roman" w:hAnsi="Times New Roman"/>
          <w:bCs/>
          <w:sz w:val="28"/>
          <w:szCs w:val="28"/>
        </w:rPr>
        <w:t>ца</w:t>
      </w:r>
      <w:r w:rsidRPr="00933CAF">
        <w:rPr>
          <w:rFonts w:ascii="Times New Roman" w:hAnsi="Times New Roman"/>
          <w:bCs/>
          <w:sz w:val="28"/>
          <w:szCs w:val="28"/>
        </w:rPr>
        <w:t xml:space="preserve"> короткие поздравления с праздниками</w:t>
      </w:r>
      <w:r w:rsidR="00933CAF" w:rsidRPr="00933CAF">
        <w:rPr>
          <w:rFonts w:ascii="Times New Roman" w:hAnsi="Times New Roman"/>
          <w:bCs/>
          <w:sz w:val="28"/>
          <w:szCs w:val="28"/>
        </w:rPr>
        <w:t xml:space="preserve"> </w:t>
      </w:r>
      <w:r w:rsidRPr="00933CAF">
        <w:rPr>
          <w:rFonts w:ascii="Times New Roman" w:hAnsi="Times New Roman"/>
          <w:bCs/>
          <w:sz w:val="28"/>
          <w:szCs w:val="28"/>
        </w:rPr>
        <w:t>(с днём рождения, Новым годом).</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3.5</w:t>
      </w:r>
      <w:r w:rsidR="00492ADC" w:rsidRPr="00933CAF">
        <w:rPr>
          <w:rFonts w:ascii="Times New Roman" w:hAnsi="Times New Roman"/>
          <w:bCs/>
          <w:sz w:val="28"/>
          <w:szCs w:val="28"/>
        </w:rPr>
        <w:t>.</w:t>
      </w:r>
      <w:r w:rsidR="00254300" w:rsidRPr="00933CAF">
        <w:rPr>
          <w:rFonts w:ascii="Times New Roman" w:hAnsi="Times New Roman"/>
          <w:bCs/>
          <w:sz w:val="28"/>
          <w:szCs w:val="28"/>
        </w:rPr>
        <w:t>9.3.2. Языковые знания и навыки.</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3.5</w:t>
      </w:r>
      <w:r w:rsidR="00492ADC" w:rsidRPr="00933CAF">
        <w:rPr>
          <w:rFonts w:ascii="Times New Roman" w:hAnsi="Times New Roman"/>
          <w:bCs/>
          <w:sz w:val="28"/>
          <w:szCs w:val="28"/>
        </w:rPr>
        <w:t>.</w:t>
      </w:r>
      <w:r w:rsidR="00254300" w:rsidRPr="00933CAF">
        <w:rPr>
          <w:rFonts w:ascii="Times New Roman" w:hAnsi="Times New Roman"/>
          <w:bCs/>
          <w:sz w:val="28"/>
          <w:szCs w:val="28"/>
        </w:rPr>
        <w:t>9.3.2.1. Фонетическая сторона речи:</w:t>
      </w:r>
    </w:p>
    <w:p w:rsidR="00254300" w:rsidRPr="00933CAF" w:rsidRDefault="00254300" w:rsidP="00304325">
      <w:pPr>
        <w:widowControl/>
        <w:numPr>
          <w:ilvl w:val="0"/>
          <w:numId w:val="80"/>
        </w:numPr>
        <w:tabs>
          <w:tab w:val="left" w:pos="1134"/>
        </w:tabs>
        <w:spacing w:after="0" w:line="360" w:lineRule="auto"/>
        <w:jc w:val="both"/>
        <w:rPr>
          <w:rFonts w:ascii="Times New Roman" w:hAnsi="Times New Roman"/>
          <w:bCs/>
          <w:sz w:val="28"/>
          <w:szCs w:val="28"/>
        </w:rPr>
      </w:pPr>
      <w:bookmarkStart w:id="112" w:name="bookmark132"/>
      <w:bookmarkEnd w:id="112"/>
      <w:r w:rsidRPr="00933CAF">
        <w:rPr>
          <w:rFonts w:ascii="Times New Roman" w:hAnsi="Times New Roman"/>
          <w:bCs/>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54300" w:rsidRPr="00933CAF" w:rsidRDefault="00254300" w:rsidP="00304325">
      <w:pPr>
        <w:widowControl/>
        <w:numPr>
          <w:ilvl w:val="0"/>
          <w:numId w:val="80"/>
        </w:numPr>
        <w:tabs>
          <w:tab w:val="left" w:pos="1134"/>
        </w:tabs>
        <w:spacing w:after="0" w:line="360" w:lineRule="auto"/>
        <w:jc w:val="both"/>
        <w:rPr>
          <w:rFonts w:ascii="Times New Roman" w:hAnsi="Times New Roman"/>
          <w:bCs/>
          <w:sz w:val="28"/>
          <w:szCs w:val="28"/>
        </w:rPr>
      </w:pPr>
      <w:bookmarkStart w:id="113" w:name="bookmark133"/>
      <w:bookmarkEnd w:id="113"/>
      <w:r w:rsidRPr="00933CAF">
        <w:rPr>
          <w:rFonts w:ascii="Times New Roman" w:hAnsi="Times New Roman"/>
          <w:bCs/>
          <w:sz w:val="28"/>
          <w:szCs w:val="28"/>
        </w:rPr>
        <w:t>применять правила чтения гласных в открытом и закрытом слоге</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в односложных словах, </w:t>
      </w:r>
      <w:r w:rsidR="009110CC" w:rsidRPr="00933CAF">
        <w:rPr>
          <w:rFonts w:ascii="Times New Roman" w:hAnsi="Times New Roman"/>
          <w:bCs/>
          <w:sz w:val="28"/>
          <w:szCs w:val="28"/>
        </w:rPr>
        <w:t>выделять</w:t>
      </w:r>
      <w:r w:rsidRPr="00933CAF">
        <w:rPr>
          <w:rFonts w:ascii="Times New Roman" w:hAnsi="Times New Roman"/>
          <w:bCs/>
          <w:sz w:val="28"/>
          <w:szCs w:val="28"/>
        </w:rPr>
        <w:t xml:space="preserve"> некоторые звукобуквенные сочетания</w:t>
      </w:r>
      <w:r w:rsidR="00933CAF" w:rsidRPr="00933CAF">
        <w:rPr>
          <w:rFonts w:ascii="Times New Roman" w:hAnsi="Times New Roman"/>
          <w:bCs/>
          <w:sz w:val="28"/>
          <w:szCs w:val="28"/>
        </w:rPr>
        <w:t xml:space="preserve"> </w:t>
      </w:r>
      <w:r w:rsidRPr="00933CAF">
        <w:rPr>
          <w:rFonts w:ascii="Times New Roman" w:hAnsi="Times New Roman"/>
          <w:bCs/>
          <w:sz w:val="28"/>
          <w:szCs w:val="28"/>
        </w:rPr>
        <w:t>при анализе знакомых слов; озвучивать транскрипционные знаки, отличать</w:t>
      </w:r>
      <w:r w:rsidR="00933CAF" w:rsidRPr="00933CAF">
        <w:rPr>
          <w:rFonts w:ascii="Times New Roman" w:hAnsi="Times New Roman"/>
          <w:bCs/>
          <w:sz w:val="28"/>
          <w:szCs w:val="28"/>
        </w:rPr>
        <w:t xml:space="preserve"> </w:t>
      </w:r>
      <w:r w:rsidRPr="00933CAF">
        <w:rPr>
          <w:rFonts w:ascii="Times New Roman" w:hAnsi="Times New Roman"/>
          <w:bCs/>
          <w:sz w:val="28"/>
          <w:szCs w:val="28"/>
        </w:rPr>
        <w:t>их от букв;</w:t>
      </w:r>
    </w:p>
    <w:p w:rsidR="00B678EE" w:rsidRDefault="00254300" w:rsidP="00304325">
      <w:pPr>
        <w:widowControl/>
        <w:numPr>
          <w:ilvl w:val="0"/>
          <w:numId w:val="80"/>
        </w:numPr>
        <w:tabs>
          <w:tab w:val="left" w:pos="1134"/>
        </w:tabs>
        <w:spacing w:after="0" w:line="360" w:lineRule="auto"/>
        <w:jc w:val="both"/>
        <w:rPr>
          <w:rFonts w:ascii="Times New Roman" w:hAnsi="Times New Roman"/>
          <w:bCs/>
          <w:sz w:val="28"/>
          <w:szCs w:val="28"/>
        </w:rPr>
      </w:pPr>
      <w:bookmarkStart w:id="114" w:name="bookmark134"/>
      <w:bookmarkEnd w:id="114"/>
      <w:r w:rsidRPr="00933CAF">
        <w:rPr>
          <w:rFonts w:ascii="Times New Roman" w:hAnsi="Times New Roman"/>
          <w:bCs/>
          <w:sz w:val="28"/>
          <w:szCs w:val="28"/>
        </w:rPr>
        <w:t>читать новые слова согласно основным правилам чтения;</w:t>
      </w:r>
      <w:bookmarkStart w:id="115" w:name="bookmark135"/>
      <w:bookmarkEnd w:id="115"/>
    </w:p>
    <w:p w:rsidR="00254300" w:rsidRPr="00B678EE" w:rsidRDefault="00254300" w:rsidP="00304325">
      <w:pPr>
        <w:widowControl/>
        <w:numPr>
          <w:ilvl w:val="0"/>
          <w:numId w:val="80"/>
        </w:numPr>
        <w:tabs>
          <w:tab w:val="left" w:pos="1134"/>
        </w:tabs>
        <w:spacing w:after="0" w:line="360" w:lineRule="auto"/>
        <w:jc w:val="both"/>
        <w:rPr>
          <w:rFonts w:ascii="Times New Roman" w:hAnsi="Times New Roman"/>
          <w:bCs/>
          <w:sz w:val="28"/>
          <w:szCs w:val="28"/>
        </w:rPr>
      </w:pPr>
      <w:r w:rsidRPr="00B678EE">
        <w:rPr>
          <w:rFonts w:ascii="Times New Roman" w:hAnsi="Times New Roman"/>
          <w:bCs/>
          <w:sz w:val="28"/>
          <w:szCs w:val="28"/>
        </w:rPr>
        <w:t>различать на слух и правильно произносить слова и фразы/предложения</w:t>
      </w:r>
      <w:r w:rsidR="00933CAF" w:rsidRPr="00B678EE">
        <w:rPr>
          <w:rFonts w:ascii="Times New Roman" w:hAnsi="Times New Roman"/>
          <w:bCs/>
          <w:sz w:val="28"/>
          <w:szCs w:val="28"/>
        </w:rPr>
        <w:t xml:space="preserve"> </w:t>
      </w:r>
      <w:r w:rsidRPr="00B678EE">
        <w:rPr>
          <w:rFonts w:ascii="Times New Roman" w:hAnsi="Times New Roman"/>
          <w:bCs/>
          <w:sz w:val="28"/>
          <w:szCs w:val="28"/>
        </w:rPr>
        <w:t>с соблюдением их ритмико-интонационных особенностей.</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9.3.2.2. Графика, орфография и пунктуация:</w:t>
      </w:r>
    </w:p>
    <w:p w:rsidR="00254300" w:rsidRPr="00933CAF" w:rsidRDefault="00254300" w:rsidP="00304325">
      <w:pPr>
        <w:widowControl/>
        <w:numPr>
          <w:ilvl w:val="0"/>
          <w:numId w:val="81"/>
        </w:numPr>
        <w:tabs>
          <w:tab w:val="left" w:pos="1134"/>
        </w:tabs>
        <w:spacing w:after="0" w:line="360" w:lineRule="auto"/>
        <w:jc w:val="both"/>
        <w:rPr>
          <w:rFonts w:ascii="Times New Roman" w:hAnsi="Times New Roman"/>
          <w:bCs/>
          <w:sz w:val="28"/>
          <w:szCs w:val="28"/>
        </w:rPr>
      </w:pPr>
      <w:bookmarkStart w:id="116" w:name="bookmark136"/>
      <w:bookmarkEnd w:id="116"/>
      <w:r w:rsidRPr="00933CAF">
        <w:rPr>
          <w:rFonts w:ascii="Times New Roman" w:hAnsi="Times New Roman"/>
          <w:bCs/>
          <w:sz w:val="28"/>
          <w:szCs w:val="28"/>
        </w:rPr>
        <w:t>правильно писать изученные слова;</w:t>
      </w:r>
    </w:p>
    <w:p w:rsidR="00254300" w:rsidRPr="00933CAF" w:rsidRDefault="00254300" w:rsidP="00304325">
      <w:pPr>
        <w:widowControl/>
        <w:numPr>
          <w:ilvl w:val="0"/>
          <w:numId w:val="81"/>
        </w:numPr>
        <w:tabs>
          <w:tab w:val="left" w:pos="1134"/>
        </w:tabs>
        <w:spacing w:after="0" w:line="360" w:lineRule="auto"/>
        <w:jc w:val="both"/>
        <w:rPr>
          <w:rFonts w:ascii="Times New Roman" w:hAnsi="Times New Roman"/>
          <w:bCs/>
          <w:sz w:val="28"/>
          <w:szCs w:val="28"/>
        </w:rPr>
      </w:pPr>
      <w:bookmarkStart w:id="117" w:name="bookmark137"/>
      <w:bookmarkEnd w:id="117"/>
      <w:r w:rsidRPr="00933CAF">
        <w:rPr>
          <w:rFonts w:ascii="Times New Roman" w:hAnsi="Times New Roman"/>
          <w:bCs/>
          <w:sz w:val="28"/>
          <w:szCs w:val="28"/>
        </w:rPr>
        <w:t>заполнять пропуски словами; дописывать предложения;</w:t>
      </w:r>
    </w:p>
    <w:p w:rsidR="00254300" w:rsidRPr="00933CAF" w:rsidRDefault="00254300" w:rsidP="00304325">
      <w:pPr>
        <w:widowControl/>
        <w:numPr>
          <w:ilvl w:val="0"/>
          <w:numId w:val="81"/>
        </w:numPr>
        <w:tabs>
          <w:tab w:val="left" w:pos="1134"/>
        </w:tabs>
        <w:spacing w:after="0" w:line="360" w:lineRule="auto"/>
        <w:jc w:val="both"/>
        <w:rPr>
          <w:rFonts w:ascii="Times New Roman" w:hAnsi="Times New Roman"/>
          <w:bCs/>
          <w:sz w:val="28"/>
          <w:szCs w:val="28"/>
        </w:rPr>
      </w:pPr>
      <w:bookmarkStart w:id="118" w:name="bookmark138"/>
      <w:bookmarkEnd w:id="118"/>
      <w:r w:rsidRPr="00933CAF">
        <w:rPr>
          <w:rFonts w:ascii="Times New Roman" w:hAnsi="Times New Roman"/>
          <w:bCs/>
          <w:sz w:val="28"/>
          <w:szCs w:val="28"/>
        </w:rPr>
        <w:t>правильно расставлять знаки препинания (точка, вопросительный</w:t>
      </w:r>
      <w:r w:rsidR="00933CAF" w:rsidRPr="00933CAF">
        <w:rPr>
          <w:rFonts w:ascii="Times New Roman" w:hAnsi="Times New Roman"/>
          <w:bCs/>
          <w:sz w:val="28"/>
          <w:szCs w:val="28"/>
        </w:rPr>
        <w:t xml:space="preserve"> </w:t>
      </w:r>
      <w:r w:rsidRPr="00933CAF">
        <w:rPr>
          <w:rFonts w:ascii="Times New Roman" w:hAnsi="Times New Roman"/>
          <w:bCs/>
          <w:sz w:val="28"/>
          <w:szCs w:val="28"/>
        </w:rPr>
        <w:t>и восклицательный знаки в конце предложения) и использовать знак апострофа</w:t>
      </w:r>
      <w:r w:rsidR="00933CAF" w:rsidRPr="00933CAF">
        <w:rPr>
          <w:rFonts w:ascii="Times New Roman" w:hAnsi="Times New Roman"/>
          <w:bCs/>
          <w:sz w:val="28"/>
          <w:szCs w:val="28"/>
        </w:rPr>
        <w:t xml:space="preserve"> </w:t>
      </w:r>
      <w:r w:rsidRPr="00933CAF">
        <w:rPr>
          <w:rFonts w:ascii="Times New Roman" w:hAnsi="Times New Roman"/>
          <w:bCs/>
          <w:sz w:val="28"/>
          <w:szCs w:val="28"/>
        </w:rPr>
        <w:t>в сокращённых формах глагола-связки, вспомогательного и модального глаголов.</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9.3.2.3. Лексическая сторона речи:</w:t>
      </w:r>
    </w:p>
    <w:p w:rsidR="00254300" w:rsidRPr="00933CAF" w:rsidRDefault="00254300" w:rsidP="00304325">
      <w:pPr>
        <w:widowControl/>
        <w:numPr>
          <w:ilvl w:val="0"/>
          <w:numId w:val="82"/>
        </w:numPr>
        <w:tabs>
          <w:tab w:val="left" w:pos="1134"/>
        </w:tabs>
        <w:spacing w:after="0" w:line="360" w:lineRule="auto"/>
        <w:jc w:val="both"/>
        <w:rPr>
          <w:rFonts w:ascii="Times New Roman" w:hAnsi="Times New Roman"/>
          <w:bCs/>
          <w:sz w:val="28"/>
          <w:szCs w:val="28"/>
        </w:rPr>
      </w:pPr>
      <w:bookmarkStart w:id="119" w:name="bookmark139"/>
      <w:bookmarkEnd w:id="119"/>
      <w:r w:rsidRPr="00933CAF">
        <w:rPr>
          <w:rFonts w:ascii="Times New Roman" w:hAnsi="Times New Roman"/>
          <w:bCs/>
          <w:sz w:val="28"/>
          <w:szCs w:val="28"/>
        </w:rPr>
        <w:t>распознавать и употреблять в устной и письменной речи не менее</w:t>
      </w:r>
      <w:r w:rsidR="00933CAF" w:rsidRPr="00933CAF">
        <w:rPr>
          <w:rFonts w:ascii="Times New Roman" w:hAnsi="Times New Roman"/>
          <w:bCs/>
          <w:sz w:val="28"/>
          <w:szCs w:val="28"/>
        </w:rPr>
        <w:t xml:space="preserve"> </w:t>
      </w:r>
      <w:r w:rsidRPr="00933CAF">
        <w:rPr>
          <w:rFonts w:ascii="Times New Roman" w:hAnsi="Times New Roman"/>
          <w:bCs/>
          <w:sz w:val="28"/>
          <w:szCs w:val="28"/>
        </w:rP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54300" w:rsidRPr="00933CAF" w:rsidRDefault="00254300" w:rsidP="00304325">
      <w:pPr>
        <w:widowControl/>
        <w:numPr>
          <w:ilvl w:val="0"/>
          <w:numId w:val="82"/>
        </w:numPr>
        <w:tabs>
          <w:tab w:val="left" w:pos="1134"/>
        </w:tabs>
        <w:spacing w:after="0" w:line="360" w:lineRule="auto"/>
        <w:jc w:val="both"/>
        <w:rPr>
          <w:rFonts w:ascii="Times New Roman" w:hAnsi="Times New Roman"/>
          <w:bCs/>
          <w:sz w:val="28"/>
          <w:szCs w:val="28"/>
        </w:rPr>
      </w:pPr>
      <w:bookmarkStart w:id="120" w:name="bookmark140"/>
      <w:bookmarkEnd w:id="120"/>
      <w:r w:rsidRPr="00933CAF">
        <w:rPr>
          <w:rFonts w:ascii="Times New Roman" w:hAnsi="Times New Roman"/>
          <w:bCs/>
          <w:sz w:val="28"/>
          <w:szCs w:val="28"/>
        </w:rPr>
        <w:t>использовать языковую догадку в распознавании интернациональных слов.</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9.3.2.4. Грамматическая сторона речи:</w:t>
      </w:r>
    </w:p>
    <w:p w:rsidR="00254300" w:rsidRPr="00933CAF" w:rsidRDefault="00254300" w:rsidP="00304325">
      <w:pPr>
        <w:widowControl/>
        <w:numPr>
          <w:ilvl w:val="0"/>
          <w:numId w:val="83"/>
        </w:numPr>
        <w:tabs>
          <w:tab w:val="left" w:pos="1134"/>
        </w:tabs>
        <w:spacing w:after="0" w:line="360" w:lineRule="auto"/>
        <w:jc w:val="both"/>
        <w:rPr>
          <w:rFonts w:ascii="Times New Roman" w:hAnsi="Times New Roman"/>
          <w:bCs/>
          <w:sz w:val="28"/>
          <w:szCs w:val="28"/>
        </w:rPr>
      </w:pPr>
      <w:bookmarkStart w:id="121" w:name="bookmark141"/>
      <w:bookmarkEnd w:id="121"/>
      <w:r w:rsidRPr="00933CAF">
        <w:rPr>
          <w:rFonts w:ascii="Times New Roman" w:hAnsi="Times New Roman"/>
          <w:bCs/>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w:t>
      </w:r>
      <w:r w:rsidR="00933CAF" w:rsidRPr="00933CAF">
        <w:rPr>
          <w:rFonts w:ascii="Times New Roman" w:hAnsi="Times New Roman"/>
          <w:bCs/>
          <w:sz w:val="28"/>
          <w:szCs w:val="28"/>
        </w:rPr>
        <w:t xml:space="preserve"> </w:t>
      </w:r>
      <w:r w:rsidRPr="00933CAF">
        <w:rPr>
          <w:rFonts w:ascii="Times New Roman" w:hAnsi="Times New Roman"/>
          <w:bCs/>
          <w:sz w:val="28"/>
          <w:szCs w:val="28"/>
        </w:rPr>
        <w:t>(в утвердительной форме);</w:t>
      </w:r>
    </w:p>
    <w:p w:rsidR="00254300" w:rsidRPr="00933CAF" w:rsidRDefault="00254300" w:rsidP="00304325">
      <w:pPr>
        <w:widowControl/>
        <w:numPr>
          <w:ilvl w:val="0"/>
          <w:numId w:val="83"/>
        </w:numPr>
        <w:tabs>
          <w:tab w:val="left" w:pos="1134"/>
        </w:tabs>
        <w:spacing w:after="0" w:line="360" w:lineRule="auto"/>
        <w:jc w:val="both"/>
        <w:rPr>
          <w:rFonts w:ascii="Times New Roman" w:hAnsi="Times New Roman"/>
          <w:bCs/>
          <w:sz w:val="28"/>
          <w:szCs w:val="28"/>
        </w:rPr>
      </w:pPr>
      <w:bookmarkStart w:id="122" w:name="bookmark142"/>
      <w:bookmarkEnd w:id="122"/>
      <w:r w:rsidRPr="00933CAF">
        <w:rPr>
          <w:rFonts w:ascii="Times New Roman" w:hAnsi="Times New Roman"/>
          <w:bCs/>
          <w:sz w:val="28"/>
          <w:szCs w:val="28"/>
        </w:rPr>
        <w:t>распознавать и употреблять нераспространённые и распространённые простые предложения;</w:t>
      </w:r>
    </w:p>
    <w:p w:rsidR="00254300" w:rsidRPr="00933CAF" w:rsidRDefault="00254300" w:rsidP="00304325">
      <w:pPr>
        <w:widowControl/>
        <w:numPr>
          <w:ilvl w:val="0"/>
          <w:numId w:val="83"/>
        </w:numPr>
        <w:tabs>
          <w:tab w:val="left" w:pos="1134"/>
        </w:tabs>
        <w:spacing w:after="0" w:line="360" w:lineRule="auto"/>
        <w:jc w:val="both"/>
        <w:rPr>
          <w:rFonts w:ascii="Times New Roman" w:hAnsi="Times New Roman"/>
          <w:bCs/>
          <w:sz w:val="28"/>
          <w:szCs w:val="28"/>
        </w:rPr>
      </w:pPr>
      <w:bookmarkStart w:id="123" w:name="bookmark143"/>
      <w:bookmarkEnd w:id="123"/>
      <w:r w:rsidRPr="00933CAF">
        <w:rPr>
          <w:rFonts w:ascii="Times New Roman" w:hAnsi="Times New Roman"/>
          <w:bCs/>
          <w:sz w:val="28"/>
          <w:szCs w:val="28"/>
        </w:rPr>
        <w:t>распознавать и употреблять в устной и письменной речи 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начальным It;</w:t>
      </w:r>
    </w:p>
    <w:p w:rsidR="00254300" w:rsidRPr="00933CAF" w:rsidRDefault="00254300" w:rsidP="00304325">
      <w:pPr>
        <w:widowControl/>
        <w:numPr>
          <w:ilvl w:val="0"/>
          <w:numId w:val="83"/>
        </w:numPr>
        <w:tabs>
          <w:tab w:val="left" w:pos="1134"/>
        </w:tabs>
        <w:spacing w:after="0" w:line="360" w:lineRule="auto"/>
        <w:jc w:val="both"/>
        <w:rPr>
          <w:rFonts w:ascii="Times New Roman" w:hAnsi="Times New Roman"/>
          <w:bCs/>
          <w:sz w:val="28"/>
          <w:szCs w:val="28"/>
        </w:rPr>
      </w:pPr>
      <w:bookmarkStart w:id="124" w:name="bookmark144"/>
      <w:bookmarkEnd w:id="124"/>
      <w:r w:rsidRPr="00933CAF">
        <w:rPr>
          <w:rFonts w:ascii="Times New Roman" w:hAnsi="Times New Roman"/>
          <w:bCs/>
          <w:sz w:val="28"/>
          <w:szCs w:val="28"/>
        </w:rPr>
        <w:t>распознавать и употреблять в устной и письменной речи 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начальным There + to be в Present Simple Tense;</w:t>
      </w:r>
    </w:p>
    <w:p w:rsidR="00254300" w:rsidRPr="00933CAF" w:rsidRDefault="00254300" w:rsidP="00304325">
      <w:pPr>
        <w:widowControl/>
        <w:numPr>
          <w:ilvl w:val="0"/>
          <w:numId w:val="83"/>
        </w:numPr>
        <w:tabs>
          <w:tab w:val="left" w:pos="1134"/>
        </w:tabs>
        <w:spacing w:after="0" w:line="360" w:lineRule="auto"/>
        <w:jc w:val="both"/>
        <w:rPr>
          <w:rFonts w:ascii="Times New Roman" w:hAnsi="Times New Roman"/>
          <w:bCs/>
          <w:sz w:val="28"/>
          <w:szCs w:val="28"/>
        </w:rPr>
      </w:pPr>
      <w:bookmarkStart w:id="125" w:name="bookmark145"/>
      <w:bookmarkEnd w:id="125"/>
      <w:r w:rsidRPr="00933CAF">
        <w:rPr>
          <w:rFonts w:ascii="Times New Roman" w:hAnsi="Times New Roman"/>
          <w:bCs/>
          <w:sz w:val="28"/>
          <w:szCs w:val="28"/>
        </w:rPr>
        <w:t>распознавать и употреблять в устной и письменной речи простые предложения с простым глагольным сказуемым (He speaks English.);</w:t>
      </w:r>
    </w:p>
    <w:p w:rsidR="00254300" w:rsidRPr="00933CAF" w:rsidRDefault="00254300" w:rsidP="00304325">
      <w:pPr>
        <w:widowControl/>
        <w:numPr>
          <w:ilvl w:val="0"/>
          <w:numId w:val="83"/>
        </w:numPr>
        <w:tabs>
          <w:tab w:val="left" w:pos="1134"/>
        </w:tabs>
        <w:spacing w:after="0" w:line="360" w:lineRule="auto"/>
        <w:jc w:val="both"/>
        <w:rPr>
          <w:rFonts w:ascii="Times New Roman" w:hAnsi="Times New Roman"/>
          <w:bCs/>
          <w:sz w:val="28"/>
          <w:szCs w:val="28"/>
        </w:rPr>
      </w:pPr>
      <w:bookmarkStart w:id="126" w:name="bookmark146"/>
      <w:bookmarkEnd w:id="126"/>
      <w:r w:rsidRPr="00933CAF">
        <w:rPr>
          <w:rFonts w:ascii="Times New Roman" w:hAnsi="Times New Roman"/>
          <w:bCs/>
          <w:sz w:val="28"/>
          <w:szCs w:val="28"/>
        </w:rPr>
        <w:t>распознавать и употреблять в устной и письменной речи 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составным глагольным сказуемым (I want to dance. She can skate well.);</w:t>
      </w:r>
    </w:p>
    <w:p w:rsidR="00254300" w:rsidRPr="00933CAF" w:rsidRDefault="00254300" w:rsidP="00304325">
      <w:pPr>
        <w:widowControl/>
        <w:numPr>
          <w:ilvl w:val="0"/>
          <w:numId w:val="83"/>
        </w:numPr>
        <w:tabs>
          <w:tab w:val="left" w:pos="1134"/>
        </w:tabs>
        <w:spacing w:after="0" w:line="360" w:lineRule="auto"/>
        <w:jc w:val="both"/>
        <w:rPr>
          <w:rFonts w:ascii="Times New Roman" w:hAnsi="Times New Roman"/>
          <w:bCs/>
          <w:sz w:val="28"/>
          <w:szCs w:val="28"/>
        </w:rPr>
      </w:pPr>
      <w:bookmarkStart w:id="127" w:name="bookmark147"/>
      <w:bookmarkEnd w:id="127"/>
      <w:r w:rsidRPr="00933CAF">
        <w:rPr>
          <w:rFonts w:ascii="Times New Roman" w:hAnsi="Times New Roman"/>
          <w:bCs/>
          <w:sz w:val="28"/>
          <w:szCs w:val="28"/>
        </w:rPr>
        <w:t>распознавать и употреблять в устной и письменной речи 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глаголом-связкой to be в Present Simple Tense в составе таких фраз, как I’m Dima, I’m eight. I’m fine. I’m sorry. It’s... Is it.? What’s ...?;</w:t>
      </w:r>
    </w:p>
    <w:p w:rsidR="00254300" w:rsidRPr="00933CAF" w:rsidRDefault="00254300" w:rsidP="00304325">
      <w:pPr>
        <w:widowControl/>
        <w:numPr>
          <w:ilvl w:val="0"/>
          <w:numId w:val="83"/>
        </w:numPr>
        <w:tabs>
          <w:tab w:val="left" w:pos="1134"/>
        </w:tabs>
        <w:spacing w:after="0" w:line="360" w:lineRule="auto"/>
        <w:jc w:val="both"/>
        <w:rPr>
          <w:rFonts w:ascii="Times New Roman" w:hAnsi="Times New Roman"/>
          <w:bCs/>
          <w:sz w:val="28"/>
          <w:szCs w:val="28"/>
        </w:rPr>
      </w:pPr>
      <w:bookmarkStart w:id="128" w:name="bookmark148"/>
      <w:bookmarkEnd w:id="128"/>
      <w:r w:rsidRPr="00933CAF">
        <w:rPr>
          <w:rFonts w:ascii="Times New Roman" w:hAnsi="Times New Roman"/>
          <w:bCs/>
          <w:sz w:val="28"/>
          <w:szCs w:val="28"/>
        </w:rPr>
        <w:t>распознавать и употреблять в устной и письменной речи 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краткими глагольными формами;</w:t>
      </w:r>
    </w:p>
    <w:p w:rsidR="00254300" w:rsidRPr="00933CAF" w:rsidRDefault="00254300" w:rsidP="00304325">
      <w:pPr>
        <w:widowControl/>
        <w:numPr>
          <w:ilvl w:val="0"/>
          <w:numId w:val="83"/>
        </w:numPr>
        <w:tabs>
          <w:tab w:val="left" w:pos="1134"/>
        </w:tabs>
        <w:spacing w:after="0" w:line="360" w:lineRule="auto"/>
        <w:jc w:val="both"/>
        <w:rPr>
          <w:rFonts w:ascii="Times New Roman" w:hAnsi="Times New Roman"/>
          <w:bCs/>
          <w:sz w:val="28"/>
          <w:szCs w:val="28"/>
        </w:rPr>
      </w:pPr>
      <w:bookmarkStart w:id="129" w:name="bookmark149"/>
      <w:bookmarkEnd w:id="129"/>
      <w:r w:rsidRPr="00933CAF">
        <w:rPr>
          <w:rFonts w:ascii="Times New Roman" w:hAnsi="Times New Roman"/>
          <w:bCs/>
          <w:sz w:val="28"/>
          <w:szCs w:val="28"/>
        </w:rPr>
        <w:t>распознавать и употреблять в устной и письменной речи повелительное наклонение: побудительные предложения в утвердительной форме</w:t>
      </w:r>
      <w:r w:rsidR="00933CAF" w:rsidRPr="00933CAF">
        <w:rPr>
          <w:rFonts w:ascii="Times New Roman" w:hAnsi="Times New Roman"/>
          <w:bCs/>
          <w:sz w:val="28"/>
          <w:szCs w:val="28"/>
        </w:rPr>
        <w:t xml:space="preserve"> </w:t>
      </w:r>
      <w:r w:rsidRPr="00933CAF">
        <w:rPr>
          <w:rFonts w:ascii="Times New Roman" w:hAnsi="Times New Roman"/>
          <w:bCs/>
          <w:sz w:val="28"/>
          <w:szCs w:val="28"/>
        </w:rPr>
        <w:t>(Come in, please.);</w:t>
      </w:r>
    </w:p>
    <w:p w:rsidR="00254300" w:rsidRPr="00933CAF" w:rsidRDefault="00254300" w:rsidP="00304325">
      <w:pPr>
        <w:widowControl/>
        <w:numPr>
          <w:ilvl w:val="0"/>
          <w:numId w:val="83"/>
        </w:numPr>
        <w:tabs>
          <w:tab w:val="left" w:pos="1134"/>
        </w:tabs>
        <w:spacing w:after="0" w:line="360" w:lineRule="auto"/>
        <w:jc w:val="both"/>
        <w:rPr>
          <w:rFonts w:ascii="Times New Roman" w:hAnsi="Times New Roman"/>
          <w:bCs/>
          <w:sz w:val="28"/>
          <w:szCs w:val="28"/>
        </w:rPr>
      </w:pPr>
      <w:bookmarkStart w:id="130" w:name="bookmark150"/>
      <w:bookmarkEnd w:id="130"/>
      <w:r w:rsidRPr="00933CAF">
        <w:rPr>
          <w:rFonts w:ascii="Times New Roman" w:hAnsi="Times New Roman"/>
          <w:bCs/>
          <w:sz w:val="28"/>
          <w:szCs w:val="28"/>
        </w:rPr>
        <w:t>распознавать и употреблять в устной и письменной речи настоящее простое время (Present Simple Tense) в повествовательных (утвердительных</w:t>
      </w:r>
      <w:r w:rsidR="00933CAF" w:rsidRPr="00933CAF">
        <w:rPr>
          <w:rFonts w:ascii="Times New Roman" w:hAnsi="Times New Roman"/>
          <w:bCs/>
          <w:sz w:val="28"/>
          <w:szCs w:val="28"/>
        </w:rPr>
        <w:t xml:space="preserve"> </w:t>
      </w:r>
      <w:r w:rsidRPr="00933CAF">
        <w:rPr>
          <w:rFonts w:ascii="Times New Roman" w:hAnsi="Times New Roman"/>
          <w:bCs/>
          <w:sz w:val="28"/>
          <w:szCs w:val="28"/>
        </w:rPr>
        <w:t>и отрицательных) и вопросительных (общий и специальный вопрос) предложениях;</w:t>
      </w:r>
    </w:p>
    <w:p w:rsidR="00254300" w:rsidRPr="00933CAF" w:rsidRDefault="00254300" w:rsidP="00304325">
      <w:pPr>
        <w:widowControl/>
        <w:numPr>
          <w:ilvl w:val="0"/>
          <w:numId w:val="83"/>
        </w:numPr>
        <w:tabs>
          <w:tab w:val="left" w:pos="1134"/>
        </w:tabs>
        <w:spacing w:after="0" w:line="360" w:lineRule="auto"/>
        <w:jc w:val="both"/>
        <w:rPr>
          <w:rFonts w:ascii="Times New Roman" w:hAnsi="Times New Roman"/>
          <w:bCs/>
          <w:sz w:val="28"/>
          <w:szCs w:val="28"/>
        </w:rPr>
      </w:pPr>
      <w:bookmarkStart w:id="131" w:name="bookmark151"/>
      <w:bookmarkEnd w:id="131"/>
      <w:r w:rsidRPr="00933CAF">
        <w:rPr>
          <w:rFonts w:ascii="Times New Roman" w:hAnsi="Times New Roman"/>
          <w:bCs/>
          <w:sz w:val="28"/>
          <w:szCs w:val="28"/>
        </w:rPr>
        <w:t>распознавать и употреблять в устной и письменной речи глагольную конструкцию have got (I’ve got ... Have you got ...?);</w:t>
      </w:r>
    </w:p>
    <w:p w:rsidR="00254300" w:rsidRPr="00933CAF" w:rsidRDefault="00254300" w:rsidP="00304325">
      <w:pPr>
        <w:widowControl/>
        <w:numPr>
          <w:ilvl w:val="0"/>
          <w:numId w:val="83"/>
        </w:numPr>
        <w:tabs>
          <w:tab w:val="left" w:pos="1134"/>
        </w:tabs>
        <w:spacing w:after="0" w:line="360" w:lineRule="auto"/>
        <w:jc w:val="both"/>
        <w:rPr>
          <w:rFonts w:ascii="Times New Roman" w:hAnsi="Times New Roman"/>
          <w:bCs/>
          <w:sz w:val="28"/>
          <w:szCs w:val="28"/>
        </w:rPr>
      </w:pPr>
      <w:bookmarkStart w:id="132" w:name="bookmark152"/>
      <w:bookmarkEnd w:id="132"/>
      <w:r w:rsidRPr="00933CAF">
        <w:rPr>
          <w:rFonts w:ascii="Times New Roman" w:hAnsi="Times New Roman"/>
          <w:bCs/>
          <w:sz w:val="28"/>
          <w:szCs w:val="2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254300" w:rsidRPr="00933CAF" w:rsidRDefault="00254300" w:rsidP="00304325">
      <w:pPr>
        <w:widowControl/>
        <w:numPr>
          <w:ilvl w:val="0"/>
          <w:numId w:val="83"/>
        </w:numPr>
        <w:tabs>
          <w:tab w:val="left" w:pos="1134"/>
        </w:tabs>
        <w:spacing w:after="0" w:line="360" w:lineRule="auto"/>
        <w:jc w:val="both"/>
        <w:rPr>
          <w:rFonts w:ascii="Times New Roman" w:hAnsi="Times New Roman"/>
          <w:bCs/>
          <w:sz w:val="28"/>
          <w:szCs w:val="28"/>
        </w:rPr>
      </w:pPr>
      <w:bookmarkStart w:id="133" w:name="bookmark153"/>
      <w:bookmarkEnd w:id="133"/>
      <w:r w:rsidRPr="00933CAF">
        <w:rPr>
          <w:rFonts w:ascii="Times New Roman" w:hAnsi="Times New Roman"/>
          <w:bCs/>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54300" w:rsidRPr="00933CAF" w:rsidRDefault="00254300" w:rsidP="00304325">
      <w:pPr>
        <w:widowControl/>
        <w:numPr>
          <w:ilvl w:val="0"/>
          <w:numId w:val="83"/>
        </w:numPr>
        <w:tabs>
          <w:tab w:val="left" w:pos="1134"/>
        </w:tabs>
        <w:spacing w:after="0" w:line="360" w:lineRule="auto"/>
        <w:jc w:val="both"/>
        <w:rPr>
          <w:rFonts w:ascii="Times New Roman" w:hAnsi="Times New Roman"/>
          <w:bCs/>
          <w:sz w:val="28"/>
          <w:szCs w:val="28"/>
        </w:rPr>
      </w:pPr>
      <w:bookmarkStart w:id="134" w:name="bookmark154"/>
      <w:bookmarkEnd w:id="134"/>
      <w:r w:rsidRPr="00933CAF">
        <w:rPr>
          <w:rFonts w:ascii="Times New Roman" w:hAnsi="Times New Roman"/>
          <w:bCs/>
          <w:sz w:val="28"/>
          <w:szCs w:val="28"/>
        </w:rPr>
        <w:t>распознавать и употреблять в устной и письменной речи множественное число существительных, образованное по правилам и исключения: a pen – pens;</w:t>
      </w:r>
      <w:r w:rsidR="00933CAF" w:rsidRPr="00933CAF">
        <w:rPr>
          <w:rFonts w:ascii="Times New Roman" w:hAnsi="Times New Roman"/>
          <w:bCs/>
          <w:sz w:val="28"/>
          <w:szCs w:val="28"/>
        </w:rPr>
        <w:t xml:space="preserve"> </w:t>
      </w:r>
      <w:r w:rsidRPr="00933CAF">
        <w:rPr>
          <w:rFonts w:ascii="Times New Roman" w:hAnsi="Times New Roman"/>
          <w:bCs/>
          <w:sz w:val="28"/>
          <w:szCs w:val="28"/>
        </w:rPr>
        <w:t>a man – men;</w:t>
      </w:r>
    </w:p>
    <w:p w:rsidR="00254300" w:rsidRPr="00933CAF" w:rsidRDefault="00254300" w:rsidP="00304325">
      <w:pPr>
        <w:widowControl/>
        <w:numPr>
          <w:ilvl w:val="0"/>
          <w:numId w:val="83"/>
        </w:numPr>
        <w:tabs>
          <w:tab w:val="left" w:pos="1134"/>
        </w:tabs>
        <w:spacing w:after="0" w:line="360" w:lineRule="auto"/>
        <w:jc w:val="both"/>
        <w:rPr>
          <w:rFonts w:ascii="Times New Roman" w:hAnsi="Times New Roman"/>
          <w:bCs/>
          <w:sz w:val="28"/>
          <w:szCs w:val="28"/>
        </w:rPr>
      </w:pPr>
      <w:bookmarkStart w:id="135" w:name="bookmark155"/>
      <w:bookmarkEnd w:id="135"/>
      <w:r w:rsidRPr="00933CAF">
        <w:rPr>
          <w:rFonts w:ascii="Times New Roman" w:hAnsi="Times New Roman"/>
          <w:bCs/>
          <w:sz w:val="28"/>
          <w:szCs w:val="28"/>
        </w:rPr>
        <w:t>распознавать и употреблять в устной и письменной речи личные</w:t>
      </w:r>
      <w:r w:rsidR="00933CAF" w:rsidRPr="00933CAF">
        <w:rPr>
          <w:rFonts w:ascii="Times New Roman" w:hAnsi="Times New Roman"/>
          <w:bCs/>
          <w:sz w:val="28"/>
          <w:szCs w:val="28"/>
        </w:rPr>
        <w:t xml:space="preserve"> </w:t>
      </w:r>
      <w:r w:rsidRPr="00933CAF">
        <w:rPr>
          <w:rFonts w:ascii="Times New Roman" w:hAnsi="Times New Roman"/>
          <w:bCs/>
          <w:sz w:val="28"/>
          <w:szCs w:val="28"/>
        </w:rPr>
        <w:t>и притяжательные местоимения;</w:t>
      </w:r>
    </w:p>
    <w:p w:rsidR="00254300" w:rsidRPr="00933CAF" w:rsidRDefault="00254300" w:rsidP="00304325">
      <w:pPr>
        <w:widowControl/>
        <w:numPr>
          <w:ilvl w:val="0"/>
          <w:numId w:val="83"/>
        </w:numPr>
        <w:tabs>
          <w:tab w:val="left" w:pos="1134"/>
        </w:tabs>
        <w:spacing w:after="0" w:line="360" w:lineRule="auto"/>
        <w:jc w:val="both"/>
        <w:rPr>
          <w:rFonts w:ascii="Times New Roman" w:hAnsi="Times New Roman"/>
          <w:bCs/>
          <w:sz w:val="28"/>
          <w:szCs w:val="28"/>
        </w:rPr>
      </w:pPr>
      <w:bookmarkStart w:id="136" w:name="bookmark156"/>
      <w:bookmarkEnd w:id="136"/>
      <w:r w:rsidRPr="00933CAF">
        <w:rPr>
          <w:rFonts w:ascii="Times New Roman" w:hAnsi="Times New Roman"/>
          <w:bCs/>
          <w:sz w:val="28"/>
          <w:szCs w:val="28"/>
        </w:rPr>
        <w:t>распознавать и употреблять в устной и письменной речи указательные местоимения this – these;</w:t>
      </w:r>
    </w:p>
    <w:p w:rsidR="00254300" w:rsidRPr="00933CAF" w:rsidRDefault="00254300" w:rsidP="00304325">
      <w:pPr>
        <w:widowControl/>
        <w:numPr>
          <w:ilvl w:val="0"/>
          <w:numId w:val="83"/>
        </w:numPr>
        <w:tabs>
          <w:tab w:val="left" w:pos="1134"/>
        </w:tabs>
        <w:spacing w:after="0" w:line="360" w:lineRule="auto"/>
        <w:jc w:val="both"/>
        <w:rPr>
          <w:rFonts w:ascii="Times New Roman" w:hAnsi="Times New Roman"/>
          <w:bCs/>
          <w:sz w:val="28"/>
          <w:szCs w:val="28"/>
        </w:rPr>
      </w:pPr>
      <w:bookmarkStart w:id="137" w:name="bookmark157"/>
      <w:bookmarkEnd w:id="137"/>
      <w:r w:rsidRPr="00933CAF">
        <w:rPr>
          <w:rFonts w:ascii="Times New Roman" w:hAnsi="Times New Roman"/>
          <w:bCs/>
          <w:sz w:val="28"/>
          <w:szCs w:val="28"/>
        </w:rPr>
        <w:t>распознавать и употреблять в устной и письменной речи количественные числительные (1–12);</w:t>
      </w:r>
    </w:p>
    <w:p w:rsidR="00254300" w:rsidRPr="00933CAF" w:rsidRDefault="00254300" w:rsidP="00304325">
      <w:pPr>
        <w:widowControl/>
        <w:numPr>
          <w:ilvl w:val="0"/>
          <w:numId w:val="83"/>
        </w:numPr>
        <w:tabs>
          <w:tab w:val="left" w:pos="1134"/>
        </w:tabs>
        <w:spacing w:after="0" w:line="360" w:lineRule="auto"/>
        <w:jc w:val="both"/>
        <w:rPr>
          <w:rFonts w:ascii="Times New Roman" w:hAnsi="Times New Roman"/>
          <w:bCs/>
          <w:sz w:val="28"/>
          <w:szCs w:val="28"/>
        </w:rPr>
      </w:pPr>
      <w:bookmarkStart w:id="138" w:name="bookmark158"/>
      <w:bookmarkEnd w:id="138"/>
      <w:r w:rsidRPr="00933CAF">
        <w:rPr>
          <w:rFonts w:ascii="Times New Roman" w:hAnsi="Times New Roman"/>
          <w:bCs/>
          <w:sz w:val="28"/>
          <w:szCs w:val="28"/>
        </w:rPr>
        <w:t>распознавать и употреблять в устной и письменной речи вопросительные слова who, what, how, where, how many;</w:t>
      </w:r>
    </w:p>
    <w:p w:rsidR="00254300" w:rsidRPr="00933CAF" w:rsidRDefault="00254300" w:rsidP="00304325">
      <w:pPr>
        <w:widowControl/>
        <w:numPr>
          <w:ilvl w:val="0"/>
          <w:numId w:val="83"/>
        </w:numPr>
        <w:tabs>
          <w:tab w:val="left" w:pos="1134"/>
        </w:tabs>
        <w:spacing w:after="0" w:line="360" w:lineRule="auto"/>
        <w:jc w:val="both"/>
        <w:rPr>
          <w:rFonts w:ascii="Times New Roman" w:hAnsi="Times New Roman"/>
          <w:bCs/>
          <w:sz w:val="28"/>
          <w:szCs w:val="28"/>
        </w:rPr>
      </w:pPr>
      <w:bookmarkStart w:id="139" w:name="bookmark159"/>
      <w:bookmarkEnd w:id="139"/>
      <w:r w:rsidRPr="00933CAF">
        <w:rPr>
          <w:rFonts w:ascii="Times New Roman" w:hAnsi="Times New Roman"/>
          <w:bCs/>
          <w:sz w:val="28"/>
          <w:szCs w:val="28"/>
        </w:rPr>
        <w:t>распознавать и употреблять в устной и письменной речи предлоги места on, in, near, under;</w:t>
      </w:r>
    </w:p>
    <w:p w:rsidR="00254300" w:rsidRPr="00933CAF" w:rsidRDefault="00254300" w:rsidP="00304325">
      <w:pPr>
        <w:widowControl/>
        <w:numPr>
          <w:ilvl w:val="0"/>
          <w:numId w:val="83"/>
        </w:numPr>
        <w:tabs>
          <w:tab w:val="left" w:pos="1134"/>
        </w:tabs>
        <w:spacing w:after="0" w:line="360" w:lineRule="auto"/>
        <w:jc w:val="both"/>
        <w:rPr>
          <w:rFonts w:ascii="Times New Roman" w:hAnsi="Times New Roman"/>
          <w:bCs/>
          <w:sz w:val="28"/>
          <w:szCs w:val="28"/>
        </w:rPr>
      </w:pPr>
      <w:bookmarkStart w:id="140" w:name="bookmark160"/>
      <w:bookmarkEnd w:id="140"/>
      <w:r w:rsidRPr="00933CAF">
        <w:rPr>
          <w:rFonts w:ascii="Times New Roman" w:hAnsi="Times New Roman"/>
          <w:bCs/>
          <w:sz w:val="28"/>
          <w:szCs w:val="28"/>
        </w:rPr>
        <w:t>распознавать и употреблять в устной и письменной речи союзы and и but</w:t>
      </w:r>
      <w:r w:rsidR="00933CAF" w:rsidRPr="00933CAF">
        <w:rPr>
          <w:rFonts w:ascii="Times New Roman" w:hAnsi="Times New Roman"/>
          <w:bCs/>
          <w:sz w:val="28"/>
          <w:szCs w:val="28"/>
        </w:rPr>
        <w:t xml:space="preserve"> </w:t>
      </w:r>
      <w:r w:rsidRPr="00933CAF">
        <w:rPr>
          <w:rFonts w:ascii="Times New Roman" w:hAnsi="Times New Roman"/>
          <w:bCs/>
          <w:sz w:val="28"/>
          <w:szCs w:val="28"/>
        </w:rPr>
        <w:t>(при однородных членах).</w:t>
      </w:r>
      <w:bookmarkStart w:id="141" w:name="bookmark161"/>
      <w:bookmarkStart w:id="142" w:name="bookmark162"/>
      <w:bookmarkStart w:id="143" w:name="bookmark163"/>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9.3.3. Социокультурные знания и умения</w:t>
      </w:r>
      <w:bookmarkEnd w:id="141"/>
      <w:bookmarkEnd w:id="142"/>
      <w:bookmarkEnd w:id="143"/>
      <w:r w:rsidR="00254300" w:rsidRPr="00933CAF">
        <w:rPr>
          <w:rFonts w:ascii="Times New Roman" w:hAnsi="Times New Roman"/>
          <w:bCs/>
          <w:sz w:val="28"/>
          <w:szCs w:val="28"/>
        </w:rPr>
        <w:t>:</w:t>
      </w:r>
    </w:p>
    <w:p w:rsidR="00254300" w:rsidRPr="00933CAF" w:rsidRDefault="00254300" w:rsidP="00304325">
      <w:pPr>
        <w:widowControl/>
        <w:numPr>
          <w:ilvl w:val="0"/>
          <w:numId w:val="84"/>
        </w:numPr>
        <w:tabs>
          <w:tab w:val="left" w:pos="1134"/>
        </w:tabs>
        <w:spacing w:after="0" w:line="360" w:lineRule="auto"/>
        <w:jc w:val="both"/>
        <w:rPr>
          <w:rFonts w:ascii="Times New Roman" w:hAnsi="Times New Roman"/>
          <w:bCs/>
          <w:sz w:val="28"/>
          <w:szCs w:val="28"/>
        </w:rPr>
      </w:pPr>
      <w:bookmarkStart w:id="144" w:name="bookmark164"/>
      <w:bookmarkEnd w:id="144"/>
      <w:r w:rsidRPr="00933CAF">
        <w:rPr>
          <w:rFonts w:ascii="Times New Roman" w:hAnsi="Times New Roman"/>
          <w:bCs/>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933CAF" w:rsidRDefault="00254300" w:rsidP="00304325">
      <w:pPr>
        <w:widowControl/>
        <w:numPr>
          <w:ilvl w:val="0"/>
          <w:numId w:val="84"/>
        </w:numPr>
        <w:tabs>
          <w:tab w:val="left" w:pos="1134"/>
        </w:tabs>
        <w:spacing w:after="0" w:line="360" w:lineRule="auto"/>
        <w:jc w:val="both"/>
        <w:rPr>
          <w:rFonts w:ascii="Times New Roman" w:hAnsi="Times New Roman"/>
          <w:bCs/>
          <w:sz w:val="28"/>
          <w:szCs w:val="28"/>
        </w:rPr>
      </w:pPr>
      <w:bookmarkStart w:id="145" w:name="bookmark165"/>
      <w:bookmarkEnd w:id="145"/>
      <w:r w:rsidRPr="00933CAF">
        <w:rPr>
          <w:rFonts w:ascii="Times New Roman" w:hAnsi="Times New Roman"/>
          <w:bCs/>
          <w:sz w:val="28"/>
          <w:szCs w:val="28"/>
        </w:rPr>
        <w:t>знать названия родной страны и страны/стран изучаемого языка и их столиц.</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bookmarkStart w:id="146" w:name="bookmark166"/>
      <w:bookmarkEnd w:id="146"/>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9.4. 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9.4.1. Коммуникативные умения.</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9.4.1.1. Говорение:</w:t>
      </w:r>
    </w:p>
    <w:p w:rsidR="00254300" w:rsidRPr="00933CAF" w:rsidRDefault="00254300" w:rsidP="00304325">
      <w:pPr>
        <w:widowControl/>
        <w:numPr>
          <w:ilvl w:val="0"/>
          <w:numId w:val="85"/>
        </w:numPr>
        <w:tabs>
          <w:tab w:val="left" w:pos="1134"/>
        </w:tabs>
        <w:spacing w:after="0" w:line="360" w:lineRule="auto"/>
        <w:jc w:val="both"/>
        <w:rPr>
          <w:rFonts w:ascii="Times New Roman" w:hAnsi="Times New Roman"/>
          <w:bCs/>
          <w:sz w:val="28"/>
          <w:szCs w:val="28"/>
        </w:rPr>
      </w:pPr>
      <w:bookmarkStart w:id="147" w:name="bookmark167"/>
      <w:bookmarkEnd w:id="147"/>
      <w:r w:rsidRPr="00933CAF">
        <w:rPr>
          <w:rFonts w:ascii="Times New Roman" w:hAnsi="Times New Roman"/>
          <w:bCs/>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с вербальными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зрительными опорами в рамках изучаемой тематики</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норм речевого этикета, принятого в стране/странах изучаемого языка (не менее 4 реплик со стороны каждого собеседника);</w:t>
      </w:r>
    </w:p>
    <w:p w:rsidR="00254300" w:rsidRPr="00933CAF" w:rsidRDefault="00254300" w:rsidP="00304325">
      <w:pPr>
        <w:widowControl/>
        <w:numPr>
          <w:ilvl w:val="0"/>
          <w:numId w:val="85"/>
        </w:numPr>
        <w:tabs>
          <w:tab w:val="left" w:pos="1134"/>
        </w:tabs>
        <w:spacing w:after="0" w:line="360" w:lineRule="auto"/>
        <w:jc w:val="both"/>
        <w:rPr>
          <w:rFonts w:ascii="Times New Roman" w:hAnsi="Times New Roman"/>
          <w:bCs/>
          <w:sz w:val="28"/>
          <w:szCs w:val="28"/>
        </w:rPr>
      </w:pPr>
      <w:bookmarkStart w:id="148" w:name="bookmark168"/>
      <w:bookmarkEnd w:id="148"/>
      <w:r w:rsidRPr="00933CAF">
        <w:rPr>
          <w:rFonts w:ascii="Times New Roman" w:hAnsi="Times New Roman"/>
          <w:bCs/>
          <w:sz w:val="28"/>
          <w:szCs w:val="28"/>
        </w:rPr>
        <w:t>создавать устные связные монологические высказывания (описание; повествование/рассказ) в рамках изучаемой тематики объёмом не менее 4 фраз</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с вербальными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зрительными опорами;</w:t>
      </w:r>
    </w:p>
    <w:p w:rsidR="00254300" w:rsidRPr="00933CAF" w:rsidRDefault="00254300" w:rsidP="00304325">
      <w:pPr>
        <w:widowControl/>
        <w:numPr>
          <w:ilvl w:val="0"/>
          <w:numId w:val="85"/>
        </w:numPr>
        <w:tabs>
          <w:tab w:val="left" w:pos="1134"/>
        </w:tabs>
        <w:spacing w:after="0" w:line="360" w:lineRule="auto"/>
        <w:jc w:val="both"/>
        <w:rPr>
          <w:rFonts w:ascii="Times New Roman" w:hAnsi="Times New Roman"/>
          <w:bCs/>
          <w:sz w:val="28"/>
          <w:szCs w:val="28"/>
        </w:rPr>
      </w:pPr>
      <w:bookmarkStart w:id="149" w:name="bookmark169"/>
      <w:bookmarkEnd w:id="149"/>
      <w:r w:rsidRPr="00933CAF">
        <w:rPr>
          <w:rFonts w:ascii="Times New Roman" w:hAnsi="Times New Roman"/>
          <w:bCs/>
          <w:sz w:val="28"/>
          <w:szCs w:val="28"/>
        </w:rPr>
        <w:t>передавать основное содержание прочитанного текста с вербальными</w:t>
      </w:r>
      <w:r w:rsidR="00933CAF" w:rsidRPr="00933CAF">
        <w:rPr>
          <w:rFonts w:ascii="Times New Roman" w:hAnsi="Times New Roman"/>
          <w:bCs/>
          <w:sz w:val="28"/>
          <w:szCs w:val="28"/>
        </w:rPr>
        <w:t xml:space="preserve">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зрительными опорами (объём монологического высказывания – не менее</w:t>
      </w:r>
      <w:r w:rsidR="00933CAF" w:rsidRPr="00933CAF">
        <w:rPr>
          <w:rFonts w:ascii="Times New Roman" w:hAnsi="Times New Roman"/>
          <w:bCs/>
          <w:sz w:val="28"/>
          <w:szCs w:val="28"/>
        </w:rPr>
        <w:t xml:space="preserve"> </w:t>
      </w:r>
      <w:r w:rsidRPr="00933CAF">
        <w:rPr>
          <w:rFonts w:ascii="Times New Roman" w:hAnsi="Times New Roman"/>
          <w:bCs/>
          <w:sz w:val="28"/>
          <w:szCs w:val="28"/>
        </w:rPr>
        <w:t>4 фраз).</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9.4.1.2. Аудирование:</w:t>
      </w:r>
    </w:p>
    <w:p w:rsidR="00254300" w:rsidRPr="00933CAF" w:rsidRDefault="00254300" w:rsidP="00304325">
      <w:pPr>
        <w:widowControl/>
        <w:numPr>
          <w:ilvl w:val="0"/>
          <w:numId w:val="86"/>
        </w:numPr>
        <w:tabs>
          <w:tab w:val="left" w:pos="1134"/>
        </w:tabs>
        <w:spacing w:after="0" w:line="360" w:lineRule="auto"/>
        <w:jc w:val="both"/>
        <w:rPr>
          <w:rFonts w:ascii="Times New Roman" w:hAnsi="Times New Roman"/>
          <w:bCs/>
          <w:sz w:val="28"/>
          <w:szCs w:val="28"/>
        </w:rPr>
      </w:pPr>
      <w:bookmarkStart w:id="150" w:name="bookmark170"/>
      <w:bookmarkEnd w:id="150"/>
      <w:r w:rsidRPr="00933CAF">
        <w:rPr>
          <w:rFonts w:ascii="Times New Roman" w:hAnsi="Times New Roman"/>
          <w:bCs/>
          <w:sz w:val="28"/>
          <w:szCs w:val="28"/>
        </w:rPr>
        <w:t xml:space="preserve">воспринимать на слух и понимать речь учителя и </w:t>
      </w:r>
      <w:r w:rsidR="00546BBC" w:rsidRPr="00933CAF">
        <w:rPr>
          <w:rFonts w:ascii="Times New Roman" w:hAnsi="Times New Roman"/>
          <w:bCs/>
          <w:sz w:val="28"/>
          <w:szCs w:val="28"/>
        </w:rPr>
        <w:t>других обучающихся</w:t>
      </w:r>
      <w:r w:rsidRPr="00933CAF">
        <w:rPr>
          <w:rFonts w:ascii="Times New Roman" w:hAnsi="Times New Roman"/>
          <w:bCs/>
          <w:sz w:val="28"/>
          <w:szCs w:val="28"/>
        </w:rPr>
        <w:t xml:space="preserve"> вербально/невербально реагировать на услышанное;</w:t>
      </w:r>
    </w:p>
    <w:p w:rsidR="00254300" w:rsidRPr="00933CAF" w:rsidRDefault="00254300" w:rsidP="00304325">
      <w:pPr>
        <w:widowControl/>
        <w:numPr>
          <w:ilvl w:val="0"/>
          <w:numId w:val="86"/>
        </w:numPr>
        <w:tabs>
          <w:tab w:val="left" w:pos="1134"/>
        </w:tabs>
        <w:spacing w:after="0" w:line="360" w:lineRule="auto"/>
        <w:jc w:val="both"/>
        <w:rPr>
          <w:rFonts w:ascii="Times New Roman" w:hAnsi="Times New Roman"/>
          <w:bCs/>
          <w:sz w:val="28"/>
          <w:szCs w:val="28"/>
        </w:rPr>
      </w:pPr>
      <w:bookmarkStart w:id="151" w:name="bookmark171"/>
      <w:bookmarkEnd w:id="151"/>
      <w:r w:rsidRPr="00933CAF">
        <w:rPr>
          <w:rFonts w:ascii="Times New Roman" w:hAnsi="Times New Roman"/>
          <w:bCs/>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w:t>
      </w:r>
      <w:r w:rsidR="00933CAF" w:rsidRPr="00933CAF">
        <w:rPr>
          <w:rFonts w:ascii="Times New Roman" w:hAnsi="Times New Roman"/>
          <w:bCs/>
          <w:sz w:val="28"/>
          <w:szCs w:val="28"/>
        </w:rPr>
        <w:t xml:space="preserve"> </w:t>
      </w:r>
      <w:r w:rsidRPr="00933CAF">
        <w:rPr>
          <w:rFonts w:ascii="Times New Roman" w:hAnsi="Times New Roman"/>
          <w:bCs/>
          <w:sz w:val="28"/>
          <w:szCs w:val="28"/>
        </w:rP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w:t>
      </w:r>
      <w:r w:rsidR="00933CAF" w:rsidRPr="00933CAF">
        <w:rPr>
          <w:rFonts w:ascii="Times New Roman" w:hAnsi="Times New Roman"/>
          <w:bCs/>
          <w:sz w:val="28"/>
          <w:szCs w:val="28"/>
        </w:rPr>
        <w:t xml:space="preserve"> </w:t>
      </w:r>
      <w:r w:rsidRPr="00933CAF">
        <w:rPr>
          <w:rFonts w:ascii="Times New Roman" w:hAnsi="Times New Roman"/>
          <w:bCs/>
          <w:sz w:val="28"/>
          <w:szCs w:val="28"/>
        </w:rP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9.4.1.3. Смысловое чтение:</w:t>
      </w:r>
    </w:p>
    <w:p w:rsidR="00254300" w:rsidRPr="00933CAF" w:rsidRDefault="00254300" w:rsidP="00304325">
      <w:pPr>
        <w:widowControl/>
        <w:numPr>
          <w:ilvl w:val="0"/>
          <w:numId w:val="87"/>
        </w:numPr>
        <w:tabs>
          <w:tab w:val="left" w:pos="1134"/>
        </w:tabs>
        <w:spacing w:after="0" w:line="360" w:lineRule="auto"/>
        <w:jc w:val="both"/>
        <w:rPr>
          <w:rFonts w:ascii="Times New Roman" w:hAnsi="Times New Roman"/>
          <w:bCs/>
          <w:sz w:val="28"/>
          <w:szCs w:val="28"/>
        </w:rPr>
      </w:pPr>
      <w:bookmarkStart w:id="152" w:name="bookmark172"/>
      <w:bookmarkEnd w:id="152"/>
      <w:r w:rsidRPr="00933CAF">
        <w:rPr>
          <w:rFonts w:ascii="Times New Roman" w:hAnsi="Times New Roman"/>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4300" w:rsidRPr="00933CAF" w:rsidRDefault="00254300" w:rsidP="00304325">
      <w:pPr>
        <w:widowControl/>
        <w:numPr>
          <w:ilvl w:val="0"/>
          <w:numId w:val="87"/>
        </w:numPr>
        <w:tabs>
          <w:tab w:val="left" w:pos="1134"/>
        </w:tabs>
        <w:spacing w:after="0" w:line="360" w:lineRule="auto"/>
        <w:jc w:val="both"/>
        <w:rPr>
          <w:rFonts w:ascii="Times New Roman" w:hAnsi="Times New Roman"/>
          <w:bCs/>
          <w:sz w:val="28"/>
          <w:szCs w:val="28"/>
        </w:rPr>
      </w:pPr>
      <w:bookmarkStart w:id="153" w:name="bookmark173"/>
      <w:bookmarkEnd w:id="153"/>
      <w:r w:rsidRPr="00933CAF">
        <w:rPr>
          <w:rFonts w:ascii="Times New Roman" w:hAnsi="Times New Roman"/>
          <w:bCs/>
          <w:sz w:val="28"/>
          <w:szCs w:val="28"/>
        </w:rPr>
        <w:t>читать про себя и понимать учебные тексты, содержащие отдельные незнакомые слова, с различной глубиной проникновения в их содержание</w:t>
      </w:r>
      <w:r w:rsidR="00933CAF" w:rsidRPr="00933CAF">
        <w:rPr>
          <w:rFonts w:ascii="Times New Roman" w:hAnsi="Times New Roman"/>
          <w:bCs/>
          <w:sz w:val="28"/>
          <w:szCs w:val="28"/>
        </w:rPr>
        <w:t xml:space="preserve"> </w:t>
      </w:r>
      <w:r w:rsidRPr="00933CAF">
        <w:rPr>
          <w:rFonts w:ascii="Times New Roman" w:hAnsi="Times New Roman"/>
          <w:bCs/>
          <w:sz w:val="28"/>
          <w:szCs w:val="28"/>
        </w:rPr>
        <w:t>в зависимости от поставленной коммуникативной задачи: с пониманием основного содержания, с пониманием запрашиваемой информации, со зрительной опорой</w:t>
      </w:r>
      <w:r w:rsidR="00933CAF" w:rsidRPr="00933CAF">
        <w:rPr>
          <w:rFonts w:ascii="Times New Roman" w:hAnsi="Times New Roman"/>
          <w:bCs/>
          <w:sz w:val="28"/>
          <w:szCs w:val="28"/>
        </w:rPr>
        <w:t xml:space="preserve"> </w:t>
      </w:r>
      <w:r w:rsidRPr="00933CAF">
        <w:rPr>
          <w:rFonts w:ascii="Times New Roman" w:hAnsi="Times New Roman"/>
          <w:bCs/>
          <w:sz w:val="28"/>
          <w:szCs w:val="28"/>
        </w:rPr>
        <w:t>и без опоры, а также с использованием языковой, в том числе контекстуальной, догадки (объём текста/текстов для чтения – до 130 слов).</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9.4.1.4. Письмо:</w:t>
      </w:r>
    </w:p>
    <w:p w:rsidR="00254300" w:rsidRPr="00933CAF" w:rsidRDefault="00254300" w:rsidP="00304325">
      <w:pPr>
        <w:widowControl/>
        <w:numPr>
          <w:ilvl w:val="0"/>
          <w:numId w:val="88"/>
        </w:numPr>
        <w:tabs>
          <w:tab w:val="left" w:pos="1134"/>
        </w:tabs>
        <w:spacing w:after="0" w:line="360" w:lineRule="auto"/>
        <w:jc w:val="both"/>
        <w:rPr>
          <w:rFonts w:ascii="Times New Roman" w:hAnsi="Times New Roman"/>
          <w:bCs/>
          <w:sz w:val="28"/>
          <w:szCs w:val="28"/>
        </w:rPr>
      </w:pPr>
      <w:bookmarkStart w:id="154" w:name="bookmark174"/>
      <w:bookmarkEnd w:id="154"/>
      <w:r w:rsidRPr="00933CAF">
        <w:rPr>
          <w:rFonts w:ascii="Times New Roman" w:hAnsi="Times New Roman"/>
          <w:bCs/>
          <w:sz w:val="28"/>
          <w:szCs w:val="28"/>
        </w:rPr>
        <w:t>заполнять анкеты и формуляры с указанием личной информации:</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имя, фамилия, возраст, страна проживания, любимые занятия </w:t>
      </w:r>
      <w:r w:rsidR="005D7C98" w:rsidRPr="00933CAF">
        <w:rPr>
          <w:rFonts w:ascii="Times New Roman" w:hAnsi="Times New Roman"/>
          <w:bCs/>
          <w:sz w:val="28"/>
          <w:szCs w:val="28"/>
        </w:rPr>
        <w:t>и другие</w:t>
      </w:r>
      <w:r w:rsidRPr="00933CAF">
        <w:rPr>
          <w:rFonts w:ascii="Times New Roman" w:hAnsi="Times New Roman"/>
          <w:bCs/>
          <w:sz w:val="28"/>
          <w:szCs w:val="28"/>
        </w:rPr>
        <w:t>;</w:t>
      </w:r>
    </w:p>
    <w:p w:rsidR="00254300" w:rsidRPr="00933CAF" w:rsidRDefault="00254300" w:rsidP="00304325">
      <w:pPr>
        <w:widowControl/>
        <w:numPr>
          <w:ilvl w:val="0"/>
          <w:numId w:val="88"/>
        </w:numPr>
        <w:tabs>
          <w:tab w:val="left" w:pos="1134"/>
        </w:tabs>
        <w:spacing w:after="0" w:line="360" w:lineRule="auto"/>
        <w:jc w:val="both"/>
        <w:rPr>
          <w:rFonts w:ascii="Times New Roman" w:hAnsi="Times New Roman"/>
          <w:bCs/>
          <w:sz w:val="28"/>
          <w:szCs w:val="28"/>
        </w:rPr>
      </w:pPr>
      <w:bookmarkStart w:id="155" w:name="bookmark175"/>
      <w:bookmarkEnd w:id="155"/>
      <w:r w:rsidRPr="00933CAF">
        <w:rPr>
          <w:rFonts w:ascii="Times New Roman" w:hAnsi="Times New Roman"/>
          <w:bCs/>
          <w:sz w:val="28"/>
          <w:szCs w:val="28"/>
        </w:rPr>
        <w:t xml:space="preserve">писать </w:t>
      </w:r>
      <w:r w:rsidR="00EF621F" w:rsidRPr="00933CAF">
        <w:rPr>
          <w:rFonts w:ascii="Times New Roman" w:hAnsi="Times New Roman"/>
          <w:bCs/>
          <w:sz w:val="28"/>
          <w:szCs w:val="28"/>
        </w:rPr>
        <w:t>с использованием образца</w:t>
      </w:r>
      <w:r w:rsidRPr="00933CAF">
        <w:rPr>
          <w:rFonts w:ascii="Times New Roman" w:hAnsi="Times New Roman"/>
          <w:bCs/>
          <w:sz w:val="28"/>
          <w:szCs w:val="28"/>
        </w:rPr>
        <w:t xml:space="preserve"> поздравления с днем рождения, Новым годом, Рождеством с выражением пожеланий;</w:t>
      </w:r>
    </w:p>
    <w:p w:rsidR="00254300" w:rsidRPr="00933CAF" w:rsidRDefault="00254300" w:rsidP="00304325">
      <w:pPr>
        <w:widowControl/>
        <w:numPr>
          <w:ilvl w:val="0"/>
          <w:numId w:val="88"/>
        </w:numPr>
        <w:tabs>
          <w:tab w:val="left" w:pos="1134"/>
        </w:tabs>
        <w:spacing w:after="0" w:line="360" w:lineRule="auto"/>
        <w:jc w:val="both"/>
        <w:rPr>
          <w:rFonts w:ascii="Times New Roman" w:hAnsi="Times New Roman"/>
          <w:bCs/>
          <w:sz w:val="28"/>
          <w:szCs w:val="28"/>
        </w:rPr>
      </w:pPr>
      <w:bookmarkStart w:id="156" w:name="bookmark176"/>
      <w:bookmarkEnd w:id="156"/>
      <w:r w:rsidRPr="00933CAF">
        <w:rPr>
          <w:rFonts w:ascii="Times New Roman" w:hAnsi="Times New Roman"/>
          <w:bCs/>
          <w:sz w:val="28"/>
          <w:szCs w:val="28"/>
        </w:rPr>
        <w:t>создавать подписи к иллюстрациям с пояснением, что на них изображено.</w:t>
      </w:r>
    </w:p>
    <w:p w:rsidR="00254300" w:rsidRPr="00933CAF" w:rsidRDefault="009A7B97" w:rsidP="00304325">
      <w:pPr>
        <w:widowControl/>
        <w:numPr>
          <w:ilvl w:val="0"/>
          <w:numId w:val="88"/>
        </w:numPr>
        <w:tabs>
          <w:tab w:val="left" w:pos="1134"/>
        </w:tabs>
        <w:spacing w:after="0" w:line="360" w:lineRule="auto"/>
        <w:jc w:val="both"/>
        <w:rPr>
          <w:rFonts w:ascii="Times New Roman" w:hAnsi="Times New Roman"/>
          <w:bCs/>
          <w:sz w:val="28"/>
          <w:szCs w:val="28"/>
        </w:rPr>
      </w:pPr>
      <w:r>
        <w:rPr>
          <w:rFonts w:ascii="Times New Roman" w:hAnsi="Times New Roman"/>
          <w:bCs/>
          <w:sz w:val="28"/>
          <w:szCs w:val="28"/>
        </w:rPr>
        <w:t>3.5</w:t>
      </w:r>
      <w:r w:rsidR="00492ADC" w:rsidRPr="00933CAF">
        <w:rPr>
          <w:rFonts w:ascii="Times New Roman" w:hAnsi="Times New Roman"/>
          <w:bCs/>
          <w:sz w:val="28"/>
          <w:szCs w:val="28"/>
        </w:rPr>
        <w:t>.</w:t>
      </w:r>
      <w:r w:rsidR="00254300" w:rsidRPr="00933CAF">
        <w:rPr>
          <w:rFonts w:ascii="Times New Roman" w:hAnsi="Times New Roman"/>
          <w:bCs/>
          <w:sz w:val="28"/>
          <w:szCs w:val="28"/>
        </w:rPr>
        <w:t>9.4.2. Языковые знания и навыки.</w:t>
      </w:r>
    </w:p>
    <w:p w:rsidR="00254300" w:rsidRPr="00933CAF" w:rsidRDefault="009A7B97" w:rsidP="00304325">
      <w:pPr>
        <w:widowControl/>
        <w:numPr>
          <w:ilvl w:val="0"/>
          <w:numId w:val="88"/>
        </w:numPr>
        <w:tabs>
          <w:tab w:val="left" w:pos="1134"/>
        </w:tabs>
        <w:spacing w:after="0" w:line="360" w:lineRule="auto"/>
        <w:jc w:val="both"/>
        <w:rPr>
          <w:rFonts w:ascii="Times New Roman" w:hAnsi="Times New Roman"/>
          <w:bCs/>
          <w:sz w:val="28"/>
          <w:szCs w:val="28"/>
        </w:rPr>
      </w:pPr>
      <w:r>
        <w:rPr>
          <w:rFonts w:ascii="Times New Roman" w:hAnsi="Times New Roman"/>
          <w:bCs/>
          <w:sz w:val="28"/>
          <w:szCs w:val="28"/>
        </w:rPr>
        <w:t>3.5</w:t>
      </w:r>
      <w:r w:rsidR="00492ADC" w:rsidRPr="00933CAF">
        <w:rPr>
          <w:rFonts w:ascii="Times New Roman" w:hAnsi="Times New Roman"/>
          <w:bCs/>
          <w:sz w:val="28"/>
          <w:szCs w:val="28"/>
        </w:rPr>
        <w:t>.</w:t>
      </w:r>
      <w:r w:rsidR="00254300" w:rsidRPr="00933CAF">
        <w:rPr>
          <w:rFonts w:ascii="Times New Roman" w:hAnsi="Times New Roman"/>
          <w:bCs/>
          <w:sz w:val="28"/>
          <w:szCs w:val="28"/>
        </w:rPr>
        <w:t>9.4.2.1. Фонетическая сторона речи:</w:t>
      </w:r>
    </w:p>
    <w:p w:rsidR="00254300" w:rsidRPr="00933CAF" w:rsidRDefault="00254300" w:rsidP="00304325">
      <w:pPr>
        <w:widowControl/>
        <w:numPr>
          <w:ilvl w:val="0"/>
          <w:numId w:val="88"/>
        </w:numPr>
        <w:tabs>
          <w:tab w:val="left" w:pos="1134"/>
        </w:tabs>
        <w:spacing w:after="0" w:line="360" w:lineRule="auto"/>
        <w:jc w:val="both"/>
        <w:rPr>
          <w:rFonts w:ascii="Times New Roman" w:hAnsi="Times New Roman"/>
          <w:bCs/>
          <w:sz w:val="28"/>
          <w:szCs w:val="28"/>
        </w:rPr>
      </w:pPr>
      <w:bookmarkStart w:id="157" w:name="bookmark177"/>
      <w:bookmarkEnd w:id="157"/>
      <w:r w:rsidRPr="00933CAF">
        <w:rPr>
          <w:rFonts w:ascii="Times New Roman" w:hAnsi="Times New Roman"/>
          <w:bCs/>
          <w:sz w:val="28"/>
          <w:szCs w:val="28"/>
        </w:rPr>
        <w:t>применять правила чтения гласных в третьем типе слога (гласная + r);</w:t>
      </w:r>
    </w:p>
    <w:p w:rsidR="00254300" w:rsidRPr="00933CAF" w:rsidRDefault="00254300" w:rsidP="00304325">
      <w:pPr>
        <w:widowControl/>
        <w:numPr>
          <w:ilvl w:val="0"/>
          <w:numId w:val="88"/>
        </w:numPr>
        <w:tabs>
          <w:tab w:val="left" w:pos="1134"/>
        </w:tabs>
        <w:spacing w:after="0" w:line="360" w:lineRule="auto"/>
        <w:jc w:val="both"/>
        <w:rPr>
          <w:rFonts w:ascii="Times New Roman" w:hAnsi="Times New Roman"/>
          <w:bCs/>
          <w:sz w:val="28"/>
          <w:szCs w:val="28"/>
        </w:rPr>
      </w:pPr>
      <w:bookmarkStart w:id="158" w:name="bookmark178"/>
      <w:bookmarkEnd w:id="158"/>
      <w:r w:rsidRPr="00933CAF">
        <w:rPr>
          <w:rFonts w:ascii="Times New Roman" w:hAnsi="Times New Roman"/>
          <w:bCs/>
          <w:sz w:val="28"/>
          <w:szCs w:val="28"/>
        </w:rPr>
        <w:t>применять правила чтения сложных сочетаний букв (например, -tion, -ight)</w:t>
      </w:r>
      <w:r w:rsidR="00933CAF" w:rsidRPr="00933CAF">
        <w:rPr>
          <w:rFonts w:ascii="Times New Roman" w:hAnsi="Times New Roman"/>
          <w:bCs/>
          <w:sz w:val="28"/>
          <w:szCs w:val="28"/>
        </w:rPr>
        <w:t xml:space="preserve"> </w:t>
      </w:r>
      <w:r w:rsidRPr="00933CAF">
        <w:rPr>
          <w:rFonts w:ascii="Times New Roman" w:hAnsi="Times New Roman"/>
          <w:bCs/>
          <w:sz w:val="28"/>
          <w:szCs w:val="28"/>
        </w:rPr>
        <w:t>в односложных, двусложных и многосложных словах (international, night);</w:t>
      </w:r>
    </w:p>
    <w:p w:rsidR="00254300" w:rsidRPr="00933CAF" w:rsidRDefault="00254300" w:rsidP="00304325">
      <w:pPr>
        <w:widowControl/>
        <w:numPr>
          <w:ilvl w:val="0"/>
          <w:numId w:val="88"/>
        </w:numPr>
        <w:tabs>
          <w:tab w:val="left" w:pos="1134"/>
        </w:tabs>
        <w:spacing w:after="0" w:line="360" w:lineRule="auto"/>
        <w:jc w:val="both"/>
        <w:rPr>
          <w:rFonts w:ascii="Times New Roman" w:hAnsi="Times New Roman"/>
          <w:bCs/>
          <w:sz w:val="28"/>
          <w:szCs w:val="28"/>
        </w:rPr>
      </w:pPr>
      <w:bookmarkStart w:id="159" w:name="bookmark179"/>
      <w:bookmarkEnd w:id="159"/>
      <w:r w:rsidRPr="00933CAF">
        <w:rPr>
          <w:rFonts w:ascii="Times New Roman" w:hAnsi="Times New Roman"/>
          <w:bCs/>
          <w:sz w:val="28"/>
          <w:szCs w:val="28"/>
        </w:rPr>
        <w:t>читать новые слова согласно основным правилам чтения;</w:t>
      </w:r>
    </w:p>
    <w:p w:rsidR="00254300" w:rsidRPr="00933CAF" w:rsidRDefault="00254300" w:rsidP="00304325">
      <w:pPr>
        <w:widowControl/>
        <w:numPr>
          <w:ilvl w:val="0"/>
          <w:numId w:val="88"/>
        </w:numPr>
        <w:tabs>
          <w:tab w:val="left" w:pos="1134"/>
        </w:tabs>
        <w:spacing w:after="0" w:line="360" w:lineRule="auto"/>
        <w:jc w:val="both"/>
        <w:rPr>
          <w:rFonts w:ascii="Times New Roman" w:hAnsi="Times New Roman"/>
          <w:bCs/>
          <w:sz w:val="28"/>
          <w:szCs w:val="28"/>
        </w:rPr>
      </w:pPr>
      <w:bookmarkStart w:id="160" w:name="bookmark180"/>
      <w:bookmarkEnd w:id="160"/>
      <w:r w:rsidRPr="00933CAF">
        <w:rPr>
          <w:rFonts w:ascii="Times New Roman" w:hAnsi="Times New Roman"/>
          <w:bCs/>
          <w:sz w:val="28"/>
          <w:szCs w:val="28"/>
        </w:rPr>
        <w:t>различать на слух и правильно произносить слова и фразы/предложения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их ритмико-интонационных особенностей.</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9.4.2.2. Графика, орфография и пунктуация:</w:t>
      </w:r>
    </w:p>
    <w:p w:rsidR="00254300" w:rsidRPr="00933CAF" w:rsidRDefault="00254300" w:rsidP="00304325">
      <w:pPr>
        <w:widowControl/>
        <w:numPr>
          <w:ilvl w:val="0"/>
          <w:numId w:val="89"/>
        </w:numPr>
        <w:tabs>
          <w:tab w:val="left" w:pos="1134"/>
        </w:tabs>
        <w:spacing w:after="0" w:line="360" w:lineRule="auto"/>
        <w:jc w:val="both"/>
        <w:rPr>
          <w:rFonts w:ascii="Times New Roman" w:hAnsi="Times New Roman"/>
          <w:bCs/>
          <w:sz w:val="28"/>
          <w:szCs w:val="28"/>
        </w:rPr>
      </w:pPr>
      <w:bookmarkStart w:id="161" w:name="bookmark181"/>
      <w:bookmarkEnd w:id="161"/>
      <w:r w:rsidRPr="00933CAF">
        <w:rPr>
          <w:rFonts w:ascii="Times New Roman" w:hAnsi="Times New Roman"/>
          <w:bCs/>
          <w:sz w:val="28"/>
          <w:szCs w:val="28"/>
        </w:rPr>
        <w:t>правильно писать изученные слова;</w:t>
      </w:r>
    </w:p>
    <w:p w:rsidR="00254300" w:rsidRPr="00933CAF" w:rsidRDefault="00254300" w:rsidP="00304325">
      <w:pPr>
        <w:widowControl/>
        <w:numPr>
          <w:ilvl w:val="0"/>
          <w:numId w:val="89"/>
        </w:numPr>
        <w:tabs>
          <w:tab w:val="left" w:pos="1134"/>
        </w:tabs>
        <w:spacing w:after="0" w:line="360" w:lineRule="auto"/>
        <w:jc w:val="both"/>
        <w:rPr>
          <w:rFonts w:ascii="Times New Roman" w:hAnsi="Times New Roman"/>
          <w:bCs/>
          <w:sz w:val="28"/>
          <w:szCs w:val="28"/>
        </w:rPr>
      </w:pPr>
      <w:bookmarkStart w:id="162" w:name="bookmark182"/>
      <w:bookmarkEnd w:id="162"/>
      <w:r w:rsidRPr="00933CAF">
        <w:rPr>
          <w:rFonts w:ascii="Times New Roman" w:hAnsi="Times New Roman"/>
          <w:bCs/>
          <w:sz w:val="28"/>
          <w:szCs w:val="28"/>
        </w:rPr>
        <w:t>правильно расставлять знаки препинания (точка, вопросительный</w:t>
      </w:r>
      <w:r w:rsidR="00933CAF" w:rsidRPr="00933CAF">
        <w:rPr>
          <w:rFonts w:ascii="Times New Roman" w:hAnsi="Times New Roman"/>
          <w:bCs/>
          <w:sz w:val="28"/>
          <w:szCs w:val="28"/>
        </w:rPr>
        <w:t xml:space="preserve"> </w:t>
      </w:r>
      <w:r w:rsidRPr="00933CAF">
        <w:rPr>
          <w:rFonts w:ascii="Times New Roman" w:hAnsi="Times New Roman"/>
          <w:bCs/>
          <w:sz w:val="28"/>
          <w:szCs w:val="28"/>
        </w:rPr>
        <w:t>и восклицательный знаки в конце предложения, апостроф).</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9.4.2.3. Лексическая сторона речи:</w:t>
      </w:r>
    </w:p>
    <w:p w:rsidR="00254300" w:rsidRPr="00933CAF" w:rsidRDefault="00254300" w:rsidP="00304325">
      <w:pPr>
        <w:widowControl/>
        <w:numPr>
          <w:ilvl w:val="0"/>
          <w:numId w:val="90"/>
        </w:numPr>
        <w:tabs>
          <w:tab w:val="left" w:pos="1134"/>
        </w:tabs>
        <w:spacing w:after="0" w:line="360" w:lineRule="auto"/>
        <w:jc w:val="both"/>
        <w:rPr>
          <w:rFonts w:ascii="Times New Roman" w:hAnsi="Times New Roman"/>
          <w:bCs/>
          <w:sz w:val="28"/>
          <w:szCs w:val="28"/>
        </w:rPr>
      </w:pPr>
      <w:bookmarkStart w:id="163" w:name="bookmark183"/>
      <w:bookmarkEnd w:id="163"/>
      <w:r w:rsidRPr="00933CAF">
        <w:rPr>
          <w:rFonts w:ascii="Times New Roman" w:hAnsi="Times New Roman"/>
          <w:bCs/>
          <w:sz w:val="28"/>
          <w:szCs w:val="28"/>
        </w:rPr>
        <w:t>распознавать и употреблять в устной и письменной речи не менее</w:t>
      </w:r>
      <w:r w:rsidR="00933CAF" w:rsidRPr="00933CAF">
        <w:rPr>
          <w:rFonts w:ascii="Times New Roman" w:hAnsi="Times New Roman"/>
          <w:bCs/>
          <w:sz w:val="28"/>
          <w:szCs w:val="28"/>
        </w:rPr>
        <w:t xml:space="preserve"> </w:t>
      </w:r>
      <w:r w:rsidRPr="00933CAF">
        <w:rPr>
          <w:rFonts w:ascii="Times New Roman" w:hAnsi="Times New Roman"/>
          <w:bCs/>
          <w:sz w:val="28"/>
          <w:szCs w:val="28"/>
        </w:rPr>
        <w:t>350 лексических единиц (слов, словосочетаний, речевых клише), включая</w:t>
      </w:r>
      <w:r w:rsidR="00933CAF" w:rsidRPr="00933CAF">
        <w:rPr>
          <w:rFonts w:ascii="Times New Roman" w:hAnsi="Times New Roman"/>
          <w:bCs/>
          <w:sz w:val="28"/>
          <w:szCs w:val="28"/>
        </w:rPr>
        <w:t xml:space="preserve"> </w:t>
      </w:r>
      <w:r w:rsidRPr="00933CAF">
        <w:rPr>
          <w:rFonts w:ascii="Times New Roman" w:hAnsi="Times New Roman"/>
          <w:bCs/>
          <w:sz w:val="28"/>
          <w:szCs w:val="28"/>
        </w:rPr>
        <w:t>200 лексических единиц, освоенных на первом году обучения;</w:t>
      </w:r>
    </w:p>
    <w:p w:rsidR="00254300" w:rsidRPr="00933CAF" w:rsidRDefault="00254300" w:rsidP="00304325">
      <w:pPr>
        <w:widowControl/>
        <w:numPr>
          <w:ilvl w:val="0"/>
          <w:numId w:val="90"/>
        </w:numPr>
        <w:tabs>
          <w:tab w:val="left" w:pos="1134"/>
        </w:tabs>
        <w:spacing w:after="0" w:line="360" w:lineRule="auto"/>
        <w:jc w:val="both"/>
        <w:rPr>
          <w:rFonts w:ascii="Times New Roman" w:hAnsi="Times New Roman"/>
          <w:bCs/>
          <w:sz w:val="28"/>
          <w:szCs w:val="28"/>
        </w:rPr>
      </w:pPr>
      <w:bookmarkStart w:id="164" w:name="bookmark184"/>
      <w:bookmarkEnd w:id="164"/>
      <w:r w:rsidRPr="00933CAF">
        <w:rPr>
          <w:rFonts w:ascii="Times New Roman" w:hAnsi="Times New Roman"/>
          <w:bCs/>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-teen, -ty, -th)</w:t>
      </w:r>
      <w:r w:rsidR="00933CAF" w:rsidRPr="00933CAF">
        <w:rPr>
          <w:rFonts w:ascii="Times New Roman" w:hAnsi="Times New Roman"/>
          <w:bCs/>
          <w:sz w:val="28"/>
          <w:szCs w:val="28"/>
        </w:rPr>
        <w:t xml:space="preserve"> </w:t>
      </w:r>
      <w:r w:rsidRPr="00933CAF">
        <w:rPr>
          <w:rFonts w:ascii="Times New Roman" w:hAnsi="Times New Roman"/>
          <w:bCs/>
          <w:sz w:val="28"/>
          <w:szCs w:val="28"/>
        </w:rPr>
        <w:t>и словосложения (football, snowman).</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9.4.2.4. Грамматическая сторона речи:</w:t>
      </w:r>
    </w:p>
    <w:p w:rsidR="00254300" w:rsidRPr="00933CAF" w:rsidRDefault="00254300" w:rsidP="00304325">
      <w:pPr>
        <w:widowControl/>
        <w:numPr>
          <w:ilvl w:val="0"/>
          <w:numId w:val="91"/>
        </w:numPr>
        <w:tabs>
          <w:tab w:val="left" w:pos="1134"/>
        </w:tabs>
        <w:spacing w:after="0" w:line="360" w:lineRule="auto"/>
        <w:jc w:val="both"/>
        <w:rPr>
          <w:rFonts w:ascii="Times New Roman" w:hAnsi="Times New Roman"/>
          <w:bCs/>
          <w:sz w:val="28"/>
          <w:szCs w:val="28"/>
        </w:rPr>
      </w:pPr>
      <w:bookmarkStart w:id="165" w:name="bookmark185"/>
      <w:bookmarkEnd w:id="165"/>
      <w:r w:rsidRPr="00933CAF">
        <w:rPr>
          <w:rFonts w:ascii="Times New Roman" w:hAnsi="Times New Roman"/>
          <w:bCs/>
          <w:sz w:val="28"/>
          <w:szCs w:val="28"/>
        </w:rPr>
        <w:t>распознавать и употреблять в устной и письменной речи побудительные предложения в отрицательной форме (Don’t talk, please.);</w:t>
      </w:r>
    </w:p>
    <w:p w:rsidR="00254300" w:rsidRPr="00933CAF" w:rsidRDefault="00254300" w:rsidP="00304325">
      <w:pPr>
        <w:widowControl/>
        <w:numPr>
          <w:ilvl w:val="0"/>
          <w:numId w:val="91"/>
        </w:numPr>
        <w:tabs>
          <w:tab w:val="left" w:pos="1134"/>
        </w:tabs>
        <w:spacing w:after="0" w:line="360" w:lineRule="auto"/>
        <w:jc w:val="both"/>
        <w:rPr>
          <w:rFonts w:ascii="Times New Roman" w:hAnsi="Times New Roman"/>
          <w:bCs/>
          <w:sz w:val="28"/>
          <w:szCs w:val="28"/>
        </w:rPr>
      </w:pPr>
      <w:bookmarkStart w:id="166" w:name="bookmark186"/>
      <w:bookmarkEnd w:id="166"/>
      <w:r w:rsidRPr="00933CAF">
        <w:rPr>
          <w:rFonts w:ascii="Times New Roman" w:hAnsi="Times New Roman"/>
          <w:bCs/>
          <w:sz w:val="28"/>
          <w:szCs w:val="28"/>
        </w:rPr>
        <w:t>распознавать и употреблять в устной и письменной речи 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начальным There + to be в Past Simple Tense (There was a bridge across the river. There were mountains in the south.);</w:t>
      </w:r>
    </w:p>
    <w:p w:rsidR="00254300" w:rsidRPr="00933CAF" w:rsidRDefault="00254300" w:rsidP="00304325">
      <w:pPr>
        <w:widowControl/>
        <w:numPr>
          <w:ilvl w:val="0"/>
          <w:numId w:val="91"/>
        </w:numPr>
        <w:tabs>
          <w:tab w:val="left" w:pos="1134"/>
        </w:tabs>
        <w:spacing w:after="0" w:line="360" w:lineRule="auto"/>
        <w:jc w:val="both"/>
        <w:rPr>
          <w:rFonts w:ascii="Times New Roman" w:hAnsi="Times New Roman"/>
          <w:bCs/>
          <w:sz w:val="28"/>
          <w:szCs w:val="28"/>
        </w:rPr>
      </w:pPr>
      <w:bookmarkStart w:id="167" w:name="bookmark187"/>
      <w:bookmarkEnd w:id="167"/>
      <w:r w:rsidRPr="00933CAF">
        <w:rPr>
          <w:rFonts w:ascii="Times New Roman" w:hAnsi="Times New Roman"/>
          <w:bCs/>
          <w:sz w:val="28"/>
          <w:szCs w:val="28"/>
        </w:rPr>
        <w:t>распознавать и употреблять в устной и письменной речи конструкции</w:t>
      </w:r>
      <w:r w:rsidR="00933CAF" w:rsidRPr="00933CAF">
        <w:rPr>
          <w:rFonts w:ascii="Times New Roman" w:hAnsi="Times New Roman"/>
          <w:bCs/>
          <w:sz w:val="28"/>
          <w:szCs w:val="28"/>
        </w:rPr>
        <w:t xml:space="preserve"> </w:t>
      </w:r>
      <w:r w:rsidRPr="00933CAF">
        <w:rPr>
          <w:rFonts w:ascii="Times New Roman" w:hAnsi="Times New Roman"/>
          <w:bCs/>
          <w:sz w:val="28"/>
          <w:szCs w:val="28"/>
        </w:rPr>
        <w:t>с глаголами на -ing: to like/enjoy doing something;</w:t>
      </w:r>
    </w:p>
    <w:p w:rsidR="00254300" w:rsidRPr="00933CAF" w:rsidRDefault="00254300" w:rsidP="00304325">
      <w:pPr>
        <w:widowControl/>
        <w:numPr>
          <w:ilvl w:val="0"/>
          <w:numId w:val="91"/>
        </w:numPr>
        <w:tabs>
          <w:tab w:val="left" w:pos="1134"/>
        </w:tabs>
        <w:spacing w:after="0" w:line="360" w:lineRule="auto"/>
        <w:jc w:val="both"/>
        <w:rPr>
          <w:rFonts w:ascii="Times New Roman" w:hAnsi="Times New Roman"/>
          <w:bCs/>
          <w:sz w:val="28"/>
          <w:szCs w:val="28"/>
        </w:rPr>
      </w:pPr>
      <w:bookmarkStart w:id="168" w:name="bookmark188"/>
      <w:bookmarkEnd w:id="168"/>
      <w:r w:rsidRPr="00933CAF">
        <w:rPr>
          <w:rFonts w:ascii="Times New Roman" w:hAnsi="Times New Roman"/>
          <w:bCs/>
          <w:sz w:val="28"/>
          <w:szCs w:val="28"/>
        </w:rPr>
        <w:t>распознавать и употреблять в устной и письменной речи конструкцию I’d like to ...;</w:t>
      </w:r>
    </w:p>
    <w:p w:rsidR="00254300" w:rsidRPr="00933CAF" w:rsidRDefault="00254300" w:rsidP="00304325">
      <w:pPr>
        <w:widowControl/>
        <w:numPr>
          <w:ilvl w:val="0"/>
          <w:numId w:val="91"/>
        </w:numPr>
        <w:tabs>
          <w:tab w:val="left" w:pos="1134"/>
        </w:tabs>
        <w:spacing w:after="0" w:line="360" w:lineRule="auto"/>
        <w:jc w:val="both"/>
        <w:rPr>
          <w:rFonts w:ascii="Times New Roman" w:hAnsi="Times New Roman"/>
          <w:bCs/>
          <w:sz w:val="28"/>
          <w:szCs w:val="28"/>
        </w:rPr>
      </w:pPr>
      <w:bookmarkStart w:id="169" w:name="bookmark189"/>
      <w:bookmarkEnd w:id="169"/>
      <w:r w:rsidRPr="00933CAF">
        <w:rPr>
          <w:rFonts w:ascii="Times New Roman" w:hAnsi="Times New Roman"/>
          <w:bCs/>
          <w:sz w:val="28"/>
          <w:szCs w:val="28"/>
        </w:rPr>
        <w:t>распознавать и употреблять в устной и письменной речи правильные</w:t>
      </w:r>
      <w:r w:rsidR="00933CAF" w:rsidRPr="00933CAF">
        <w:rPr>
          <w:rFonts w:ascii="Times New Roman" w:hAnsi="Times New Roman"/>
          <w:bCs/>
          <w:sz w:val="28"/>
          <w:szCs w:val="28"/>
        </w:rPr>
        <w:t xml:space="preserve"> </w:t>
      </w:r>
      <w:r w:rsidRPr="00933CAF">
        <w:rPr>
          <w:rFonts w:ascii="Times New Roman" w:hAnsi="Times New Roman"/>
          <w:bCs/>
          <w:sz w:val="28"/>
          <w:szCs w:val="28"/>
        </w:rPr>
        <w:t>и неправильные глаголы в Past Simple Tense в повествовательных (утвердительных</w:t>
      </w:r>
      <w:r w:rsidR="00933CAF" w:rsidRPr="00933CAF">
        <w:rPr>
          <w:rFonts w:ascii="Times New Roman" w:hAnsi="Times New Roman"/>
          <w:bCs/>
          <w:sz w:val="28"/>
          <w:szCs w:val="28"/>
        </w:rPr>
        <w:t xml:space="preserve"> </w:t>
      </w:r>
      <w:r w:rsidRPr="00933CAF">
        <w:rPr>
          <w:rFonts w:ascii="Times New Roman" w:hAnsi="Times New Roman"/>
          <w:bCs/>
          <w:sz w:val="28"/>
          <w:szCs w:val="28"/>
        </w:rPr>
        <w:t>и отрицательных) и вопросительных (общий и специальный вопрос) предложениях;</w:t>
      </w:r>
    </w:p>
    <w:p w:rsidR="00254300" w:rsidRPr="00933CAF" w:rsidRDefault="00254300" w:rsidP="00304325">
      <w:pPr>
        <w:widowControl/>
        <w:numPr>
          <w:ilvl w:val="0"/>
          <w:numId w:val="91"/>
        </w:numPr>
        <w:tabs>
          <w:tab w:val="left" w:pos="1134"/>
        </w:tabs>
        <w:spacing w:after="0" w:line="360" w:lineRule="auto"/>
        <w:jc w:val="both"/>
        <w:rPr>
          <w:rFonts w:ascii="Times New Roman" w:hAnsi="Times New Roman"/>
          <w:bCs/>
          <w:sz w:val="28"/>
          <w:szCs w:val="28"/>
        </w:rPr>
      </w:pPr>
      <w:bookmarkStart w:id="170" w:name="bookmark190"/>
      <w:bookmarkEnd w:id="170"/>
      <w:r w:rsidRPr="00933CAF">
        <w:rPr>
          <w:rFonts w:ascii="Times New Roman" w:hAnsi="Times New Roman"/>
          <w:bCs/>
          <w:sz w:val="28"/>
          <w:szCs w:val="28"/>
        </w:rPr>
        <w:t>распознавать и употреблять в устной и письменной речи существительные</w:t>
      </w:r>
      <w:r w:rsidR="00933CAF" w:rsidRPr="00933CAF">
        <w:rPr>
          <w:rFonts w:ascii="Times New Roman" w:hAnsi="Times New Roman"/>
          <w:bCs/>
          <w:sz w:val="28"/>
          <w:szCs w:val="28"/>
        </w:rPr>
        <w:t xml:space="preserve"> </w:t>
      </w:r>
      <w:r w:rsidRPr="00933CAF">
        <w:rPr>
          <w:rFonts w:ascii="Times New Roman" w:hAnsi="Times New Roman"/>
          <w:bCs/>
          <w:sz w:val="28"/>
          <w:szCs w:val="28"/>
        </w:rPr>
        <w:t>в притяжательном падеже (Possessive Case);</w:t>
      </w:r>
    </w:p>
    <w:p w:rsidR="00254300" w:rsidRPr="00933CAF" w:rsidRDefault="00254300" w:rsidP="00304325">
      <w:pPr>
        <w:widowControl/>
        <w:numPr>
          <w:ilvl w:val="0"/>
          <w:numId w:val="91"/>
        </w:numPr>
        <w:tabs>
          <w:tab w:val="left" w:pos="1134"/>
        </w:tabs>
        <w:spacing w:after="0" w:line="360" w:lineRule="auto"/>
        <w:jc w:val="both"/>
        <w:rPr>
          <w:rFonts w:ascii="Times New Roman" w:hAnsi="Times New Roman"/>
          <w:bCs/>
          <w:sz w:val="28"/>
          <w:szCs w:val="28"/>
        </w:rPr>
      </w:pPr>
      <w:bookmarkStart w:id="171" w:name="bookmark191"/>
      <w:bookmarkEnd w:id="171"/>
      <w:r w:rsidRPr="00933CAF">
        <w:rPr>
          <w:rFonts w:ascii="Times New Roman" w:hAnsi="Times New Roman"/>
          <w:bCs/>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254300" w:rsidRPr="00933CAF" w:rsidRDefault="00254300" w:rsidP="00304325">
      <w:pPr>
        <w:widowControl/>
        <w:numPr>
          <w:ilvl w:val="0"/>
          <w:numId w:val="91"/>
        </w:numPr>
        <w:tabs>
          <w:tab w:val="left" w:pos="1134"/>
        </w:tabs>
        <w:spacing w:after="0" w:line="360" w:lineRule="auto"/>
        <w:jc w:val="both"/>
        <w:rPr>
          <w:rFonts w:ascii="Times New Roman" w:hAnsi="Times New Roman"/>
          <w:bCs/>
          <w:sz w:val="28"/>
          <w:szCs w:val="28"/>
        </w:rPr>
      </w:pPr>
      <w:bookmarkStart w:id="172" w:name="bookmark192"/>
      <w:bookmarkEnd w:id="172"/>
      <w:r w:rsidRPr="00933CAF">
        <w:rPr>
          <w:rFonts w:ascii="Times New Roman" w:hAnsi="Times New Roman"/>
          <w:bCs/>
          <w:sz w:val="28"/>
          <w:szCs w:val="28"/>
        </w:rPr>
        <w:t>распознавать и употреблять в устной и письменной речи наречия частотности usually, often;</w:t>
      </w:r>
    </w:p>
    <w:p w:rsidR="00254300" w:rsidRPr="00933CAF" w:rsidRDefault="00254300" w:rsidP="00304325">
      <w:pPr>
        <w:widowControl/>
        <w:numPr>
          <w:ilvl w:val="0"/>
          <w:numId w:val="91"/>
        </w:numPr>
        <w:tabs>
          <w:tab w:val="left" w:pos="1134"/>
        </w:tabs>
        <w:spacing w:after="0" w:line="360" w:lineRule="auto"/>
        <w:jc w:val="both"/>
        <w:rPr>
          <w:rFonts w:ascii="Times New Roman" w:hAnsi="Times New Roman"/>
          <w:bCs/>
          <w:sz w:val="28"/>
          <w:szCs w:val="28"/>
        </w:rPr>
      </w:pPr>
      <w:bookmarkStart w:id="173" w:name="bookmark193"/>
      <w:bookmarkEnd w:id="173"/>
      <w:r w:rsidRPr="00933CAF">
        <w:rPr>
          <w:rFonts w:ascii="Times New Roman" w:hAnsi="Times New Roman"/>
          <w:bCs/>
          <w:sz w:val="28"/>
          <w:szCs w:val="28"/>
        </w:rPr>
        <w:t>распознавать и употреблять в устной и письменной речи личные местоимения в объектном падеже;</w:t>
      </w:r>
    </w:p>
    <w:p w:rsidR="00254300" w:rsidRPr="00933CAF" w:rsidRDefault="00254300" w:rsidP="00304325">
      <w:pPr>
        <w:widowControl/>
        <w:numPr>
          <w:ilvl w:val="0"/>
          <w:numId w:val="91"/>
        </w:numPr>
        <w:tabs>
          <w:tab w:val="left" w:pos="1134"/>
        </w:tabs>
        <w:spacing w:after="0" w:line="360" w:lineRule="auto"/>
        <w:jc w:val="both"/>
        <w:rPr>
          <w:rFonts w:ascii="Times New Roman" w:hAnsi="Times New Roman"/>
          <w:bCs/>
          <w:sz w:val="28"/>
          <w:szCs w:val="28"/>
        </w:rPr>
      </w:pPr>
      <w:bookmarkStart w:id="174" w:name="bookmark194"/>
      <w:bookmarkEnd w:id="174"/>
      <w:r w:rsidRPr="00933CAF">
        <w:rPr>
          <w:rFonts w:ascii="Times New Roman" w:hAnsi="Times New Roman"/>
          <w:bCs/>
          <w:sz w:val="28"/>
          <w:szCs w:val="28"/>
        </w:rPr>
        <w:t>распознавать и употреблять в устной и письменной речи указательные местоимения that – those;</w:t>
      </w:r>
    </w:p>
    <w:p w:rsidR="00254300" w:rsidRPr="00933CAF" w:rsidRDefault="00254300" w:rsidP="00304325">
      <w:pPr>
        <w:widowControl/>
        <w:numPr>
          <w:ilvl w:val="0"/>
          <w:numId w:val="91"/>
        </w:numPr>
        <w:tabs>
          <w:tab w:val="left" w:pos="1134"/>
        </w:tabs>
        <w:spacing w:after="0" w:line="360" w:lineRule="auto"/>
        <w:jc w:val="both"/>
        <w:rPr>
          <w:rFonts w:ascii="Times New Roman" w:hAnsi="Times New Roman"/>
          <w:bCs/>
          <w:sz w:val="28"/>
          <w:szCs w:val="28"/>
        </w:rPr>
      </w:pPr>
      <w:bookmarkStart w:id="175" w:name="bookmark195"/>
      <w:bookmarkEnd w:id="175"/>
      <w:r w:rsidRPr="00933CAF">
        <w:rPr>
          <w:rFonts w:ascii="Times New Roman" w:hAnsi="Times New Roman"/>
          <w:bCs/>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254300" w:rsidRPr="00933CAF" w:rsidRDefault="00254300" w:rsidP="00304325">
      <w:pPr>
        <w:widowControl/>
        <w:numPr>
          <w:ilvl w:val="0"/>
          <w:numId w:val="91"/>
        </w:numPr>
        <w:tabs>
          <w:tab w:val="left" w:pos="1134"/>
        </w:tabs>
        <w:spacing w:after="0" w:line="360" w:lineRule="auto"/>
        <w:jc w:val="both"/>
        <w:rPr>
          <w:rFonts w:ascii="Times New Roman" w:hAnsi="Times New Roman"/>
          <w:bCs/>
          <w:sz w:val="28"/>
          <w:szCs w:val="28"/>
        </w:rPr>
      </w:pPr>
      <w:bookmarkStart w:id="176" w:name="bookmark196"/>
      <w:bookmarkEnd w:id="176"/>
      <w:r w:rsidRPr="00933CAF">
        <w:rPr>
          <w:rFonts w:ascii="Times New Roman" w:hAnsi="Times New Roman"/>
          <w:bCs/>
          <w:sz w:val="28"/>
          <w:szCs w:val="28"/>
        </w:rPr>
        <w:t>распознавать и употреблять в устной и письменной речи вопросительные слова when, whose, why;</w:t>
      </w:r>
    </w:p>
    <w:p w:rsidR="00254300" w:rsidRPr="00933CAF" w:rsidRDefault="00254300" w:rsidP="00304325">
      <w:pPr>
        <w:widowControl/>
        <w:numPr>
          <w:ilvl w:val="0"/>
          <w:numId w:val="91"/>
        </w:numPr>
        <w:tabs>
          <w:tab w:val="left" w:pos="1134"/>
        </w:tabs>
        <w:spacing w:after="0" w:line="360" w:lineRule="auto"/>
        <w:jc w:val="both"/>
        <w:rPr>
          <w:rFonts w:ascii="Times New Roman" w:hAnsi="Times New Roman"/>
          <w:bCs/>
          <w:sz w:val="28"/>
          <w:szCs w:val="28"/>
        </w:rPr>
      </w:pPr>
      <w:bookmarkStart w:id="177" w:name="bookmark197"/>
      <w:bookmarkEnd w:id="177"/>
      <w:r w:rsidRPr="00933CAF">
        <w:rPr>
          <w:rFonts w:ascii="Times New Roman" w:hAnsi="Times New Roman"/>
          <w:bCs/>
          <w:sz w:val="28"/>
          <w:szCs w:val="28"/>
        </w:rPr>
        <w:t>распознавать и употреблять в устной и письменной речи количественные числительные (13–100);</w:t>
      </w:r>
    </w:p>
    <w:p w:rsidR="00254300" w:rsidRPr="00933CAF" w:rsidRDefault="00254300" w:rsidP="00304325">
      <w:pPr>
        <w:widowControl/>
        <w:numPr>
          <w:ilvl w:val="0"/>
          <w:numId w:val="91"/>
        </w:numPr>
        <w:tabs>
          <w:tab w:val="left" w:pos="1134"/>
        </w:tabs>
        <w:spacing w:after="0" w:line="360" w:lineRule="auto"/>
        <w:jc w:val="both"/>
        <w:rPr>
          <w:rFonts w:ascii="Times New Roman" w:hAnsi="Times New Roman"/>
          <w:bCs/>
          <w:sz w:val="28"/>
          <w:szCs w:val="28"/>
        </w:rPr>
      </w:pPr>
      <w:bookmarkStart w:id="178" w:name="bookmark198"/>
      <w:bookmarkEnd w:id="178"/>
      <w:r w:rsidRPr="00933CAF">
        <w:rPr>
          <w:rFonts w:ascii="Times New Roman" w:hAnsi="Times New Roman"/>
          <w:bCs/>
          <w:sz w:val="28"/>
          <w:szCs w:val="28"/>
        </w:rPr>
        <w:t>распознавать и употреблять в устной и письменной речи порядковые числительные (1–30);</w:t>
      </w:r>
    </w:p>
    <w:p w:rsidR="00254300" w:rsidRPr="00933CAF" w:rsidRDefault="00254300" w:rsidP="00304325">
      <w:pPr>
        <w:widowControl/>
        <w:numPr>
          <w:ilvl w:val="0"/>
          <w:numId w:val="91"/>
        </w:numPr>
        <w:tabs>
          <w:tab w:val="left" w:pos="1134"/>
        </w:tabs>
        <w:spacing w:after="0" w:line="360" w:lineRule="auto"/>
        <w:jc w:val="both"/>
        <w:rPr>
          <w:rFonts w:ascii="Times New Roman" w:hAnsi="Times New Roman"/>
          <w:bCs/>
          <w:sz w:val="28"/>
          <w:szCs w:val="28"/>
        </w:rPr>
      </w:pPr>
      <w:bookmarkStart w:id="179" w:name="bookmark199"/>
      <w:bookmarkEnd w:id="179"/>
      <w:r w:rsidRPr="00933CAF">
        <w:rPr>
          <w:rFonts w:ascii="Times New Roman" w:hAnsi="Times New Roman"/>
          <w:bCs/>
          <w:sz w:val="28"/>
          <w:szCs w:val="28"/>
        </w:rPr>
        <w:t>распознавать и употреблять в устной и письменной речи предлог направления движения to (We went to Moscow last year.);</w:t>
      </w:r>
    </w:p>
    <w:p w:rsidR="00254300" w:rsidRPr="00933CAF" w:rsidRDefault="00254300" w:rsidP="00304325">
      <w:pPr>
        <w:widowControl/>
        <w:numPr>
          <w:ilvl w:val="0"/>
          <w:numId w:val="91"/>
        </w:numPr>
        <w:tabs>
          <w:tab w:val="left" w:pos="1134"/>
        </w:tabs>
        <w:spacing w:after="0" w:line="360" w:lineRule="auto"/>
        <w:jc w:val="both"/>
        <w:rPr>
          <w:rFonts w:ascii="Times New Roman" w:hAnsi="Times New Roman"/>
          <w:bCs/>
          <w:sz w:val="28"/>
          <w:szCs w:val="28"/>
        </w:rPr>
      </w:pPr>
      <w:bookmarkStart w:id="180" w:name="bookmark200"/>
      <w:bookmarkEnd w:id="180"/>
      <w:r w:rsidRPr="00933CAF">
        <w:rPr>
          <w:rFonts w:ascii="Times New Roman" w:hAnsi="Times New Roman"/>
          <w:bCs/>
          <w:sz w:val="28"/>
          <w:szCs w:val="28"/>
        </w:rPr>
        <w:t>распознавать и употреблять в устной и письменной речи предлоги места next to, in front of, behind;</w:t>
      </w:r>
    </w:p>
    <w:p w:rsidR="00254300" w:rsidRPr="00933CAF" w:rsidRDefault="00254300" w:rsidP="00304325">
      <w:pPr>
        <w:widowControl/>
        <w:numPr>
          <w:ilvl w:val="0"/>
          <w:numId w:val="91"/>
        </w:numPr>
        <w:tabs>
          <w:tab w:val="left" w:pos="1134"/>
        </w:tabs>
        <w:spacing w:after="0" w:line="360" w:lineRule="auto"/>
        <w:jc w:val="both"/>
        <w:rPr>
          <w:rFonts w:ascii="Times New Roman" w:hAnsi="Times New Roman"/>
          <w:bCs/>
          <w:sz w:val="28"/>
          <w:szCs w:val="28"/>
        </w:rPr>
      </w:pPr>
      <w:bookmarkStart w:id="181" w:name="bookmark201"/>
      <w:bookmarkEnd w:id="181"/>
      <w:r w:rsidRPr="00933CAF">
        <w:rPr>
          <w:rFonts w:ascii="Times New Roman" w:hAnsi="Times New Roman"/>
          <w:bCs/>
          <w:sz w:val="28"/>
          <w:szCs w:val="28"/>
        </w:rPr>
        <w:t>распознавать и употреблять в устной и письменной речи предлоги времени:</w:t>
      </w:r>
      <w:r w:rsidR="00933CAF" w:rsidRPr="00933CAF">
        <w:rPr>
          <w:rFonts w:ascii="Times New Roman" w:hAnsi="Times New Roman"/>
          <w:bCs/>
          <w:sz w:val="28"/>
          <w:szCs w:val="28"/>
        </w:rPr>
        <w:t xml:space="preserve"> </w:t>
      </w:r>
      <w:r w:rsidRPr="00933CAF">
        <w:rPr>
          <w:rFonts w:ascii="Times New Roman" w:hAnsi="Times New Roman"/>
          <w:bCs/>
          <w:sz w:val="28"/>
          <w:szCs w:val="28"/>
        </w:rPr>
        <w:t>at, in, on в выражениях at 4 o’clock, in the morning, on Monday.</w:t>
      </w:r>
      <w:bookmarkStart w:id="182" w:name="bookmark202"/>
      <w:bookmarkStart w:id="183" w:name="bookmark203"/>
      <w:bookmarkStart w:id="184" w:name="bookmark204"/>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9.4.3. Социокультурные знания и умения</w:t>
      </w:r>
      <w:bookmarkEnd w:id="182"/>
      <w:bookmarkEnd w:id="183"/>
      <w:bookmarkEnd w:id="184"/>
      <w:r w:rsidR="00254300" w:rsidRPr="00933CAF">
        <w:rPr>
          <w:rFonts w:ascii="Times New Roman" w:hAnsi="Times New Roman"/>
          <w:bCs/>
          <w:sz w:val="28"/>
          <w:szCs w:val="28"/>
        </w:rPr>
        <w:t>:</w:t>
      </w:r>
    </w:p>
    <w:p w:rsidR="00254300" w:rsidRPr="00933CAF" w:rsidRDefault="00254300" w:rsidP="00304325">
      <w:pPr>
        <w:widowControl/>
        <w:numPr>
          <w:ilvl w:val="0"/>
          <w:numId w:val="92"/>
        </w:numPr>
        <w:tabs>
          <w:tab w:val="left" w:pos="1134"/>
        </w:tabs>
        <w:spacing w:after="0" w:line="360" w:lineRule="auto"/>
        <w:jc w:val="both"/>
        <w:rPr>
          <w:rFonts w:ascii="Times New Roman" w:hAnsi="Times New Roman"/>
          <w:bCs/>
          <w:sz w:val="28"/>
          <w:szCs w:val="28"/>
        </w:rPr>
      </w:pPr>
      <w:bookmarkStart w:id="185" w:name="bookmark205"/>
      <w:bookmarkEnd w:id="185"/>
      <w:r w:rsidRPr="00933CAF">
        <w:rPr>
          <w:rFonts w:ascii="Times New Roman" w:hAnsi="Times New Roman"/>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54300" w:rsidRPr="00933CAF" w:rsidRDefault="00254300" w:rsidP="00304325">
      <w:pPr>
        <w:widowControl/>
        <w:numPr>
          <w:ilvl w:val="0"/>
          <w:numId w:val="92"/>
        </w:numPr>
        <w:tabs>
          <w:tab w:val="left" w:pos="1134"/>
        </w:tabs>
        <w:spacing w:after="0" w:line="360" w:lineRule="auto"/>
        <w:jc w:val="both"/>
        <w:rPr>
          <w:rFonts w:ascii="Times New Roman" w:hAnsi="Times New Roman"/>
          <w:bCs/>
          <w:sz w:val="28"/>
          <w:szCs w:val="28"/>
        </w:rPr>
      </w:pPr>
      <w:bookmarkStart w:id="186" w:name="bookmark206"/>
      <w:bookmarkEnd w:id="186"/>
      <w:r w:rsidRPr="00933CAF">
        <w:rPr>
          <w:rFonts w:ascii="Times New Roman" w:hAnsi="Times New Roman"/>
          <w:bCs/>
          <w:sz w:val="28"/>
          <w:szCs w:val="28"/>
        </w:rPr>
        <w:t>кратко представлять свою страну и страну/страны изучаемого языка</w:t>
      </w:r>
      <w:r w:rsidR="00933CAF" w:rsidRPr="00933CAF">
        <w:rPr>
          <w:rFonts w:ascii="Times New Roman" w:hAnsi="Times New Roman"/>
          <w:bCs/>
          <w:sz w:val="28"/>
          <w:szCs w:val="28"/>
        </w:rPr>
        <w:t xml:space="preserve"> </w:t>
      </w:r>
      <w:r w:rsidRPr="00933CAF">
        <w:rPr>
          <w:rFonts w:ascii="Times New Roman" w:hAnsi="Times New Roman"/>
          <w:bCs/>
          <w:sz w:val="28"/>
          <w:szCs w:val="28"/>
        </w:rPr>
        <w:t>на английском языке.</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bookmarkStart w:id="187" w:name="bookmark207"/>
      <w:bookmarkEnd w:id="187"/>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9.5.1. Коммуникативные умения.</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9.5.1.1. Говорение:</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88" w:name="bookmark208"/>
      <w:bookmarkEnd w:id="188"/>
      <w:r w:rsidRPr="00933CAF">
        <w:rPr>
          <w:rFonts w:ascii="Times New Roman" w:hAnsi="Times New Roman"/>
          <w:bCs/>
          <w:sz w:val="28"/>
          <w:szCs w:val="28"/>
        </w:rPr>
        <w:t xml:space="preserve">вести разные виды диалогов (диалог этикетного характера, диалог-побуждение, диалог-расспрос) на основе вербальных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зрительных опор</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норм речевого этикета, принятого в стране/странах изучаемого языка (не менее 4–5 реплик со стороны каждого собеседника);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89" w:name="bookmark209"/>
      <w:bookmarkEnd w:id="189"/>
      <w:r w:rsidRPr="00933CAF">
        <w:rPr>
          <w:rFonts w:ascii="Times New Roman" w:hAnsi="Times New Roman"/>
          <w:bCs/>
          <w:sz w:val="28"/>
          <w:szCs w:val="28"/>
        </w:rPr>
        <w:t xml:space="preserve">вести диалог – разговор по телефону </w:t>
      </w:r>
      <w:r w:rsidR="00EF621F" w:rsidRPr="00933CAF">
        <w:rPr>
          <w:rFonts w:ascii="Times New Roman" w:hAnsi="Times New Roman"/>
          <w:bCs/>
          <w:sz w:val="28"/>
          <w:szCs w:val="28"/>
        </w:rPr>
        <w:t>с использованием картинок, фотографий и (или) ключевых слов</w:t>
      </w:r>
      <w:r w:rsidRPr="00933CAF">
        <w:rPr>
          <w:rFonts w:ascii="Times New Roman" w:hAnsi="Times New Roman"/>
          <w:bCs/>
          <w:sz w:val="28"/>
          <w:szCs w:val="28"/>
        </w:rPr>
        <w:t xml:space="preserve"> в стандартных ситуациях неофициального общения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норм речевого этикета в объёме не менее 4–5 реплик со стороны каждого собеседника;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0" w:name="bookmark210"/>
      <w:bookmarkEnd w:id="190"/>
      <w:r w:rsidRPr="00933CAF">
        <w:rPr>
          <w:rFonts w:ascii="Times New Roman" w:hAnsi="Times New Roman"/>
          <w:bCs/>
          <w:sz w:val="28"/>
          <w:szCs w:val="28"/>
        </w:rPr>
        <w:t xml:space="preserve">создавать устные связные монологические высказывания (описание, рассуждение; повествование/сообщение) с вербальными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зрительными опорами в рамках тематического содержания речи для 4 класса (объём монологического высказывания – не менее 4–5 фраз);</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1" w:name="bookmark211"/>
      <w:bookmarkEnd w:id="191"/>
      <w:r w:rsidRPr="00933CAF">
        <w:rPr>
          <w:rFonts w:ascii="Times New Roman" w:hAnsi="Times New Roman"/>
          <w:bCs/>
          <w:sz w:val="28"/>
          <w:szCs w:val="28"/>
        </w:rPr>
        <w:t>создавать устные связные монологические высказывания по образцу; выражать своё отношение к предмету речи;</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2" w:name="bookmark212"/>
      <w:bookmarkEnd w:id="192"/>
      <w:r w:rsidRPr="00933CAF">
        <w:rPr>
          <w:rFonts w:ascii="Times New Roman" w:hAnsi="Times New Roman"/>
          <w:bCs/>
          <w:sz w:val="28"/>
          <w:szCs w:val="28"/>
        </w:rPr>
        <w:t xml:space="preserve">передавать основное содержание прочитанного текста с вербальными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зрительными опорами в объёме не менее 4–5 фраз.</w:t>
      </w:r>
    </w:p>
    <w:p w:rsidR="00254300" w:rsidRPr="00933CAF" w:rsidRDefault="00254300" w:rsidP="00304325">
      <w:pPr>
        <w:widowControl/>
        <w:numPr>
          <w:ilvl w:val="0"/>
          <w:numId w:val="93"/>
        </w:numPr>
        <w:tabs>
          <w:tab w:val="left" w:pos="1134"/>
        </w:tabs>
        <w:spacing w:after="0" w:line="360" w:lineRule="auto"/>
        <w:jc w:val="both"/>
        <w:rPr>
          <w:rFonts w:ascii="Times New Roman" w:hAnsi="Times New Roman"/>
          <w:bCs/>
          <w:sz w:val="28"/>
          <w:szCs w:val="28"/>
        </w:rPr>
      </w:pPr>
      <w:bookmarkStart w:id="193" w:name="bookmark213"/>
      <w:bookmarkEnd w:id="193"/>
      <w:r w:rsidRPr="00933CAF">
        <w:rPr>
          <w:rFonts w:ascii="Times New Roman" w:hAnsi="Times New Roman"/>
          <w:bCs/>
          <w:sz w:val="28"/>
          <w:szCs w:val="28"/>
        </w:rPr>
        <w:t>представлять результаты выполненной проектной работы, в том числе подбирая иллюстративный материал (рисунки, фото) к тексту выступления,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в объёме не менее 4–5 фраз.</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9.5.1.2. Аудирование:</w:t>
      </w:r>
    </w:p>
    <w:p w:rsidR="00254300" w:rsidRPr="00933CAF" w:rsidRDefault="00254300" w:rsidP="00304325">
      <w:pPr>
        <w:widowControl/>
        <w:numPr>
          <w:ilvl w:val="0"/>
          <w:numId w:val="93"/>
        </w:numPr>
        <w:tabs>
          <w:tab w:val="left" w:pos="1134"/>
        </w:tabs>
        <w:spacing w:after="0" w:line="360" w:lineRule="auto"/>
        <w:jc w:val="both"/>
        <w:rPr>
          <w:rFonts w:ascii="Times New Roman" w:hAnsi="Times New Roman"/>
          <w:bCs/>
          <w:sz w:val="28"/>
          <w:szCs w:val="28"/>
        </w:rPr>
      </w:pPr>
      <w:bookmarkStart w:id="194" w:name="bookmark214"/>
      <w:bookmarkEnd w:id="194"/>
      <w:r w:rsidRPr="00933CAF">
        <w:rPr>
          <w:rFonts w:ascii="Times New Roman" w:hAnsi="Times New Roman"/>
          <w:bCs/>
          <w:sz w:val="28"/>
          <w:szCs w:val="28"/>
        </w:rPr>
        <w:t xml:space="preserve">воспринимать на слух и понимать речь учителя и </w:t>
      </w:r>
      <w:r w:rsidR="00546BBC" w:rsidRPr="00933CAF">
        <w:rPr>
          <w:rFonts w:ascii="Times New Roman" w:hAnsi="Times New Roman"/>
          <w:bCs/>
          <w:sz w:val="28"/>
          <w:szCs w:val="28"/>
        </w:rPr>
        <w:t>других обучающихся</w:t>
      </w:r>
      <w:r w:rsidRPr="00933CAF">
        <w:rPr>
          <w:rFonts w:ascii="Times New Roman" w:hAnsi="Times New Roman"/>
          <w:bCs/>
          <w:sz w:val="28"/>
          <w:szCs w:val="28"/>
        </w:rPr>
        <w:t>, вербально/невербально реагировать на услышанное;</w:t>
      </w:r>
    </w:p>
    <w:p w:rsidR="00254300" w:rsidRPr="00933CAF" w:rsidRDefault="00254300" w:rsidP="00304325">
      <w:pPr>
        <w:widowControl/>
        <w:numPr>
          <w:ilvl w:val="0"/>
          <w:numId w:val="93"/>
        </w:numPr>
        <w:tabs>
          <w:tab w:val="left" w:pos="1134"/>
        </w:tabs>
        <w:spacing w:after="0" w:line="360" w:lineRule="auto"/>
        <w:jc w:val="both"/>
        <w:rPr>
          <w:rFonts w:ascii="Times New Roman" w:hAnsi="Times New Roman"/>
          <w:bCs/>
          <w:sz w:val="28"/>
          <w:szCs w:val="28"/>
        </w:rPr>
      </w:pPr>
      <w:bookmarkStart w:id="195" w:name="bookmark215"/>
      <w:bookmarkEnd w:id="195"/>
      <w:r w:rsidRPr="00933CAF">
        <w:rPr>
          <w:rFonts w:ascii="Times New Roman" w:hAnsi="Times New Roman"/>
          <w:bCs/>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w:t>
      </w:r>
      <w:r w:rsidR="00933CAF" w:rsidRPr="00933CAF">
        <w:rPr>
          <w:rFonts w:ascii="Times New Roman" w:hAnsi="Times New Roman"/>
          <w:bCs/>
          <w:sz w:val="28"/>
          <w:szCs w:val="28"/>
        </w:rPr>
        <w:t xml:space="preserve"> </w:t>
      </w:r>
      <w:r w:rsidRPr="00933CAF">
        <w:rPr>
          <w:rFonts w:ascii="Times New Roman" w:hAnsi="Times New Roman"/>
          <w:bCs/>
          <w:sz w:val="28"/>
          <w:szCs w:val="28"/>
        </w:rPr>
        <w:t>для аудирования – до 1 минуты).</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9.5.1.3. Смысловое чтение:</w:t>
      </w:r>
    </w:p>
    <w:p w:rsidR="00254300" w:rsidRPr="00933CAF" w:rsidRDefault="00254300" w:rsidP="00304325">
      <w:pPr>
        <w:widowControl/>
        <w:numPr>
          <w:ilvl w:val="0"/>
          <w:numId w:val="94"/>
        </w:numPr>
        <w:tabs>
          <w:tab w:val="left" w:pos="1134"/>
        </w:tabs>
        <w:spacing w:after="0" w:line="360" w:lineRule="auto"/>
        <w:jc w:val="both"/>
        <w:rPr>
          <w:rFonts w:ascii="Times New Roman" w:hAnsi="Times New Roman"/>
          <w:bCs/>
          <w:sz w:val="28"/>
          <w:szCs w:val="28"/>
        </w:rPr>
      </w:pPr>
      <w:bookmarkStart w:id="196" w:name="bookmark216"/>
      <w:bookmarkEnd w:id="196"/>
      <w:r w:rsidRPr="00933CAF">
        <w:rPr>
          <w:rFonts w:ascii="Times New Roman" w:hAnsi="Times New Roman"/>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4300" w:rsidRPr="00933CAF" w:rsidRDefault="00254300" w:rsidP="00304325">
      <w:pPr>
        <w:widowControl/>
        <w:numPr>
          <w:ilvl w:val="0"/>
          <w:numId w:val="94"/>
        </w:numPr>
        <w:tabs>
          <w:tab w:val="left" w:pos="1134"/>
        </w:tabs>
        <w:spacing w:after="0" w:line="360" w:lineRule="auto"/>
        <w:jc w:val="both"/>
        <w:rPr>
          <w:rFonts w:ascii="Times New Roman" w:hAnsi="Times New Roman"/>
          <w:bCs/>
          <w:sz w:val="28"/>
          <w:szCs w:val="28"/>
        </w:rPr>
      </w:pPr>
      <w:bookmarkStart w:id="197" w:name="bookmark217"/>
      <w:bookmarkEnd w:id="197"/>
      <w:r w:rsidRPr="00933CAF">
        <w:rPr>
          <w:rFonts w:ascii="Times New Roman" w:hAnsi="Times New Roman"/>
          <w:bCs/>
          <w:sz w:val="28"/>
          <w:szCs w:val="28"/>
        </w:rPr>
        <w:t>читать про себя тексты, содержащие отдельные незнакомые слова,</w:t>
      </w:r>
      <w:r w:rsidR="00933CAF" w:rsidRPr="00933CAF">
        <w:rPr>
          <w:rFonts w:ascii="Times New Roman" w:hAnsi="Times New Roman"/>
          <w:bCs/>
          <w:sz w:val="28"/>
          <w:szCs w:val="28"/>
        </w:rPr>
        <w:t xml:space="preserve"> </w:t>
      </w:r>
      <w:r w:rsidRPr="00933CAF">
        <w:rPr>
          <w:rFonts w:ascii="Times New Roman" w:hAnsi="Times New Roman"/>
          <w:bCs/>
          <w:sz w:val="28"/>
          <w:szCs w:val="28"/>
        </w:rPr>
        <w:t>с различной глубиной проникновения в их содержание в зависимости</w:t>
      </w:r>
      <w:r w:rsidR="00933CAF" w:rsidRPr="00933CAF">
        <w:rPr>
          <w:rFonts w:ascii="Times New Roman" w:hAnsi="Times New Roman"/>
          <w:bCs/>
          <w:sz w:val="28"/>
          <w:szCs w:val="28"/>
        </w:rPr>
        <w:t xml:space="preserve"> </w:t>
      </w:r>
      <w:r w:rsidRPr="00933CAF">
        <w:rPr>
          <w:rFonts w:ascii="Times New Roman" w:hAnsi="Times New Roman"/>
          <w:bCs/>
          <w:sz w:val="28"/>
          <w:szCs w:val="28"/>
        </w:rPr>
        <w:t>от поставленной коммуникативной задачи: с пониманием основного содержания,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запрашиваемой информации, со зрительной опорой и без опоры,</w:t>
      </w:r>
      <w:r w:rsidR="00933CAF" w:rsidRPr="00933CAF">
        <w:rPr>
          <w:rFonts w:ascii="Times New Roman" w:hAnsi="Times New Roman"/>
          <w:bCs/>
          <w:sz w:val="28"/>
          <w:szCs w:val="28"/>
        </w:rPr>
        <w:t xml:space="preserve"> </w:t>
      </w:r>
      <w:r w:rsidRPr="00933CAF">
        <w:rPr>
          <w:rFonts w:ascii="Times New Roman" w:hAnsi="Times New Roman"/>
          <w:bCs/>
          <w:sz w:val="28"/>
          <w:szCs w:val="28"/>
        </w:rPr>
        <w:t>с использованием языковой, в том числе контекстуальной, догадки (объём текста/текстов для чтения – до 160 слов;</w:t>
      </w:r>
    </w:p>
    <w:p w:rsidR="00254300" w:rsidRPr="00933CAF" w:rsidRDefault="00254300" w:rsidP="00304325">
      <w:pPr>
        <w:widowControl/>
        <w:numPr>
          <w:ilvl w:val="0"/>
          <w:numId w:val="94"/>
        </w:numPr>
        <w:tabs>
          <w:tab w:val="left" w:pos="1134"/>
        </w:tabs>
        <w:spacing w:after="0" w:line="360" w:lineRule="auto"/>
        <w:jc w:val="both"/>
        <w:rPr>
          <w:rFonts w:ascii="Times New Roman" w:hAnsi="Times New Roman"/>
          <w:bCs/>
          <w:sz w:val="28"/>
          <w:szCs w:val="28"/>
        </w:rPr>
      </w:pPr>
      <w:bookmarkStart w:id="198" w:name="bookmark218"/>
      <w:bookmarkEnd w:id="198"/>
      <w:r w:rsidRPr="00933CAF">
        <w:rPr>
          <w:rFonts w:ascii="Times New Roman" w:hAnsi="Times New Roman"/>
          <w:bCs/>
          <w:sz w:val="28"/>
          <w:szCs w:val="28"/>
        </w:rPr>
        <w:t>прогнозировать содержание текста на основе заголовка;</w:t>
      </w:r>
    </w:p>
    <w:p w:rsidR="00254300" w:rsidRPr="00933CAF" w:rsidRDefault="00254300" w:rsidP="00304325">
      <w:pPr>
        <w:widowControl/>
        <w:numPr>
          <w:ilvl w:val="0"/>
          <w:numId w:val="94"/>
        </w:numPr>
        <w:tabs>
          <w:tab w:val="left" w:pos="1134"/>
        </w:tabs>
        <w:spacing w:after="0" w:line="360" w:lineRule="auto"/>
        <w:jc w:val="both"/>
        <w:rPr>
          <w:rFonts w:ascii="Times New Roman" w:hAnsi="Times New Roman"/>
          <w:bCs/>
          <w:sz w:val="28"/>
          <w:szCs w:val="28"/>
        </w:rPr>
      </w:pPr>
      <w:bookmarkStart w:id="199" w:name="bookmark219"/>
      <w:bookmarkEnd w:id="199"/>
      <w:r w:rsidRPr="00933CAF">
        <w:rPr>
          <w:rFonts w:ascii="Times New Roman" w:hAnsi="Times New Roman"/>
          <w:bCs/>
          <w:sz w:val="28"/>
          <w:szCs w:val="28"/>
        </w:rPr>
        <w:t xml:space="preserve">читать про себя несплошные тексты (таблицы, диаграммы </w:t>
      </w:r>
      <w:r w:rsidR="005D7C98" w:rsidRPr="00933CAF">
        <w:rPr>
          <w:rFonts w:ascii="Times New Roman" w:hAnsi="Times New Roman"/>
          <w:bCs/>
          <w:sz w:val="28"/>
          <w:szCs w:val="28"/>
        </w:rPr>
        <w:t>и другие</w:t>
      </w:r>
      <w:r w:rsidRPr="00933CAF">
        <w:rPr>
          <w:rFonts w:ascii="Times New Roman" w:hAnsi="Times New Roman"/>
          <w:bCs/>
          <w:sz w:val="28"/>
          <w:szCs w:val="28"/>
        </w:rPr>
        <w:t>)</w:t>
      </w:r>
      <w:r w:rsidR="00933CAF" w:rsidRPr="00933CAF">
        <w:rPr>
          <w:rFonts w:ascii="Times New Roman" w:hAnsi="Times New Roman"/>
          <w:bCs/>
          <w:sz w:val="28"/>
          <w:szCs w:val="28"/>
        </w:rPr>
        <w:t xml:space="preserve"> </w:t>
      </w:r>
      <w:r w:rsidRPr="00933CAF">
        <w:rPr>
          <w:rFonts w:ascii="Times New Roman" w:hAnsi="Times New Roman"/>
          <w:bCs/>
          <w:sz w:val="28"/>
          <w:szCs w:val="28"/>
        </w:rPr>
        <w:t>и понимать представленную в них информацию.</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9.5.1.4. Письмо:</w:t>
      </w:r>
    </w:p>
    <w:p w:rsidR="00254300" w:rsidRPr="00933CAF" w:rsidRDefault="00254300" w:rsidP="00304325">
      <w:pPr>
        <w:widowControl/>
        <w:numPr>
          <w:ilvl w:val="0"/>
          <w:numId w:val="95"/>
        </w:numPr>
        <w:tabs>
          <w:tab w:val="left" w:pos="1134"/>
        </w:tabs>
        <w:spacing w:after="0" w:line="360" w:lineRule="auto"/>
        <w:jc w:val="both"/>
        <w:rPr>
          <w:rFonts w:ascii="Times New Roman" w:hAnsi="Times New Roman"/>
          <w:bCs/>
          <w:sz w:val="28"/>
          <w:szCs w:val="28"/>
        </w:rPr>
      </w:pPr>
      <w:bookmarkStart w:id="200" w:name="bookmark220"/>
      <w:bookmarkEnd w:id="200"/>
      <w:r w:rsidRPr="00933CAF">
        <w:rPr>
          <w:rFonts w:ascii="Times New Roman" w:hAnsi="Times New Roman"/>
          <w:bCs/>
          <w:sz w:val="28"/>
          <w:szCs w:val="28"/>
        </w:rPr>
        <w:t>заполнять анкеты и формуляры с указанием личной информации:</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имя, фамилия, возраст, место жительства (страна проживания, город), любимые занятия </w:t>
      </w:r>
      <w:r w:rsidR="005D7C98" w:rsidRPr="00933CAF">
        <w:rPr>
          <w:rFonts w:ascii="Times New Roman" w:hAnsi="Times New Roman"/>
          <w:bCs/>
          <w:sz w:val="28"/>
          <w:szCs w:val="28"/>
        </w:rPr>
        <w:t>и другие</w:t>
      </w:r>
      <w:r w:rsidRPr="00933CAF">
        <w:rPr>
          <w:rFonts w:ascii="Times New Roman" w:hAnsi="Times New Roman"/>
          <w:bCs/>
          <w:sz w:val="28"/>
          <w:szCs w:val="28"/>
        </w:rPr>
        <w:t>;</w:t>
      </w:r>
    </w:p>
    <w:p w:rsidR="00254300" w:rsidRPr="00933CAF" w:rsidRDefault="00254300" w:rsidP="00304325">
      <w:pPr>
        <w:widowControl/>
        <w:numPr>
          <w:ilvl w:val="0"/>
          <w:numId w:val="95"/>
        </w:numPr>
        <w:tabs>
          <w:tab w:val="left" w:pos="1134"/>
        </w:tabs>
        <w:spacing w:after="0" w:line="360" w:lineRule="auto"/>
        <w:jc w:val="both"/>
        <w:rPr>
          <w:rFonts w:ascii="Times New Roman" w:hAnsi="Times New Roman"/>
          <w:bCs/>
          <w:sz w:val="28"/>
          <w:szCs w:val="28"/>
        </w:rPr>
      </w:pPr>
      <w:bookmarkStart w:id="201" w:name="bookmark221"/>
      <w:bookmarkEnd w:id="201"/>
      <w:r w:rsidRPr="00933CAF">
        <w:rPr>
          <w:rFonts w:ascii="Times New Roman" w:hAnsi="Times New Roman"/>
          <w:bCs/>
          <w:sz w:val="28"/>
          <w:szCs w:val="28"/>
        </w:rPr>
        <w:t xml:space="preserve">писать </w:t>
      </w:r>
      <w:r w:rsidR="00EF621F" w:rsidRPr="00933CAF">
        <w:rPr>
          <w:rFonts w:ascii="Times New Roman" w:hAnsi="Times New Roman"/>
          <w:bCs/>
          <w:sz w:val="28"/>
          <w:szCs w:val="28"/>
        </w:rPr>
        <w:t>с использованием образца</w:t>
      </w:r>
      <w:r w:rsidRPr="00933CAF">
        <w:rPr>
          <w:rFonts w:ascii="Times New Roman" w:hAnsi="Times New Roman"/>
          <w:bCs/>
          <w:sz w:val="28"/>
          <w:szCs w:val="28"/>
        </w:rPr>
        <w:t xml:space="preserve"> поздравления с днем рождения, Новым годом, Рождеством с выражением пожеланий;</w:t>
      </w:r>
    </w:p>
    <w:p w:rsidR="00254300" w:rsidRPr="00933CAF" w:rsidRDefault="00254300" w:rsidP="00304325">
      <w:pPr>
        <w:widowControl/>
        <w:numPr>
          <w:ilvl w:val="0"/>
          <w:numId w:val="95"/>
        </w:numPr>
        <w:tabs>
          <w:tab w:val="left" w:pos="1134"/>
        </w:tabs>
        <w:spacing w:after="0" w:line="360" w:lineRule="auto"/>
        <w:jc w:val="both"/>
        <w:rPr>
          <w:rFonts w:ascii="Times New Roman" w:hAnsi="Times New Roman"/>
          <w:bCs/>
          <w:sz w:val="28"/>
          <w:szCs w:val="28"/>
        </w:rPr>
      </w:pPr>
      <w:bookmarkStart w:id="202" w:name="bookmark222"/>
      <w:bookmarkEnd w:id="202"/>
      <w:r w:rsidRPr="00933CAF">
        <w:rPr>
          <w:rFonts w:ascii="Times New Roman" w:hAnsi="Times New Roman"/>
          <w:bCs/>
          <w:sz w:val="28"/>
          <w:szCs w:val="28"/>
        </w:rPr>
        <w:t xml:space="preserve">писать </w:t>
      </w:r>
      <w:r w:rsidR="00EF621F" w:rsidRPr="00933CAF">
        <w:rPr>
          <w:rFonts w:ascii="Times New Roman" w:hAnsi="Times New Roman"/>
          <w:bCs/>
          <w:sz w:val="28"/>
          <w:szCs w:val="28"/>
        </w:rPr>
        <w:t>с использованием образца</w:t>
      </w:r>
      <w:r w:rsidRPr="00933CAF">
        <w:rPr>
          <w:rFonts w:ascii="Times New Roman" w:hAnsi="Times New Roman"/>
          <w:bCs/>
          <w:sz w:val="28"/>
          <w:szCs w:val="28"/>
        </w:rPr>
        <w:t xml:space="preserve"> электронное сообщение личного характера (объём сообщения – до 50 слов).</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9.5.2. Языковые знания и навыки.</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9.5.2.1. Фонетическая сторона речи:</w:t>
      </w:r>
    </w:p>
    <w:p w:rsidR="00254300" w:rsidRPr="00933CAF" w:rsidRDefault="00254300" w:rsidP="00304325">
      <w:pPr>
        <w:widowControl/>
        <w:numPr>
          <w:ilvl w:val="0"/>
          <w:numId w:val="96"/>
        </w:numPr>
        <w:tabs>
          <w:tab w:val="left" w:pos="1134"/>
        </w:tabs>
        <w:spacing w:after="0" w:line="360" w:lineRule="auto"/>
        <w:jc w:val="both"/>
        <w:rPr>
          <w:rFonts w:ascii="Times New Roman" w:hAnsi="Times New Roman"/>
          <w:bCs/>
          <w:sz w:val="28"/>
          <w:szCs w:val="28"/>
        </w:rPr>
      </w:pPr>
      <w:bookmarkStart w:id="203" w:name="bookmark223"/>
      <w:bookmarkEnd w:id="203"/>
      <w:r w:rsidRPr="00933CAF">
        <w:rPr>
          <w:rFonts w:ascii="Times New Roman" w:hAnsi="Times New Roman"/>
          <w:bCs/>
          <w:sz w:val="28"/>
          <w:szCs w:val="28"/>
        </w:rPr>
        <w:t>читать новые слова согласно основным правилам чтения;</w:t>
      </w:r>
    </w:p>
    <w:p w:rsidR="00254300" w:rsidRPr="00933CAF" w:rsidRDefault="00254300" w:rsidP="00304325">
      <w:pPr>
        <w:widowControl/>
        <w:numPr>
          <w:ilvl w:val="0"/>
          <w:numId w:val="96"/>
        </w:numPr>
        <w:tabs>
          <w:tab w:val="left" w:pos="1134"/>
        </w:tabs>
        <w:spacing w:after="0" w:line="360" w:lineRule="auto"/>
        <w:jc w:val="both"/>
        <w:rPr>
          <w:rFonts w:ascii="Times New Roman" w:hAnsi="Times New Roman"/>
          <w:bCs/>
          <w:sz w:val="28"/>
          <w:szCs w:val="28"/>
        </w:rPr>
      </w:pPr>
      <w:bookmarkStart w:id="204" w:name="bookmark224"/>
      <w:bookmarkEnd w:id="204"/>
      <w:r w:rsidRPr="00933CAF">
        <w:rPr>
          <w:rFonts w:ascii="Times New Roman" w:hAnsi="Times New Roman"/>
          <w:bCs/>
          <w:sz w:val="28"/>
          <w:szCs w:val="28"/>
        </w:rPr>
        <w:t>различать на слух и правильно произносить слова и фразы/предложения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их ритмико-интонационных особенностей.</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9.5.2.2. Графика, орфография и пунктуация:</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5" w:name="bookmark225"/>
      <w:bookmarkEnd w:id="205"/>
      <w:r w:rsidRPr="00933CAF">
        <w:rPr>
          <w:rFonts w:ascii="Times New Roman" w:hAnsi="Times New Roman"/>
          <w:bCs/>
          <w:sz w:val="28"/>
          <w:szCs w:val="28"/>
        </w:rPr>
        <w:t>правильно писать изученные слова;</w:t>
      </w:r>
    </w:p>
    <w:p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6" w:name="bookmark226"/>
      <w:bookmarkEnd w:id="206"/>
      <w:r w:rsidRPr="00933CAF">
        <w:rPr>
          <w:rFonts w:ascii="Times New Roman" w:hAnsi="Times New Roman"/>
          <w:bCs/>
          <w:sz w:val="28"/>
          <w:szCs w:val="28"/>
        </w:rPr>
        <w:t>правильно расставлять знаки препинания (точка, вопросительный</w:t>
      </w:r>
      <w:r w:rsidR="00933CAF" w:rsidRPr="00933CAF">
        <w:rPr>
          <w:rFonts w:ascii="Times New Roman" w:hAnsi="Times New Roman"/>
          <w:bCs/>
          <w:sz w:val="28"/>
          <w:szCs w:val="28"/>
        </w:rPr>
        <w:t xml:space="preserve"> </w:t>
      </w:r>
      <w:r w:rsidRPr="00933CAF">
        <w:rPr>
          <w:rFonts w:ascii="Times New Roman" w:hAnsi="Times New Roman"/>
          <w:bCs/>
          <w:sz w:val="28"/>
          <w:szCs w:val="28"/>
        </w:rPr>
        <w:t>и восклицательный знаки в конце предложения, апостроф, запятая</w:t>
      </w:r>
      <w:r w:rsidR="00933CAF" w:rsidRPr="00933CAF">
        <w:rPr>
          <w:rFonts w:ascii="Times New Roman" w:hAnsi="Times New Roman"/>
          <w:bCs/>
          <w:sz w:val="28"/>
          <w:szCs w:val="28"/>
        </w:rPr>
        <w:t xml:space="preserve"> </w:t>
      </w:r>
      <w:r w:rsidRPr="00933CAF">
        <w:rPr>
          <w:rFonts w:ascii="Times New Roman" w:hAnsi="Times New Roman"/>
          <w:bCs/>
          <w:sz w:val="28"/>
          <w:szCs w:val="28"/>
        </w:rPr>
        <w:t>при перечислении).</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9.5.2.3. Лексическая сторона речи:</w:t>
      </w:r>
    </w:p>
    <w:p w:rsidR="00254300" w:rsidRPr="00933CAF" w:rsidRDefault="00254300" w:rsidP="00304325">
      <w:pPr>
        <w:widowControl/>
        <w:numPr>
          <w:ilvl w:val="0"/>
          <w:numId w:val="97"/>
        </w:numPr>
        <w:tabs>
          <w:tab w:val="left" w:pos="1134"/>
        </w:tabs>
        <w:spacing w:after="0" w:line="360" w:lineRule="auto"/>
        <w:jc w:val="both"/>
        <w:rPr>
          <w:rFonts w:ascii="Times New Roman" w:hAnsi="Times New Roman"/>
          <w:bCs/>
          <w:sz w:val="28"/>
          <w:szCs w:val="28"/>
        </w:rPr>
      </w:pPr>
      <w:bookmarkStart w:id="207" w:name="bookmark227"/>
      <w:bookmarkEnd w:id="207"/>
      <w:r w:rsidRPr="00933CAF">
        <w:rPr>
          <w:rFonts w:ascii="Times New Roman" w:hAnsi="Times New Roman"/>
          <w:bCs/>
          <w:sz w:val="28"/>
          <w:szCs w:val="28"/>
        </w:rPr>
        <w:t>распознавать и употреблять в устной и письменной речи не менее</w:t>
      </w:r>
      <w:r w:rsidR="00933CAF" w:rsidRPr="00933CAF">
        <w:rPr>
          <w:rFonts w:ascii="Times New Roman" w:hAnsi="Times New Roman"/>
          <w:bCs/>
          <w:sz w:val="28"/>
          <w:szCs w:val="28"/>
        </w:rPr>
        <w:t xml:space="preserve"> </w:t>
      </w:r>
      <w:r w:rsidRPr="00933CAF">
        <w:rPr>
          <w:rFonts w:ascii="Times New Roman" w:hAnsi="Times New Roman"/>
          <w:bCs/>
          <w:sz w:val="28"/>
          <w:szCs w:val="28"/>
        </w:rPr>
        <w:t>500 лексических единиц (слов, словосочетаний, речевых клише), включая</w:t>
      </w:r>
      <w:r w:rsidR="00933CAF" w:rsidRPr="00933CAF">
        <w:rPr>
          <w:rFonts w:ascii="Times New Roman" w:hAnsi="Times New Roman"/>
          <w:bCs/>
          <w:sz w:val="28"/>
          <w:szCs w:val="28"/>
        </w:rPr>
        <w:t xml:space="preserve"> </w:t>
      </w:r>
      <w:r w:rsidRPr="00933CAF">
        <w:rPr>
          <w:rFonts w:ascii="Times New Roman" w:hAnsi="Times New Roman"/>
          <w:bCs/>
          <w:sz w:val="28"/>
          <w:szCs w:val="28"/>
        </w:rPr>
        <w:t>350 лексических единиц, освоенных в предшествующие годы обучения;</w:t>
      </w:r>
    </w:p>
    <w:p w:rsidR="00254300" w:rsidRPr="00933CAF" w:rsidRDefault="00254300" w:rsidP="00304325">
      <w:pPr>
        <w:widowControl/>
        <w:numPr>
          <w:ilvl w:val="0"/>
          <w:numId w:val="97"/>
        </w:numPr>
        <w:tabs>
          <w:tab w:val="left" w:pos="1134"/>
        </w:tabs>
        <w:spacing w:after="0" w:line="360" w:lineRule="auto"/>
        <w:jc w:val="both"/>
        <w:rPr>
          <w:rFonts w:ascii="Times New Roman" w:hAnsi="Times New Roman"/>
          <w:bCs/>
          <w:sz w:val="28"/>
          <w:szCs w:val="28"/>
        </w:rPr>
      </w:pPr>
      <w:bookmarkStart w:id="208" w:name="bookmark228"/>
      <w:bookmarkEnd w:id="208"/>
      <w:r w:rsidRPr="00933CAF">
        <w:rPr>
          <w:rFonts w:ascii="Times New Roman" w:hAnsi="Times New Roman"/>
          <w:bCs/>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9.5.2.4. Грамматическая сторона речи:</w:t>
      </w:r>
    </w:p>
    <w:p w:rsidR="00254300" w:rsidRPr="00933CAF" w:rsidRDefault="00254300" w:rsidP="00304325">
      <w:pPr>
        <w:widowControl/>
        <w:numPr>
          <w:ilvl w:val="0"/>
          <w:numId w:val="98"/>
        </w:numPr>
        <w:tabs>
          <w:tab w:val="left" w:pos="1134"/>
        </w:tabs>
        <w:spacing w:after="0" w:line="360" w:lineRule="auto"/>
        <w:jc w:val="both"/>
        <w:rPr>
          <w:rFonts w:ascii="Times New Roman" w:hAnsi="Times New Roman"/>
          <w:bCs/>
          <w:sz w:val="28"/>
          <w:szCs w:val="28"/>
        </w:rPr>
      </w:pPr>
      <w:bookmarkStart w:id="209" w:name="bookmark229"/>
      <w:bookmarkEnd w:id="209"/>
      <w:r w:rsidRPr="00933CAF">
        <w:rPr>
          <w:rFonts w:ascii="Times New Roman" w:hAnsi="Times New Roman"/>
          <w:bCs/>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254300" w:rsidRPr="00933CAF" w:rsidRDefault="00254300" w:rsidP="00304325">
      <w:pPr>
        <w:widowControl/>
        <w:numPr>
          <w:ilvl w:val="0"/>
          <w:numId w:val="98"/>
        </w:numPr>
        <w:tabs>
          <w:tab w:val="left" w:pos="1134"/>
        </w:tabs>
        <w:spacing w:after="0" w:line="360" w:lineRule="auto"/>
        <w:jc w:val="both"/>
        <w:rPr>
          <w:rFonts w:ascii="Times New Roman" w:hAnsi="Times New Roman"/>
          <w:bCs/>
          <w:sz w:val="28"/>
          <w:szCs w:val="28"/>
        </w:rPr>
      </w:pPr>
      <w:bookmarkStart w:id="210" w:name="bookmark230"/>
      <w:bookmarkEnd w:id="210"/>
      <w:r w:rsidRPr="00933CAF">
        <w:rPr>
          <w:rFonts w:ascii="Times New Roman" w:hAnsi="Times New Roman"/>
          <w:bCs/>
          <w:sz w:val="28"/>
          <w:szCs w:val="28"/>
        </w:rPr>
        <w:t>распознавать и употреблять в устной и письменной речи конструкцию</w:t>
      </w:r>
      <w:r w:rsidR="00933CAF" w:rsidRPr="00933CAF">
        <w:rPr>
          <w:rFonts w:ascii="Times New Roman" w:hAnsi="Times New Roman"/>
          <w:bCs/>
          <w:sz w:val="28"/>
          <w:szCs w:val="28"/>
        </w:rPr>
        <w:t xml:space="preserve"> </w:t>
      </w:r>
      <w:r w:rsidRPr="00933CAF">
        <w:rPr>
          <w:rFonts w:ascii="Times New Roman" w:hAnsi="Times New Roman"/>
          <w:bCs/>
          <w:sz w:val="28"/>
          <w:szCs w:val="28"/>
        </w:rPr>
        <w:t>to be going to и Future Simple Tense для выражения будущего действия;</w:t>
      </w:r>
    </w:p>
    <w:p w:rsidR="00254300" w:rsidRPr="00933CAF" w:rsidRDefault="00254300" w:rsidP="00304325">
      <w:pPr>
        <w:widowControl/>
        <w:numPr>
          <w:ilvl w:val="0"/>
          <w:numId w:val="98"/>
        </w:numPr>
        <w:tabs>
          <w:tab w:val="left" w:pos="1134"/>
        </w:tabs>
        <w:spacing w:after="0" w:line="360" w:lineRule="auto"/>
        <w:jc w:val="both"/>
        <w:rPr>
          <w:rFonts w:ascii="Times New Roman" w:hAnsi="Times New Roman"/>
          <w:bCs/>
          <w:sz w:val="28"/>
          <w:szCs w:val="28"/>
        </w:rPr>
      </w:pPr>
      <w:bookmarkStart w:id="211" w:name="bookmark231"/>
      <w:bookmarkEnd w:id="211"/>
      <w:r w:rsidRPr="00933CAF">
        <w:rPr>
          <w:rFonts w:ascii="Times New Roman" w:hAnsi="Times New Roman"/>
          <w:bCs/>
          <w:sz w:val="28"/>
          <w:szCs w:val="28"/>
        </w:rPr>
        <w:t>распознавать и употреблять в устной и письменной речи модальные глаголы долженствования must и have to;</w:t>
      </w:r>
    </w:p>
    <w:p w:rsidR="00254300" w:rsidRPr="00933CAF" w:rsidRDefault="00254300" w:rsidP="00304325">
      <w:pPr>
        <w:widowControl/>
        <w:numPr>
          <w:ilvl w:val="0"/>
          <w:numId w:val="98"/>
        </w:numPr>
        <w:tabs>
          <w:tab w:val="left" w:pos="1134"/>
        </w:tabs>
        <w:spacing w:after="0" w:line="360" w:lineRule="auto"/>
        <w:jc w:val="both"/>
        <w:rPr>
          <w:rFonts w:ascii="Times New Roman" w:hAnsi="Times New Roman"/>
          <w:bCs/>
          <w:sz w:val="28"/>
          <w:szCs w:val="28"/>
        </w:rPr>
      </w:pPr>
      <w:bookmarkStart w:id="212" w:name="bookmark232"/>
      <w:bookmarkEnd w:id="212"/>
      <w:r w:rsidRPr="00933CAF">
        <w:rPr>
          <w:rFonts w:ascii="Times New Roman" w:hAnsi="Times New Roman"/>
          <w:bCs/>
          <w:sz w:val="28"/>
          <w:szCs w:val="28"/>
        </w:rPr>
        <w:t>распознавать и употреблять в устной и письменной речи отрицательное местоимение no;</w:t>
      </w:r>
    </w:p>
    <w:p w:rsidR="00254300" w:rsidRPr="00933CAF" w:rsidRDefault="00254300" w:rsidP="00304325">
      <w:pPr>
        <w:widowControl/>
        <w:numPr>
          <w:ilvl w:val="0"/>
          <w:numId w:val="98"/>
        </w:numPr>
        <w:tabs>
          <w:tab w:val="left" w:pos="1134"/>
        </w:tabs>
        <w:spacing w:after="0" w:line="360" w:lineRule="auto"/>
        <w:jc w:val="both"/>
        <w:rPr>
          <w:rFonts w:ascii="Times New Roman" w:hAnsi="Times New Roman"/>
          <w:bCs/>
          <w:sz w:val="28"/>
          <w:szCs w:val="28"/>
        </w:rPr>
      </w:pPr>
      <w:bookmarkStart w:id="213" w:name="bookmark233"/>
      <w:bookmarkEnd w:id="213"/>
      <w:r w:rsidRPr="00933CAF">
        <w:rPr>
          <w:rFonts w:ascii="Times New Roman" w:hAnsi="Times New Roman"/>
          <w:bCs/>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254300" w:rsidRPr="00933CAF" w:rsidRDefault="00254300" w:rsidP="00304325">
      <w:pPr>
        <w:widowControl/>
        <w:numPr>
          <w:ilvl w:val="0"/>
          <w:numId w:val="98"/>
        </w:numPr>
        <w:tabs>
          <w:tab w:val="left" w:pos="1134"/>
        </w:tabs>
        <w:spacing w:after="0" w:line="360" w:lineRule="auto"/>
        <w:jc w:val="both"/>
        <w:rPr>
          <w:rFonts w:ascii="Times New Roman" w:hAnsi="Times New Roman"/>
          <w:bCs/>
          <w:sz w:val="28"/>
          <w:szCs w:val="28"/>
        </w:rPr>
      </w:pPr>
      <w:bookmarkStart w:id="214" w:name="bookmark234"/>
      <w:bookmarkEnd w:id="214"/>
      <w:r w:rsidRPr="00933CAF">
        <w:rPr>
          <w:rFonts w:ascii="Times New Roman" w:hAnsi="Times New Roman"/>
          <w:bCs/>
          <w:sz w:val="28"/>
          <w:szCs w:val="28"/>
        </w:rPr>
        <w:t>распознавать и употреблять в устной и письменной речи наречия времени;</w:t>
      </w:r>
    </w:p>
    <w:p w:rsidR="00254300" w:rsidRPr="00933CAF" w:rsidRDefault="00254300" w:rsidP="00304325">
      <w:pPr>
        <w:widowControl/>
        <w:numPr>
          <w:ilvl w:val="0"/>
          <w:numId w:val="98"/>
        </w:numPr>
        <w:tabs>
          <w:tab w:val="left" w:pos="1134"/>
        </w:tabs>
        <w:spacing w:after="0" w:line="360" w:lineRule="auto"/>
        <w:jc w:val="both"/>
        <w:rPr>
          <w:rFonts w:ascii="Times New Roman" w:hAnsi="Times New Roman"/>
          <w:bCs/>
          <w:sz w:val="28"/>
          <w:szCs w:val="28"/>
        </w:rPr>
      </w:pPr>
      <w:bookmarkStart w:id="215" w:name="bookmark235"/>
      <w:bookmarkEnd w:id="215"/>
      <w:r w:rsidRPr="00933CAF">
        <w:rPr>
          <w:rFonts w:ascii="Times New Roman" w:hAnsi="Times New Roman"/>
          <w:bCs/>
          <w:sz w:val="28"/>
          <w:szCs w:val="28"/>
        </w:rPr>
        <w:t>распознавать и употреблять в устной и письменной речи обозначение даты</w:t>
      </w:r>
      <w:r w:rsidR="00933CAF" w:rsidRPr="00933CAF">
        <w:rPr>
          <w:rFonts w:ascii="Times New Roman" w:hAnsi="Times New Roman"/>
          <w:bCs/>
          <w:sz w:val="28"/>
          <w:szCs w:val="28"/>
        </w:rPr>
        <w:t xml:space="preserve"> </w:t>
      </w:r>
      <w:r w:rsidRPr="00933CAF">
        <w:rPr>
          <w:rFonts w:ascii="Times New Roman" w:hAnsi="Times New Roman"/>
          <w:bCs/>
          <w:sz w:val="28"/>
          <w:szCs w:val="28"/>
        </w:rPr>
        <w:t>и года;</w:t>
      </w:r>
    </w:p>
    <w:p w:rsidR="00254300" w:rsidRPr="00933CAF" w:rsidRDefault="00254300" w:rsidP="00304325">
      <w:pPr>
        <w:widowControl/>
        <w:numPr>
          <w:ilvl w:val="0"/>
          <w:numId w:val="98"/>
        </w:numPr>
        <w:tabs>
          <w:tab w:val="left" w:pos="1134"/>
        </w:tabs>
        <w:spacing w:after="0" w:line="360" w:lineRule="auto"/>
        <w:jc w:val="both"/>
        <w:rPr>
          <w:rFonts w:ascii="Times New Roman" w:hAnsi="Times New Roman"/>
          <w:bCs/>
          <w:sz w:val="28"/>
          <w:szCs w:val="28"/>
        </w:rPr>
      </w:pPr>
      <w:bookmarkStart w:id="216" w:name="bookmark236"/>
      <w:bookmarkEnd w:id="216"/>
      <w:r w:rsidRPr="00933CAF">
        <w:rPr>
          <w:rFonts w:ascii="Times New Roman" w:hAnsi="Times New Roman"/>
          <w:bCs/>
          <w:sz w:val="28"/>
          <w:szCs w:val="28"/>
        </w:rPr>
        <w:t>распознавать и употреблять в устной и письменной речи обозначение времени.</w:t>
      </w:r>
      <w:bookmarkStart w:id="217" w:name="bookmark237"/>
      <w:bookmarkStart w:id="218" w:name="bookmark238"/>
      <w:bookmarkStart w:id="219" w:name="bookmark239"/>
    </w:p>
    <w:p w:rsidR="00254300" w:rsidRPr="00933CAF" w:rsidRDefault="009A7B97"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3</w:t>
      </w:r>
      <w:r w:rsidR="00492ADC" w:rsidRPr="00933CAF">
        <w:rPr>
          <w:rFonts w:ascii="Times New Roman" w:hAnsi="Times New Roman"/>
          <w:bCs/>
          <w:sz w:val="28"/>
          <w:szCs w:val="28"/>
        </w:rPr>
        <w:t>.</w:t>
      </w:r>
      <w:r w:rsidR="00254300" w:rsidRPr="00933CAF">
        <w:rPr>
          <w:rFonts w:ascii="Times New Roman" w:hAnsi="Times New Roman"/>
          <w:bCs/>
          <w:sz w:val="28"/>
          <w:szCs w:val="28"/>
        </w:rPr>
        <w:t>9.5.3. Социокультурные знания и умения</w:t>
      </w:r>
      <w:bookmarkEnd w:id="217"/>
      <w:bookmarkEnd w:id="218"/>
      <w:bookmarkEnd w:id="219"/>
      <w:r w:rsidR="00254300" w:rsidRPr="00933CAF">
        <w:rPr>
          <w:rFonts w:ascii="Times New Roman" w:hAnsi="Times New Roman"/>
          <w:bCs/>
          <w:sz w:val="28"/>
          <w:szCs w:val="28"/>
        </w:rPr>
        <w:t>:</w:t>
      </w:r>
    </w:p>
    <w:p w:rsidR="00254300" w:rsidRPr="00933CAF" w:rsidRDefault="00254300" w:rsidP="00304325">
      <w:pPr>
        <w:widowControl/>
        <w:numPr>
          <w:ilvl w:val="0"/>
          <w:numId w:val="99"/>
        </w:numPr>
        <w:tabs>
          <w:tab w:val="left" w:pos="1134"/>
        </w:tabs>
        <w:spacing w:after="0" w:line="360" w:lineRule="auto"/>
        <w:jc w:val="both"/>
        <w:rPr>
          <w:rFonts w:ascii="Times New Roman" w:hAnsi="Times New Roman"/>
          <w:bCs/>
          <w:sz w:val="28"/>
          <w:szCs w:val="28"/>
        </w:rPr>
      </w:pPr>
      <w:bookmarkStart w:id="220" w:name="bookmark240"/>
      <w:bookmarkEnd w:id="220"/>
      <w:r w:rsidRPr="00933CAF">
        <w:rPr>
          <w:rFonts w:ascii="Times New Roman" w:hAnsi="Times New Roman"/>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w:t>
      </w:r>
      <w:r w:rsidR="00933CAF" w:rsidRPr="00933CAF">
        <w:rPr>
          <w:rFonts w:ascii="Times New Roman" w:hAnsi="Times New Roman"/>
          <w:bCs/>
          <w:sz w:val="28"/>
          <w:szCs w:val="28"/>
        </w:rPr>
        <w:t xml:space="preserve"> </w:t>
      </w:r>
      <w:r w:rsidRPr="00933CAF">
        <w:rPr>
          <w:rFonts w:ascii="Times New Roman" w:hAnsi="Times New Roman"/>
          <w:bCs/>
          <w:sz w:val="28"/>
          <w:szCs w:val="28"/>
        </w:rPr>
        <w:t>с днём рождения, Новым годом, Рождеством);</w:t>
      </w:r>
    </w:p>
    <w:p w:rsidR="00254300" w:rsidRPr="00933CAF" w:rsidRDefault="00254300" w:rsidP="00304325">
      <w:pPr>
        <w:widowControl/>
        <w:numPr>
          <w:ilvl w:val="0"/>
          <w:numId w:val="99"/>
        </w:numPr>
        <w:tabs>
          <w:tab w:val="left" w:pos="1134"/>
        </w:tabs>
        <w:spacing w:after="0" w:line="360" w:lineRule="auto"/>
        <w:jc w:val="both"/>
        <w:rPr>
          <w:rFonts w:ascii="Times New Roman" w:hAnsi="Times New Roman"/>
          <w:bCs/>
          <w:sz w:val="28"/>
          <w:szCs w:val="28"/>
        </w:rPr>
      </w:pPr>
      <w:bookmarkStart w:id="221" w:name="bookmark241"/>
      <w:bookmarkEnd w:id="221"/>
      <w:r w:rsidRPr="00933CAF">
        <w:rPr>
          <w:rFonts w:ascii="Times New Roman" w:hAnsi="Times New Roman"/>
          <w:bCs/>
          <w:sz w:val="28"/>
          <w:szCs w:val="28"/>
        </w:rPr>
        <w:t>знать названия родной страны и страны/стран изучаемого языка;</w:t>
      </w:r>
    </w:p>
    <w:p w:rsidR="00254300" w:rsidRPr="00933CAF" w:rsidRDefault="00D241E0" w:rsidP="00304325">
      <w:pPr>
        <w:widowControl/>
        <w:numPr>
          <w:ilvl w:val="0"/>
          <w:numId w:val="99"/>
        </w:numPr>
        <w:tabs>
          <w:tab w:val="left" w:pos="1134"/>
        </w:tabs>
        <w:spacing w:after="0" w:line="360" w:lineRule="auto"/>
        <w:jc w:val="both"/>
        <w:rPr>
          <w:rFonts w:ascii="Times New Roman" w:hAnsi="Times New Roman"/>
          <w:bCs/>
          <w:sz w:val="28"/>
          <w:szCs w:val="28"/>
        </w:rPr>
      </w:pPr>
      <w:bookmarkStart w:id="222" w:name="bookmark242"/>
      <w:bookmarkEnd w:id="222"/>
      <w:r w:rsidRPr="00933CAF">
        <w:rPr>
          <w:rFonts w:ascii="Times New Roman" w:eastAsia="Times New Roman" w:hAnsi="Times New Roman"/>
          <w:sz w:val="28"/>
          <w:szCs w:val="28"/>
        </w:rPr>
        <w:t>иметь представление о</w:t>
      </w:r>
      <w:r w:rsidR="00254300" w:rsidRPr="00933CAF">
        <w:rPr>
          <w:rFonts w:ascii="Times New Roman" w:hAnsi="Times New Roman"/>
          <w:bCs/>
          <w:sz w:val="28"/>
          <w:szCs w:val="28"/>
        </w:rPr>
        <w:t xml:space="preserve"> некоторых литературных персонажей;</w:t>
      </w:r>
    </w:p>
    <w:p w:rsidR="00254300" w:rsidRPr="00933CAF" w:rsidRDefault="00D241E0" w:rsidP="00304325">
      <w:pPr>
        <w:widowControl/>
        <w:numPr>
          <w:ilvl w:val="0"/>
          <w:numId w:val="99"/>
        </w:numPr>
        <w:tabs>
          <w:tab w:val="left" w:pos="1134"/>
        </w:tabs>
        <w:spacing w:after="0" w:line="360" w:lineRule="auto"/>
        <w:jc w:val="both"/>
        <w:rPr>
          <w:rFonts w:ascii="Times New Roman" w:hAnsi="Times New Roman"/>
          <w:bCs/>
          <w:sz w:val="28"/>
          <w:szCs w:val="28"/>
        </w:rPr>
      </w:pPr>
      <w:bookmarkStart w:id="223" w:name="bookmark243"/>
      <w:bookmarkEnd w:id="223"/>
      <w:r w:rsidRPr="00933CAF">
        <w:rPr>
          <w:rFonts w:ascii="Times New Roman" w:eastAsia="Times New Roman" w:hAnsi="Times New Roman"/>
          <w:sz w:val="28"/>
          <w:szCs w:val="28"/>
        </w:rPr>
        <w:t>иметь представление о</w:t>
      </w:r>
      <w:r w:rsidR="00254300" w:rsidRPr="00933CAF">
        <w:rPr>
          <w:rFonts w:ascii="Times New Roman" w:hAnsi="Times New Roman"/>
          <w:bCs/>
          <w:sz w:val="28"/>
          <w:szCs w:val="28"/>
        </w:rPr>
        <w:t xml:space="preserve"> небольши</w:t>
      </w:r>
      <w:r w:rsidRPr="00933CAF">
        <w:rPr>
          <w:rFonts w:ascii="Times New Roman" w:hAnsi="Times New Roman"/>
          <w:bCs/>
          <w:sz w:val="28"/>
          <w:szCs w:val="28"/>
        </w:rPr>
        <w:t>х</w:t>
      </w:r>
      <w:r w:rsidR="00254300" w:rsidRPr="00933CAF">
        <w:rPr>
          <w:rFonts w:ascii="Times New Roman" w:hAnsi="Times New Roman"/>
          <w:bCs/>
          <w:sz w:val="28"/>
          <w:szCs w:val="28"/>
        </w:rPr>
        <w:t xml:space="preserve"> произведения</w:t>
      </w:r>
      <w:r w:rsidRPr="00933CAF">
        <w:rPr>
          <w:rFonts w:ascii="Times New Roman" w:hAnsi="Times New Roman"/>
          <w:bCs/>
          <w:sz w:val="28"/>
          <w:szCs w:val="28"/>
        </w:rPr>
        <w:t>х</w:t>
      </w:r>
      <w:r w:rsidR="00254300" w:rsidRPr="00933CAF">
        <w:rPr>
          <w:rFonts w:ascii="Times New Roman" w:hAnsi="Times New Roman"/>
          <w:bCs/>
          <w:sz w:val="28"/>
          <w:szCs w:val="28"/>
        </w:rPr>
        <w:t xml:space="preserve"> детского фольклора (рифмовки, песни);</w:t>
      </w:r>
    </w:p>
    <w:p w:rsidR="00254300" w:rsidRPr="00933CAF" w:rsidRDefault="00254300" w:rsidP="00304325">
      <w:pPr>
        <w:widowControl/>
        <w:numPr>
          <w:ilvl w:val="0"/>
          <w:numId w:val="99"/>
        </w:numPr>
        <w:tabs>
          <w:tab w:val="left" w:pos="1134"/>
        </w:tabs>
        <w:spacing w:after="0" w:line="360" w:lineRule="auto"/>
        <w:jc w:val="both"/>
        <w:rPr>
          <w:rFonts w:ascii="Times New Roman" w:hAnsi="Times New Roman"/>
          <w:bCs/>
          <w:sz w:val="28"/>
          <w:szCs w:val="28"/>
        </w:rPr>
      </w:pPr>
      <w:bookmarkStart w:id="224" w:name="bookmark244"/>
      <w:bookmarkEnd w:id="224"/>
      <w:r w:rsidRPr="00933CAF">
        <w:rPr>
          <w:rFonts w:ascii="Times New Roman" w:hAnsi="Times New Roman"/>
          <w:bCs/>
          <w:sz w:val="28"/>
          <w:szCs w:val="28"/>
        </w:rPr>
        <w:t>кратко представлять свою страну на иностранном языке в рамках изучаемой тематики.</w:t>
      </w:r>
    </w:p>
    <w:p w:rsidR="001621FB" w:rsidRPr="00401BDF" w:rsidRDefault="008253F8" w:rsidP="001621FB">
      <w:pPr>
        <w:pStyle w:val="10"/>
        <w:pBdr>
          <w:bottom w:val="none" w:sz="0" w:space="0" w:color="auto"/>
        </w:pBdr>
        <w:spacing w:before="0" w:line="360" w:lineRule="auto"/>
        <w:ind w:firstLine="708"/>
        <w:jc w:val="both"/>
        <w:rPr>
          <w:bCs/>
          <w:szCs w:val="28"/>
        </w:rPr>
      </w:pPr>
      <w:r w:rsidRPr="00401BDF">
        <w:rPr>
          <w:bCs/>
          <w:szCs w:val="28"/>
        </w:rPr>
        <w:t>3.</w:t>
      </w:r>
      <w:r w:rsidR="00B678EE">
        <w:rPr>
          <w:bCs/>
          <w:szCs w:val="28"/>
        </w:rPr>
        <w:t>4</w:t>
      </w:r>
      <w:r w:rsidR="001C520F" w:rsidRPr="00401BDF">
        <w:rPr>
          <w:bCs/>
          <w:szCs w:val="28"/>
        </w:rPr>
        <w:t>.</w:t>
      </w:r>
      <w:r w:rsidR="004301FD" w:rsidRPr="00401BDF">
        <w:rPr>
          <w:bCs/>
          <w:szCs w:val="28"/>
        </w:rPr>
        <w:t> Р</w:t>
      </w:r>
      <w:r w:rsidR="001621FB" w:rsidRPr="00401BDF">
        <w:rPr>
          <w:bCs/>
          <w:szCs w:val="28"/>
        </w:rPr>
        <w:t>абочая программа по учебному предмету «Математика».</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4301FD">
        <w:rPr>
          <w:rFonts w:ascii="Times New Roman" w:hAnsi="Times New Roman"/>
          <w:bCs/>
          <w:sz w:val="28"/>
          <w:szCs w:val="28"/>
        </w:rPr>
        <w:t>1. Р</w:t>
      </w:r>
      <w:r w:rsidR="001621FB" w:rsidRPr="00933CAF">
        <w:rPr>
          <w:rFonts w:ascii="Times New Roman" w:hAnsi="Times New Roman"/>
          <w:bCs/>
          <w:sz w:val="28"/>
          <w:szCs w:val="28"/>
        </w:rPr>
        <w:t>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по математике.</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2. Пояснительная записка отражает общие цели и задачи изучения </w:t>
      </w:r>
      <w:r w:rsidR="00557E78" w:rsidRPr="00933CAF">
        <w:rPr>
          <w:rFonts w:ascii="Times New Roman" w:hAnsi="Times New Roman"/>
          <w:bCs/>
          <w:sz w:val="28"/>
          <w:szCs w:val="28"/>
        </w:rPr>
        <w:t>математики</w:t>
      </w:r>
      <w:r w:rsidR="001621FB" w:rsidRPr="00933CAF">
        <w:rPr>
          <w:rFonts w:ascii="Times New Roman" w:hAnsi="Times New Roman"/>
          <w:bCs/>
          <w:sz w:val="28"/>
          <w:szCs w:val="28"/>
        </w:rPr>
        <w:t>, место в структуре учебного плана, а также подходы к отбору содержания и планируемым результатам.</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5. Пояснительная записка.</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33CAF">
        <w:rPr>
          <w:rFonts w:ascii="Times New Roman" w:eastAsia="SchoolBookSanPin" w:hAnsi="Times New Roman"/>
          <w:sz w:val="28"/>
          <w:szCs w:val="28"/>
        </w:rPr>
        <w:t xml:space="preserve">рабочей </w:t>
      </w:r>
      <w:r w:rsidR="001621FB" w:rsidRPr="00933CAF">
        <w:rPr>
          <w:rFonts w:ascii="Times New Roman" w:hAnsi="Times New Roman"/>
          <w:bCs/>
          <w:sz w:val="28"/>
          <w:szCs w:val="28"/>
        </w:rPr>
        <w:t>программе воспитания.</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5.2. </w:t>
      </w:r>
      <w:r w:rsidR="00BE2026" w:rsidRPr="00933CAF">
        <w:rPr>
          <w:rFonts w:ascii="Times New Roman" w:eastAsia="SchoolBookSanPin" w:hAnsi="Times New Roman"/>
          <w:sz w:val="28"/>
          <w:szCs w:val="28"/>
        </w:rPr>
        <w:t>На уровне начального общего образования</w:t>
      </w:r>
      <w:r w:rsidR="00BE2026" w:rsidRPr="00933CAF">
        <w:rPr>
          <w:rFonts w:ascii="Times New Roman" w:hAnsi="Times New Roman"/>
          <w:bCs/>
          <w:sz w:val="28"/>
          <w:szCs w:val="28"/>
        </w:rPr>
        <w:t xml:space="preserve"> </w:t>
      </w:r>
      <w:r w:rsidR="001621FB" w:rsidRPr="00933CAF">
        <w:rPr>
          <w:rFonts w:ascii="Times New Roman" w:hAnsi="Times New Roman"/>
          <w:bCs/>
          <w:sz w:val="28"/>
          <w:szCs w:val="28"/>
        </w:rPr>
        <w:t>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на уровне основного общего образования, а также будут востребованы в жизни. </w:t>
      </w:r>
      <w:r w:rsidR="00557E78" w:rsidRPr="00933CAF">
        <w:rPr>
          <w:rFonts w:ascii="Times New Roman" w:hAnsi="Times New Roman"/>
          <w:bCs/>
          <w:sz w:val="28"/>
          <w:szCs w:val="28"/>
        </w:rPr>
        <w:t xml:space="preserve">Программа по математике </w:t>
      </w:r>
      <w:r w:rsidR="00BE2026" w:rsidRPr="00933CAF">
        <w:rPr>
          <w:rFonts w:ascii="Times New Roman" w:eastAsia="SchoolBookSanPin" w:hAnsi="Times New Roman"/>
          <w:sz w:val="28"/>
          <w:szCs w:val="28"/>
        </w:rPr>
        <w:t>на уровне начального общего образования</w:t>
      </w:r>
      <w:r w:rsidR="00BE2026" w:rsidRPr="00933CAF">
        <w:rPr>
          <w:rFonts w:ascii="Times New Roman" w:hAnsi="Times New Roman"/>
          <w:bCs/>
          <w:sz w:val="28"/>
          <w:szCs w:val="28"/>
        </w:rPr>
        <w:t xml:space="preserve"> </w:t>
      </w:r>
      <w:r w:rsidR="001621FB" w:rsidRPr="00933CAF">
        <w:rPr>
          <w:rFonts w:ascii="Times New Roman" w:hAnsi="Times New Roman"/>
          <w:bCs/>
          <w:sz w:val="28"/>
          <w:szCs w:val="28"/>
        </w:rPr>
        <w:t>направлен</w:t>
      </w:r>
      <w:r w:rsidR="00557E78" w:rsidRPr="00933CAF">
        <w:rPr>
          <w:rFonts w:ascii="Times New Roman" w:hAnsi="Times New Roman"/>
          <w:bCs/>
          <w:sz w:val="28"/>
          <w:szCs w:val="28"/>
        </w:rPr>
        <w:t>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на достижение следующих образовательных, развивающих целей, а также целей воспитания:</w:t>
      </w:r>
    </w:p>
    <w:p w:rsidR="001621FB" w:rsidRPr="00933CAF" w:rsidRDefault="001621FB" w:rsidP="00304325">
      <w:pPr>
        <w:widowControl/>
        <w:numPr>
          <w:ilvl w:val="0"/>
          <w:numId w:val="10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освоение начальных математических знаний – понимание значения величин</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 способов их измерения, использование арифметических способов для разрешения сюжетных ситуаций, </w:t>
      </w:r>
      <w:r w:rsidR="00DC48E9" w:rsidRPr="00933CAF">
        <w:rPr>
          <w:rFonts w:ascii="Times New Roman" w:hAnsi="Times New Roman"/>
          <w:bCs/>
          <w:sz w:val="28"/>
          <w:szCs w:val="28"/>
        </w:rPr>
        <w:t>становление</w:t>
      </w:r>
      <w:r w:rsidRPr="00933CAF">
        <w:rPr>
          <w:rFonts w:ascii="Times New Roman" w:hAnsi="Times New Roman"/>
          <w:bCs/>
          <w:sz w:val="28"/>
          <w:szCs w:val="28"/>
        </w:rPr>
        <w:t xml:space="preserve"> умения решать учебные и практические задачи средствами математики, работа с алгоритмами выполнения арифметических действий;</w:t>
      </w:r>
    </w:p>
    <w:p w:rsidR="001621FB" w:rsidRPr="00933CAF" w:rsidRDefault="001621FB" w:rsidP="00304325">
      <w:pPr>
        <w:widowControl/>
        <w:numPr>
          <w:ilvl w:val="0"/>
          <w:numId w:val="10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w:t>
      </w:r>
      <w:r w:rsidR="00933CAF" w:rsidRPr="00933CAF">
        <w:rPr>
          <w:rFonts w:ascii="Times New Roman" w:hAnsi="Times New Roman"/>
          <w:bCs/>
          <w:sz w:val="28"/>
          <w:szCs w:val="28"/>
        </w:rPr>
        <w:t xml:space="preserve"> </w:t>
      </w:r>
      <w:r w:rsidRPr="00933CAF">
        <w:rPr>
          <w:rFonts w:ascii="Times New Roman" w:hAnsi="Times New Roman"/>
          <w:bCs/>
          <w:sz w:val="28"/>
          <w:szCs w:val="28"/>
        </w:rP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1621FB" w:rsidRPr="00933CAF" w:rsidRDefault="001621FB" w:rsidP="00304325">
      <w:pPr>
        <w:widowControl/>
        <w:numPr>
          <w:ilvl w:val="0"/>
          <w:numId w:val="10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обеспечение математического развития обучающегося –</w:t>
      </w:r>
      <w:r w:rsidR="00DC48E9" w:rsidRPr="00933CAF">
        <w:rPr>
          <w:rFonts w:ascii="Times New Roman" w:hAnsi="Times New Roman"/>
          <w:bCs/>
          <w:sz w:val="28"/>
          <w:szCs w:val="28"/>
        </w:rPr>
        <w:t xml:space="preserve"> </w:t>
      </w:r>
      <w:r w:rsidRPr="00933CAF">
        <w:rPr>
          <w:rFonts w:ascii="Times New Roman" w:hAnsi="Times New Roman"/>
          <w:bCs/>
          <w:sz w:val="28"/>
          <w:szCs w:val="28"/>
        </w:rPr>
        <w:t>способности</w:t>
      </w:r>
      <w:r w:rsidR="00933CAF" w:rsidRPr="00933CAF">
        <w:rPr>
          <w:rFonts w:ascii="Times New Roman" w:hAnsi="Times New Roman"/>
          <w:bCs/>
          <w:sz w:val="28"/>
          <w:szCs w:val="28"/>
        </w:rPr>
        <w:t xml:space="preserve"> </w:t>
      </w:r>
      <w:r w:rsidRPr="00933CAF">
        <w:rPr>
          <w:rFonts w:ascii="Times New Roman" w:hAnsi="Times New Roman"/>
          <w:bCs/>
          <w:sz w:val="28"/>
          <w:szCs w:val="28"/>
        </w:rPr>
        <w:t>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621FB" w:rsidRPr="00933CAF" w:rsidRDefault="001621FB" w:rsidP="00304325">
      <w:pPr>
        <w:widowControl/>
        <w:numPr>
          <w:ilvl w:val="0"/>
          <w:numId w:val="10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становление учебно-познавательных мотивов, интереса к изучению</w:t>
      </w:r>
      <w:r w:rsidR="00933CAF" w:rsidRPr="00933CAF">
        <w:rPr>
          <w:rFonts w:ascii="Times New Roman" w:hAnsi="Times New Roman"/>
          <w:bCs/>
          <w:sz w:val="28"/>
          <w:szCs w:val="28"/>
        </w:rPr>
        <w:t xml:space="preserve"> </w:t>
      </w:r>
      <w:r w:rsidRPr="00933CAF">
        <w:rPr>
          <w:rFonts w:ascii="Times New Roman" w:hAnsi="Times New Roman"/>
          <w:bCs/>
          <w:sz w:val="28"/>
          <w:szCs w:val="28"/>
        </w:rP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5.3. В основе конструирования содержания и отбора планируемых результатов </w:t>
      </w:r>
      <w:r w:rsidR="00557E78" w:rsidRPr="00933CAF">
        <w:rPr>
          <w:rFonts w:ascii="Times New Roman" w:hAnsi="Times New Roman"/>
          <w:bCs/>
          <w:sz w:val="28"/>
          <w:szCs w:val="28"/>
        </w:rPr>
        <w:t xml:space="preserve">программы по математике </w:t>
      </w:r>
      <w:r w:rsidR="001621FB" w:rsidRPr="00933CAF">
        <w:rPr>
          <w:rFonts w:ascii="Times New Roman" w:hAnsi="Times New Roman"/>
          <w:bCs/>
          <w:sz w:val="28"/>
          <w:szCs w:val="28"/>
        </w:rPr>
        <w:t xml:space="preserve">лежат следующие ценности математики, коррелирующие со становлением личности обучающегося: </w:t>
      </w:r>
    </w:p>
    <w:p w:rsidR="001621FB" w:rsidRPr="00933CAF" w:rsidRDefault="001621FB" w:rsidP="00304325">
      <w:pPr>
        <w:widowControl/>
        <w:numPr>
          <w:ilvl w:val="0"/>
          <w:numId w:val="10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621FB" w:rsidRPr="00933CAF" w:rsidRDefault="001621FB" w:rsidP="00304325">
      <w:pPr>
        <w:widowControl/>
        <w:numPr>
          <w:ilvl w:val="0"/>
          <w:numId w:val="10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621FB" w:rsidRPr="00933CAF" w:rsidRDefault="001621FB" w:rsidP="00304325">
      <w:pPr>
        <w:widowControl/>
        <w:numPr>
          <w:ilvl w:val="0"/>
          <w:numId w:val="10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5.</w:t>
      </w:r>
      <w:r w:rsidR="00BC1301" w:rsidRPr="00933CAF">
        <w:rPr>
          <w:rFonts w:ascii="Times New Roman" w:hAnsi="Times New Roman"/>
          <w:bCs/>
          <w:sz w:val="28"/>
          <w:szCs w:val="28"/>
        </w:rPr>
        <w:t>4</w:t>
      </w:r>
      <w:r w:rsidR="001621FB" w:rsidRPr="00933CAF">
        <w:rPr>
          <w:rFonts w:ascii="Times New Roman" w:hAnsi="Times New Roman"/>
          <w:bCs/>
          <w:sz w:val="28"/>
          <w:szCs w:val="28"/>
        </w:rPr>
        <w:t>. На уровне начального общего образования математические знания</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и предпосылкой успешного дальнейшего обучения на уровне основного общего образования.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5.</w:t>
      </w:r>
      <w:r w:rsidR="00BC1301" w:rsidRPr="00933CAF">
        <w:rPr>
          <w:rFonts w:ascii="Times New Roman" w:hAnsi="Times New Roman"/>
          <w:bCs/>
          <w:sz w:val="28"/>
          <w:szCs w:val="28"/>
        </w:rPr>
        <w:t>5</w:t>
      </w:r>
      <w:r w:rsidR="001621FB" w:rsidRPr="00933CAF">
        <w:rPr>
          <w:rFonts w:ascii="Times New Roman" w:hAnsi="Times New Roman"/>
          <w:bCs/>
          <w:sz w:val="28"/>
          <w:szCs w:val="28"/>
        </w:rPr>
        <w:t xml:space="preserve">.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5.</w:t>
      </w:r>
      <w:r w:rsidR="00BC1301" w:rsidRPr="00933CAF">
        <w:rPr>
          <w:rFonts w:ascii="Times New Roman" w:hAnsi="Times New Roman"/>
          <w:bCs/>
          <w:sz w:val="28"/>
          <w:szCs w:val="28"/>
        </w:rPr>
        <w:t>6</w:t>
      </w:r>
      <w:r w:rsidR="001621FB" w:rsidRPr="00933CAF">
        <w:rPr>
          <w:rFonts w:ascii="Times New Roman" w:hAnsi="Times New Roman"/>
          <w:bCs/>
          <w:sz w:val="28"/>
          <w:szCs w:val="28"/>
        </w:rPr>
        <w:t>. Общее число часов, рекомендованных для изучения математики</w:t>
      </w:r>
      <w:r w:rsidR="00A670D7" w:rsidRPr="00933CAF">
        <w:rPr>
          <w:rFonts w:ascii="Times New Roman" w:hAnsi="Times New Roman"/>
          <w:bCs/>
          <w:sz w:val="28"/>
          <w:szCs w:val="28"/>
        </w:rPr>
        <w:t xml:space="preserve"> –</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540 часов: в 1 классе – 132 часа (4 часа в неделю), во 2 классе – 136 часов (4 часа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в неделю), в 3 классе – 136 часов (4 часа в неделю), в 4 классе – 136 часов (4 часа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в неделю).</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5.</w:t>
      </w:r>
      <w:r w:rsidR="00BC1301" w:rsidRPr="00933CAF">
        <w:rPr>
          <w:rFonts w:ascii="Times New Roman" w:hAnsi="Times New Roman"/>
          <w:bCs/>
          <w:sz w:val="28"/>
          <w:szCs w:val="28"/>
        </w:rPr>
        <w:t>7</w:t>
      </w:r>
      <w:r w:rsidR="001621FB" w:rsidRPr="00933CAF">
        <w:rPr>
          <w:rFonts w:ascii="Times New Roman" w:hAnsi="Times New Roman"/>
          <w:bCs/>
          <w:sz w:val="28"/>
          <w:szCs w:val="28"/>
        </w:rPr>
        <w:t>.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6. Содержание обучения в 1 классе.</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6.1. Числа и величины.</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6.1.2. Числа в пределах 20: чтение, запись, сравнение. Однозначные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и двузначные числа. Увеличение (уменьшение) числа на несколько единиц.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6.1.3. Длина и её измерение. Единицы длины и установление соотношения между ними: сантиметр, дециметр.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6.2. Арифметические действия.</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6.3. Текстовые задачи.</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6.4. Пространственные отношения и геометрические фигуры.</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6.4.1. Расположение предметов и объектов на плоскости, в пространстве, установление пространственных отношений: «слева-справа», «сверху-снизу», «между».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6.5. Математическая информация.</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6.5.2. Закономерность в ряду заданных объектов: её обнаружение, продолжение ряда. </w:t>
      </w:r>
    </w:p>
    <w:p w:rsidR="001621FB" w:rsidRPr="00933CAF" w:rsidRDefault="00B678E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3.4</w:t>
      </w:r>
      <w:r w:rsidR="001C520F" w:rsidRPr="00933CAF">
        <w:rPr>
          <w:rFonts w:ascii="Times New Roman" w:hAnsi="Times New Roman"/>
          <w:bCs/>
          <w:sz w:val="28"/>
          <w:szCs w:val="28"/>
        </w:rPr>
        <w:t>.</w:t>
      </w:r>
      <w:r w:rsidR="001621FB" w:rsidRPr="00933CAF">
        <w:rPr>
          <w:rFonts w:ascii="Times New Roman" w:hAnsi="Times New Roman"/>
          <w:bCs/>
          <w:sz w:val="28"/>
          <w:szCs w:val="28"/>
        </w:rPr>
        <w:t>6.5.3. Верные (истинные) и неверные (ложные) предложения, составленные относительно заданного набора математических объектов.</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6.5.5. Двух-трёхшаговые инструкции, связанные с вычислением, измерением длины, изображением геометрической фигуры.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6.6. Изучение математики в 1 классе способствует освоению</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933CAF" w:rsidRDefault="001621FB" w:rsidP="00304325">
      <w:pPr>
        <w:widowControl/>
        <w:numPr>
          <w:ilvl w:val="0"/>
          <w:numId w:val="102"/>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наблюдать математические объекты (числа, величины) в окружающем мире;</w:t>
      </w:r>
    </w:p>
    <w:p w:rsidR="001621FB" w:rsidRPr="00933CAF" w:rsidRDefault="009357EF" w:rsidP="00304325">
      <w:pPr>
        <w:widowControl/>
        <w:numPr>
          <w:ilvl w:val="0"/>
          <w:numId w:val="102"/>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находить</w:t>
      </w:r>
      <w:r w:rsidR="001621FB" w:rsidRPr="00933CAF">
        <w:rPr>
          <w:rFonts w:ascii="Times New Roman" w:hAnsi="Times New Roman"/>
          <w:bCs/>
          <w:sz w:val="28"/>
          <w:szCs w:val="28"/>
        </w:rPr>
        <w:t xml:space="preserve"> общее и различное в записи арифметических действий;</w:t>
      </w:r>
    </w:p>
    <w:p w:rsidR="001621FB" w:rsidRPr="00933CAF" w:rsidRDefault="001621FB" w:rsidP="00304325">
      <w:pPr>
        <w:widowControl/>
        <w:numPr>
          <w:ilvl w:val="0"/>
          <w:numId w:val="102"/>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наблюдать действие измерительных приборов;</w:t>
      </w:r>
    </w:p>
    <w:p w:rsidR="001621FB" w:rsidRPr="00933CAF" w:rsidRDefault="001621FB" w:rsidP="00304325">
      <w:pPr>
        <w:widowControl/>
        <w:numPr>
          <w:ilvl w:val="0"/>
          <w:numId w:val="102"/>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сравнивать два объекта, два числа;</w:t>
      </w:r>
    </w:p>
    <w:p w:rsidR="001621FB" w:rsidRPr="00933CAF" w:rsidRDefault="001621FB" w:rsidP="00304325">
      <w:pPr>
        <w:widowControl/>
        <w:numPr>
          <w:ilvl w:val="0"/>
          <w:numId w:val="102"/>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распределять объекты на группы по заданному основанию;</w:t>
      </w:r>
    </w:p>
    <w:p w:rsidR="001621FB" w:rsidRPr="00933CAF" w:rsidRDefault="001621FB" w:rsidP="00304325">
      <w:pPr>
        <w:widowControl/>
        <w:numPr>
          <w:ilvl w:val="0"/>
          <w:numId w:val="102"/>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копировать изученные фигуры, рисовать от руки по собственному замыслу;</w:t>
      </w:r>
    </w:p>
    <w:p w:rsidR="001621FB" w:rsidRPr="00933CAF" w:rsidRDefault="001621FB" w:rsidP="00304325">
      <w:pPr>
        <w:widowControl/>
        <w:numPr>
          <w:ilvl w:val="0"/>
          <w:numId w:val="102"/>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приводить примеры чисел, геометрических фигур;</w:t>
      </w:r>
    </w:p>
    <w:p w:rsidR="001621FB" w:rsidRPr="00933CAF" w:rsidRDefault="001621FB" w:rsidP="00304325">
      <w:pPr>
        <w:widowControl/>
        <w:numPr>
          <w:ilvl w:val="0"/>
          <w:numId w:val="102"/>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 xml:space="preserve">соблюдать последовательность при количественном и порядковом счете.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6.6.2. У обучающегося будут сформированы следующие </w:t>
      </w:r>
      <w:r w:rsidR="009868C4" w:rsidRPr="00933CAF">
        <w:rPr>
          <w:rFonts w:ascii="Times New Roman" w:hAnsi="Times New Roman"/>
          <w:bCs/>
          <w:sz w:val="28"/>
          <w:szCs w:val="28"/>
        </w:rPr>
        <w:t>информационные действия</w:t>
      </w:r>
      <w:r w:rsidR="001621FB" w:rsidRPr="00933CAF">
        <w:rPr>
          <w:rFonts w:ascii="Times New Roman" w:hAnsi="Times New Roman"/>
          <w:bCs/>
          <w:sz w:val="28"/>
          <w:szCs w:val="28"/>
        </w:rPr>
        <w:t xml:space="preserve"> как часть познавательных универсальных учебных действий:</w:t>
      </w:r>
    </w:p>
    <w:p w:rsidR="001621FB" w:rsidRPr="00933CAF" w:rsidRDefault="001621FB" w:rsidP="00304325">
      <w:pPr>
        <w:widowControl/>
        <w:numPr>
          <w:ilvl w:val="0"/>
          <w:numId w:val="103"/>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1621FB" w:rsidRPr="00933CAF" w:rsidRDefault="001621FB" w:rsidP="00304325">
      <w:pPr>
        <w:widowControl/>
        <w:numPr>
          <w:ilvl w:val="0"/>
          <w:numId w:val="103"/>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 xml:space="preserve">читать таблицу, извлекать информацию, представленную в табличной форме.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6.6.3.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общения как часть коммуникативных универсальных учебных действий:</w:t>
      </w:r>
    </w:p>
    <w:p w:rsidR="001621FB" w:rsidRPr="00933CAF" w:rsidRDefault="001621FB" w:rsidP="00304325">
      <w:pPr>
        <w:widowControl/>
        <w:numPr>
          <w:ilvl w:val="0"/>
          <w:numId w:val="104"/>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характеризовать (описывать) число, геометрическую фигуру, последовательность из нескольких чисел, записанных по порядку;</w:t>
      </w:r>
    </w:p>
    <w:p w:rsidR="001621FB" w:rsidRPr="00933CAF" w:rsidRDefault="001621FB" w:rsidP="00304325">
      <w:pPr>
        <w:widowControl/>
        <w:numPr>
          <w:ilvl w:val="0"/>
          <w:numId w:val="104"/>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комментировать ход сравнения двух объектов;</w:t>
      </w:r>
    </w:p>
    <w:p w:rsidR="001621FB" w:rsidRPr="00933CAF" w:rsidRDefault="001621FB" w:rsidP="00304325">
      <w:pPr>
        <w:widowControl/>
        <w:numPr>
          <w:ilvl w:val="0"/>
          <w:numId w:val="104"/>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1621FB" w:rsidRPr="00933CAF" w:rsidRDefault="001621FB" w:rsidP="00304325">
      <w:pPr>
        <w:widowControl/>
        <w:numPr>
          <w:ilvl w:val="0"/>
          <w:numId w:val="104"/>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различать и использовать математические знаки;</w:t>
      </w:r>
    </w:p>
    <w:p w:rsidR="001621FB" w:rsidRPr="00933CAF" w:rsidRDefault="001621FB" w:rsidP="00304325">
      <w:pPr>
        <w:widowControl/>
        <w:numPr>
          <w:ilvl w:val="0"/>
          <w:numId w:val="104"/>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 xml:space="preserve">строить предложения относительно заданного набора объектов.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6.6.4.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самоорганизации и самоконтроля как часть регулятивных универсальных учебных действий:</w:t>
      </w:r>
    </w:p>
    <w:p w:rsidR="001621FB" w:rsidRPr="00933CAF" w:rsidRDefault="001621FB" w:rsidP="00304325">
      <w:pPr>
        <w:widowControl/>
        <w:numPr>
          <w:ilvl w:val="0"/>
          <w:numId w:val="105"/>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принимать учебную задачу, удерживать её в процессе деятельности;</w:t>
      </w:r>
    </w:p>
    <w:p w:rsidR="001621FB" w:rsidRPr="00933CAF" w:rsidRDefault="001621FB" w:rsidP="00304325">
      <w:pPr>
        <w:widowControl/>
        <w:numPr>
          <w:ilvl w:val="0"/>
          <w:numId w:val="105"/>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действовать в соответствии с предложенным образцом, инструкцией;</w:t>
      </w:r>
    </w:p>
    <w:p w:rsidR="001621FB" w:rsidRPr="00933CAF" w:rsidRDefault="001621FB" w:rsidP="00304325">
      <w:pPr>
        <w:widowControl/>
        <w:numPr>
          <w:ilvl w:val="0"/>
          <w:numId w:val="105"/>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проявлять интерес к проверке результатов решения учебной задачи,</w:t>
      </w:r>
      <w:r w:rsidR="00933CAF" w:rsidRPr="00933CAF">
        <w:rPr>
          <w:rFonts w:ascii="Times New Roman" w:hAnsi="Times New Roman"/>
          <w:bCs/>
          <w:sz w:val="28"/>
          <w:szCs w:val="28"/>
        </w:rPr>
        <w:t xml:space="preserve"> </w:t>
      </w:r>
      <w:r w:rsidRPr="00933CAF">
        <w:rPr>
          <w:rFonts w:ascii="Times New Roman" w:hAnsi="Times New Roman"/>
          <w:bCs/>
          <w:sz w:val="28"/>
          <w:szCs w:val="28"/>
        </w:rPr>
        <w:t>с помощью учителя устанавливать причину возникшей ошибки и трудности;</w:t>
      </w:r>
    </w:p>
    <w:p w:rsidR="001621FB" w:rsidRPr="00933CAF" w:rsidRDefault="001621FB" w:rsidP="00304325">
      <w:pPr>
        <w:widowControl/>
        <w:numPr>
          <w:ilvl w:val="0"/>
          <w:numId w:val="105"/>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 xml:space="preserve">проверять правильность вычисления с помощью другого приёма выполнения действия.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6.6.5. Совместная деятельность способствует формированию умений:</w:t>
      </w:r>
    </w:p>
    <w:p w:rsidR="001621FB" w:rsidRPr="00933CAF" w:rsidRDefault="001621FB" w:rsidP="00304325">
      <w:pPr>
        <w:widowControl/>
        <w:numPr>
          <w:ilvl w:val="0"/>
          <w:numId w:val="106"/>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7. Содержание обучения во 2 классе.</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7.1. Числа и величины.</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B678EE">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D6A8C">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9D6A8C">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7.2. Арифметические действия.</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7.2.1. Устное сложение и вычитание чисел в пределах 100 без перехода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и с переходом через разряд. Письменное сложение и вычитание чисел в пределах 100. Переместительное, сочетательное свойства сложения, их применение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7.2.2. Действия умножения и деления чисел в практических и учебных ситуациях. Названия компонентов действий умножения, деления.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7.2.4. Неизвестный компонент действия сложения, действия вычитания. Нахождение неизвестного компонента сложения, вычитания.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7.2.5. Числовое выражение: чтение, запись, вычисление значения. Порядок выполнения действий в числовом выражении, содержащем действия сложения</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7.3. Текстовые задачи.</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7.3.1. Чтение, представление текста задачи в виде рисунка, схемы</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w:t>
      </w:r>
      <w:r w:rsidR="009868C4" w:rsidRPr="00933CAF">
        <w:rPr>
          <w:rFonts w:ascii="Times New Roman" w:hAnsi="Times New Roman"/>
          <w:bCs/>
          <w:sz w:val="28"/>
          <w:szCs w:val="28"/>
        </w:rPr>
        <w:t>Запись</w:t>
      </w:r>
      <w:r w:rsidR="001621FB" w:rsidRPr="00933CAF">
        <w:rPr>
          <w:rFonts w:ascii="Times New Roman" w:hAnsi="Times New Roman"/>
          <w:bCs/>
          <w:sz w:val="28"/>
          <w:szCs w:val="28"/>
        </w:rPr>
        <w:t xml:space="preserve"> ответа к задаче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и его проверка (формулирование, проверка на достоверность, следование плану, соответствие поставленному вопросу).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7.4. Пространственные отношения и геометрические фигуры.</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7.4.1. Распознавание и изображение геометрических фигур: точка, прямая, прямой угол, ломаная, многоугольник. Построение отрезка заданной длины</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помощью линейки. Изображение на клетчатой бумаге прямоугольника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7.5. Математическая информация.</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7.5.2. Верные (истинные) и неверные (ложные) утверждения, содержащие количественные, пространственные отношения, зависимости между числами</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или величинами. Конструирование утверждений с использованием слов «каждый», «все».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7.5.3. Работа с таблицами: извлечение и использование для ответа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на вопрос информации, представленной в таблице (например, таблицы сложения, умножения, графика дежурств).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7.5.4. Внесение данных в таблицу, дополнение моделей (схем, изображений) готовыми числовыми данными.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7.5.5. Алгоритмы (приёмы, правила) устных и письменных вычислений, измерений и построения геометрических фигур.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7.5.6. Правила работы с электронными средствами обучения (электронной формой учебника, компьютерными тренажёрами).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7.6. Изучение математики во 2 классе способствует освоению</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933CAF" w:rsidRDefault="001621FB" w:rsidP="00304325">
      <w:pPr>
        <w:widowControl/>
        <w:numPr>
          <w:ilvl w:val="0"/>
          <w:numId w:val="106"/>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 xml:space="preserve">наблюдать </w:t>
      </w:r>
      <w:r w:rsidR="000B7002" w:rsidRPr="00933CAF">
        <w:rPr>
          <w:rFonts w:ascii="Times New Roman" w:hAnsi="Times New Roman"/>
          <w:bCs/>
          <w:sz w:val="28"/>
          <w:szCs w:val="28"/>
        </w:rPr>
        <w:t>математические отношения (часть–целое, больше–</w:t>
      </w:r>
      <w:r w:rsidRPr="00933CAF">
        <w:rPr>
          <w:rFonts w:ascii="Times New Roman" w:hAnsi="Times New Roman"/>
          <w:bCs/>
          <w:sz w:val="28"/>
          <w:szCs w:val="28"/>
        </w:rPr>
        <w:t>меньше)</w:t>
      </w:r>
      <w:r w:rsidR="00933CAF" w:rsidRPr="00933CAF">
        <w:rPr>
          <w:rFonts w:ascii="Times New Roman" w:hAnsi="Times New Roman"/>
          <w:bCs/>
          <w:sz w:val="28"/>
          <w:szCs w:val="28"/>
        </w:rPr>
        <w:t xml:space="preserve"> </w:t>
      </w:r>
      <w:r w:rsidRPr="00933CAF">
        <w:rPr>
          <w:rFonts w:ascii="Times New Roman" w:hAnsi="Times New Roman"/>
          <w:bCs/>
          <w:sz w:val="28"/>
          <w:szCs w:val="28"/>
        </w:rPr>
        <w:t>в окружающем мире;</w:t>
      </w:r>
    </w:p>
    <w:p w:rsidR="001621FB" w:rsidRPr="00933CAF" w:rsidRDefault="001621FB" w:rsidP="00304325">
      <w:pPr>
        <w:widowControl/>
        <w:numPr>
          <w:ilvl w:val="0"/>
          <w:numId w:val="106"/>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характеризовать назначение и использовать простейшие измерительные приборы (сантиметровая лента, весы);</w:t>
      </w:r>
    </w:p>
    <w:p w:rsidR="001621FB" w:rsidRPr="00933CAF" w:rsidRDefault="001621FB" w:rsidP="00304325">
      <w:pPr>
        <w:widowControl/>
        <w:numPr>
          <w:ilvl w:val="0"/>
          <w:numId w:val="106"/>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сравнивать группы объектов (чисел, величин, геометрических фигур)</w:t>
      </w:r>
      <w:r w:rsidR="00933CAF" w:rsidRPr="00933CAF">
        <w:rPr>
          <w:rFonts w:ascii="Times New Roman" w:hAnsi="Times New Roman"/>
          <w:bCs/>
          <w:sz w:val="28"/>
          <w:szCs w:val="28"/>
        </w:rPr>
        <w:t xml:space="preserve"> </w:t>
      </w:r>
      <w:r w:rsidRPr="00933CAF">
        <w:rPr>
          <w:rFonts w:ascii="Times New Roman" w:hAnsi="Times New Roman"/>
          <w:bCs/>
          <w:sz w:val="28"/>
          <w:szCs w:val="28"/>
        </w:rPr>
        <w:t>по самостоятельно выбранному основанию;</w:t>
      </w:r>
    </w:p>
    <w:p w:rsidR="001621FB" w:rsidRPr="00933CAF" w:rsidRDefault="001621FB" w:rsidP="00304325">
      <w:pPr>
        <w:widowControl/>
        <w:numPr>
          <w:ilvl w:val="0"/>
          <w:numId w:val="106"/>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распределять (классифицировать) объекты (числа, величины, геометрические фигуры, текстовые задачи в одно действие) на группы;</w:t>
      </w:r>
    </w:p>
    <w:p w:rsidR="001621FB" w:rsidRPr="00933CAF" w:rsidRDefault="009357EF" w:rsidP="00304325">
      <w:pPr>
        <w:widowControl/>
        <w:numPr>
          <w:ilvl w:val="0"/>
          <w:numId w:val="106"/>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находить</w:t>
      </w:r>
      <w:r w:rsidR="001621FB" w:rsidRPr="00933CAF">
        <w:rPr>
          <w:rFonts w:ascii="Times New Roman" w:hAnsi="Times New Roman"/>
          <w:bCs/>
          <w:sz w:val="28"/>
          <w:szCs w:val="28"/>
        </w:rPr>
        <w:t xml:space="preserve"> модели геометрических фигур в окружающем мире;</w:t>
      </w:r>
    </w:p>
    <w:p w:rsidR="001621FB" w:rsidRPr="00933CAF" w:rsidRDefault="001621FB" w:rsidP="00304325">
      <w:pPr>
        <w:widowControl/>
        <w:numPr>
          <w:ilvl w:val="0"/>
          <w:numId w:val="106"/>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вести поиск различных решений задачи (расчётной, с геометрическим содержанием);</w:t>
      </w:r>
    </w:p>
    <w:p w:rsidR="001621FB" w:rsidRPr="00933CAF" w:rsidRDefault="001621FB" w:rsidP="00304325">
      <w:pPr>
        <w:widowControl/>
        <w:numPr>
          <w:ilvl w:val="0"/>
          <w:numId w:val="106"/>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1621FB" w:rsidRPr="00933CAF" w:rsidRDefault="001621FB" w:rsidP="00304325">
      <w:pPr>
        <w:widowControl/>
        <w:numPr>
          <w:ilvl w:val="0"/>
          <w:numId w:val="106"/>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устанавливать соответствие между математическим выражением</w:t>
      </w:r>
      <w:r w:rsidR="00933CAF" w:rsidRPr="00933CAF">
        <w:rPr>
          <w:rFonts w:ascii="Times New Roman" w:hAnsi="Times New Roman"/>
          <w:bCs/>
          <w:sz w:val="28"/>
          <w:szCs w:val="28"/>
        </w:rPr>
        <w:t xml:space="preserve"> </w:t>
      </w:r>
      <w:r w:rsidRPr="00933CAF">
        <w:rPr>
          <w:rFonts w:ascii="Times New Roman" w:hAnsi="Times New Roman"/>
          <w:bCs/>
          <w:sz w:val="28"/>
          <w:szCs w:val="28"/>
        </w:rPr>
        <w:t>и его текстовым описанием;</w:t>
      </w:r>
    </w:p>
    <w:p w:rsidR="001621FB" w:rsidRPr="00933CAF" w:rsidRDefault="001621FB" w:rsidP="00304325">
      <w:pPr>
        <w:widowControl/>
        <w:numPr>
          <w:ilvl w:val="0"/>
          <w:numId w:val="106"/>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 xml:space="preserve">подбирать примеры, подтверждающие суждение, вывод, ответ.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7.6.2. У обучающегося будут сформированы следующие </w:t>
      </w:r>
      <w:r w:rsidR="009868C4" w:rsidRPr="00933CAF">
        <w:rPr>
          <w:rFonts w:ascii="Times New Roman" w:hAnsi="Times New Roman"/>
          <w:bCs/>
          <w:sz w:val="28"/>
          <w:szCs w:val="28"/>
        </w:rPr>
        <w:t>информационные действия</w:t>
      </w:r>
      <w:r w:rsidR="001621FB" w:rsidRPr="00933CAF">
        <w:rPr>
          <w:rFonts w:ascii="Times New Roman" w:hAnsi="Times New Roman"/>
          <w:bCs/>
          <w:sz w:val="28"/>
          <w:szCs w:val="28"/>
        </w:rPr>
        <w:t xml:space="preserve"> как часть познавательных универсальных учебных действий:</w:t>
      </w:r>
    </w:p>
    <w:p w:rsidR="001621FB" w:rsidRPr="00933CAF" w:rsidRDefault="001621FB" w:rsidP="00304325">
      <w:pPr>
        <w:widowControl/>
        <w:numPr>
          <w:ilvl w:val="0"/>
          <w:numId w:val="10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извлекать и использовать информацию, представленную в текстовой, графической (</w:t>
      </w:r>
      <w:r w:rsidR="00637EE4" w:rsidRPr="00933CAF">
        <w:rPr>
          <w:rFonts w:ascii="Times New Roman" w:hAnsi="Times New Roman"/>
          <w:bCs/>
          <w:sz w:val="28"/>
          <w:szCs w:val="28"/>
        </w:rPr>
        <w:t>рисунок, схема, таблица) форме</w:t>
      </w:r>
      <w:r w:rsidRPr="00933CAF">
        <w:rPr>
          <w:rFonts w:ascii="Times New Roman" w:hAnsi="Times New Roman"/>
          <w:bCs/>
          <w:sz w:val="28"/>
          <w:szCs w:val="28"/>
        </w:rPr>
        <w:t>;</w:t>
      </w:r>
    </w:p>
    <w:p w:rsidR="001621FB" w:rsidRPr="00933CAF" w:rsidRDefault="001621FB" w:rsidP="00304325">
      <w:pPr>
        <w:widowControl/>
        <w:numPr>
          <w:ilvl w:val="0"/>
          <w:numId w:val="10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устанавливать логику перебора вариантов для решения простейших комбинаторных задач;</w:t>
      </w:r>
    </w:p>
    <w:p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дополнять модели (схемы, изображения) готовыми числовыми данными.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7.6.3.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общения как часть коммуникативных универсальных учебных действий:</w:t>
      </w:r>
    </w:p>
    <w:p w:rsidR="001621FB" w:rsidRPr="00933CAF" w:rsidRDefault="001621FB" w:rsidP="00304325">
      <w:pPr>
        <w:widowControl/>
        <w:numPr>
          <w:ilvl w:val="0"/>
          <w:numId w:val="10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комментировать ход вычислений;</w:t>
      </w:r>
    </w:p>
    <w:p w:rsidR="001621FB" w:rsidRPr="00933CAF" w:rsidRDefault="001621FB" w:rsidP="00304325">
      <w:pPr>
        <w:widowControl/>
        <w:numPr>
          <w:ilvl w:val="0"/>
          <w:numId w:val="10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объяснять выбор величины, соответствующей ситуации измерения;</w:t>
      </w:r>
    </w:p>
    <w:p w:rsidR="001621FB" w:rsidRPr="00933CAF" w:rsidRDefault="001621FB" w:rsidP="00304325">
      <w:pPr>
        <w:widowControl/>
        <w:numPr>
          <w:ilvl w:val="0"/>
          <w:numId w:val="10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составлять текстовую задачу с заданным отношением (готовым решением)</w:t>
      </w:r>
      <w:r w:rsidR="00933CAF" w:rsidRPr="00933CAF">
        <w:rPr>
          <w:rFonts w:ascii="Times New Roman" w:hAnsi="Times New Roman"/>
          <w:bCs/>
          <w:sz w:val="28"/>
          <w:szCs w:val="28"/>
        </w:rPr>
        <w:t xml:space="preserve"> </w:t>
      </w:r>
      <w:r w:rsidRPr="00933CAF">
        <w:rPr>
          <w:rFonts w:ascii="Times New Roman" w:hAnsi="Times New Roman"/>
          <w:bCs/>
          <w:sz w:val="28"/>
          <w:szCs w:val="28"/>
        </w:rPr>
        <w:t>по образцу;</w:t>
      </w:r>
    </w:p>
    <w:p w:rsidR="001621FB" w:rsidRPr="00933CAF" w:rsidRDefault="001621FB" w:rsidP="00304325">
      <w:pPr>
        <w:widowControl/>
        <w:numPr>
          <w:ilvl w:val="0"/>
          <w:numId w:val="10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621FB" w:rsidRPr="00933CAF" w:rsidRDefault="001621FB" w:rsidP="00304325">
      <w:pPr>
        <w:widowControl/>
        <w:numPr>
          <w:ilvl w:val="0"/>
          <w:numId w:val="10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называть числа, величины, геометрические фигуры, обладающие заданным свойством;</w:t>
      </w:r>
    </w:p>
    <w:p w:rsidR="001621FB" w:rsidRPr="00933CAF" w:rsidRDefault="001621FB" w:rsidP="00304325">
      <w:pPr>
        <w:widowControl/>
        <w:numPr>
          <w:ilvl w:val="0"/>
          <w:numId w:val="10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записывать, читать число, числовое выражение;</w:t>
      </w:r>
    </w:p>
    <w:p w:rsidR="001621FB" w:rsidRPr="00933CAF" w:rsidRDefault="001621FB" w:rsidP="00304325">
      <w:pPr>
        <w:widowControl/>
        <w:numPr>
          <w:ilvl w:val="0"/>
          <w:numId w:val="10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 xml:space="preserve">приводить примеры, иллюстрирующие арифметическое действие, взаимное расположение геометрических фигур; </w:t>
      </w:r>
    </w:p>
    <w:p w:rsidR="001621FB" w:rsidRPr="00933CAF" w:rsidRDefault="001621FB" w:rsidP="00304325">
      <w:pPr>
        <w:widowControl/>
        <w:numPr>
          <w:ilvl w:val="0"/>
          <w:numId w:val="10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 xml:space="preserve">конструировать утверждения с использованием слов «каждый», «все».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7.6.4.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самоорганизации и самоконтроля как часть регулятивных универсальных учебных действий:</w:t>
      </w:r>
    </w:p>
    <w:p w:rsidR="001621FB" w:rsidRPr="00933CAF" w:rsidRDefault="001621FB" w:rsidP="00304325">
      <w:pPr>
        <w:widowControl/>
        <w:numPr>
          <w:ilvl w:val="0"/>
          <w:numId w:val="10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следовать установленному правилу, по которому составлен ряд чисел, величин, геометрических фигур;</w:t>
      </w:r>
    </w:p>
    <w:p w:rsidR="001621FB" w:rsidRPr="00933CAF" w:rsidRDefault="001621FB" w:rsidP="00304325">
      <w:pPr>
        <w:widowControl/>
        <w:numPr>
          <w:ilvl w:val="0"/>
          <w:numId w:val="10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организовывать, участвовать, контролировать ход и результат парной работы</w:t>
      </w:r>
      <w:r w:rsidR="00933CAF" w:rsidRPr="00933CAF">
        <w:rPr>
          <w:rFonts w:ascii="Times New Roman" w:hAnsi="Times New Roman"/>
          <w:bCs/>
          <w:sz w:val="28"/>
          <w:szCs w:val="28"/>
        </w:rPr>
        <w:t xml:space="preserve"> </w:t>
      </w:r>
      <w:r w:rsidRPr="00933CAF">
        <w:rPr>
          <w:rFonts w:ascii="Times New Roman" w:hAnsi="Times New Roman"/>
          <w:bCs/>
          <w:sz w:val="28"/>
          <w:szCs w:val="28"/>
        </w:rPr>
        <w:t>с математическим материалом;</w:t>
      </w:r>
    </w:p>
    <w:p w:rsidR="001621FB" w:rsidRPr="00933CAF" w:rsidRDefault="001621FB" w:rsidP="00304325">
      <w:pPr>
        <w:widowControl/>
        <w:numPr>
          <w:ilvl w:val="0"/>
          <w:numId w:val="10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проверять правильность вычисления с помощью другого приёма выполнения действия, обратного действия;</w:t>
      </w:r>
    </w:p>
    <w:p w:rsidR="001621FB" w:rsidRPr="00933CAF" w:rsidRDefault="001621FB" w:rsidP="00304325">
      <w:pPr>
        <w:widowControl/>
        <w:numPr>
          <w:ilvl w:val="0"/>
          <w:numId w:val="10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 xml:space="preserve">находить с помощью учителя причину возникшей ошибки или затруднения.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7.6.5. У обучающегося будут сформированы следующие умения совместной деятельности:</w:t>
      </w:r>
    </w:p>
    <w:p w:rsidR="001621FB" w:rsidRPr="00933CAF" w:rsidRDefault="001621FB" w:rsidP="00304325">
      <w:pPr>
        <w:widowControl/>
        <w:numPr>
          <w:ilvl w:val="0"/>
          <w:numId w:val="11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принимать правила совместной деятельности при работе в парах, группах, составленных учителем или самостоятельно;</w:t>
      </w:r>
    </w:p>
    <w:p w:rsidR="001621FB" w:rsidRPr="00933CAF" w:rsidRDefault="001621FB" w:rsidP="00304325">
      <w:pPr>
        <w:widowControl/>
        <w:numPr>
          <w:ilvl w:val="0"/>
          <w:numId w:val="11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w:t>
      </w:r>
      <w:r w:rsidR="005D7C98" w:rsidRPr="00933CAF">
        <w:rPr>
          <w:rFonts w:ascii="Times New Roman" w:hAnsi="Times New Roman"/>
          <w:bCs/>
          <w:sz w:val="28"/>
          <w:szCs w:val="28"/>
        </w:rPr>
        <w:t>подготавливать</w:t>
      </w:r>
      <w:r w:rsidRPr="00933CAF">
        <w:rPr>
          <w:rFonts w:ascii="Times New Roman" w:hAnsi="Times New Roman"/>
          <w:bCs/>
          <w:sz w:val="28"/>
          <w:szCs w:val="28"/>
        </w:rPr>
        <w:t xml:space="preserve"> презентацию (устное выступление) решения или ответа;</w:t>
      </w:r>
    </w:p>
    <w:p w:rsidR="001621FB" w:rsidRPr="00933CAF" w:rsidRDefault="001621FB" w:rsidP="00304325">
      <w:pPr>
        <w:widowControl/>
        <w:numPr>
          <w:ilvl w:val="0"/>
          <w:numId w:val="11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w:t>
      </w:r>
      <w:r w:rsidR="00933CAF" w:rsidRPr="00933CAF">
        <w:rPr>
          <w:rFonts w:ascii="Times New Roman" w:hAnsi="Times New Roman"/>
          <w:bCs/>
          <w:sz w:val="28"/>
          <w:szCs w:val="28"/>
        </w:rPr>
        <w:t xml:space="preserve"> </w:t>
      </w:r>
      <w:r w:rsidRPr="00933CAF">
        <w:rPr>
          <w:rFonts w:ascii="Times New Roman" w:hAnsi="Times New Roman"/>
          <w:bCs/>
          <w:sz w:val="28"/>
          <w:szCs w:val="28"/>
        </w:rPr>
        <w:t>и продолжительность с помощью часов, выполнять прикидку и оценку результата действий, измерений);</w:t>
      </w:r>
    </w:p>
    <w:p w:rsidR="001621FB" w:rsidRPr="00933CAF" w:rsidRDefault="001621FB" w:rsidP="00304325">
      <w:pPr>
        <w:widowControl/>
        <w:numPr>
          <w:ilvl w:val="0"/>
          <w:numId w:val="11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 xml:space="preserve">совместно с учителем оценивать результаты выполнения общей работы.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 Содержание обучения в 3 классе.</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8.1. Числа и величины.</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8.1.1. Числа в пределах 1000: чтение, запись, сравнение, представление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8.1.2. Масса (единица массы – грамм), соотношение между килограммом</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и граммом, отношения «тяжелее-легче на…», «тяжелее-легче в…».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8.1.5. Длина (единицы длины – миллиметр, километр), соотношение между величинами в пределах тысячи. Сравнение объектов по длине.</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8.1.6. Площадь (единицы площади – квадратный метр, квадратный сантиметр, квадратный дециметр, квадратный метр). Сравнение объектов</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по площади.</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8.2. Арифметические действия.</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8.2.1. Устные вычисления, сводимые к действиям в пределах</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100 (табличное и внетабличное умножение, деление, действия с круглыми числами).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8.2.2. Письменное сложение, вычитание чисел в пределах 1000. Действия</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числами 0 и 1.</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8.2.4. Переместительное, сочетательное свойства сложения, умножения</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при вычислениях.</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8.2.5. Нахождение неизвестного компонента арифметического действия.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8.2.6. Порядок действий в числовом выражении, значение числового выражения, содержащего несколько действий (со скобками или без скобок),</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вычислениями в пределах 1000.</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8.2.7. Однородные величины: сложение и вычитание.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8.3. Текстовые задачи.</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на сравнение (разностное, кратное). Запись решения задачи по действиям</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и с помощью числового выражения. Проверка решения и оценка полученного результата.</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8.3.2. Доля величины: половина, треть, четверть, пятая, десятая часть</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в практической ситуации. Сравнение долей одной величины. Задачи на нахождение доли величины.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8.4. Пространственные отношения и геометрические фигуры.</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8.4.1. Конструирование геометрических фигур (разбиение фигуры</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на части, составление фигуры из частей).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8.4.2. Периметр многоугольника: измерение, вычисление, запись равенства.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заданным значением площади.</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8.5. Математическая информация.</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8.5.1. Классификация объектов по двум признакам.</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8.5.2. Верные (истинные) и неверные (ложные) утверждения: конструирование, проверка. Логические рассуждения со связками «если …, то …», «поэтому», «значит».</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8.5.4. Формализованное описание последовательности действий (инструкция, план, схема, алгоритм).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8.5.5. Столбчатая диаграмма: чтение, использование данных для решения учебных и практических задач.</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933CAF" w:rsidRDefault="001621FB" w:rsidP="00304325">
      <w:pPr>
        <w:widowControl/>
        <w:numPr>
          <w:ilvl w:val="0"/>
          <w:numId w:val="11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сравнивать математические объекты (числа, величины, геометрические фигуры);</w:t>
      </w:r>
    </w:p>
    <w:p w:rsidR="001621FB" w:rsidRPr="00933CAF" w:rsidRDefault="001621FB" w:rsidP="00304325">
      <w:pPr>
        <w:widowControl/>
        <w:numPr>
          <w:ilvl w:val="0"/>
          <w:numId w:val="11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выбирать приём вычисления, выполнения действия;</w:t>
      </w:r>
    </w:p>
    <w:p w:rsidR="001621FB" w:rsidRPr="00933CAF" w:rsidRDefault="001621FB" w:rsidP="00304325">
      <w:pPr>
        <w:widowControl/>
        <w:numPr>
          <w:ilvl w:val="0"/>
          <w:numId w:val="11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конструировать геометрические фигуры;</w:t>
      </w:r>
    </w:p>
    <w:p w:rsidR="001621FB" w:rsidRPr="00933CAF" w:rsidRDefault="001621FB" w:rsidP="00304325">
      <w:pPr>
        <w:widowControl/>
        <w:numPr>
          <w:ilvl w:val="0"/>
          <w:numId w:val="11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классифицировать объекты (числа, величины, геометрические фигуры, текстовые задачи в одно действие) по выбранному признаку;</w:t>
      </w:r>
    </w:p>
    <w:p w:rsidR="001621FB" w:rsidRPr="00933CAF" w:rsidRDefault="001621FB" w:rsidP="00304325">
      <w:pPr>
        <w:widowControl/>
        <w:numPr>
          <w:ilvl w:val="0"/>
          <w:numId w:val="11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прикидывать размеры фигуры, её элементов;</w:t>
      </w:r>
    </w:p>
    <w:p w:rsidR="001621FB" w:rsidRPr="00933CAF" w:rsidRDefault="001621FB" w:rsidP="00304325">
      <w:pPr>
        <w:widowControl/>
        <w:numPr>
          <w:ilvl w:val="0"/>
          <w:numId w:val="11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понимать смысл зависимостей и математических отношений, описанных</w:t>
      </w:r>
      <w:r w:rsidR="00933CAF" w:rsidRPr="00933CAF">
        <w:rPr>
          <w:rFonts w:ascii="Times New Roman" w:hAnsi="Times New Roman"/>
          <w:bCs/>
          <w:sz w:val="28"/>
          <w:szCs w:val="28"/>
        </w:rPr>
        <w:t xml:space="preserve"> </w:t>
      </w:r>
      <w:r w:rsidRPr="00933CAF">
        <w:rPr>
          <w:rFonts w:ascii="Times New Roman" w:hAnsi="Times New Roman"/>
          <w:bCs/>
          <w:sz w:val="28"/>
          <w:szCs w:val="28"/>
        </w:rPr>
        <w:t>в задаче;</w:t>
      </w:r>
    </w:p>
    <w:p w:rsidR="001621FB" w:rsidRPr="00933CAF" w:rsidRDefault="001621FB" w:rsidP="00304325">
      <w:pPr>
        <w:widowControl/>
        <w:numPr>
          <w:ilvl w:val="0"/>
          <w:numId w:val="11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различать и использовать разные приёмы и алгоритмы вычисления;</w:t>
      </w:r>
    </w:p>
    <w:p w:rsidR="001621FB" w:rsidRPr="00933CAF" w:rsidRDefault="001621FB" w:rsidP="00304325">
      <w:pPr>
        <w:widowControl/>
        <w:numPr>
          <w:ilvl w:val="0"/>
          <w:numId w:val="11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выбирать метод решения (моделирование ситуации, перебор вариантов, использование алгоритма);</w:t>
      </w:r>
    </w:p>
    <w:p w:rsidR="001621FB" w:rsidRPr="00933CAF" w:rsidRDefault="001621FB" w:rsidP="00304325">
      <w:pPr>
        <w:widowControl/>
        <w:numPr>
          <w:ilvl w:val="0"/>
          <w:numId w:val="11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соотносить начало, окончание, продолжительность события в практической ситуации;</w:t>
      </w:r>
    </w:p>
    <w:p w:rsidR="001621FB" w:rsidRPr="00933CAF" w:rsidRDefault="001621FB" w:rsidP="00304325">
      <w:pPr>
        <w:widowControl/>
        <w:numPr>
          <w:ilvl w:val="0"/>
          <w:numId w:val="11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составлять ряд чисел (величин, геометрических фигур) по самостоятельно выбранному правилу;</w:t>
      </w:r>
    </w:p>
    <w:p w:rsidR="001621FB" w:rsidRPr="00933CAF" w:rsidRDefault="001621FB" w:rsidP="00304325">
      <w:pPr>
        <w:widowControl/>
        <w:numPr>
          <w:ilvl w:val="0"/>
          <w:numId w:val="11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моделировать предложенную практическую ситуацию;</w:t>
      </w:r>
    </w:p>
    <w:p w:rsidR="001621FB" w:rsidRPr="00933CAF" w:rsidRDefault="001621FB" w:rsidP="00304325">
      <w:pPr>
        <w:widowControl/>
        <w:numPr>
          <w:ilvl w:val="0"/>
          <w:numId w:val="11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устанавливать последовательность событий, действий сюжета текстовой задачи.</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8.6.2. У обучающегося будут сформированы следующие </w:t>
      </w:r>
      <w:r w:rsidR="009868C4" w:rsidRPr="00933CAF">
        <w:rPr>
          <w:rFonts w:ascii="Times New Roman" w:hAnsi="Times New Roman"/>
          <w:bCs/>
          <w:sz w:val="28"/>
          <w:szCs w:val="28"/>
        </w:rPr>
        <w:t>информационные действия</w:t>
      </w:r>
      <w:r w:rsidR="001621FB" w:rsidRPr="00933CAF">
        <w:rPr>
          <w:rFonts w:ascii="Times New Roman" w:hAnsi="Times New Roman"/>
          <w:bCs/>
          <w:sz w:val="28"/>
          <w:szCs w:val="28"/>
        </w:rPr>
        <w:t xml:space="preserve"> как часть познавательных универсальных учебных действий:</w:t>
      </w:r>
    </w:p>
    <w:p w:rsidR="001621FB" w:rsidRPr="00933CAF" w:rsidRDefault="001621FB" w:rsidP="00304325">
      <w:pPr>
        <w:widowControl/>
        <w:numPr>
          <w:ilvl w:val="0"/>
          <w:numId w:val="112"/>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читать информацию, представленную в разных формах;</w:t>
      </w:r>
    </w:p>
    <w:p w:rsidR="001621FB" w:rsidRPr="00933CAF" w:rsidRDefault="001621FB" w:rsidP="00304325">
      <w:pPr>
        <w:widowControl/>
        <w:numPr>
          <w:ilvl w:val="0"/>
          <w:numId w:val="112"/>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извлекать и интерпретировать числовые данные, представленные в таблице,</w:t>
      </w:r>
      <w:r w:rsidR="00933CAF" w:rsidRPr="00933CAF">
        <w:rPr>
          <w:rFonts w:ascii="Times New Roman" w:hAnsi="Times New Roman"/>
          <w:bCs/>
          <w:sz w:val="28"/>
          <w:szCs w:val="28"/>
        </w:rPr>
        <w:t xml:space="preserve"> </w:t>
      </w:r>
      <w:r w:rsidRPr="00933CAF">
        <w:rPr>
          <w:rFonts w:ascii="Times New Roman" w:hAnsi="Times New Roman"/>
          <w:bCs/>
          <w:sz w:val="28"/>
          <w:szCs w:val="28"/>
        </w:rPr>
        <w:t>на диаграмме;</w:t>
      </w:r>
    </w:p>
    <w:p w:rsidR="001621FB" w:rsidRPr="00933CAF" w:rsidRDefault="001621FB" w:rsidP="00304325">
      <w:pPr>
        <w:widowControl/>
        <w:numPr>
          <w:ilvl w:val="0"/>
          <w:numId w:val="112"/>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заполнять таблицы сложения и умножения, дополнять данными чертеж;</w:t>
      </w:r>
    </w:p>
    <w:p w:rsidR="001621FB" w:rsidRPr="00933CAF" w:rsidRDefault="001621FB" w:rsidP="00304325">
      <w:pPr>
        <w:widowControl/>
        <w:numPr>
          <w:ilvl w:val="0"/>
          <w:numId w:val="112"/>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устанавливать соответствие между различными записями решения задачи;</w:t>
      </w:r>
    </w:p>
    <w:p w:rsidR="001621FB" w:rsidRPr="00933CAF" w:rsidRDefault="001621FB" w:rsidP="00304325">
      <w:pPr>
        <w:widowControl/>
        <w:numPr>
          <w:ilvl w:val="0"/>
          <w:numId w:val="112"/>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использовать дополнительную литературу (справочники, словари)</w:t>
      </w:r>
      <w:r w:rsidR="00933CAF" w:rsidRPr="00933CAF">
        <w:rPr>
          <w:rFonts w:ascii="Times New Roman" w:hAnsi="Times New Roman"/>
          <w:bCs/>
          <w:sz w:val="28"/>
          <w:szCs w:val="28"/>
        </w:rPr>
        <w:t xml:space="preserve"> </w:t>
      </w:r>
      <w:r w:rsidRPr="00933CAF">
        <w:rPr>
          <w:rFonts w:ascii="Times New Roman" w:hAnsi="Times New Roman"/>
          <w:bCs/>
          <w:sz w:val="28"/>
          <w:szCs w:val="28"/>
        </w:rPr>
        <w:t>для установления и проверки значения математического термина (понятия).</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8.6.3.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общения как часть коммуникативных универсальных учебных действий:</w:t>
      </w:r>
    </w:p>
    <w:p w:rsidR="001621FB" w:rsidRPr="00933CAF" w:rsidRDefault="001621FB" w:rsidP="00304325">
      <w:pPr>
        <w:widowControl/>
        <w:numPr>
          <w:ilvl w:val="0"/>
          <w:numId w:val="113"/>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использовать математическую терминологию для описания отношений</w:t>
      </w:r>
      <w:r w:rsidR="00933CAF" w:rsidRPr="00933CAF">
        <w:rPr>
          <w:rFonts w:ascii="Times New Roman" w:hAnsi="Times New Roman"/>
          <w:bCs/>
          <w:sz w:val="28"/>
          <w:szCs w:val="28"/>
        </w:rPr>
        <w:t xml:space="preserve"> </w:t>
      </w:r>
      <w:r w:rsidRPr="00933CAF">
        <w:rPr>
          <w:rFonts w:ascii="Times New Roman" w:hAnsi="Times New Roman"/>
          <w:bCs/>
          <w:sz w:val="28"/>
          <w:szCs w:val="28"/>
        </w:rPr>
        <w:t>и зависимостей;</w:t>
      </w:r>
    </w:p>
    <w:p w:rsidR="001621FB" w:rsidRPr="00933CAF" w:rsidRDefault="001621FB" w:rsidP="00304325">
      <w:pPr>
        <w:widowControl/>
        <w:numPr>
          <w:ilvl w:val="0"/>
          <w:numId w:val="113"/>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строить речевые высказывания для решения задач, составлять текстовую задачу;</w:t>
      </w:r>
    </w:p>
    <w:p w:rsidR="001621FB" w:rsidRPr="00933CAF" w:rsidRDefault="001621FB" w:rsidP="00304325">
      <w:pPr>
        <w:widowControl/>
        <w:numPr>
          <w:ilvl w:val="0"/>
          <w:numId w:val="113"/>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объяснять на примерах отношения «больше-меньше на…», «больше-меньше в…», «равно»;</w:t>
      </w:r>
    </w:p>
    <w:p w:rsidR="001621FB" w:rsidRPr="00933CAF" w:rsidRDefault="001621FB" w:rsidP="00304325">
      <w:pPr>
        <w:widowControl/>
        <w:numPr>
          <w:ilvl w:val="0"/>
          <w:numId w:val="113"/>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использовать математическую символику для составления числовых выражений;</w:t>
      </w:r>
    </w:p>
    <w:p w:rsidR="001621FB" w:rsidRPr="00933CAF" w:rsidRDefault="001621FB" w:rsidP="00304325">
      <w:pPr>
        <w:widowControl/>
        <w:numPr>
          <w:ilvl w:val="0"/>
          <w:numId w:val="113"/>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выбирать, осуществлять переход от одних единиц измерения величины</w:t>
      </w:r>
      <w:r w:rsidR="00933CAF" w:rsidRPr="00933CAF">
        <w:rPr>
          <w:rFonts w:ascii="Times New Roman" w:hAnsi="Times New Roman"/>
          <w:bCs/>
          <w:sz w:val="28"/>
          <w:szCs w:val="28"/>
        </w:rPr>
        <w:t xml:space="preserve"> </w:t>
      </w:r>
      <w:r w:rsidRPr="00933CAF">
        <w:rPr>
          <w:rFonts w:ascii="Times New Roman" w:hAnsi="Times New Roman"/>
          <w:bCs/>
          <w:sz w:val="28"/>
          <w:szCs w:val="28"/>
        </w:rPr>
        <w:t>к другим в соответствии с практической ситуацией;</w:t>
      </w:r>
    </w:p>
    <w:p w:rsidR="001621FB" w:rsidRPr="00933CAF" w:rsidRDefault="001621FB" w:rsidP="00304325">
      <w:pPr>
        <w:widowControl/>
        <w:numPr>
          <w:ilvl w:val="0"/>
          <w:numId w:val="113"/>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участвовать в обсуждении ошибок в ходе и результате выполнения вычисления.</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8.6.4.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самоорганизации и самоконтроля как часть регулятивных универсальных учебных действий:</w:t>
      </w:r>
    </w:p>
    <w:p w:rsidR="001621FB" w:rsidRPr="00933CAF" w:rsidRDefault="001621FB" w:rsidP="00304325">
      <w:pPr>
        <w:widowControl/>
        <w:numPr>
          <w:ilvl w:val="0"/>
          <w:numId w:val="114"/>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проверять ход и результат выполнения действия;</w:t>
      </w:r>
    </w:p>
    <w:p w:rsidR="001621FB" w:rsidRPr="00933CAF" w:rsidRDefault="001621FB" w:rsidP="00304325">
      <w:pPr>
        <w:widowControl/>
        <w:numPr>
          <w:ilvl w:val="0"/>
          <w:numId w:val="114"/>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вести поиск ошибок, характеризовать их и исправлять;</w:t>
      </w:r>
    </w:p>
    <w:p w:rsidR="001621FB" w:rsidRPr="00933CAF" w:rsidRDefault="001621FB" w:rsidP="00304325">
      <w:pPr>
        <w:widowControl/>
        <w:numPr>
          <w:ilvl w:val="0"/>
          <w:numId w:val="114"/>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формулировать ответ (вывод), подтверждать его объяснением, расчётами;</w:t>
      </w:r>
    </w:p>
    <w:p w:rsidR="001621FB" w:rsidRPr="00933CAF" w:rsidRDefault="001621FB" w:rsidP="00304325">
      <w:pPr>
        <w:widowControl/>
        <w:numPr>
          <w:ilvl w:val="0"/>
          <w:numId w:val="114"/>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8.6.5. У обучающегося будут сформированы следующие умения совместной деятельности:</w:t>
      </w:r>
    </w:p>
    <w:p w:rsidR="001621FB" w:rsidRPr="00933CAF" w:rsidRDefault="001621FB" w:rsidP="00304325">
      <w:pPr>
        <w:widowControl/>
        <w:numPr>
          <w:ilvl w:val="0"/>
          <w:numId w:val="115"/>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621FB" w:rsidRPr="00933CAF" w:rsidRDefault="001621FB" w:rsidP="00304325">
      <w:pPr>
        <w:widowControl/>
        <w:numPr>
          <w:ilvl w:val="0"/>
          <w:numId w:val="115"/>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договариваться о распределении обязанностей в совместном труде, выполнять роли руководителя</w:t>
      </w:r>
      <w:r w:rsidR="00DC48E9" w:rsidRPr="00933CAF">
        <w:rPr>
          <w:rFonts w:ascii="Times New Roman" w:hAnsi="Times New Roman"/>
          <w:bCs/>
          <w:sz w:val="28"/>
          <w:szCs w:val="28"/>
        </w:rPr>
        <w:t xml:space="preserve"> или</w:t>
      </w:r>
      <w:r w:rsidRPr="00933CAF">
        <w:rPr>
          <w:rFonts w:ascii="Times New Roman" w:hAnsi="Times New Roman"/>
          <w:bCs/>
          <w:sz w:val="28"/>
          <w:szCs w:val="28"/>
        </w:rPr>
        <w:t xml:space="preserve"> подчинённого, сдержанно принимать замечания к своей работе;</w:t>
      </w:r>
    </w:p>
    <w:p w:rsidR="001621FB" w:rsidRPr="00933CAF" w:rsidRDefault="001621FB" w:rsidP="00304325">
      <w:pPr>
        <w:widowControl/>
        <w:numPr>
          <w:ilvl w:val="0"/>
          <w:numId w:val="115"/>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 xml:space="preserve">выполнять совместно прикидку и оценку результата выполнения общей работы.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 Содержание обучения в 4 классе.</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9.1. Числа и величины.</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9.1.2. Величины: сравнение объектов по массе, длине, площади, вместимости. </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9.1.3. Единицы массы и соотношения между ними: – центнер, тонна.</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9.1.4. Единицы времени (сутки, неделя, месяц, год, век), соотношения между ними.</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9.1.6. Доля величины времени, массы, длины.</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9.2. Арифметические действия.</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9.2.1. Письменное сложение, вычитание многозначных чисел в пределах миллиона. Письменное умножение, деление многозначных чисел</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на однозначное (двузначное) число в пределах 100 000. Деление с остатком. Умножение и деление на 10, 100, 1000.</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9.2.2. Свойства арифметических действий и их применение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для вычислений. Поиск значения числового выражения, содержащего несколько действий в пределах 100 000. Проверка результата вычислений, в том числе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помощью калькулятора.</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9.2.3. Равенство, содержащее неизвестный компонент арифметического действия: запись, нахождение неизвестного компонента.</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9.2.4. Умножение и деление величины на однозначное число.</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9.3. Текстовые задачи.</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9.3.1. Работа с текстовой задачей, решение которой содержит</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пояснением, по вопросам, с помощью числового выражения.</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9.4. Пространственные отношения и геометрические фигуры.</w:t>
      </w:r>
    </w:p>
    <w:p w:rsidR="001621FB" w:rsidRPr="00933CAF" w:rsidRDefault="00AF2C3F"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9.4.1. Наглядные представления о симметрии.</w:t>
      </w:r>
    </w:p>
    <w:p w:rsidR="001621FB" w:rsidRPr="00933CAF" w:rsidRDefault="00EF72B1"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9.4.2. Окружность, круг: распознавание и изображение. Построение окружности заданного радиуса. Построение изученных геометрических фигур</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1621FB" w:rsidRPr="00933CAF" w:rsidRDefault="00EF72B1"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9.4.3. Конструирование: разбиение фигуры на прямоугольники (квадраты), составление фигур из прямоугольников</w:t>
      </w:r>
      <w:r w:rsidR="00DC48E9" w:rsidRPr="00933CAF">
        <w:rPr>
          <w:rFonts w:ascii="Times New Roman" w:hAnsi="Times New Roman"/>
          <w:bCs/>
          <w:sz w:val="28"/>
          <w:szCs w:val="28"/>
        </w:rPr>
        <w:t xml:space="preserve"> или </w:t>
      </w:r>
      <w:r w:rsidR="001621FB" w:rsidRPr="00933CAF">
        <w:rPr>
          <w:rFonts w:ascii="Times New Roman" w:hAnsi="Times New Roman"/>
          <w:bCs/>
          <w:sz w:val="28"/>
          <w:szCs w:val="28"/>
        </w:rPr>
        <w:t>квадратов.</w:t>
      </w:r>
    </w:p>
    <w:p w:rsidR="001621FB" w:rsidRPr="00933CAF" w:rsidRDefault="00EF72B1"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9.4.4. Периметр, площадь фигуры, составленной из двух-трёх прямоугольников (квадратов).</w:t>
      </w:r>
    </w:p>
    <w:p w:rsidR="001621FB" w:rsidRPr="00933CAF" w:rsidRDefault="00EF72B1"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9.5. Математическая информация.</w:t>
      </w:r>
    </w:p>
    <w:p w:rsidR="001621FB" w:rsidRPr="00933CAF" w:rsidRDefault="00EF72B1"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9.5.1. Работа с утверждениями: конструирование, проверка истинности. Составление и проверка логических рассуждений при решении задач.</w:t>
      </w:r>
    </w:p>
    <w:p w:rsidR="001621FB" w:rsidRPr="00933CAF" w:rsidRDefault="00EF72B1"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w:t>
      </w:r>
      <w:r w:rsidR="00A236A0" w:rsidRPr="00933CAF">
        <w:rPr>
          <w:rFonts w:ascii="Times New Roman" w:hAnsi="Times New Roman"/>
          <w:bCs/>
          <w:sz w:val="28"/>
          <w:szCs w:val="28"/>
        </w:rPr>
        <w:t>е</w:t>
      </w:r>
      <w:r w:rsidR="001621FB" w:rsidRPr="00933CAF">
        <w:rPr>
          <w:rFonts w:ascii="Times New Roman" w:hAnsi="Times New Roman"/>
          <w:bCs/>
          <w:sz w:val="28"/>
          <w:szCs w:val="28"/>
        </w:rPr>
        <w:t>. Запись информации</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в предложенной таблице, на столбчатой диаграмме.</w:t>
      </w:r>
    </w:p>
    <w:p w:rsidR="001621FB" w:rsidRPr="00933CAF" w:rsidRDefault="00EF72B1"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9.5.3. Доступные электронные средства обучения, пособия, тренажёры,</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их использование под руководством педагога и самостоятельно</w:t>
      </w:r>
      <w:r w:rsidR="00DC48E9" w:rsidRPr="00933CAF">
        <w:rPr>
          <w:rFonts w:ascii="Times New Roman" w:hAnsi="Times New Roman"/>
          <w:bCs/>
          <w:sz w:val="28"/>
          <w:szCs w:val="28"/>
        </w:rPr>
        <w:t>е</w:t>
      </w:r>
      <w:r w:rsidR="001621FB" w:rsidRPr="00933CAF">
        <w:rPr>
          <w:rFonts w:ascii="Times New Roman" w:hAnsi="Times New Roman"/>
          <w:bCs/>
          <w:sz w:val="28"/>
          <w:szCs w:val="28"/>
        </w:rPr>
        <w:t>.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на обучающихся </w:t>
      </w:r>
      <w:r w:rsidR="005F1CF1" w:rsidRPr="00933CAF">
        <w:rPr>
          <w:rFonts w:ascii="Times New Roman" w:hAnsi="Times New Roman"/>
          <w:bCs/>
          <w:sz w:val="28"/>
          <w:szCs w:val="28"/>
        </w:rPr>
        <w:t>начального общего образования</w:t>
      </w:r>
      <w:r w:rsidR="001621FB" w:rsidRPr="00933CAF">
        <w:rPr>
          <w:rFonts w:ascii="Times New Roman" w:hAnsi="Times New Roman"/>
          <w:bCs/>
          <w:sz w:val="28"/>
          <w:szCs w:val="28"/>
        </w:rPr>
        <w:t>).</w:t>
      </w:r>
    </w:p>
    <w:p w:rsidR="001621FB" w:rsidRPr="00933CAF" w:rsidRDefault="00EF72B1"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9.5.4. Алгоритмы решения </w:t>
      </w:r>
      <w:r w:rsidR="009868C4" w:rsidRPr="00933CAF">
        <w:rPr>
          <w:rFonts w:ascii="Times New Roman" w:hAnsi="Times New Roman"/>
          <w:bCs/>
          <w:sz w:val="28"/>
          <w:szCs w:val="28"/>
        </w:rPr>
        <w:t xml:space="preserve">изученных </w:t>
      </w:r>
      <w:r w:rsidR="001621FB" w:rsidRPr="00933CAF">
        <w:rPr>
          <w:rFonts w:ascii="Times New Roman" w:hAnsi="Times New Roman"/>
          <w:bCs/>
          <w:sz w:val="28"/>
          <w:szCs w:val="28"/>
        </w:rPr>
        <w:t>учебных и практических задач.</w:t>
      </w:r>
    </w:p>
    <w:p w:rsidR="001621FB" w:rsidRPr="00933CAF" w:rsidRDefault="00EF72B1"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933CAF" w:rsidRDefault="00EF72B1"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ориентироваться в изученной математической терминологии, использовать</w:t>
      </w:r>
      <w:r w:rsidR="00933CAF" w:rsidRPr="00933CAF">
        <w:rPr>
          <w:rFonts w:ascii="Times New Roman" w:hAnsi="Times New Roman"/>
          <w:bCs/>
          <w:sz w:val="28"/>
          <w:szCs w:val="28"/>
        </w:rPr>
        <w:t xml:space="preserve"> </w:t>
      </w:r>
      <w:r w:rsidRPr="00933CAF">
        <w:rPr>
          <w:rFonts w:ascii="Times New Roman" w:hAnsi="Times New Roman"/>
          <w:bCs/>
          <w:sz w:val="28"/>
          <w:szCs w:val="28"/>
        </w:rPr>
        <w:t>её в высказываниях и рассуждениях;</w:t>
      </w:r>
    </w:p>
    <w:p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сравнивать математические объекты (числа, величины, геометрические фигуры), записывать признак сравнения;</w:t>
      </w:r>
    </w:p>
    <w:p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621FB" w:rsidRPr="00933CAF" w:rsidRDefault="009357EF"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находить</w:t>
      </w:r>
      <w:r w:rsidR="001621FB" w:rsidRPr="00933CAF">
        <w:rPr>
          <w:rFonts w:ascii="Times New Roman" w:hAnsi="Times New Roman"/>
          <w:bCs/>
          <w:sz w:val="28"/>
          <w:szCs w:val="28"/>
        </w:rPr>
        <w:t xml:space="preserve"> модели изученных геометрических фигур в окружающем мире;</w:t>
      </w:r>
    </w:p>
    <w:p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классифицировать объекты по 1–2 выбранным признакам;</w:t>
      </w:r>
    </w:p>
    <w:p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составлять модель математической задачи, проверять её соответствие условиям задачи;</w:t>
      </w:r>
    </w:p>
    <w:p w:rsidR="001621FB" w:rsidRPr="00933CAF" w:rsidRDefault="001621FB" w:rsidP="00304325">
      <w:pPr>
        <w:widowControl/>
        <w:numPr>
          <w:ilvl w:val="0"/>
          <w:numId w:val="116"/>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w:t>
      </w:r>
      <w:r w:rsidR="00DC48E9" w:rsidRPr="00933CAF">
        <w:rPr>
          <w:rFonts w:ascii="Times New Roman" w:hAnsi="Times New Roman"/>
          <w:bCs/>
          <w:sz w:val="28"/>
          <w:szCs w:val="28"/>
        </w:rPr>
        <w:t>е</w:t>
      </w:r>
      <w:r w:rsidRPr="00933CAF">
        <w:rPr>
          <w:rFonts w:ascii="Times New Roman" w:hAnsi="Times New Roman"/>
          <w:bCs/>
          <w:sz w:val="28"/>
          <w:szCs w:val="28"/>
        </w:rPr>
        <w:t xml:space="preserve"> сосуд</w:t>
      </w:r>
      <w:r w:rsidR="00DC48E9" w:rsidRPr="00933CAF">
        <w:rPr>
          <w:rFonts w:ascii="Times New Roman" w:hAnsi="Times New Roman"/>
          <w:bCs/>
          <w:sz w:val="28"/>
          <w:szCs w:val="28"/>
        </w:rPr>
        <w:t>ы</w:t>
      </w:r>
      <w:r w:rsidRPr="00933CAF">
        <w:rPr>
          <w:rFonts w:ascii="Times New Roman" w:hAnsi="Times New Roman"/>
          <w:bCs/>
          <w:sz w:val="28"/>
          <w:szCs w:val="28"/>
        </w:rPr>
        <w:t>).</w:t>
      </w:r>
    </w:p>
    <w:p w:rsidR="001621FB" w:rsidRPr="00933CAF" w:rsidRDefault="00EF72B1"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9.6.2. У обучающегося будут сформированы следующие </w:t>
      </w:r>
      <w:r w:rsidR="009868C4" w:rsidRPr="00933CAF">
        <w:rPr>
          <w:rFonts w:ascii="Times New Roman" w:hAnsi="Times New Roman"/>
          <w:bCs/>
          <w:sz w:val="28"/>
          <w:szCs w:val="28"/>
        </w:rPr>
        <w:t>информационные действия</w:t>
      </w:r>
      <w:r w:rsidR="001621FB" w:rsidRPr="00933CAF">
        <w:rPr>
          <w:rFonts w:ascii="Times New Roman" w:hAnsi="Times New Roman"/>
          <w:bCs/>
          <w:sz w:val="28"/>
          <w:szCs w:val="28"/>
        </w:rPr>
        <w:t xml:space="preserve"> как часть познавательных универсальных учебных действий:</w:t>
      </w:r>
    </w:p>
    <w:p w:rsidR="001621FB" w:rsidRPr="00933CAF" w:rsidRDefault="001621FB" w:rsidP="00304325">
      <w:pPr>
        <w:widowControl/>
        <w:numPr>
          <w:ilvl w:val="0"/>
          <w:numId w:val="116"/>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представлять информацию в разных формах;</w:t>
      </w:r>
    </w:p>
    <w:p w:rsidR="001621FB" w:rsidRPr="00933CAF" w:rsidRDefault="001621FB" w:rsidP="00304325">
      <w:pPr>
        <w:widowControl/>
        <w:numPr>
          <w:ilvl w:val="0"/>
          <w:numId w:val="116"/>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извлекать и интерпретировать информацию, представленную в таблице,</w:t>
      </w:r>
      <w:r w:rsidR="00933CAF" w:rsidRPr="00933CAF">
        <w:rPr>
          <w:rFonts w:ascii="Times New Roman" w:hAnsi="Times New Roman"/>
          <w:bCs/>
          <w:sz w:val="28"/>
          <w:szCs w:val="28"/>
        </w:rPr>
        <w:t xml:space="preserve"> </w:t>
      </w:r>
      <w:r w:rsidRPr="00933CAF">
        <w:rPr>
          <w:rFonts w:ascii="Times New Roman" w:hAnsi="Times New Roman"/>
          <w:bCs/>
          <w:sz w:val="28"/>
          <w:szCs w:val="28"/>
        </w:rPr>
        <w:t>на диаграмме;</w:t>
      </w:r>
    </w:p>
    <w:p w:rsidR="001621FB" w:rsidRPr="00933CAF" w:rsidRDefault="001621FB" w:rsidP="00304325">
      <w:pPr>
        <w:widowControl/>
        <w:numPr>
          <w:ilvl w:val="0"/>
          <w:numId w:val="116"/>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использовать справочную литературу для поиска информации, в том числе Интернет (в условиях контролируемого выхода).</w:t>
      </w:r>
    </w:p>
    <w:p w:rsidR="001621FB" w:rsidRPr="00933CAF" w:rsidRDefault="00EF72B1"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9.6.3.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общения как часть коммуникативных универсальных учебных действий:</w:t>
      </w:r>
    </w:p>
    <w:p w:rsidR="001621FB" w:rsidRPr="00933CAF" w:rsidRDefault="001621FB" w:rsidP="00304325">
      <w:pPr>
        <w:widowControl/>
        <w:numPr>
          <w:ilvl w:val="0"/>
          <w:numId w:val="11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использовать математическую терминологию для записи решения предметной или практической задачи;</w:t>
      </w:r>
    </w:p>
    <w:p w:rsidR="001621FB" w:rsidRPr="00933CAF" w:rsidRDefault="001621FB" w:rsidP="00304325">
      <w:pPr>
        <w:widowControl/>
        <w:numPr>
          <w:ilvl w:val="0"/>
          <w:numId w:val="11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приводить примеры и контрпримеры для подтверждения или опровержения вывода, гипотезы;</w:t>
      </w:r>
    </w:p>
    <w:p w:rsidR="001621FB" w:rsidRPr="00933CAF" w:rsidRDefault="001621FB" w:rsidP="00304325">
      <w:pPr>
        <w:widowControl/>
        <w:numPr>
          <w:ilvl w:val="0"/>
          <w:numId w:val="11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конструировать, читать числовое выражение;</w:t>
      </w:r>
    </w:p>
    <w:p w:rsidR="001621FB" w:rsidRPr="00933CAF" w:rsidRDefault="001621FB" w:rsidP="00304325">
      <w:pPr>
        <w:widowControl/>
        <w:numPr>
          <w:ilvl w:val="0"/>
          <w:numId w:val="11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описывать практическую ситуацию с использованием изученной терминологии;</w:t>
      </w:r>
    </w:p>
    <w:p w:rsidR="001621FB" w:rsidRPr="00933CAF" w:rsidRDefault="001621FB" w:rsidP="00304325">
      <w:pPr>
        <w:widowControl/>
        <w:numPr>
          <w:ilvl w:val="0"/>
          <w:numId w:val="11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характеризовать математические объекты, явления и события с помощью изученных величин;</w:t>
      </w:r>
    </w:p>
    <w:p w:rsidR="001621FB" w:rsidRPr="00933CAF" w:rsidRDefault="001621FB" w:rsidP="00304325">
      <w:pPr>
        <w:widowControl/>
        <w:numPr>
          <w:ilvl w:val="0"/>
          <w:numId w:val="11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составлять инструкцию, записывать рассуждение;</w:t>
      </w:r>
    </w:p>
    <w:p w:rsidR="001621FB" w:rsidRPr="00933CAF" w:rsidRDefault="001621FB" w:rsidP="00304325">
      <w:pPr>
        <w:widowControl/>
        <w:numPr>
          <w:ilvl w:val="0"/>
          <w:numId w:val="11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инициировать обсуждение разных способов выполнения задания, поиск ошибок в решении.</w:t>
      </w:r>
    </w:p>
    <w:p w:rsidR="001621FB" w:rsidRPr="00933CAF" w:rsidRDefault="00EF72B1"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9.6.4.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самоорганизации и самоконтроля как часть регулятивных универсальных учебных действий:</w:t>
      </w:r>
    </w:p>
    <w:p w:rsidR="001621FB" w:rsidRPr="00933CAF" w:rsidRDefault="001621FB" w:rsidP="00304325">
      <w:pPr>
        <w:widowControl/>
        <w:numPr>
          <w:ilvl w:val="0"/>
          <w:numId w:val="11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621FB" w:rsidRPr="00933CAF" w:rsidRDefault="001621FB" w:rsidP="00304325">
      <w:pPr>
        <w:widowControl/>
        <w:numPr>
          <w:ilvl w:val="0"/>
          <w:numId w:val="11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самостоятельно выполнять прикидку и оценку результата измерений;</w:t>
      </w:r>
    </w:p>
    <w:p w:rsidR="001621FB" w:rsidRPr="00933CAF" w:rsidRDefault="001621FB" w:rsidP="00304325">
      <w:pPr>
        <w:widowControl/>
        <w:numPr>
          <w:ilvl w:val="0"/>
          <w:numId w:val="11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находить, исправлять, прогнозировать ошибки и трудности в решении учебной задачи.</w:t>
      </w:r>
    </w:p>
    <w:p w:rsidR="001621FB" w:rsidRPr="00933CAF" w:rsidRDefault="00EF72B1"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9.6.5. У обучающегося будут сформированы следующие умения совместной деятельности:</w:t>
      </w:r>
    </w:p>
    <w:p w:rsidR="001621FB" w:rsidRPr="00933CAF" w:rsidRDefault="001621FB" w:rsidP="00304325">
      <w:pPr>
        <w:widowControl/>
        <w:numPr>
          <w:ilvl w:val="0"/>
          <w:numId w:val="11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621FB" w:rsidRPr="00933CAF" w:rsidRDefault="001621FB" w:rsidP="00304325">
      <w:pPr>
        <w:widowControl/>
        <w:numPr>
          <w:ilvl w:val="0"/>
          <w:numId w:val="11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договариваться с одноклассниками в ходе организации проектной работы</w:t>
      </w:r>
      <w:r w:rsidR="00933CAF" w:rsidRPr="00933CAF">
        <w:rPr>
          <w:rFonts w:ascii="Times New Roman" w:hAnsi="Times New Roman"/>
          <w:bCs/>
          <w:sz w:val="28"/>
          <w:szCs w:val="28"/>
        </w:rPr>
        <w:t xml:space="preserve"> </w:t>
      </w:r>
      <w:r w:rsidRPr="00933CAF">
        <w:rPr>
          <w:rFonts w:ascii="Times New Roman" w:hAnsi="Times New Roman"/>
          <w:bCs/>
          <w:sz w:val="28"/>
          <w:szCs w:val="28"/>
        </w:rP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621FB" w:rsidRPr="00933CAF" w:rsidRDefault="00EF72B1"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10. Планируемые результаты освоения программы по математике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на уровне начального общего образования.</w:t>
      </w:r>
    </w:p>
    <w:p w:rsidR="001621FB" w:rsidRPr="00933CAF" w:rsidRDefault="00EF72B1"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10.1. Личностные результаты освоения программы по математике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на уровне начального общего образования достигаются в единстве учебной</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621FB" w:rsidRPr="00933CAF" w:rsidRDefault="001621FB" w:rsidP="00304325">
      <w:pPr>
        <w:widowControl/>
        <w:numPr>
          <w:ilvl w:val="0"/>
          <w:numId w:val="12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621FB" w:rsidRPr="00933CAF" w:rsidRDefault="001621FB" w:rsidP="00304325">
      <w:pPr>
        <w:widowControl/>
        <w:numPr>
          <w:ilvl w:val="0"/>
          <w:numId w:val="12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621FB" w:rsidRPr="00933CAF" w:rsidRDefault="001621FB" w:rsidP="00304325">
      <w:pPr>
        <w:widowControl/>
        <w:numPr>
          <w:ilvl w:val="0"/>
          <w:numId w:val="12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осваивать навыки организации безопасного поведения в информационной среде;</w:t>
      </w:r>
    </w:p>
    <w:p w:rsidR="001621FB" w:rsidRPr="00933CAF" w:rsidRDefault="001621FB" w:rsidP="00304325">
      <w:pPr>
        <w:widowControl/>
        <w:numPr>
          <w:ilvl w:val="0"/>
          <w:numId w:val="12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621FB" w:rsidRPr="00933CAF" w:rsidRDefault="001621FB" w:rsidP="00304325">
      <w:pPr>
        <w:widowControl/>
        <w:numPr>
          <w:ilvl w:val="0"/>
          <w:numId w:val="12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w:t>
      </w:r>
      <w:r w:rsidR="00933CAF" w:rsidRPr="00933CAF">
        <w:rPr>
          <w:rFonts w:ascii="Times New Roman" w:hAnsi="Times New Roman"/>
          <w:bCs/>
          <w:sz w:val="28"/>
          <w:szCs w:val="28"/>
        </w:rPr>
        <w:t xml:space="preserve"> </w:t>
      </w:r>
      <w:r w:rsidRPr="00933CAF">
        <w:rPr>
          <w:rFonts w:ascii="Times New Roman" w:hAnsi="Times New Roman"/>
          <w:bCs/>
          <w:sz w:val="28"/>
          <w:szCs w:val="28"/>
        </w:rPr>
        <w:t>и уверенность своих силах при решении поставленных задач, умение преодолевать трудности;</w:t>
      </w:r>
    </w:p>
    <w:p w:rsidR="001621FB" w:rsidRPr="00933CAF" w:rsidRDefault="001621FB" w:rsidP="00304325">
      <w:pPr>
        <w:widowControl/>
        <w:numPr>
          <w:ilvl w:val="0"/>
          <w:numId w:val="12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w:t>
      </w:r>
      <w:r w:rsidR="00933CAF" w:rsidRPr="00933CAF">
        <w:rPr>
          <w:rFonts w:ascii="Times New Roman" w:hAnsi="Times New Roman"/>
          <w:bCs/>
          <w:sz w:val="28"/>
          <w:szCs w:val="28"/>
        </w:rPr>
        <w:t xml:space="preserve"> </w:t>
      </w:r>
      <w:r w:rsidRPr="00933CAF">
        <w:rPr>
          <w:rFonts w:ascii="Times New Roman" w:hAnsi="Times New Roman"/>
          <w:bCs/>
          <w:sz w:val="28"/>
          <w:szCs w:val="28"/>
        </w:rPr>
        <w:t>и жизненных проблем;</w:t>
      </w:r>
    </w:p>
    <w:p w:rsidR="001621FB" w:rsidRPr="00933CAF" w:rsidRDefault="009868C4" w:rsidP="00304325">
      <w:pPr>
        <w:widowControl/>
        <w:numPr>
          <w:ilvl w:val="0"/>
          <w:numId w:val="12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характеризовать</w:t>
      </w:r>
      <w:r w:rsidR="001621FB" w:rsidRPr="00933CAF">
        <w:rPr>
          <w:rFonts w:ascii="Times New Roman" w:hAnsi="Times New Roman"/>
          <w:bCs/>
          <w:sz w:val="28"/>
          <w:szCs w:val="28"/>
        </w:rPr>
        <w:t xml:space="preserve"> свои успехи в изучении математики, стремиться углублять свои математические знания и умения, намечать пути устранения трудностей;</w:t>
      </w:r>
    </w:p>
    <w:p w:rsidR="001621FB" w:rsidRPr="00933CAF" w:rsidRDefault="001621FB" w:rsidP="00304325">
      <w:pPr>
        <w:widowControl/>
        <w:numPr>
          <w:ilvl w:val="0"/>
          <w:numId w:val="12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1621FB" w:rsidRPr="00933CAF" w:rsidRDefault="00EF72B1"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621FB" w:rsidRPr="00933CAF" w:rsidRDefault="00EF72B1"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10.2.1. У обучающегося будут сформированы следующие базовые логические действия как часть познавательных универсальных учебных действий:</w:t>
      </w:r>
    </w:p>
    <w:p w:rsidR="001621FB" w:rsidRPr="00933CAF" w:rsidRDefault="001621FB" w:rsidP="00304325">
      <w:pPr>
        <w:widowControl/>
        <w:numPr>
          <w:ilvl w:val="0"/>
          <w:numId w:val="12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устанавливать связи и зависимости между математическими объектами («часть-целое», «причина-следствие», протяжённость);</w:t>
      </w:r>
    </w:p>
    <w:p w:rsidR="001621FB" w:rsidRPr="00933CAF" w:rsidRDefault="001621FB" w:rsidP="00304325">
      <w:pPr>
        <w:widowControl/>
        <w:numPr>
          <w:ilvl w:val="0"/>
          <w:numId w:val="12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применять базовые логические универсальные действия: сравнение, анализ, классификация (группировка), обобщение;</w:t>
      </w:r>
    </w:p>
    <w:p w:rsidR="001621FB" w:rsidRPr="00933CAF" w:rsidRDefault="001621FB" w:rsidP="00304325">
      <w:pPr>
        <w:widowControl/>
        <w:numPr>
          <w:ilvl w:val="0"/>
          <w:numId w:val="12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приобретать практические графические и измерительные навыки</w:t>
      </w:r>
      <w:r w:rsidR="00933CAF" w:rsidRPr="00933CAF">
        <w:rPr>
          <w:rFonts w:ascii="Times New Roman" w:hAnsi="Times New Roman"/>
          <w:bCs/>
          <w:sz w:val="28"/>
          <w:szCs w:val="28"/>
        </w:rPr>
        <w:t xml:space="preserve"> </w:t>
      </w:r>
      <w:r w:rsidRPr="00933CAF">
        <w:rPr>
          <w:rFonts w:ascii="Times New Roman" w:hAnsi="Times New Roman"/>
          <w:bCs/>
          <w:sz w:val="28"/>
          <w:szCs w:val="28"/>
        </w:rPr>
        <w:t>для успешного решения учебных и житейских задач;</w:t>
      </w:r>
    </w:p>
    <w:p w:rsidR="001621FB" w:rsidRPr="00933CAF" w:rsidRDefault="001621FB" w:rsidP="00304325">
      <w:pPr>
        <w:widowControl/>
        <w:numPr>
          <w:ilvl w:val="0"/>
          <w:numId w:val="121"/>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621FB" w:rsidRPr="00933CAF" w:rsidRDefault="00EF72B1"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1621FB" w:rsidRPr="00933CAF" w:rsidRDefault="001621FB" w:rsidP="00304325">
      <w:pPr>
        <w:widowControl/>
        <w:numPr>
          <w:ilvl w:val="0"/>
          <w:numId w:val="122"/>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проявлять способность ориентироваться в учебном материале разных разделов курса математики;</w:t>
      </w:r>
    </w:p>
    <w:p w:rsidR="001621FB" w:rsidRPr="00933CAF" w:rsidRDefault="001621FB" w:rsidP="00304325">
      <w:pPr>
        <w:widowControl/>
        <w:numPr>
          <w:ilvl w:val="0"/>
          <w:numId w:val="122"/>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1621FB" w:rsidRPr="00933CAF" w:rsidRDefault="001621FB" w:rsidP="00304325">
      <w:pPr>
        <w:widowControl/>
        <w:numPr>
          <w:ilvl w:val="0"/>
          <w:numId w:val="122"/>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применять изученные методы познания (измерение, моделирование, перебор вариантов).</w:t>
      </w:r>
    </w:p>
    <w:p w:rsidR="001621FB" w:rsidRPr="00933CAF" w:rsidRDefault="00EF72B1"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10.2.3. У обучающегося будут сформированы следующие </w:t>
      </w:r>
      <w:r w:rsidR="009868C4" w:rsidRPr="00933CAF">
        <w:rPr>
          <w:rFonts w:ascii="Times New Roman" w:hAnsi="Times New Roman"/>
          <w:bCs/>
          <w:sz w:val="28"/>
          <w:szCs w:val="28"/>
        </w:rPr>
        <w:t>информационные действия</w:t>
      </w:r>
      <w:r w:rsidR="001621FB" w:rsidRPr="00933CAF">
        <w:rPr>
          <w:rFonts w:ascii="Times New Roman" w:hAnsi="Times New Roman"/>
          <w:bCs/>
          <w:sz w:val="28"/>
          <w:szCs w:val="28"/>
        </w:rPr>
        <w:t xml:space="preserve"> как часть познавательных универсальных учебных действий:</w:t>
      </w:r>
    </w:p>
    <w:p w:rsidR="001621FB" w:rsidRPr="00933CAF" w:rsidRDefault="001621FB" w:rsidP="00304325">
      <w:pPr>
        <w:widowControl/>
        <w:numPr>
          <w:ilvl w:val="0"/>
          <w:numId w:val="123"/>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1621FB" w:rsidRPr="00933CAF" w:rsidRDefault="001621FB" w:rsidP="00304325">
      <w:pPr>
        <w:widowControl/>
        <w:numPr>
          <w:ilvl w:val="0"/>
          <w:numId w:val="123"/>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читать, интерпретировать графически представленную информацию (схему, таблицу, диаграмму, другую модель);</w:t>
      </w:r>
    </w:p>
    <w:p w:rsidR="001621FB" w:rsidRPr="00933CAF" w:rsidRDefault="001621FB" w:rsidP="00304325">
      <w:pPr>
        <w:widowControl/>
        <w:numPr>
          <w:ilvl w:val="0"/>
          <w:numId w:val="123"/>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621FB" w:rsidRPr="00933CAF" w:rsidRDefault="001621FB" w:rsidP="00304325">
      <w:pPr>
        <w:widowControl/>
        <w:numPr>
          <w:ilvl w:val="0"/>
          <w:numId w:val="123"/>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принимать правила, безопасно использовать предлагаемые электронные средства и источники информации.</w:t>
      </w:r>
    </w:p>
    <w:p w:rsidR="001621FB" w:rsidRPr="00933CAF" w:rsidRDefault="00DC2156" w:rsidP="00304325">
      <w:pPr>
        <w:widowControl/>
        <w:numPr>
          <w:ilvl w:val="0"/>
          <w:numId w:val="123"/>
        </w:numPr>
        <w:tabs>
          <w:tab w:val="left" w:pos="1134"/>
        </w:tabs>
        <w:spacing w:after="0" w:line="360" w:lineRule="auto"/>
        <w:jc w:val="both"/>
        <w:rPr>
          <w:rFonts w:ascii="Times New Roman" w:hAnsi="Times New Roman"/>
          <w:bCs/>
          <w:sz w:val="28"/>
          <w:szCs w:val="28"/>
        </w:rPr>
      </w:pPr>
      <w:r>
        <w:rPr>
          <w:rFonts w:ascii="Times New Roman" w:hAnsi="Times New Roman"/>
          <w:bCs/>
          <w:sz w:val="28"/>
          <w:szCs w:val="28"/>
        </w:rPr>
        <w:t>3.</w:t>
      </w:r>
      <w:r w:rsidR="003E06A0">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10.2.4.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общения как часть коммуникативных универсальных учебных действий:</w:t>
      </w:r>
    </w:p>
    <w:p w:rsidR="001621FB" w:rsidRPr="00933CAF" w:rsidRDefault="001621FB" w:rsidP="00304325">
      <w:pPr>
        <w:widowControl/>
        <w:numPr>
          <w:ilvl w:val="0"/>
          <w:numId w:val="123"/>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конструировать утверждения, проверять их истинность;</w:t>
      </w:r>
    </w:p>
    <w:p w:rsidR="001621FB" w:rsidRPr="00933CAF" w:rsidRDefault="001621FB" w:rsidP="00304325">
      <w:pPr>
        <w:widowControl/>
        <w:numPr>
          <w:ilvl w:val="0"/>
          <w:numId w:val="123"/>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использовать текст задания для объяснения способа и хода решения математической задачи;</w:t>
      </w:r>
    </w:p>
    <w:p w:rsidR="001621FB" w:rsidRPr="00933CAF" w:rsidRDefault="001621FB" w:rsidP="00304325">
      <w:pPr>
        <w:widowControl/>
        <w:numPr>
          <w:ilvl w:val="0"/>
          <w:numId w:val="123"/>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комментировать процесс вычисления, построения, решения;</w:t>
      </w:r>
    </w:p>
    <w:p w:rsidR="001621FB" w:rsidRPr="00933CAF" w:rsidRDefault="001621FB" w:rsidP="00304325">
      <w:pPr>
        <w:widowControl/>
        <w:numPr>
          <w:ilvl w:val="0"/>
          <w:numId w:val="123"/>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объяснять полученный ответ с использованием изученной терминологии;</w:t>
      </w:r>
    </w:p>
    <w:p w:rsidR="001621FB" w:rsidRPr="00933CAF" w:rsidRDefault="001621FB" w:rsidP="00304325">
      <w:pPr>
        <w:widowControl/>
        <w:numPr>
          <w:ilvl w:val="0"/>
          <w:numId w:val="123"/>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621FB" w:rsidRPr="00933CAF" w:rsidRDefault="001621FB" w:rsidP="00304325">
      <w:pPr>
        <w:widowControl/>
        <w:numPr>
          <w:ilvl w:val="0"/>
          <w:numId w:val="123"/>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621FB" w:rsidRPr="00933CAF" w:rsidRDefault="001621FB" w:rsidP="00304325">
      <w:pPr>
        <w:widowControl/>
        <w:numPr>
          <w:ilvl w:val="0"/>
          <w:numId w:val="123"/>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ориентироваться в алгоритмах: воспроизводить, дополнять, исправлять деформированные;</w:t>
      </w:r>
    </w:p>
    <w:p w:rsidR="001621FB" w:rsidRPr="00933CAF" w:rsidRDefault="001621FB" w:rsidP="00304325">
      <w:pPr>
        <w:widowControl/>
        <w:numPr>
          <w:ilvl w:val="0"/>
          <w:numId w:val="123"/>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самостоятельно составлять тексты заданий, аналогичные типовым изученным.</w:t>
      </w:r>
    </w:p>
    <w:p w:rsidR="001621FB" w:rsidRPr="00933CAF" w:rsidRDefault="00DC2156"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AC279D">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10.2.5.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самоорганизации как часть регулятивных универсальных учебных действий:</w:t>
      </w:r>
    </w:p>
    <w:p w:rsidR="001621FB" w:rsidRPr="00933CAF" w:rsidRDefault="001621FB" w:rsidP="00304325">
      <w:pPr>
        <w:widowControl/>
        <w:numPr>
          <w:ilvl w:val="0"/>
          <w:numId w:val="124"/>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планировать действия по решению учебной задачи для получения результата;</w:t>
      </w:r>
    </w:p>
    <w:p w:rsidR="001621FB" w:rsidRPr="00933CAF" w:rsidRDefault="001621FB" w:rsidP="00304325">
      <w:pPr>
        <w:widowControl/>
        <w:numPr>
          <w:ilvl w:val="0"/>
          <w:numId w:val="124"/>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планировать этапы предстоящей работы, определять последовательность учебных действий;</w:t>
      </w:r>
    </w:p>
    <w:p w:rsidR="001621FB" w:rsidRPr="00933CAF" w:rsidRDefault="001621FB" w:rsidP="00304325">
      <w:pPr>
        <w:widowControl/>
        <w:numPr>
          <w:ilvl w:val="0"/>
          <w:numId w:val="124"/>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выполнять правила безопасного использования электронных средств, предлагаемых в процессе обучения.</w:t>
      </w:r>
    </w:p>
    <w:p w:rsidR="001621FB" w:rsidRPr="00933CAF" w:rsidRDefault="00DC2156"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AC279D">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10.2.6.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самоконтроля как часть регулятивных универсальных учебных действий:</w:t>
      </w:r>
    </w:p>
    <w:p w:rsidR="001621FB" w:rsidRPr="00933CAF" w:rsidRDefault="001621FB" w:rsidP="00304325">
      <w:pPr>
        <w:widowControl/>
        <w:numPr>
          <w:ilvl w:val="0"/>
          <w:numId w:val="125"/>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осуществлять контроль процесса и результата своей деятельности;</w:t>
      </w:r>
    </w:p>
    <w:p w:rsidR="001621FB" w:rsidRPr="00933CAF" w:rsidRDefault="001621FB" w:rsidP="00304325">
      <w:pPr>
        <w:widowControl/>
        <w:numPr>
          <w:ilvl w:val="0"/>
          <w:numId w:val="125"/>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выбирать и при необходимости корректировать способы действий;</w:t>
      </w:r>
    </w:p>
    <w:p w:rsidR="001621FB" w:rsidRPr="00933CAF" w:rsidRDefault="001621FB" w:rsidP="00304325">
      <w:pPr>
        <w:widowControl/>
        <w:numPr>
          <w:ilvl w:val="0"/>
          <w:numId w:val="125"/>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находить ошибки в своей работе, устанавливать их причины, вести поиск путей преодоления ошибок;</w:t>
      </w:r>
    </w:p>
    <w:p w:rsidR="001621FB" w:rsidRPr="00933CAF" w:rsidRDefault="001621FB" w:rsidP="00304325">
      <w:pPr>
        <w:widowControl/>
        <w:numPr>
          <w:ilvl w:val="0"/>
          <w:numId w:val="125"/>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621FB" w:rsidRPr="00933CAF" w:rsidRDefault="001621FB" w:rsidP="00304325">
      <w:pPr>
        <w:widowControl/>
        <w:numPr>
          <w:ilvl w:val="0"/>
          <w:numId w:val="125"/>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оценивать рациональность своих действий, давать им качественную характеристику.</w:t>
      </w:r>
    </w:p>
    <w:p w:rsidR="001621FB" w:rsidRPr="00933CAF" w:rsidRDefault="00DC2156"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AC279D">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10.2.7. У обучающегося будут </w:t>
      </w:r>
      <w:r w:rsidR="00495745" w:rsidRPr="00933CAF">
        <w:rPr>
          <w:rFonts w:ascii="Times New Roman" w:hAnsi="Times New Roman"/>
          <w:sz w:val="28"/>
          <w:szCs w:val="28"/>
        </w:rPr>
        <w:t xml:space="preserve">сформированы умения </w:t>
      </w:r>
      <w:r w:rsidR="001621FB" w:rsidRPr="00933CAF">
        <w:rPr>
          <w:rFonts w:ascii="Times New Roman" w:hAnsi="Times New Roman"/>
          <w:bCs/>
          <w:sz w:val="28"/>
          <w:szCs w:val="28"/>
        </w:rPr>
        <w:t>совместной деятельности:</w:t>
      </w:r>
    </w:p>
    <w:p w:rsidR="001621FB" w:rsidRPr="00933CAF" w:rsidRDefault="001621FB" w:rsidP="00304325">
      <w:pPr>
        <w:widowControl/>
        <w:numPr>
          <w:ilvl w:val="0"/>
          <w:numId w:val="126"/>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621FB" w:rsidRPr="00933CAF" w:rsidRDefault="001621FB" w:rsidP="00304325">
      <w:pPr>
        <w:widowControl/>
        <w:numPr>
          <w:ilvl w:val="0"/>
          <w:numId w:val="126"/>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621FB" w:rsidRPr="00933CAF" w:rsidRDefault="00DC2156"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AC279D">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10.3. К концу обучения в 1 классе обучающийся получит следующие предметные результаты по отдельным темам программы по математике:</w:t>
      </w:r>
    </w:p>
    <w:p w:rsidR="001621FB" w:rsidRPr="00933CAF" w:rsidRDefault="001621FB" w:rsidP="00304325">
      <w:pPr>
        <w:widowControl/>
        <w:numPr>
          <w:ilvl w:val="0"/>
          <w:numId w:val="12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читать, записывать, сравнивать, упорядочивать числа от 0 до 20;</w:t>
      </w:r>
    </w:p>
    <w:p w:rsidR="001621FB" w:rsidRPr="00933CAF" w:rsidRDefault="001621FB" w:rsidP="00304325">
      <w:pPr>
        <w:widowControl/>
        <w:numPr>
          <w:ilvl w:val="0"/>
          <w:numId w:val="12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пересчитывать различные объекты, устанавливать порядковый номер объекта;</w:t>
      </w:r>
    </w:p>
    <w:p w:rsidR="001621FB" w:rsidRPr="00933CAF" w:rsidRDefault="001621FB" w:rsidP="00304325">
      <w:pPr>
        <w:widowControl/>
        <w:numPr>
          <w:ilvl w:val="0"/>
          <w:numId w:val="12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находить числа, большие или меньшие данного числа на заданное число;</w:t>
      </w:r>
    </w:p>
    <w:p w:rsidR="001621FB" w:rsidRPr="00933CAF" w:rsidRDefault="001621FB" w:rsidP="00304325">
      <w:pPr>
        <w:widowControl/>
        <w:numPr>
          <w:ilvl w:val="0"/>
          <w:numId w:val="12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выполнять арифметические действия сложения и вычитания в пределах</w:t>
      </w:r>
      <w:r w:rsidR="00933CAF" w:rsidRPr="00933CAF">
        <w:rPr>
          <w:rFonts w:ascii="Times New Roman" w:hAnsi="Times New Roman"/>
          <w:bCs/>
          <w:sz w:val="28"/>
          <w:szCs w:val="28"/>
        </w:rPr>
        <w:t xml:space="preserve"> </w:t>
      </w:r>
      <w:r w:rsidRPr="00933CAF">
        <w:rPr>
          <w:rFonts w:ascii="Times New Roman" w:hAnsi="Times New Roman"/>
          <w:bCs/>
          <w:sz w:val="28"/>
          <w:szCs w:val="28"/>
        </w:rPr>
        <w:t>20 (устно и письменно) без перехода через десяток;</w:t>
      </w:r>
    </w:p>
    <w:p w:rsidR="001621FB" w:rsidRPr="00933CAF" w:rsidRDefault="001621FB" w:rsidP="00304325">
      <w:pPr>
        <w:widowControl/>
        <w:numPr>
          <w:ilvl w:val="0"/>
          <w:numId w:val="12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называть и различать компоненты действий сложения (слагаемые, сумма)</w:t>
      </w:r>
      <w:r w:rsidR="00933CAF" w:rsidRPr="00933CAF">
        <w:rPr>
          <w:rFonts w:ascii="Times New Roman" w:hAnsi="Times New Roman"/>
          <w:bCs/>
          <w:sz w:val="28"/>
          <w:szCs w:val="28"/>
        </w:rPr>
        <w:t xml:space="preserve"> </w:t>
      </w:r>
      <w:r w:rsidRPr="00933CAF">
        <w:rPr>
          <w:rFonts w:ascii="Times New Roman" w:hAnsi="Times New Roman"/>
          <w:bCs/>
          <w:sz w:val="28"/>
          <w:szCs w:val="28"/>
        </w:rPr>
        <w:t>и вычитания (уменьшаемое, вычитаемое, разность);</w:t>
      </w:r>
    </w:p>
    <w:p w:rsidR="001621FB" w:rsidRPr="00933CAF" w:rsidRDefault="001621FB" w:rsidP="00304325">
      <w:pPr>
        <w:widowControl/>
        <w:numPr>
          <w:ilvl w:val="0"/>
          <w:numId w:val="12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решать текстовые задачи в одно действие на сложение и вычитание: выделять условие и требование (вопрос);</w:t>
      </w:r>
    </w:p>
    <w:p w:rsidR="001621FB" w:rsidRPr="00933CAF" w:rsidRDefault="001621FB" w:rsidP="00304325">
      <w:pPr>
        <w:widowControl/>
        <w:numPr>
          <w:ilvl w:val="0"/>
          <w:numId w:val="12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сравнивать объекты по длине, устанавливая между ними соотношение «длиннее-короче», «выше-ниже», «шире-уже»;</w:t>
      </w:r>
    </w:p>
    <w:p w:rsidR="001621FB" w:rsidRPr="00933CAF" w:rsidRDefault="001621FB" w:rsidP="00304325">
      <w:pPr>
        <w:widowControl/>
        <w:numPr>
          <w:ilvl w:val="0"/>
          <w:numId w:val="12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измерять длину отрезка (в см), чертить отрезок заданной длины;</w:t>
      </w:r>
    </w:p>
    <w:p w:rsidR="001621FB" w:rsidRPr="00933CAF" w:rsidRDefault="001621FB" w:rsidP="00304325">
      <w:pPr>
        <w:widowControl/>
        <w:numPr>
          <w:ilvl w:val="0"/>
          <w:numId w:val="12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различать число и цифру;</w:t>
      </w:r>
    </w:p>
    <w:p w:rsidR="001621FB" w:rsidRPr="00933CAF" w:rsidRDefault="001621FB" w:rsidP="00304325">
      <w:pPr>
        <w:widowControl/>
        <w:numPr>
          <w:ilvl w:val="0"/>
          <w:numId w:val="12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распознавать геометрические фигуры: круг, треугольник, прямоугольник (квадрат), отрезок;</w:t>
      </w:r>
    </w:p>
    <w:p w:rsidR="001621FB" w:rsidRPr="00933CAF" w:rsidRDefault="001621FB" w:rsidP="00304325">
      <w:pPr>
        <w:widowControl/>
        <w:numPr>
          <w:ilvl w:val="0"/>
          <w:numId w:val="12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устанавливать между объектами соотношения: «слева-справа», «спереди-сзади», между;</w:t>
      </w:r>
    </w:p>
    <w:p w:rsidR="001621FB" w:rsidRPr="00933CAF" w:rsidRDefault="001621FB" w:rsidP="00304325">
      <w:pPr>
        <w:widowControl/>
        <w:numPr>
          <w:ilvl w:val="0"/>
          <w:numId w:val="12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распознавать верные (истинные) и неверные (ложные) утверждения относительно заданного набора объектов/предметов;</w:t>
      </w:r>
    </w:p>
    <w:p w:rsidR="001621FB" w:rsidRPr="00933CAF" w:rsidRDefault="001621FB" w:rsidP="00304325">
      <w:pPr>
        <w:widowControl/>
        <w:numPr>
          <w:ilvl w:val="0"/>
          <w:numId w:val="12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группировать объекты по заданному признаку, находить и называть закономерности в ряду объектов повседневной жизни;</w:t>
      </w:r>
    </w:p>
    <w:p w:rsidR="001621FB" w:rsidRPr="00933CAF" w:rsidRDefault="001621FB" w:rsidP="00304325">
      <w:pPr>
        <w:widowControl/>
        <w:numPr>
          <w:ilvl w:val="0"/>
          <w:numId w:val="12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различать строки и столбцы таблицы, вносить данное в таблицу, извлекать данное или данные из таблицы;</w:t>
      </w:r>
    </w:p>
    <w:p w:rsidR="001621FB" w:rsidRPr="00933CAF" w:rsidRDefault="001621FB" w:rsidP="00304325">
      <w:pPr>
        <w:widowControl/>
        <w:numPr>
          <w:ilvl w:val="0"/>
          <w:numId w:val="12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сравнивать два объекта (числа, геометрические фигуры);</w:t>
      </w:r>
    </w:p>
    <w:p w:rsidR="001621FB" w:rsidRPr="00933CAF" w:rsidRDefault="001621FB" w:rsidP="00304325">
      <w:pPr>
        <w:widowControl/>
        <w:numPr>
          <w:ilvl w:val="0"/>
          <w:numId w:val="127"/>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распределять объекты на две группы по заданному основанию.</w:t>
      </w:r>
    </w:p>
    <w:p w:rsidR="001621FB" w:rsidRPr="00933CAF" w:rsidRDefault="00DC2156"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AC279D">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10.4. К концу обучения во 2 классе обучающийся получит следующие предметные результаты по отдельным темам программы по математике:</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читать, записывать, сравнивать, упорядочивать числа в пределах 100;</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находить число большее или меньшее данного числа на заданное число</w:t>
      </w:r>
      <w:r w:rsidR="00933CAF" w:rsidRPr="00933CAF">
        <w:rPr>
          <w:rFonts w:ascii="Times New Roman" w:hAnsi="Times New Roman"/>
          <w:bCs/>
          <w:sz w:val="28"/>
          <w:szCs w:val="28"/>
        </w:rPr>
        <w:t xml:space="preserve"> </w:t>
      </w:r>
      <w:r w:rsidRPr="00933CAF">
        <w:rPr>
          <w:rFonts w:ascii="Times New Roman" w:hAnsi="Times New Roman"/>
          <w:bCs/>
          <w:sz w:val="28"/>
          <w:szCs w:val="28"/>
        </w:rPr>
        <w:t>(в пределах 100), большее данного числа в заданное число раз (в пределах 20);</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устанавливать и соблюдать порядок при вычислении значения числового выражения (со скобками или без скобок), содержащего действия сложения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и вычитания в пределах 100;</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выполнять арифметические действия: сложение и вычитание, в пределах</w:t>
      </w:r>
      <w:r w:rsidR="00933CAF" w:rsidRPr="00933CAF">
        <w:rPr>
          <w:rFonts w:ascii="Times New Roman" w:hAnsi="Times New Roman"/>
          <w:bCs/>
          <w:sz w:val="28"/>
          <w:szCs w:val="28"/>
        </w:rPr>
        <w:t xml:space="preserve"> </w:t>
      </w:r>
      <w:r w:rsidRPr="00933CAF">
        <w:rPr>
          <w:rFonts w:ascii="Times New Roman" w:hAnsi="Times New Roman"/>
          <w:bCs/>
          <w:sz w:val="28"/>
          <w:szCs w:val="28"/>
        </w:rPr>
        <w:t>100 – устно и письменно, умножение и деление в пределах 50 с использованием таблицы умножения;</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называть и различать компоненты действий умножения (множители, произведение), деления (делимое, делитель, частное);</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находить неизвестный компонент сложения, вычитания;</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определять с помощью измерительных инструментов длину, определять время с помощью часов;</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сравнивать величины длины, массы, времени, стоимости, устанавливая между ними соотношение «больше или меньше на»;</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w:t>
      </w:r>
      <w:r w:rsidR="00933CAF" w:rsidRPr="00933CAF">
        <w:rPr>
          <w:rFonts w:ascii="Times New Roman" w:hAnsi="Times New Roman"/>
          <w:bCs/>
          <w:sz w:val="28"/>
          <w:szCs w:val="28"/>
        </w:rPr>
        <w:t xml:space="preserve"> </w:t>
      </w:r>
      <w:r w:rsidRPr="00933CAF">
        <w:rPr>
          <w:rFonts w:ascii="Times New Roman" w:hAnsi="Times New Roman"/>
          <w:bCs/>
          <w:sz w:val="28"/>
          <w:szCs w:val="28"/>
        </w:rPr>
        <w:t>или действий, записывать ответ;</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различать геометрические фигуры: прямой угол, ломаную, многоугольник;</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выполнять измерение длин реальных объектов с помощью линейки;</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находить длину ломаной, состоящей из двух-трёх звеньев, периметр прямоугольника (квадрата);</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распознавать верные (истинные) и неверные (ложные) утверждения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со словами «все», «каждый»;</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проводить одно-двухшаговые логические рассуждения и делать выводы;</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находить общий признак группы математических объектов (чисел, величин, геометрических фигур);</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находить закономерность в ряду объектов (чисел, геометрических фигур);</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представлять информацию в заданной форме: дополнять текст задачи числами, заполнять строку или столбец таблицы, указывать числовые данные</w:t>
      </w:r>
      <w:r w:rsidR="00933CAF" w:rsidRPr="00933CAF">
        <w:rPr>
          <w:rFonts w:ascii="Times New Roman" w:hAnsi="Times New Roman"/>
          <w:bCs/>
          <w:sz w:val="28"/>
          <w:szCs w:val="28"/>
        </w:rPr>
        <w:t xml:space="preserve"> </w:t>
      </w:r>
      <w:r w:rsidRPr="00933CAF">
        <w:rPr>
          <w:rFonts w:ascii="Times New Roman" w:hAnsi="Times New Roman"/>
          <w:bCs/>
          <w:sz w:val="28"/>
          <w:szCs w:val="28"/>
        </w:rPr>
        <w:t>на рисунке (изображении геометрических фигур);</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сравнивать группы объектов (находить общее, различное);</w:t>
      </w:r>
    </w:p>
    <w:p w:rsidR="001621FB" w:rsidRPr="00933CAF" w:rsidRDefault="009357EF"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находить</w:t>
      </w:r>
      <w:r w:rsidR="001621FB" w:rsidRPr="00933CAF">
        <w:rPr>
          <w:rFonts w:ascii="Times New Roman" w:hAnsi="Times New Roman"/>
          <w:bCs/>
          <w:sz w:val="28"/>
          <w:szCs w:val="28"/>
        </w:rPr>
        <w:t xml:space="preserve"> модели геометрических фигур в окружающем мире;</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подбирать примеры, подтверждающие суждение, ответ;</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составлять (дополнять) текстовую задачу;</w:t>
      </w:r>
    </w:p>
    <w:p w:rsidR="001621FB" w:rsidRPr="00933CAF" w:rsidRDefault="001621FB" w:rsidP="00304325">
      <w:pPr>
        <w:widowControl/>
        <w:numPr>
          <w:ilvl w:val="0"/>
          <w:numId w:val="128"/>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проверять правильность вычисления, измерения.</w:t>
      </w:r>
    </w:p>
    <w:p w:rsidR="001621FB" w:rsidRPr="00933CAF" w:rsidRDefault="00DC2156"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AC279D">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10.5. К концу обучения в 3 классе обучающийся получит следующие предметные результаты по отдельным темам программы по математике:</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читать, записывать, сравнивать, упорядочивать числа в пределах 1000;</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находить число большее или меньшее данного числа на заданное число,</w:t>
      </w:r>
      <w:r w:rsidR="00933CAF" w:rsidRPr="00933CAF">
        <w:rPr>
          <w:rFonts w:ascii="Times New Roman" w:hAnsi="Times New Roman"/>
          <w:bCs/>
          <w:sz w:val="28"/>
          <w:szCs w:val="28"/>
        </w:rPr>
        <w:t xml:space="preserve"> </w:t>
      </w:r>
      <w:r w:rsidRPr="00933CAF">
        <w:rPr>
          <w:rFonts w:ascii="Times New Roman" w:hAnsi="Times New Roman"/>
          <w:bCs/>
          <w:sz w:val="28"/>
          <w:szCs w:val="28"/>
        </w:rPr>
        <w:t>в заданное число раз (в пределах 1000);</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выполнять арифметические действия: сложение и вычитание (в пределах</w:t>
      </w:r>
      <w:r w:rsidR="00933CAF" w:rsidRPr="00933CAF">
        <w:rPr>
          <w:rFonts w:ascii="Times New Roman" w:hAnsi="Times New Roman"/>
          <w:bCs/>
          <w:sz w:val="28"/>
          <w:szCs w:val="28"/>
        </w:rPr>
        <w:t xml:space="preserve"> </w:t>
      </w:r>
      <w:r w:rsidRPr="00933CAF">
        <w:rPr>
          <w:rFonts w:ascii="Times New Roman" w:hAnsi="Times New Roman"/>
          <w:bCs/>
          <w:sz w:val="28"/>
          <w:szCs w:val="28"/>
        </w:rPr>
        <w:t>100 – устно, в пределах 1000 – письменно), умножение и деление на однозначное число, деление с остатком (в пределах 100 – устно и письменно);</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выполнять действия умножение и деление с числами 0 и 1;</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использовать при вычислениях переместительное и сочетательное свойства сложения;</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находить неизвестный компонент арифметического действия;</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сравнивать величины длины, площади, массы, времени, стоимости, устанавливая между ними соотношение «больше или меньше на или в»;</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называть, находить долю величины (половина, четверть);</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сравнивать величины, выраженные долями;</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при решении задач выполнять сложение и вычитание однородных величин, умножение и деление величины на однозначное число;</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конструировать прямоугольник из данных фигур (квадратов), делить прямоугольник, многоугольник на заданные части;</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сравнивать фигуры по площади (наложение, сопоставление числовых значений);</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находить периметр прямоугольника (квадрата), площадь прямоугольника (квадрата);</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распознавать верные (истинные) и неверные (ложные) утверждения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со словами: «все», «некоторые», «и», «каждый», «если…, то…»;</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формулировать утверждение (вывод), строить логические рассуждения (одно-двухшаговые), в том числе с использованием изученных связок;</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классифицировать объекты по одному-двум признакам;</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составлять план выполнения учебного задания и следовать ему, выполнять действия по алгоритму;</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сравнивать математические объекты (находить общее, различное, уникальное);</w:t>
      </w:r>
    </w:p>
    <w:p w:rsidR="001621FB" w:rsidRPr="00933CAF" w:rsidRDefault="001621FB" w:rsidP="00304325">
      <w:pPr>
        <w:widowControl/>
        <w:numPr>
          <w:ilvl w:val="0"/>
          <w:numId w:val="129"/>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выбирать верное решение математической задачи.</w:t>
      </w:r>
    </w:p>
    <w:p w:rsidR="001621FB" w:rsidRPr="00933CAF" w:rsidRDefault="00DC2156"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00306593">
        <w:rPr>
          <w:rFonts w:ascii="Times New Roman" w:hAnsi="Times New Roman"/>
          <w:bCs/>
          <w:sz w:val="28"/>
          <w:szCs w:val="28"/>
        </w:rPr>
        <w:t>4</w:t>
      </w:r>
      <w:r w:rsidR="001C520F" w:rsidRPr="00933CAF">
        <w:rPr>
          <w:rFonts w:ascii="Times New Roman" w:hAnsi="Times New Roman"/>
          <w:bCs/>
          <w:sz w:val="28"/>
          <w:szCs w:val="28"/>
        </w:rPr>
        <w:t>.</w:t>
      </w:r>
      <w:r w:rsidR="001621FB" w:rsidRPr="00933CAF">
        <w:rPr>
          <w:rFonts w:ascii="Times New Roman" w:hAnsi="Times New Roman"/>
          <w:bCs/>
          <w:sz w:val="28"/>
          <w:szCs w:val="28"/>
        </w:rPr>
        <w:t>10.6. К концу обучения в 4 классе обучающийся получит следующие предметные результаты по отдельным темам программы по математике:</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читать, записывать, сравнивать, упорядочивать многозначные числа;</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находить число большее или меньшее данного числа на заданное число,</w:t>
      </w:r>
      <w:r w:rsidR="00933CAF" w:rsidRPr="00933CAF">
        <w:rPr>
          <w:rFonts w:ascii="Times New Roman" w:hAnsi="Times New Roman"/>
          <w:bCs/>
          <w:sz w:val="28"/>
          <w:szCs w:val="28"/>
        </w:rPr>
        <w:t xml:space="preserve"> </w:t>
      </w:r>
      <w:r w:rsidRPr="00933CAF">
        <w:rPr>
          <w:rFonts w:ascii="Times New Roman" w:hAnsi="Times New Roman"/>
          <w:bCs/>
          <w:sz w:val="28"/>
          <w:szCs w:val="28"/>
        </w:rPr>
        <w:t>в заданное число раз;</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выполнять арифметические действия: сложение и вычитание</w:t>
      </w:r>
      <w:r w:rsidR="00933CAF" w:rsidRPr="00933CAF">
        <w:rPr>
          <w:rFonts w:ascii="Times New Roman" w:hAnsi="Times New Roman"/>
          <w:bCs/>
          <w:sz w:val="28"/>
          <w:szCs w:val="28"/>
        </w:rPr>
        <w:t xml:space="preserve"> </w:t>
      </w:r>
      <w:r w:rsidRPr="00933CAF">
        <w:rPr>
          <w:rFonts w:ascii="Times New Roman" w:hAnsi="Times New Roman"/>
          <w:bCs/>
          <w:sz w:val="28"/>
          <w:szCs w:val="28"/>
        </w:rPr>
        <w:t>с многозначными числами письменно (в пределах 100 – устно), умножение</w:t>
      </w:r>
      <w:r w:rsidR="00933CAF" w:rsidRPr="00933CAF">
        <w:rPr>
          <w:rFonts w:ascii="Times New Roman" w:hAnsi="Times New Roman"/>
          <w:bCs/>
          <w:sz w:val="28"/>
          <w:szCs w:val="28"/>
        </w:rPr>
        <w:t xml:space="preserve"> </w:t>
      </w:r>
      <w:r w:rsidRPr="00933CAF">
        <w:rPr>
          <w:rFonts w:ascii="Times New Roman" w:hAnsi="Times New Roman"/>
          <w:bCs/>
          <w:sz w:val="28"/>
          <w:szCs w:val="28"/>
        </w:rPr>
        <w:t>и деление многозначного числа на однозначное, двузначное число письменно</w:t>
      </w:r>
      <w:r w:rsidR="00933CAF" w:rsidRPr="00933CAF">
        <w:rPr>
          <w:rFonts w:ascii="Times New Roman" w:hAnsi="Times New Roman"/>
          <w:bCs/>
          <w:sz w:val="28"/>
          <w:szCs w:val="28"/>
        </w:rPr>
        <w:t xml:space="preserve"> </w:t>
      </w:r>
      <w:r w:rsidRPr="00933CAF">
        <w:rPr>
          <w:rFonts w:ascii="Times New Roman" w:hAnsi="Times New Roman"/>
          <w:bCs/>
          <w:sz w:val="28"/>
          <w:szCs w:val="28"/>
        </w:rPr>
        <w:t>(в пределах 100 – устно), деление с остатком – письменно (в пределах 1000);</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 xml:space="preserve">вычислять значение числового выражения (со скобками или без скобок), содержащего </w:t>
      </w:r>
      <w:r w:rsidR="00856FB8" w:rsidRPr="00933CAF">
        <w:rPr>
          <w:rFonts w:ascii="Times New Roman" w:hAnsi="Times New Roman"/>
          <w:bCs/>
          <w:sz w:val="28"/>
          <w:szCs w:val="28"/>
        </w:rPr>
        <w:t>2–4</w:t>
      </w:r>
      <w:r w:rsidRPr="00933CAF">
        <w:rPr>
          <w:rFonts w:ascii="Times New Roman" w:hAnsi="Times New Roman"/>
          <w:bCs/>
          <w:sz w:val="28"/>
          <w:szCs w:val="28"/>
        </w:rPr>
        <w:t xml:space="preserve"> арифметических действия, использовать при вычислениях изученные свойства арифметических действий;</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выполнять прикидку результата вычислений, проверку полученного ответа</w:t>
      </w:r>
      <w:r w:rsidR="00933CAF" w:rsidRPr="00933CAF">
        <w:rPr>
          <w:rFonts w:ascii="Times New Roman" w:hAnsi="Times New Roman"/>
          <w:bCs/>
          <w:sz w:val="28"/>
          <w:szCs w:val="28"/>
        </w:rPr>
        <w:t xml:space="preserve"> </w:t>
      </w:r>
      <w:r w:rsidRPr="00933CAF">
        <w:rPr>
          <w:rFonts w:ascii="Times New Roman" w:hAnsi="Times New Roman"/>
          <w:bCs/>
          <w:sz w:val="28"/>
          <w:szCs w:val="28"/>
        </w:rPr>
        <w:t>по критериям: достоверность (реальность), соответствие правилу (алгоритму),</w:t>
      </w:r>
      <w:r w:rsidR="00933CAF" w:rsidRPr="00933CAF">
        <w:rPr>
          <w:rFonts w:ascii="Times New Roman" w:hAnsi="Times New Roman"/>
          <w:bCs/>
          <w:sz w:val="28"/>
          <w:szCs w:val="28"/>
        </w:rPr>
        <w:t xml:space="preserve"> </w:t>
      </w:r>
      <w:r w:rsidRPr="00933CAF">
        <w:rPr>
          <w:rFonts w:ascii="Times New Roman" w:hAnsi="Times New Roman"/>
          <w:bCs/>
          <w:sz w:val="28"/>
          <w:szCs w:val="28"/>
        </w:rPr>
        <w:t>а также с помощью калькулятора;</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находить долю величины, величину по ее доле;</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находить неизвестный компонент арифметического действия;</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использовать единицы величин при решении задач (длина, масса, время, вместимость, стоимость, площадь, скорость);</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1621FB" w:rsidRPr="00933CAF" w:rsidRDefault="00637EE4"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001621FB" w:rsidRPr="00933CAF">
        <w:rPr>
          <w:rFonts w:ascii="Times New Roman" w:hAnsi="Times New Roman"/>
          <w:bCs/>
          <w:sz w:val="28"/>
          <w:szCs w:val="28"/>
        </w:rPr>
        <w:t>;</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w:t>
      </w:r>
      <w:r w:rsidR="00933CAF" w:rsidRPr="00933CAF">
        <w:rPr>
          <w:rFonts w:ascii="Times New Roman" w:hAnsi="Times New Roman"/>
          <w:bCs/>
          <w:sz w:val="28"/>
          <w:szCs w:val="28"/>
        </w:rPr>
        <w:t xml:space="preserve"> </w:t>
      </w:r>
      <w:r w:rsidRPr="00933CAF">
        <w:rPr>
          <w:rFonts w:ascii="Times New Roman" w:hAnsi="Times New Roman"/>
          <w:bCs/>
          <w:sz w:val="28"/>
          <w:szCs w:val="28"/>
        </w:rP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решать практические задачи, связанные с повседневной жизнью (например, покупка товара, определение времени, выполнение расчётов), в том числе</w:t>
      </w:r>
      <w:r w:rsidR="00933CAF" w:rsidRPr="00933CAF">
        <w:rPr>
          <w:rFonts w:ascii="Times New Roman" w:hAnsi="Times New Roman"/>
          <w:bCs/>
          <w:sz w:val="28"/>
          <w:szCs w:val="28"/>
        </w:rPr>
        <w:t xml:space="preserve"> </w:t>
      </w:r>
      <w:r w:rsidRPr="00933CAF">
        <w:rPr>
          <w:rFonts w:ascii="Times New Roman" w:hAnsi="Times New Roman"/>
          <w:bCs/>
          <w:sz w:val="28"/>
          <w:szCs w:val="28"/>
        </w:rPr>
        <w:t>с избыточными данными, находить недостающую информацию (например,</w:t>
      </w:r>
      <w:r w:rsidR="00933CAF" w:rsidRPr="00933CAF">
        <w:rPr>
          <w:rFonts w:ascii="Times New Roman" w:hAnsi="Times New Roman"/>
          <w:bCs/>
          <w:sz w:val="28"/>
          <w:szCs w:val="28"/>
        </w:rPr>
        <w:t xml:space="preserve"> </w:t>
      </w:r>
      <w:r w:rsidRPr="00933CAF">
        <w:rPr>
          <w:rFonts w:ascii="Times New Roman" w:hAnsi="Times New Roman"/>
          <w:bCs/>
          <w:sz w:val="28"/>
          <w:szCs w:val="28"/>
        </w:rPr>
        <w:t>из таблиц, схем), находить различные способы решения;</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различать окружность и круг, изображать с помощью циркуля и линейки окружность заданного радиуса;</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 xml:space="preserve">распознавать верные (истинные) и неверные (ложные) утверждения, приводить пример, контрпример; </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формулировать утверждение (вывод), строить логические рассуждения (двух-трехшаговые);</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классифицировать объекты по заданным или самостоятельно установленным одному-двум признакам;</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извлекать и использовать для выполнения заданий и решения задач информацию, представленную на простейших столбчатых диаграммах, в таблицах</w:t>
      </w:r>
      <w:r w:rsidR="00933CAF" w:rsidRPr="00933CAF">
        <w:rPr>
          <w:rFonts w:ascii="Times New Roman" w:hAnsi="Times New Roman"/>
          <w:bCs/>
          <w:sz w:val="28"/>
          <w:szCs w:val="28"/>
        </w:rPr>
        <w:t xml:space="preserve"> </w:t>
      </w:r>
      <w:r w:rsidRPr="00933CAF">
        <w:rPr>
          <w:rFonts w:ascii="Times New Roman" w:hAnsi="Times New Roman"/>
          <w:bCs/>
          <w:sz w:val="28"/>
          <w:szCs w:val="28"/>
        </w:rP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заполнять данными предложенную таблицу, столбчатую диаграмму;</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составлять модель текстовой задачи, числовое выражение;</w:t>
      </w:r>
    </w:p>
    <w:p w:rsidR="001621FB" w:rsidRPr="00933CAF" w:rsidRDefault="001621FB" w:rsidP="00304325">
      <w:pPr>
        <w:widowControl/>
        <w:numPr>
          <w:ilvl w:val="0"/>
          <w:numId w:val="130"/>
        </w:numPr>
        <w:tabs>
          <w:tab w:val="left" w:pos="1134"/>
        </w:tabs>
        <w:spacing w:after="0" w:line="360" w:lineRule="auto"/>
        <w:jc w:val="both"/>
        <w:rPr>
          <w:rFonts w:ascii="Times New Roman" w:hAnsi="Times New Roman"/>
          <w:bCs/>
          <w:sz w:val="28"/>
          <w:szCs w:val="28"/>
        </w:rPr>
      </w:pPr>
      <w:r w:rsidRPr="00933CAF">
        <w:rPr>
          <w:rFonts w:ascii="Times New Roman" w:hAnsi="Times New Roman"/>
          <w:bCs/>
          <w:sz w:val="28"/>
          <w:szCs w:val="28"/>
        </w:rPr>
        <w:t>выбирать рациональное решение задачи, находить все верные решения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из предложенных.</w:t>
      </w:r>
    </w:p>
    <w:p w:rsidR="00103CE7" w:rsidRPr="00401BDF" w:rsidRDefault="00DC2156" w:rsidP="001621FB">
      <w:pPr>
        <w:pStyle w:val="10"/>
        <w:pBdr>
          <w:bottom w:val="none" w:sz="0" w:space="0" w:color="auto"/>
        </w:pBdr>
        <w:spacing w:before="0" w:line="360" w:lineRule="auto"/>
        <w:ind w:firstLine="708"/>
        <w:jc w:val="both"/>
      </w:pPr>
      <w:r w:rsidRPr="00401BDF">
        <w:rPr>
          <w:bCs/>
          <w:szCs w:val="28"/>
        </w:rPr>
        <w:t>3.</w:t>
      </w:r>
      <w:r w:rsidR="00306593">
        <w:rPr>
          <w:bCs/>
          <w:szCs w:val="28"/>
        </w:rPr>
        <w:t>5</w:t>
      </w:r>
      <w:r w:rsidR="001C520F" w:rsidRPr="00401BDF">
        <w:rPr>
          <w:bCs/>
          <w:szCs w:val="28"/>
        </w:rPr>
        <w:t>.</w:t>
      </w:r>
      <w:r w:rsidR="006E39C1" w:rsidRPr="00401BDF">
        <w:rPr>
          <w:rFonts w:eastAsia="SchoolBookSanPin"/>
          <w:szCs w:val="28"/>
        </w:rPr>
        <w:t> Р</w:t>
      </w:r>
      <w:r w:rsidR="00103CE7" w:rsidRPr="00401BDF">
        <w:rPr>
          <w:rFonts w:eastAsia="SchoolBookSanPin"/>
          <w:szCs w:val="28"/>
        </w:rPr>
        <w:t>абочая программа по учебному предмету «</w:t>
      </w:r>
      <w:r w:rsidR="00103CE7" w:rsidRPr="00401BDF">
        <w:rPr>
          <w:szCs w:val="28"/>
        </w:rPr>
        <w:t>Окружающий мир</w:t>
      </w:r>
      <w:r w:rsidR="00103CE7" w:rsidRPr="00401BDF">
        <w:rPr>
          <w:rFonts w:eastAsia="SchoolBookSanPin"/>
          <w:szCs w:val="28"/>
        </w:rPr>
        <w:t>».</w:t>
      </w:r>
      <w:r w:rsidR="00103CE7" w:rsidRPr="00401BDF">
        <w:t xml:space="preserve"> </w:t>
      </w:r>
    </w:p>
    <w:p w:rsidR="00103CE7" w:rsidRPr="00933CAF" w:rsidRDefault="00DC2156"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00306593">
        <w:rPr>
          <w:rFonts w:ascii="Times New Roman" w:eastAsia="SchoolBookSanPin" w:hAnsi="Times New Roman"/>
          <w:sz w:val="28"/>
          <w:szCs w:val="28"/>
        </w:rPr>
        <w:t>5</w:t>
      </w:r>
      <w:r w:rsidR="001C520F" w:rsidRPr="00933CAF">
        <w:rPr>
          <w:rFonts w:ascii="Times New Roman" w:eastAsia="SchoolBookSanPin" w:hAnsi="Times New Roman"/>
          <w:sz w:val="28"/>
          <w:szCs w:val="28"/>
        </w:rPr>
        <w:t>.</w:t>
      </w:r>
      <w:r w:rsidR="00103CE7" w:rsidRPr="00933CAF">
        <w:rPr>
          <w:rFonts w:ascii="Times New Roman" w:eastAsia="SchoolBookSanPin" w:hAnsi="Times New Roman"/>
          <w:sz w:val="28"/>
          <w:szCs w:val="28"/>
        </w:rPr>
        <w:t>1.</w:t>
      </w:r>
      <w:r w:rsidR="006E39C1">
        <w:rPr>
          <w:rFonts w:ascii="Times New Roman" w:hAnsi="Times New Roman"/>
          <w:sz w:val="28"/>
          <w:szCs w:val="28"/>
        </w:rPr>
        <w:t xml:space="preserve"> Р</w:t>
      </w:r>
      <w:r w:rsidR="00103CE7" w:rsidRPr="00933CAF">
        <w:rPr>
          <w:rFonts w:ascii="Times New Roman" w:eastAsia="SchoolBookSanPin" w:hAnsi="Times New Roman"/>
          <w:sz w:val="28"/>
          <w:szCs w:val="28"/>
        </w:rPr>
        <w:t>абочая программа по учебному предмету «</w:t>
      </w:r>
      <w:r w:rsidR="00103CE7" w:rsidRPr="00933CAF">
        <w:rPr>
          <w:rFonts w:ascii="Times New Roman" w:eastAsia="Times New Roman" w:hAnsi="Times New Roman"/>
          <w:sz w:val="28"/>
          <w:szCs w:val="28"/>
        </w:rPr>
        <w:t>Окружающий мир</w:t>
      </w:r>
      <w:r w:rsidR="00103CE7" w:rsidRPr="00933CAF">
        <w:rPr>
          <w:rFonts w:ascii="Times New Roman" w:eastAsia="SchoolBookSanPin" w:hAnsi="Times New Roman"/>
          <w:sz w:val="28"/>
          <w:szCs w:val="28"/>
        </w:rPr>
        <w:t xml:space="preserve">» (предметная область </w:t>
      </w:r>
      <w:r w:rsidR="00103CE7" w:rsidRPr="00933CAF">
        <w:rPr>
          <w:rFonts w:ascii="Times New Roman" w:eastAsia="Times New Roman" w:hAnsi="Times New Roman"/>
          <w:sz w:val="28"/>
          <w:szCs w:val="28"/>
          <w:lang w:eastAsia="ru-RU"/>
        </w:rPr>
        <w:t xml:space="preserve">«Обществознание и естествознание» («Окружающий мир») </w:t>
      </w:r>
      <w:r w:rsidR="00103CE7" w:rsidRPr="00933CAF">
        <w:rPr>
          <w:rFonts w:ascii="Times New Roman" w:eastAsia="SchoolBookSanPin" w:hAnsi="Times New Roman"/>
          <w:sz w:val="28"/>
          <w:szCs w:val="28"/>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CA2E26" w:rsidRPr="00933CAF" w:rsidRDefault="00DC2156" w:rsidP="000C14A5">
      <w:pPr>
        <w:spacing w:after="0" w:line="355" w:lineRule="auto"/>
        <w:ind w:firstLine="709"/>
        <w:jc w:val="both"/>
        <w:rPr>
          <w:rFonts w:ascii="Times New Roman" w:eastAsia="Times New Roman" w:hAnsi="Times New Roman"/>
          <w:sz w:val="28"/>
          <w:szCs w:val="28"/>
          <w:lang w:eastAsia="ru-RU"/>
        </w:rPr>
      </w:pPr>
      <w:r>
        <w:rPr>
          <w:rFonts w:ascii="Times New Roman" w:eastAsia="SchoolBookSanPin" w:hAnsi="Times New Roman"/>
          <w:sz w:val="28"/>
          <w:szCs w:val="28"/>
        </w:rPr>
        <w:t>3.</w:t>
      </w:r>
      <w:r w:rsidR="00306593">
        <w:rPr>
          <w:rFonts w:ascii="Times New Roman" w:eastAsia="SchoolBookSanPin" w:hAnsi="Times New Roman"/>
          <w:sz w:val="28"/>
          <w:szCs w:val="28"/>
        </w:rPr>
        <w:t>5</w:t>
      </w:r>
      <w:r w:rsidR="001C520F" w:rsidRPr="00933CAF">
        <w:rPr>
          <w:rFonts w:ascii="Times New Roman" w:eastAsia="SchoolBookSanPin" w:hAnsi="Times New Roman"/>
          <w:sz w:val="28"/>
          <w:szCs w:val="28"/>
        </w:rPr>
        <w:t>.</w:t>
      </w:r>
      <w:r w:rsidR="00103CE7" w:rsidRPr="00933CAF">
        <w:rPr>
          <w:rFonts w:ascii="Times New Roman" w:eastAsia="SchoolBookSanPin" w:hAnsi="Times New Roman"/>
          <w:sz w:val="28"/>
          <w:szCs w:val="28"/>
        </w:rPr>
        <w:t>2.</w:t>
      </w:r>
      <w:r w:rsidR="00103CE7"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Пояснительная записка отражает общие цели и задачи изучения </w:t>
      </w:r>
      <w:r w:rsidR="00810E3C" w:rsidRPr="00933CAF">
        <w:rPr>
          <w:rFonts w:ascii="Times New Roman" w:eastAsia="SchoolBookSanPin" w:hAnsi="Times New Roman"/>
          <w:sz w:val="28"/>
          <w:szCs w:val="28"/>
        </w:rPr>
        <w:t>окружающего мира</w:t>
      </w:r>
      <w:r w:rsidR="00BC1301" w:rsidRPr="00933CAF">
        <w:rPr>
          <w:rFonts w:ascii="Times New Roman" w:eastAsia="SchoolBookSanPin" w:hAnsi="Times New Roman"/>
          <w:sz w:val="28"/>
          <w:szCs w:val="28"/>
        </w:rPr>
        <w:t>,</w:t>
      </w:r>
      <w:r w:rsidR="00CA2E26" w:rsidRPr="00933CAF">
        <w:rPr>
          <w:rFonts w:ascii="Times New Roman" w:eastAsia="Times New Roman" w:hAnsi="Times New Roman"/>
          <w:sz w:val="28"/>
          <w:szCs w:val="28"/>
          <w:lang w:eastAsia="ru-RU"/>
        </w:rPr>
        <w:t xml:space="preserve"> место в структуре учебного плана, а также подходы к отбору содержания</w:t>
      </w:r>
      <w:r w:rsidR="00103CE7" w:rsidRPr="00933CAF">
        <w:rPr>
          <w:rFonts w:ascii="Times New Roman" w:eastAsia="Times New Roman" w:hAnsi="Times New Roman"/>
          <w:sz w:val="28"/>
          <w:szCs w:val="28"/>
          <w:lang w:eastAsia="ru-RU"/>
        </w:rPr>
        <w:t xml:space="preserve"> и </w:t>
      </w:r>
      <w:r w:rsidR="00CA2E26" w:rsidRPr="00933CAF">
        <w:rPr>
          <w:rFonts w:ascii="Times New Roman" w:eastAsia="Times New Roman" w:hAnsi="Times New Roman"/>
          <w:sz w:val="28"/>
          <w:szCs w:val="28"/>
          <w:lang w:eastAsia="ru-RU"/>
        </w:rPr>
        <w:t>планируемым результатам.</w:t>
      </w:r>
    </w:p>
    <w:p w:rsidR="00ED42FA" w:rsidRPr="00933CAF" w:rsidRDefault="00DC2156" w:rsidP="000C14A5">
      <w:pPr>
        <w:spacing w:after="0" w:line="355" w:lineRule="auto"/>
        <w:ind w:firstLine="709"/>
        <w:jc w:val="both"/>
        <w:rPr>
          <w:rFonts w:ascii="Times New Roman" w:eastAsia="Times New Roman" w:hAnsi="Times New Roman"/>
          <w:sz w:val="28"/>
          <w:szCs w:val="28"/>
          <w:lang w:eastAsia="ru-RU"/>
        </w:rPr>
      </w:pPr>
      <w:r>
        <w:rPr>
          <w:rFonts w:ascii="Times New Roman" w:eastAsia="SchoolBookSanPin" w:hAnsi="Times New Roman"/>
          <w:sz w:val="28"/>
          <w:szCs w:val="28"/>
        </w:rPr>
        <w:t>3.</w:t>
      </w:r>
      <w:r w:rsidR="00306593">
        <w:rPr>
          <w:rFonts w:ascii="Times New Roman" w:eastAsia="SchoolBookSanPin" w:hAnsi="Times New Roman"/>
          <w:sz w:val="28"/>
          <w:szCs w:val="28"/>
        </w:rPr>
        <w:t>5</w:t>
      </w:r>
      <w:r w:rsidR="001C520F" w:rsidRPr="00933CAF">
        <w:rPr>
          <w:rFonts w:ascii="Times New Roman" w:eastAsia="SchoolBookSanPin" w:hAnsi="Times New Roman"/>
          <w:sz w:val="28"/>
          <w:szCs w:val="28"/>
        </w:rPr>
        <w:t>.</w:t>
      </w:r>
      <w:r w:rsidR="00103CE7" w:rsidRPr="00933CAF">
        <w:rPr>
          <w:rFonts w:ascii="Times New Roman" w:eastAsia="SchoolBookSanPin" w:hAnsi="Times New Roman"/>
          <w:sz w:val="28"/>
          <w:szCs w:val="28"/>
        </w:rPr>
        <w:t>3.</w:t>
      </w:r>
      <w:r w:rsidR="00103CE7"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Содержание обучения раскрывает содержательные линии</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для обязательного изучения </w:t>
      </w:r>
      <w:r w:rsidR="00103CE7" w:rsidRPr="00933CAF">
        <w:rPr>
          <w:rFonts w:ascii="Times New Roman" w:eastAsia="Times New Roman" w:hAnsi="Times New Roman"/>
          <w:sz w:val="28"/>
          <w:szCs w:val="28"/>
          <w:lang w:eastAsia="ru-RU"/>
        </w:rPr>
        <w:t xml:space="preserve">окружающего мира </w:t>
      </w:r>
      <w:r w:rsidR="00CA2E26" w:rsidRPr="00933CAF">
        <w:rPr>
          <w:rFonts w:ascii="Times New Roman" w:eastAsia="Times New Roman" w:hAnsi="Times New Roman"/>
          <w:sz w:val="28"/>
          <w:szCs w:val="28"/>
          <w:lang w:eastAsia="ru-RU"/>
        </w:rPr>
        <w:t xml:space="preserve">в каждом классе на уровне начального общего образования. </w:t>
      </w:r>
    </w:p>
    <w:p w:rsidR="00CA2E26" w:rsidRPr="00933CAF" w:rsidRDefault="00DC2156" w:rsidP="000C14A5">
      <w:pPr>
        <w:spacing w:after="0" w:line="355" w:lineRule="auto"/>
        <w:ind w:firstLine="709"/>
        <w:jc w:val="both"/>
        <w:rPr>
          <w:rFonts w:ascii="Times New Roman" w:eastAsia="Times New Roman" w:hAnsi="Times New Roman"/>
          <w:sz w:val="28"/>
          <w:szCs w:val="28"/>
          <w:lang w:eastAsia="ru-RU"/>
        </w:rPr>
      </w:pPr>
      <w:r>
        <w:rPr>
          <w:rFonts w:ascii="Times New Roman" w:eastAsia="SchoolBookSanPin" w:hAnsi="Times New Roman"/>
          <w:sz w:val="28"/>
          <w:szCs w:val="28"/>
        </w:rPr>
        <w:t>3.</w:t>
      </w:r>
      <w:r w:rsidR="00306593">
        <w:rPr>
          <w:rFonts w:ascii="Times New Roman" w:eastAsia="SchoolBookSanPin" w:hAnsi="Times New Roman"/>
          <w:sz w:val="28"/>
          <w:szCs w:val="28"/>
        </w:rPr>
        <w:t>5</w:t>
      </w:r>
      <w:r w:rsidR="001C520F" w:rsidRPr="00933CAF">
        <w:rPr>
          <w:rFonts w:ascii="Times New Roman" w:eastAsia="SchoolBookSanPin" w:hAnsi="Times New Roman"/>
          <w:sz w:val="28"/>
          <w:szCs w:val="28"/>
        </w:rPr>
        <w:t>.</w:t>
      </w:r>
      <w:r w:rsidR="00ED42FA" w:rsidRPr="00933CAF">
        <w:rPr>
          <w:rFonts w:ascii="Times New Roman" w:eastAsia="SchoolBookSanPin" w:hAnsi="Times New Roman"/>
          <w:sz w:val="28"/>
          <w:szCs w:val="28"/>
        </w:rPr>
        <w:t>4.</w:t>
      </w:r>
      <w:r w:rsidR="00ED42FA"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Планируемые результаты </w:t>
      </w:r>
      <w:r w:rsidR="00ED42FA" w:rsidRPr="00933CAF">
        <w:rPr>
          <w:rFonts w:ascii="Times New Roman" w:eastAsia="SchoolBookSanPin" w:hAnsi="Times New Roman"/>
          <w:sz w:val="28"/>
          <w:szCs w:val="28"/>
        </w:rPr>
        <w:t>программы по окружающему миру</w:t>
      </w:r>
      <w:r w:rsidR="00ED42FA"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A2E26" w:rsidRPr="00933CAF" w:rsidRDefault="00DC2156" w:rsidP="000C14A5">
      <w:pPr>
        <w:spacing w:after="0" w:line="355" w:lineRule="auto"/>
        <w:ind w:firstLine="709"/>
        <w:rPr>
          <w:rFonts w:ascii="Times New Roman" w:eastAsia="Times New Roman" w:hAnsi="Times New Roman"/>
          <w:sz w:val="28"/>
          <w:szCs w:val="28"/>
        </w:rPr>
      </w:pPr>
      <w:r>
        <w:rPr>
          <w:rFonts w:ascii="Times New Roman" w:eastAsia="SchoolBookSanPin" w:hAnsi="Times New Roman"/>
          <w:sz w:val="28"/>
          <w:szCs w:val="28"/>
        </w:rPr>
        <w:t>3.</w:t>
      </w:r>
      <w:r w:rsidR="00306593">
        <w:rPr>
          <w:rFonts w:ascii="Times New Roman" w:eastAsia="SchoolBookSanPin" w:hAnsi="Times New Roman"/>
          <w:sz w:val="28"/>
          <w:szCs w:val="28"/>
        </w:rPr>
        <w:t>5</w:t>
      </w:r>
      <w:r w:rsidR="001C520F" w:rsidRPr="00933CAF">
        <w:rPr>
          <w:rFonts w:ascii="Times New Roman" w:eastAsia="SchoolBookSanPin" w:hAnsi="Times New Roman"/>
          <w:sz w:val="28"/>
          <w:szCs w:val="28"/>
        </w:rPr>
        <w:t>.</w:t>
      </w:r>
      <w:r w:rsidR="00ED42FA" w:rsidRPr="00933CAF">
        <w:rPr>
          <w:rFonts w:ascii="Times New Roman" w:eastAsia="SchoolBookSanPin" w:hAnsi="Times New Roman"/>
          <w:sz w:val="28"/>
          <w:szCs w:val="28"/>
        </w:rPr>
        <w:t>5.</w:t>
      </w:r>
      <w:r w:rsidR="00ED42FA" w:rsidRPr="00933CAF">
        <w:rPr>
          <w:rFonts w:ascii="Times New Roman" w:hAnsi="Times New Roman"/>
          <w:sz w:val="28"/>
          <w:szCs w:val="28"/>
        </w:rPr>
        <w:t> </w:t>
      </w:r>
      <w:r w:rsidR="00CA2E26" w:rsidRPr="00933CAF">
        <w:rPr>
          <w:rFonts w:ascii="Times New Roman" w:eastAsia="Times New Roman" w:hAnsi="Times New Roman"/>
          <w:sz w:val="28"/>
          <w:szCs w:val="28"/>
        </w:rPr>
        <w:t>Пояснительная записка.</w:t>
      </w:r>
    </w:p>
    <w:p w:rsidR="00CA2E26" w:rsidRPr="00933CAF" w:rsidRDefault="00DC2156" w:rsidP="000C14A5">
      <w:pPr>
        <w:spacing w:after="0" w:line="355" w:lineRule="auto"/>
        <w:ind w:firstLine="709"/>
        <w:jc w:val="both"/>
        <w:rPr>
          <w:rFonts w:ascii="Times New Roman" w:eastAsia="Times New Roman" w:hAnsi="Times New Roman"/>
          <w:sz w:val="28"/>
          <w:szCs w:val="28"/>
          <w:lang w:eastAsia="ru-RU"/>
        </w:rPr>
      </w:pPr>
      <w:r>
        <w:rPr>
          <w:rFonts w:ascii="Times New Roman" w:eastAsia="SchoolBookSanPin" w:hAnsi="Times New Roman"/>
          <w:sz w:val="28"/>
          <w:szCs w:val="28"/>
        </w:rPr>
        <w:t>3.</w:t>
      </w:r>
      <w:r w:rsidR="00306593">
        <w:rPr>
          <w:rFonts w:ascii="Times New Roman" w:eastAsia="SchoolBookSanPin" w:hAnsi="Times New Roman"/>
          <w:sz w:val="28"/>
          <w:szCs w:val="28"/>
        </w:rPr>
        <w:t>5</w:t>
      </w:r>
      <w:r w:rsidR="001C520F" w:rsidRPr="00933CAF">
        <w:rPr>
          <w:rFonts w:ascii="Times New Roman" w:eastAsia="SchoolBookSanPin" w:hAnsi="Times New Roman"/>
          <w:sz w:val="28"/>
          <w:szCs w:val="28"/>
        </w:rPr>
        <w:t>.</w:t>
      </w:r>
      <w:r w:rsidR="00ED42FA" w:rsidRPr="00933CAF">
        <w:rPr>
          <w:rFonts w:ascii="Times New Roman" w:eastAsia="SchoolBookSanPin" w:hAnsi="Times New Roman"/>
          <w:sz w:val="28"/>
          <w:szCs w:val="28"/>
        </w:rPr>
        <w:t>5.1.</w:t>
      </w:r>
      <w:r w:rsidR="00ED42FA" w:rsidRPr="00933CAF">
        <w:rPr>
          <w:rFonts w:ascii="Times New Roman" w:hAnsi="Times New Roman"/>
          <w:sz w:val="28"/>
          <w:szCs w:val="28"/>
        </w:rPr>
        <w:t> </w:t>
      </w:r>
      <w:r w:rsidR="00ED42FA" w:rsidRPr="00933CAF">
        <w:rPr>
          <w:rFonts w:ascii="Times New Roman" w:eastAsia="SchoolBookSanPin" w:hAnsi="Times New Roman"/>
          <w:sz w:val="28"/>
          <w:szCs w:val="28"/>
        </w:rPr>
        <w:t>Программа по окружающему миру</w:t>
      </w:r>
      <w:r w:rsidR="00ED42FA"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00D2126B" w:rsidRPr="00933CAF">
        <w:rPr>
          <w:rFonts w:ascii="Times New Roman" w:eastAsia="SchoolBookSanPin" w:hAnsi="Times New Roman"/>
          <w:sz w:val="28"/>
          <w:szCs w:val="28"/>
        </w:rPr>
        <w:t xml:space="preserve">рабочей </w:t>
      </w:r>
      <w:r w:rsidR="00CA2E26" w:rsidRPr="00933CAF">
        <w:rPr>
          <w:rFonts w:ascii="Times New Roman" w:eastAsia="Times New Roman" w:hAnsi="Times New Roman"/>
          <w:sz w:val="28"/>
          <w:szCs w:val="28"/>
          <w:lang w:eastAsia="ru-RU"/>
        </w:rPr>
        <w:t>программы воспитания.</w:t>
      </w:r>
    </w:p>
    <w:p w:rsidR="00CA2E26" w:rsidRPr="00933CAF" w:rsidRDefault="00DC2156" w:rsidP="000C14A5">
      <w:pPr>
        <w:spacing w:after="0" w:line="355" w:lineRule="auto"/>
        <w:ind w:firstLine="709"/>
        <w:jc w:val="both"/>
        <w:rPr>
          <w:rFonts w:ascii="Times New Roman" w:eastAsia="Times New Roman" w:hAnsi="Times New Roman"/>
          <w:sz w:val="28"/>
          <w:szCs w:val="28"/>
          <w:lang w:eastAsia="ru-RU"/>
        </w:rPr>
      </w:pPr>
      <w:r>
        <w:rPr>
          <w:rFonts w:ascii="Times New Roman" w:eastAsia="SchoolBookSanPin" w:hAnsi="Times New Roman"/>
          <w:sz w:val="28"/>
          <w:szCs w:val="28"/>
        </w:rPr>
        <w:t>3.</w:t>
      </w:r>
      <w:r w:rsidR="00306593">
        <w:rPr>
          <w:rFonts w:ascii="Times New Roman" w:eastAsia="SchoolBookSanPin" w:hAnsi="Times New Roman"/>
          <w:sz w:val="28"/>
          <w:szCs w:val="28"/>
        </w:rPr>
        <w:t>5</w:t>
      </w:r>
      <w:r w:rsidR="001C520F" w:rsidRPr="00933CAF">
        <w:rPr>
          <w:rFonts w:ascii="Times New Roman" w:eastAsia="SchoolBookSanPin" w:hAnsi="Times New Roman"/>
          <w:sz w:val="28"/>
          <w:szCs w:val="28"/>
        </w:rPr>
        <w:t>.</w:t>
      </w:r>
      <w:r w:rsidR="00ED42FA" w:rsidRPr="00933CAF">
        <w:rPr>
          <w:rFonts w:ascii="Times New Roman" w:eastAsia="SchoolBookSanPin" w:hAnsi="Times New Roman"/>
          <w:sz w:val="28"/>
          <w:szCs w:val="28"/>
        </w:rPr>
        <w:t>5.2.</w:t>
      </w:r>
      <w:r w:rsidR="00ED42FA"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Изучение </w:t>
      </w:r>
      <w:r w:rsidR="00ED42FA" w:rsidRPr="00933CAF">
        <w:rPr>
          <w:rFonts w:ascii="Times New Roman" w:eastAsia="Times New Roman" w:hAnsi="Times New Roman"/>
          <w:sz w:val="28"/>
          <w:szCs w:val="28"/>
          <w:lang w:eastAsia="ru-RU"/>
        </w:rPr>
        <w:t>окружающего мира</w:t>
      </w:r>
      <w:r w:rsidR="00CA2E26" w:rsidRPr="00933CAF">
        <w:rPr>
          <w:rFonts w:ascii="Times New Roman" w:eastAsia="Times New Roman" w:hAnsi="Times New Roman"/>
          <w:sz w:val="28"/>
          <w:szCs w:val="28"/>
          <w:lang w:eastAsia="ru-RU"/>
        </w:rPr>
        <w:t>,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CA2E26" w:rsidRPr="009B4C6D" w:rsidRDefault="00CA2E26" w:rsidP="00304325">
      <w:pPr>
        <w:pStyle w:val="a4"/>
        <w:widowControl/>
        <w:numPr>
          <w:ilvl w:val="0"/>
          <w:numId w:val="13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формирование целостного взгляда на мир, осознание места в нём человека</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на основе целостного взгляда на окружающий мир (природную и социальную среду обитания); освоение естественно</w:t>
      </w:r>
      <w:r w:rsidR="00810E3C" w:rsidRPr="009B4C6D">
        <w:rPr>
          <w:rFonts w:ascii="Times New Roman" w:eastAsia="Times New Roman" w:hAnsi="Times New Roman"/>
          <w:sz w:val="28"/>
          <w:szCs w:val="28"/>
          <w:lang w:val="ru-RU" w:eastAsia="ru-RU"/>
        </w:rPr>
        <w:t>-</w:t>
      </w:r>
      <w:r w:rsidRPr="009B4C6D">
        <w:rPr>
          <w:rFonts w:ascii="Times New Roman" w:eastAsia="Times New Roman" w:hAnsi="Times New Roman"/>
          <w:sz w:val="28"/>
          <w:szCs w:val="28"/>
          <w:lang w:val="ru-RU" w:eastAsia="ru-RU"/>
        </w:rPr>
        <w:t>научных, обществоведческих, нравственно-этических понятий, представленных в содержании</w:t>
      </w:r>
      <w:r w:rsidR="00810E3C" w:rsidRPr="009B4C6D">
        <w:rPr>
          <w:rFonts w:ascii="Times New Roman" w:eastAsia="Times New Roman" w:hAnsi="Times New Roman"/>
          <w:sz w:val="28"/>
          <w:szCs w:val="28"/>
          <w:lang w:val="ru-RU" w:eastAsia="ru-RU"/>
        </w:rPr>
        <w:t xml:space="preserve"> программы по окружающему миру</w:t>
      </w:r>
      <w:r w:rsidRPr="009B4C6D">
        <w:rPr>
          <w:rFonts w:ascii="Times New Roman" w:eastAsia="Times New Roman" w:hAnsi="Times New Roman"/>
          <w:sz w:val="28"/>
          <w:szCs w:val="28"/>
          <w:lang w:val="ru-RU" w:eastAsia="ru-RU"/>
        </w:rPr>
        <w:t>;</w:t>
      </w:r>
    </w:p>
    <w:p w:rsidR="00CA2E26" w:rsidRPr="009B4C6D" w:rsidRDefault="00CA2E26" w:rsidP="00304325">
      <w:pPr>
        <w:pStyle w:val="a4"/>
        <w:widowControl/>
        <w:numPr>
          <w:ilvl w:val="0"/>
          <w:numId w:val="13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формирование ценности здоровья человека, его сохранения и укрепления, приверженности здоровому образу жизни;</w:t>
      </w:r>
    </w:p>
    <w:p w:rsidR="00CA2E26" w:rsidRPr="009B4C6D" w:rsidRDefault="00CA2E26" w:rsidP="00304325">
      <w:pPr>
        <w:pStyle w:val="a4"/>
        <w:widowControl/>
        <w:numPr>
          <w:ilvl w:val="0"/>
          <w:numId w:val="13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развитие умений и навыков применять полученные знания в реальной учебной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CA2E26" w:rsidRPr="009B4C6D" w:rsidRDefault="00CA2E26" w:rsidP="00304325">
      <w:pPr>
        <w:pStyle w:val="a4"/>
        <w:widowControl/>
        <w:numPr>
          <w:ilvl w:val="0"/>
          <w:numId w:val="13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духовно-нравственное развитие и воспитание личности гражданина </w:t>
      </w:r>
      <w:r w:rsidR="00EF79EB" w:rsidRPr="009B4C6D">
        <w:rPr>
          <w:rFonts w:ascii="Times New Roman" w:eastAsia="Times New Roman" w:hAnsi="Times New Roman"/>
          <w:sz w:val="28"/>
          <w:szCs w:val="28"/>
          <w:lang w:val="ru-RU" w:eastAsia="ru-RU"/>
        </w:rPr>
        <w:t>Российской Федерации</w:t>
      </w:r>
      <w:r w:rsidRPr="009B4C6D">
        <w:rPr>
          <w:rFonts w:ascii="Times New Roman" w:eastAsia="Times New Roman" w:hAnsi="Times New Roman"/>
          <w:sz w:val="28"/>
          <w:szCs w:val="28"/>
          <w:lang w:val="ru-RU" w:eastAsia="ru-RU"/>
        </w:rPr>
        <w:t xml:space="preserve">, понимание своей принадлежности к Российскому государству, определённому этносу; </w:t>
      </w:r>
    </w:p>
    <w:p w:rsidR="00CA2E26" w:rsidRPr="009B4C6D" w:rsidRDefault="00CA2E26" w:rsidP="00304325">
      <w:pPr>
        <w:pStyle w:val="a4"/>
        <w:widowControl/>
        <w:numPr>
          <w:ilvl w:val="0"/>
          <w:numId w:val="13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проявление уважения к истории, культуре, традициям народов Российской Федерации; </w:t>
      </w:r>
    </w:p>
    <w:p w:rsidR="00CA2E26" w:rsidRPr="009B4C6D" w:rsidRDefault="00CA2E26" w:rsidP="00304325">
      <w:pPr>
        <w:pStyle w:val="a4"/>
        <w:widowControl/>
        <w:numPr>
          <w:ilvl w:val="0"/>
          <w:numId w:val="13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освоение обучающимися мирового культурного опыта по созданию общечеловеческих ценностей, законов и правил построения взаимоотношений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социуме;</w:t>
      </w:r>
    </w:p>
    <w:p w:rsidR="00CA2E26" w:rsidRPr="009B4C6D" w:rsidRDefault="00CA2E26" w:rsidP="00304325">
      <w:pPr>
        <w:pStyle w:val="a4"/>
        <w:widowControl/>
        <w:numPr>
          <w:ilvl w:val="0"/>
          <w:numId w:val="13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обогащение духовного опыта обучающихся, развитие способности ребёнка</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к социализации на основе принятия гуманистических норм жизни, приобретение опыта эмоционально-положительного отношения к природе в соответствии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 xml:space="preserve">с экологическими нормами поведения; </w:t>
      </w:r>
    </w:p>
    <w:p w:rsidR="00CA2E26" w:rsidRPr="009B4C6D" w:rsidRDefault="00CA2E26" w:rsidP="00304325">
      <w:pPr>
        <w:pStyle w:val="a4"/>
        <w:widowControl/>
        <w:numPr>
          <w:ilvl w:val="0"/>
          <w:numId w:val="13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становление навыков повседневного проявления культуры общения, гуманного отношения к людям, уважительного отношения к их взглядам, мнению</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индивидуальности.</w:t>
      </w:r>
    </w:p>
    <w:p w:rsidR="00ED42FA" w:rsidRPr="00933CAF" w:rsidRDefault="00DC2156" w:rsidP="000C14A5">
      <w:pPr>
        <w:spacing w:after="0" w:line="355" w:lineRule="auto"/>
        <w:ind w:firstLine="709"/>
        <w:jc w:val="both"/>
        <w:rPr>
          <w:rFonts w:ascii="Times New Roman" w:eastAsia="Times New Roman" w:hAnsi="Times New Roman"/>
          <w:sz w:val="28"/>
          <w:szCs w:val="28"/>
          <w:lang w:eastAsia="ru-RU"/>
        </w:rPr>
      </w:pPr>
      <w:r>
        <w:rPr>
          <w:rFonts w:ascii="Times New Roman" w:eastAsia="SchoolBookSanPin" w:hAnsi="Times New Roman"/>
          <w:sz w:val="28"/>
          <w:szCs w:val="28"/>
        </w:rPr>
        <w:t>3.</w:t>
      </w:r>
      <w:r w:rsidR="00306593">
        <w:rPr>
          <w:rFonts w:ascii="Times New Roman" w:eastAsia="SchoolBookSanPin" w:hAnsi="Times New Roman"/>
          <w:sz w:val="28"/>
          <w:szCs w:val="28"/>
        </w:rPr>
        <w:t>5</w:t>
      </w:r>
      <w:r w:rsidR="001C520F" w:rsidRPr="00933CAF">
        <w:rPr>
          <w:rFonts w:ascii="Times New Roman" w:eastAsia="SchoolBookSanPin" w:hAnsi="Times New Roman"/>
          <w:sz w:val="28"/>
          <w:szCs w:val="28"/>
        </w:rPr>
        <w:t>.</w:t>
      </w:r>
      <w:r w:rsidR="00ED42FA" w:rsidRPr="00933CAF">
        <w:rPr>
          <w:rFonts w:ascii="Times New Roman" w:eastAsia="SchoolBookSanPin" w:hAnsi="Times New Roman"/>
          <w:sz w:val="28"/>
          <w:szCs w:val="28"/>
        </w:rPr>
        <w:t>5.3.</w:t>
      </w:r>
      <w:r w:rsidR="00ED42FA"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Центральной идеей конструирования содержания и планируемых результатов обучения </w:t>
      </w:r>
      <w:r w:rsidR="00ED42FA" w:rsidRPr="00933CAF">
        <w:rPr>
          <w:rFonts w:ascii="Times New Roman" w:eastAsia="Times New Roman" w:hAnsi="Times New Roman"/>
          <w:sz w:val="28"/>
          <w:szCs w:val="28"/>
          <w:lang w:eastAsia="ru-RU"/>
        </w:rPr>
        <w:t xml:space="preserve">окружающему миру </w:t>
      </w:r>
      <w:r w:rsidR="00CA2E26" w:rsidRPr="00933CAF">
        <w:rPr>
          <w:rFonts w:ascii="Times New Roman" w:eastAsia="Times New Roman" w:hAnsi="Times New Roman"/>
          <w:sz w:val="28"/>
          <w:szCs w:val="28"/>
          <w:lang w:eastAsia="ru-RU"/>
        </w:rPr>
        <w:t>является раскрытие роли человека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 природе и обществе, ознакомление с правилами поведения в среде обитания</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освоение общечеловеческих ценностей взаимодействия в системах: «Человек</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природа», «Человек и общество», «Человек и другие люди», «Человек</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CA2E26" w:rsidRPr="00933CAF" w:rsidRDefault="00DC2156" w:rsidP="000C14A5">
      <w:pPr>
        <w:spacing w:after="0" w:line="355" w:lineRule="auto"/>
        <w:ind w:firstLine="709"/>
        <w:jc w:val="both"/>
        <w:rPr>
          <w:rFonts w:ascii="Times New Roman" w:eastAsia="Times New Roman" w:hAnsi="Times New Roman"/>
          <w:sz w:val="28"/>
          <w:szCs w:val="28"/>
          <w:lang w:eastAsia="ru-RU"/>
        </w:rPr>
      </w:pPr>
      <w:r>
        <w:rPr>
          <w:rFonts w:ascii="Times New Roman" w:eastAsia="SchoolBookSanPin" w:hAnsi="Times New Roman"/>
          <w:sz w:val="28"/>
          <w:szCs w:val="28"/>
        </w:rPr>
        <w:t>3.</w:t>
      </w:r>
      <w:r w:rsidR="00306593">
        <w:rPr>
          <w:rFonts w:ascii="Times New Roman" w:eastAsia="SchoolBookSanPin" w:hAnsi="Times New Roman"/>
          <w:sz w:val="28"/>
          <w:szCs w:val="28"/>
        </w:rPr>
        <w:t>5</w:t>
      </w:r>
      <w:r w:rsidR="001C520F" w:rsidRPr="00933CAF">
        <w:rPr>
          <w:rFonts w:ascii="Times New Roman" w:eastAsia="SchoolBookSanPin" w:hAnsi="Times New Roman"/>
          <w:sz w:val="28"/>
          <w:szCs w:val="28"/>
        </w:rPr>
        <w:t>.</w:t>
      </w:r>
      <w:r w:rsidR="00ED42FA" w:rsidRPr="00933CAF">
        <w:rPr>
          <w:rFonts w:ascii="Times New Roman" w:eastAsia="SchoolBookSanPin" w:hAnsi="Times New Roman"/>
          <w:sz w:val="28"/>
          <w:szCs w:val="28"/>
        </w:rPr>
        <w:t>5.4.</w:t>
      </w:r>
      <w:r w:rsidR="00ED42FA"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Отбор содержания </w:t>
      </w:r>
      <w:r w:rsidR="00ED42FA" w:rsidRPr="00933CAF">
        <w:rPr>
          <w:rFonts w:ascii="Times New Roman" w:eastAsia="Times New Roman" w:hAnsi="Times New Roman"/>
          <w:sz w:val="28"/>
          <w:szCs w:val="28"/>
          <w:lang w:eastAsia="ru-RU"/>
        </w:rPr>
        <w:t>программы по окружающему миру</w:t>
      </w:r>
      <w:r w:rsidR="00CA2E26" w:rsidRPr="00933CAF">
        <w:rPr>
          <w:rFonts w:ascii="Times New Roman" w:eastAsia="Times New Roman" w:hAnsi="Times New Roman"/>
          <w:sz w:val="28"/>
          <w:szCs w:val="28"/>
          <w:lang w:eastAsia="ru-RU"/>
        </w:rPr>
        <w:t xml:space="preserve"> осуществлён</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на основе следующих ведущих идей:</w:t>
      </w:r>
    </w:p>
    <w:p w:rsidR="00CA2E26" w:rsidRPr="009B4C6D"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раскрытие роли человека в природе и обществе;</w:t>
      </w:r>
    </w:p>
    <w:p w:rsidR="00CA2E26" w:rsidRPr="009B4C6D" w:rsidRDefault="00CA2E26"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освоение общечеловеческих ценностей взаимодействия в системах: «Человек и природа», «Человек и общество», «Человек и другие люди», «Человек</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его самость», «Человек и познание».</w:t>
      </w:r>
    </w:p>
    <w:p w:rsidR="00CA2E26" w:rsidRPr="00933CAF" w:rsidRDefault="00DC2156" w:rsidP="000C14A5">
      <w:pPr>
        <w:spacing w:after="0" w:line="355" w:lineRule="auto"/>
        <w:ind w:firstLine="709"/>
        <w:jc w:val="both"/>
        <w:rPr>
          <w:rFonts w:ascii="Times New Roman" w:eastAsia="Times New Roman" w:hAnsi="Times New Roman"/>
          <w:sz w:val="28"/>
          <w:szCs w:val="28"/>
          <w:lang w:eastAsia="ru-RU"/>
        </w:rPr>
      </w:pPr>
      <w:r>
        <w:rPr>
          <w:rFonts w:ascii="Times New Roman" w:eastAsia="SchoolBookSanPin" w:hAnsi="Times New Roman"/>
          <w:sz w:val="28"/>
          <w:szCs w:val="28"/>
        </w:rPr>
        <w:t>3.</w:t>
      </w:r>
      <w:r w:rsidR="00306593">
        <w:rPr>
          <w:rFonts w:ascii="Times New Roman" w:eastAsia="SchoolBookSanPin" w:hAnsi="Times New Roman"/>
          <w:sz w:val="28"/>
          <w:szCs w:val="28"/>
        </w:rPr>
        <w:t>5</w:t>
      </w:r>
      <w:r w:rsidR="00810E3C" w:rsidRPr="00933CAF">
        <w:rPr>
          <w:rFonts w:ascii="Times New Roman" w:eastAsia="SchoolBookSanPin" w:hAnsi="Times New Roman"/>
          <w:sz w:val="28"/>
          <w:szCs w:val="28"/>
        </w:rPr>
        <w:t>.5.5.</w:t>
      </w:r>
      <w:r w:rsidR="00810E3C"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Общее число часов, </w:t>
      </w:r>
      <w:r w:rsidR="00724350" w:rsidRPr="00933CAF">
        <w:rPr>
          <w:rFonts w:ascii="Times New Roman" w:eastAsia="SchoolBookSanPin" w:hAnsi="Times New Roman"/>
          <w:sz w:val="28"/>
          <w:szCs w:val="28"/>
        </w:rPr>
        <w:t>рекомендованных для изучения</w:t>
      </w:r>
      <w:r w:rsidR="00CA2E26" w:rsidRPr="00933CAF">
        <w:rPr>
          <w:rFonts w:ascii="Times New Roman" w:eastAsia="Times New Roman" w:hAnsi="Times New Roman"/>
          <w:sz w:val="28"/>
          <w:szCs w:val="28"/>
          <w:lang w:eastAsia="ru-RU"/>
        </w:rPr>
        <w:t xml:space="preserve"> </w:t>
      </w:r>
      <w:r w:rsidR="00ED42FA" w:rsidRPr="00933CAF">
        <w:rPr>
          <w:rFonts w:ascii="Times New Roman" w:eastAsia="Times New Roman" w:hAnsi="Times New Roman"/>
          <w:sz w:val="28"/>
          <w:szCs w:val="28"/>
          <w:lang w:eastAsia="ru-RU"/>
        </w:rPr>
        <w:t>окружающего мира</w:t>
      </w:r>
      <w:r w:rsidR="00CA2E26" w:rsidRPr="00933CAF">
        <w:rPr>
          <w:rFonts w:ascii="Times New Roman" w:eastAsia="Times New Roman" w:hAnsi="Times New Roman"/>
          <w:sz w:val="28"/>
          <w:szCs w:val="28"/>
          <w:lang w:eastAsia="ru-RU"/>
        </w:rPr>
        <w:t xml:space="preserve">, ‒ 270 часов (два часа в неделю в каждом классе): 1 класс – 66 часов, 2 класс – 68 часов, 3 класс – 68 часов, 4 класс – 68 часов. </w:t>
      </w:r>
    </w:p>
    <w:p w:rsidR="00FD1AA0" w:rsidRPr="00933CAF" w:rsidRDefault="00DC2156" w:rsidP="000C14A5">
      <w:pPr>
        <w:spacing w:after="0" w:line="355" w:lineRule="auto"/>
        <w:ind w:firstLine="709"/>
        <w:rPr>
          <w:rFonts w:ascii="Times New Roman" w:eastAsia="OfficinaSansBoldITC" w:hAnsi="Times New Roman"/>
          <w:sz w:val="28"/>
          <w:szCs w:val="28"/>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 Содержание обучения в 1 классе.</w:t>
      </w:r>
    </w:p>
    <w:p w:rsidR="00CA2E26" w:rsidRPr="00933CAF" w:rsidRDefault="00DC2156" w:rsidP="000C14A5">
      <w:pPr>
        <w:spacing w:after="0" w:line="355" w:lineRule="auto"/>
        <w:ind w:firstLine="709"/>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6.1. </w:t>
      </w:r>
      <w:r w:rsidR="00CA2E26" w:rsidRPr="00933CAF">
        <w:rPr>
          <w:rFonts w:ascii="Times New Roman" w:eastAsia="Times New Roman" w:hAnsi="Times New Roman"/>
          <w:iCs/>
          <w:sz w:val="28"/>
          <w:szCs w:val="28"/>
          <w:lang w:eastAsia="ru-RU"/>
        </w:rPr>
        <w:t>Человек и общество.</w:t>
      </w:r>
    </w:p>
    <w:p w:rsidR="00CA2E26" w:rsidRPr="00933CAF" w:rsidRDefault="00DC2156"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6.1.1. </w:t>
      </w:r>
      <w:r w:rsidR="00CA2E26" w:rsidRPr="00933CAF">
        <w:rPr>
          <w:rFonts w:ascii="Times New Roman" w:eastAsia="Times New Roman" w:hAnsi="Times New Roman"/>
          <w:sz w:val="28"/>
          <w:szCs w:val="28"/>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CA2E26" w:rsidRPr="00933CAF" w:rsidRDefault="00DC2156"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6.1.2. </w:t>
      </w:r>
      <w:r w:rsidR="00CA2E26" w:rsidRPr="00933CAF">
        <w:rPr>
          <w:rFonts w:ascii="Times New Roman" w:eastAsia="Times New Roman" w:hAnsi="Times New Roman"/>
          <w:sz w:val="28"/>
          <w:szCs w:val="28"/>
          <w:lang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на учебном месте.</w:t>
      </w:r>
    </w:p>
    <w:p w:rsidR="00CA2E26" w:rsidRPr="00933CAF" w:rsidRDefault="00DC2156"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6.1.3. </w:t>
      </w:r>
      <w:r w:rsidR="00CA2E26" w:rsidRPr="00933CAF">
        <w:rPr>
          <w:rFonts w:ascii="Times New Roman" w:eastAsia="Times New Roman" w:hAnsi="Times New Roman"/>
          <w:sz w:val="28"/>
          <w:szCs w:val="28"/>
          <w:lang w:eastAsia="ru-RU"/>
        </w:rPr>
        <w:t>Режим труда и отдыха.</w:t>
      </w:r>
    </w:p>
    <w:p w:rsidR="00CA2E26" w:rsidRPr="00933CAF" w:rsidRDefault="00DC2156"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6.1.4. </w:t>
      </w:r>
      <w:r w:rsidR="00CA2E26" w:rsidRPr="00933CAF">
        <w:rPr>
          <w:rFonts w:ascii="Times New Roman" w:eastAsia="Times New Roman" w:hAnsi="Times New Roman"/>
          <w:sz w:val="28"/>
          <w:szCs w:val="28"/>
          <w:lang w:eastAsia="ru-RU"/>
        </w:rPr>
        <w:t>Семья. Моя семья в прошлом и настоящем. Имена и фамилии членов семьи, их профессии. Взаимоотношения и взаимопомощь в семье. Совместный труд</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отдых. Домашний адрес.</w:t>
      </w:r>
    </w:p>
    <w:p w:rsidR="00CA2E26" w:rsidRPr="00933CAF" w:rsidRDefault="00DC2156"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6.1.5. </w:t>
      </w:r>
      <w:r w:rsidR="00CA2E26" w:rsidRPr="00933CAF">
        <w:rPr>
          <w:rFonts w:ascii="Times New Roman" w:eastAsia="Times New Roman" w:hAnsi="Times New Roman"/>
          <w:sz w:val="28"/>
          <w:szCs w:val="28"/>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CA2E26" w:rsidRPr="00933CAF" w:rsidRDefault="00DC2156"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6.1.6. </w:t>
      </w:r>
      <w:r w:rsidR="00CA2E26" w:rsidRPr="00933CAF">
        <w:rPr>
          <w:rFonts w:ascii="Times New Roman" w:eastAsia="Times New Roman" w:hAnsi="Times New Roman"/>
          <w:sz w:val="28"/>
          <w:szCs w:val="28"/>
          <w:lang w:eastAsia="ru-RU"/>
        </w:rPr>
        <w:t>Ценность и красота рукотворного мира. Правила поведения</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 социуме.</w:t>
      </w:r>
    </w:p>
    <w:p w:rsidR="00CA2E26" w:rsidRPr="00933CAF" w:rsidRDefault="00DC2156"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6.2. </w:t>
      </w:r>
      <w:r w:rsidR="00CA2E26" w:rsidRPr="00933CAF">
        <w:rPr>
          <w:rFonts w:ascii="Times New Roman" w:eastAsia="Times New Roman" w:hAnsi="Times New Roman"/>
          <w:iCs/>
          <w:sz w:val="28"/>
          <w:szCs w:val="28"/>
          <w:lang w:eastAsia="ru-RU"/>
        </w:rPr>
        <w:t>Человек и природа.</w:t>
      </w:r>
    </w:p>
    <w:p w:rsidR="00CA2E26" w:rsidRPr="00933CAF" w:rsidRDefault="00DC2156"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6.2.1. </w:t>
      </w:r>
      <w:r w:rsidR="00CA2E26" w:rsidRPr="00933CAF">
        <w:rPr>
          <w:rFonts w:ascii="Times New Roman" w:eastAsia="Times New Roman" w:hAnsi="Times New Roman"/>
          <w:sz w:val="28"/>
          <w:szCs w:val="28"/>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CA2E26" w:rsidRPr="00933CAF" w:rsidRDefault="00DC2156"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6.2.2. </w:t>
      </w:r>
      <w:r w:rsidR="00CA2E26" w:rsidRPr="00933CAF">
        <w:rPr>
          <w:rFonts w:ascii="Times New Roman" w:eastAsia="Times New Roman" w:hAnsi="Times New Roman"/>
          <w:sz w:val="28"/>
          <w:szCs w:val="28"/>
          <w:lang w:eastAsia="ru-RU"/>
        </w:rPr>
        <w:t>Сезонные изменения в природе. Взаимосвязи между человеком</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природой. Правила нравственного и безопасного поведения в природе.</w:t>
      </w:r>
    </w:p>
    <w:p w:rsidR="00CA2E26" w:rsidRPr="00933CAF" w:rsidRDefault="00DC2156"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6.2.3. </w:t>
      </w:r>
      <w:r w:rsidR="00CA2E26" w:rsidRPr="00933CAF">
        <w:rPr>
          <w:rFonts w:ascii="Times New Roman" w:eastAsia="Times New Roman" w:hAnsi="Times New Roman"/>
          <w:sz w:val="28"/>
          <w:szCs w:val="28"/>
          <w:lang w:eastAsia="ru-RU"/>
        </w:rPr>
        <w:t>Растительный мир. Растения ближайшего окружения (узнавание, называние, краткое описание). Лиственные и хвойные растения. Дикорастущие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CA2E26" w:rsidRPr="00933CAF" w:rsidRDefault="00DC2156"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6.2.4. </w:t>
      </w:r>
      <w:r w:rsidR="00CA2E26" w:rsidRPr="00933CAF">
        <w:rPr>
          <w:rFonts w:ascii="Times New Roman" w:eastAsia="Times New Roman" w:hAnsi="Times New Roman"/>
          <w:sz w:val="28"/>
          <w:szCs w:val="28"/>
          <w:lang w:eastAsia="ru-RU"/>
        </w:rPr>
        <w:t>Мир животных. Разные группы животных (звери, насекомые, птицы, рыбы и другие). Домашние и дикие животные (различия в условиях жизни). Забота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о домашних питомцах.</w:t>
      </w:r>
    </w:p>
    <w:p w:rsidR="00CA2E26" w:rsidRPr="00933CAF" w:rsidRDefault="00DC2156"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6.3. </w:t>
      </w:r>
      <w:r w:rsidR="00CA2E26" w:rsidRPr="00933CAF">
        <w:rPr>
          <w:rFonts w:ascii="Times New Roman" w:eastAsia="Times New Roman" w:hAnsi="Times New Roman"/>
          <w:iCs/>
          <w:sz w:val="28"/>
          <w:szCs w:val="28"/>
          <w:lang w:eastAsia="ru-RU"/>
        </w:rPr>
        <w:t>Правила безопасной жизнедеятельности.</w:t>
      </w:r>
    </w:p>
    <w:p w:rsidR="00CA2E26" w:rsidRPr="00933CAF" w:rsidRDefault="00DC2156"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6.3.1. </w:t>
      </w:r>
      <w:r w:rsidR="00CA2E26" w:rsidRPr="00933CAF">
        <w:rPr>
          <w:rFonts w:ascii="Times New Roman" w:eastAsia="Times New Roman" w:hAnsi="Times New Roman"/>
          <w:sz w:val="28"/>
          <w:szCs w:val="28"/>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CA2E26" w:rsidRPr="00933CAF" w:rsidRDefault="00DC2156"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6.3.2. </w:t>
      </w:r>
      <w:r w:rsidR="00CA2E26" w:rsidRPr="00933CAF">
        <w:rPr>
          <w:rFonts w:ascii="Times New Roman" w:eastAsia="Times New Roman" w:hAnsi="Times New Roman"/>
          <w:sz w:val="28"/>
          <w:szCs w:val="28"/>
          <w:lang w:eastAsia="ru-RU"/>
        </w:rPr>
        <w:t>Дорога от дома до школы. Правила безопасного поведения пешехода (дорожные знаки, дорожная разметка, дорожные сигналы).</w:t>
      </w:r>
    </w:p>
    <w:p w:rsidR="00CA2E26" w:rsidRPr="00933CAF" w:rsidRDefault="00DC2156"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6.3.3. </w:t>
      </w:r>
      <w:r w:rsidR="00CA2E26" w:rsidRPr="00933CAF">
        <w:rPr>
          <w:rFonts w:ascii="Times New Roman" w:eastAsia="Times New Roman" w:hAnsi="Times New Roman"/>
          <w:sz w:val="28"/>
          <w:szCs w:val="28"/>
          <w:lang w:eastAsia="ru-RU"/>
        </w:rPr>
        <w:t>Безопасность в Интернет</w:t>
      </w:r>
      <w:r w:rsidR="00A236A0" w:rsidRPr="00933CAF">
        <w:rPr>
          <w:rFonts w:ascii="Times New Roman" w:eastAsia="Times New Roman" w:hAnsi="Times New Roman"/>
          <w:sz w:val="28"/>
          <w:szCs w:val="28"/>
          <w:lang w:eastAsia="ru-RU"/>
        </w:rPr>
        <w:t>е</w:t>
      </w:r>
      <w:r w:rsidR="00CA2E26" w:rsidRPr="00933CAF">
        <w:rPr>
          <w:rFonts w:ascii="Times New Roman" w:eastAsia="Times New Roman" w:hAnsi="Times New Roman"/>
          <w:sz w:val="28"/>
          <w:szCs w:val="28"/>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«Интернет».</w:t>
      </w:r>
    </w:p>
    <w:p w:rsidR="005C15D3" w:rsidRPr="00933CAF" w:rsidRDefault="00DC2156" w:rsidP="000C14A5">
      <w:pPr>
        <w:spacing w:after="0" w:line="355"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3.</w:t>
      </w:r>
      <w:r w:rsidR="00306593">
        <w:rPr>
          <w:rFonts w:ascii="Times New Roman" w:eastAsia="SchoolBookSanPin" w:hAnsi="Times New Roman"/>
          <w:sz w:val="28"/>
          <w:szCs w:val="28"/>
        </w:rPr>
        <w:t>5</w:t>
      </w:r>
      <w:r w:rsidR="001C520F" w:rsidRPr="00933CAF">
        <w:rPr>
          <w:rFonts w:ascii="Times New Roman" w:eastAsia="SchoolBookSanPin" w:hAnsi="Times New Roman"/>
          <w:sz w:val="28"/>
          <w:szCs w:val="28"/>
        </w:rPr>
        <w:t>.</w:t>
      </w:r>
      <w:r w:rsidR="005C15D3" w:rsidRPr="00933CAF">
        <w:rPr>
          <w:rFonts w:ascii="Times New Roman" w:eastAsia="SchoolBookSanPin" w:hAnsi="Times New Roman"/>
          <w:sz w:val="28"/>
          <w:szCs w:val="28"/>
        </w:rPr>
        <w:t xml:space="preserve">6.4. Изучение окружающего мира в 1 классе способствует </w:t>
      </w:r>
      <w:r w:rsidR="005C15D3"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005C15D3" w:rsidRPr="00933CAF">
        <w:rPr>
          <w:rFonts w:ascii="Times New Roman" w:eastAsia="Times New Roman" w:hAnsi="Times New Roman"/>
          <w:sz w:val="28"/>
          <w:szCs w:val="28"/>
        </w:rPr>
        <w:t>на пропедевтическом уровне ряда универсальных учебных действий</w:t>
      </w:r>
      <w:r w:rsidR="005C15D3" w:rsidRPr="00933CAF">
        <w:rPr>
          <w:rFonts w:ascii="Times New Roman" w:eastAsia="SchoolBookSanPin" w:hAnsi="Times New Roman"/>
          <w:sz w:val="28"/>
          <w:szCs w:val="28"/>
        </w:rPr>
        <w:t xml:space="preserve">: </w:t>
      </w:r>
      <w:r w:rsidR="005C15D3"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C15D3" w:rsidRPr="00933CAF" w:rsidRDefault="00DC2156"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6.4.1. </w:t>
      </w:r>
      <w:r w:rsidR="005C15D3" w:rsidRPr="00933CAF">
        <w:rPr>
          <w:rFonts w:ascii="Times New Roman" w:eastAsia="SchoolBookSanPin" w:hAnsi="Times New Roman"/>
          <w:sz w:val="28"/>
          <w:szCs w:val="28"/>
        </w:rPr>
        <w:t xml:space="preserve">Базовые логические действия как часть </w:t>
      </w:r>
      <w:r w:rsidR="005C15D3" w:rsidRPr="00933CAF">
        <w:rPr>
          <w:rFonts w:ascii="Times New Roman" w:eastAsia="SchoolBookSanPin" w:hAnsi="Times New Roman"/>
          <w:bCs/>
          <w:sz w:val="28"/>
          <w:szCs w:val="28"/>
        </w:rPr>
        <w:t>познавательных универсальных учебных действий</w:t>
      </w:r>
      <w:r w:rsidR="005C15D3" w:rsidRPr="00933CAF">
        <w:rPr>
          <w:rFonts w:ascii="Times New Roman" w:eastAsia="SchoolBookSanPin" w:hAnsi="Times New Roman"/>
          <w:sz w:val="28"/>
          <w:szCs w:val="28"/>
        </w:rPr>
        <w:t xml:space="preserve"> способствуют формированию умений:</w:t>
      </w:r>
    </w:p>
    <w:p w:rsidR="005C15D3" w:rsidRPr="009B4C6D" w:rsidRDefault="005C15D3" w:rsidP="00304325">
      <w:pPr>
        <w:pStyle w:val="a4"/>
        <w:widowControl/>
        <w:numPr>
          <w:ilvl w:val="0"/>
          <w:numId w:val="132"/>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сравнивать происходящие в природе изменения, наблюдать зависимость изменений в живой природе от состояния неживой природы;</w:t>
      </w:r>
    </w:p>
    <w:p w:rsidR="005C15D3" w:rsidRPr="009B4C6D" w:rsidRDefault="005C15D3" w:rsidP="00304325">
      <w:pPr>
        <w:pStyle w:val="a4"/>
        <w:widowControl/>
        <w:numPr>
          <w:ilvl w:val="0"/>
          <w:numId w:val="132"/>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5C15D3" w:rsidRPr="009B4C6D" w:rsidRDefault="005C15D3" w:rsidP="00304325">
      <w:pPr>
        <w:pStyle w:val="a4"/>
        <w:widowControl/>
        <w:numPr>
          <w:ilvl w:val="0"/>
          <w:numId w:val="132"/>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приводить примеры лиственных и хвойных растений, сравнивать</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их, устанавливать различия во внешнем виде.</w:t>
      </w:r>
    </w:p>
    <w:p w:rsidR="005C15D3" w:rsidRPr="00933CAF" w:rsidRDefault="00DC2156"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6.4.2. </w:t>
      </w:r>
      <w:r w:rsidR="005C15D3" w:rsidRPr="00933CAF">
        <w:rPr>
          <w:rFonts w:ascii="Times New Roman" w:eastAsia="SchoolBookSanPin" w:hAnsi="Times New Roman"/>
          <w:sz w:val="28"/>
          <w:szCs w:val="28"/>
        </w:rPr>
        <w:t xml:space="preserve">Работа с информацией как часть </w:t>
      </w:r>
      <w:r w:rsidR="005C15D3" w:rsidRPr="00933CAF">
        <w:rPr>
          <w:rFonts w:ascii="Times New Roman" w:eastAsia="SchoolBookSanPin" w:hAnsi="Times New Roman"/>
          <w:bCs/>
          <w:sz w:val="28"/>
          <w:szCs w:val="28"/>
        </w:rPr>
        <w:t>познавательных универсальных учебных действий</w:t>
      </w:r>
      <w:r w:rsidR="005C15D3" w:rsidRPr="00933CAF">
        <w:rPr>
          <w:rFonts w:ascii="Times New Roman" w:eastAsia="SchoolBookSanPin" w:hAnsi="Times New Roman"/>
          <w:sz w:val="28"/>
          <w:szCs w:val="28"/>
        </w:rPr>
        <w:t xml:space="preserve"> способствует формированию умений:</w:t>
      </w:r>
    </w:p>
    <w:p w:rsidR="005C15D3" w:rsidRPr="009B4C6D" w:rsidRDefault="005C15D3" w:rsidP="00304325">
      <w:pPr>
        <w:pStyle w:val="a4"/>
        <w:widowControl/>
        <w:numPr>
          <w:ilvl w:val="0"/>
          <w:numId w:val="13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понимать, что информация может быть представлена в разной форме: текста, иллюстраций, видео, таблицы;</w:t>
      </w:r>
    </w:p>
    <w:p w:rsidR="005C15D3" w:rsidRPr="009B4C6D" w:rsidRDefault="005C15D3" w:rsidP="00304325">
      <w:pPr>
        <w:pStyle w:val="a4"/>
        <w:widowControl/>
        <w:numPr>
          <w:ilvl w:val="0"/>
          <w:numId w:val="13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соотносить иллюстрацию явления (объекта, предмета) с его названием.</w:t>
      </w:r>
    </w:p>
    <w:p w:rsidR="005C15D3" w:rsidRPr="00933CAF" w:rsidRDefault="001529FF"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6.4.3. </w:t>
      </w:r>
      <w:r w:rsidR="005C15D3" w:rsidRPr="00933CAF">
        <w:rPr>
          <w:rFonts w:ascii="Times New Roman" w:eastAsia="Times New Roman" w:hAnsi="Times New Roman"/>
          <w:sz w:val="28"/>
          <w:szCs w:val="28"/>
        </w:rPr>
        <w:t>Коммуникативные универсальные учебные действия</w:t>
      </w:r>
      <w:r w:rsidR="005C15D3" w:rsidRPr="00933CAF">
        <w:rPr>
          <w:rFonts w:ascii="Times New Roman" w:eastAsia="SchoolBookSanPin" w:hAnsi="Times New Roman"/>
          <w:sz w:val="28"/>
          <w:szCs w:val="28"/>
        </w:rPr>
        <w:t xml:space="preserve"> способствуют формированию умений:</w:t>
      </w:r>
    </w:p>
    <w:p w:rsidR="005C15D3" w:rsidRPr="009B4C6D" w:rsidRDefault="005C15D3" w:rsidP="00304325">
      <w:pPr>
        <w:pStyle w:val="a4"/>
        <w:widowControl/>
        <w:numPr>
          <w:ilvl w:val="0"/>
          <w:numId w:val="13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5C15D3" w:rsidRPr="009B4C6D" w:rsidRDefault="005C15D3" w:rsidP="00304325">
      <w:pPr>
        <w:pStyle w:val="a4"/>
        <w:widowControl/>
        <w:numPr>
          <w:ilvl w:val="0"/>
          <w:numId w:val="13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воспроизводить названия своего населенного пункта, название страны,</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её столицы;</w:t>
      </w:r>
    </w:p>
    <w:p w:rsidR="005C15D3" w:rsidRPr="009B4C6D" w:rsidRDefault="005C15D3" w:rsidP="00304325">
      <w:pPr>
        <w:pStyle w:val="a4"/>
        <w:widowControl/>
        <w:numPr>
          <w:ilvl w:val="0"/>
          <w:numId w:val="13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воспроизводить наизусть слова гимна России;</w:t>
      </w:r>
    </w:p>
    <w:p w:rsidR="005C15D3" w:rsidRPr="009B4C6D" w:rsidRDefault="005C15D3" w:rsidP="00304325">
      <w:pPr>
        <w:pStyle w:val="a4"/>
        <w:widowControl/>
        <w:numPr>
          <w:ilvl w:val="0"/>
          <w:numId w:val="13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5C15D3" w:rsidRPr="009B4C6D" w:rsidRDefault="005C15D3" w:rsidP="00304325">
      <w:pPr>
        <w:pStyle w:val="a4"/>
        <w:widowControl/>
        <w:numPr>
          <w:ilvl w:val="0"/>
          <w:numId w:val="13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описывать по предложенному плану время года, передавать в рассказе своё отношение к природным явлениям;</w:t>
      </w:r>
    </w:p>
    <w:p w:rsidR="005C15D3" w:rsidRPr="009B4C6D" w:rsidRDefault="005C15D3" w:rsidP="00304325">
      <w:pPr>
        <w:pStyle w:val="a4"/>
        <w:widowControl/>
        <w:numPr>
          <w:ilvl w:val="0"/>
          <w:numId w:val="13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сравнивать домашних и диких животных, объяснять, чем они различаются.</w:t>
      </w:r>
    </w:p>
    <w:p w:rsidR="005C15D3" w:rsidRPr="00933CAF" w:rsidRDefault="001529FF"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6.4.4. </w:t>
      </w:r>
      <w:r w:rsidR="005C15D3" w:rsidRPr="00933CAF">
        <w:rPr>
          <w:rFonts w:ascii="Times New Roman" w:eastAsia="Times New Roman" w:hAnsi="Times New Roman"/>
          <w:sz w:val="28"/>
          <w:szCs w:val="28"/>
        </w:rPr>
        <w:t>Регулятивные универсальные учебные действия</w:t>
      </w:r>
      <w:r w:rsidR="005C15D3" w:rsidRPr="00933CAF">
        <w:rPr>
          <w:rFonts w:ascii="Times New Roman" w:eastAsia="SchoolBookSanPin" w:hAnsi="Times New Roman"/>
          <w:sz w:val="28"/>
          <w:szCs w:val="28"/>
        </w:rPr>
        <w:t xml:space="preserve"> способствуют формированию умений:</w:t>
      </w:r>
    </w:p>
    <w:p w:rsidR="005C15D3" w:rsidRPr="009B4C6D" w:rsidRDefault="005C15D3" w:rsidP="00304325">
      <w:pPr>
        <w:pStyle w:val="a4"/>
        <w:widowControl/>
        <w:numPr>
          <w:ilvl w:val="0"/>
          <w:numId w:val="135"/>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5C15D3" w:rsidRPr="009B4C6D" w:rsidRDefault="005C15D3" w:rsidP="00304325">
      <w:pPr>
        <w:pStyle w:val="a4"/>
        <w:widowControl/>
        <w:numPr>
          <w:ilvl w:val="0"/>
          <w:numId w:val="135"/>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оценивать выполнение правил безопасного поведения на дорогах и улицах другими детьми, выполнять самооценку;</w:t>
      </w:r>
    </w:p>
    <w:p w:rsidR="005C15D3" w:rsidRPr="009B4C6D" w:rsidRDefault="005C15D3" w:rsidP="00304325">
      <w:pPr>
        <w:pStyle w:val="a4"/>
        <w:widowControl/>
        <w:numPr>
          <w:ilvl w:val="0"/>
          <w:numId w:val="135"/>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5C15D3" w:rsidRPr="00933CAF" w:rsidRDefault="001529FF"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6.4.5. </w:t>
      </w:r>
      <w:r w:rsidR="005C15D3" w:rsidRPr="00933CAF">
        <w:rPr>
          <w:rFonts w:ascii="Times New Roman" w:eastAsia="Times New Roman" w:hAnsi="Times New Roman"/>
          <w:sz w:val="28"/>
          <w:szCs w:val="28"/>
        </w:rPr>
        <w:t xml:space="preserve">Совместная деятельность </w:t>
      </w:r>
      <w:r w:rsidR="005C15D3" w:rsidRPr="00933CAF">
        <w:rPr>
          <w:rFonts w:ascii="Times New Roman" w:eastAsia="SchoolBookSanPin" w:hAnsi="Times New Roman"/>
          <w:sz w:val="28"/>
          <w:szCs w:val="28"/>
        </w:rPr>
        <w:t xml:space="preserve">способствует формированию умений </w:t>
      </w:r>
      <w:r w:rsidR="005C15D3" w:rsidRPr="00933CAF">
        <w:rPr>
          <w:rFonts w:ascii="Times New Roman" w:eastAsia="Times New Roman" w:hAnsi="Times New Roman"/>
          <w:sz w:val="28"/>
          <w:szCs w:val="28"/>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5C15D3" w:rsidRPr="00933CAF" w:rsidRDefault="001529FF" w:rsidP="000C14A5">
      <w:pPr>
        <w:spacing w:after="0" w:line="355" w:lineRule="auto"/>
        <w:ind w:firstLine="709"/>
        <w:rPr>
          <w:rFonts w:ascii="Times New Roman" w:eastAsia="OfficinaSansBoldITC" w:hAnsi="Times New Roman"/>
          <w:sz w:val="28"/>
          <w:szCs w:val="28"/>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 Содержание обучения во 2 классе.</w:t>
      </w:r>
    </w:p>
    <w:p w:rsidR="00CA2E26" w:rsidRPr="00933CAF" w:rsidRDefault="001529FF"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7.1. </w:t>
      </w:r>
      <w:r w:rsidR="00CA2E26" w:rsidRPr="00933CAF">
        <w:rPr>
          <w:rFonts w:ascii="Times New Roman" w:eastAsia="Times New Roman" w:hAnsi="Times New Roman"/>
          <w:iCs/>
          <w:sz w:val="28"/>
          <w:szCs w:val="28"/>
          <w:lang w:eastAsia="ru-RU"/>
        </w:rPr>
        <w:t>Человек и общество.</w:t>
      </w:r>
    </w:p>
    <w:p w:rsidR="00CA2E26" w:rsidRPr="00933CAF" w:rsidRDefault="001529FF"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7.1.1. </w:t>
      </w:r>
      <w:r w:rsidR="00CA2E26" w:rsidRPr="00933CAF">
        <w:rPr>
          <w:rFonts w:ascii="Times New Roman" w:eastAsia="Times New Roman" w:hAnsi="Times New Roman"/>
          <w:sz w:val="28"/>
          <w:szCs w:val="28"/>
          <w:lang w:eastAsia="ru-RU"/>
        </w:rPr>
        <w:t>Наша Родина ‒ Россия, Российская Федерация. Россия и её столица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CA2E26" w:rsidRPr="00933CAF" w:rsidRDefault="001529FF"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7.1.2. </w:t>
      </w:r>
      <w:r w:rsidR="00CA2E26" w:rsidRPr="00933CAF">
        <w:rPr>
          <w:rFonts w:ascii="Times New Roman" w:eastAsia="Times New Roman" w:hAnsi="Times New Roman"/>
          <w:sz w:val="28"/>
          <w:szCs w:val="28"/>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CA2E26" w:rsidRPr="00933CAF" w:rsidRDefault="001529FF"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7.1.3. </w:t>
      </w:r>
      <w:r w:rsidR="00CA2E26" w:rsidRPr="00933CAF">
        <w:rPr>
          <w:rFonts w:ascii="Times New Roman" w:eastAsia="Times New Roman" w:hAnsi="Times New Roman"/>
          <w:sz w:val="28"/>
          <w:szCs w:val="28"/>
          <w:lang w:eastAsia="ru-RU"/>
        </w:rPr>
        <w:t>Семья. Семейные ценности и традиции. Родословная. Составление схемы родословного древа, истории семьи.</w:t>
      </w:r>
    </w:p>
    <w:p w:rsidR="00CA2E26" w:rsidRPr="00933CAF" w:rsidRDefault="001529FF"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7.1.4. </w:t>
      </w:r>
      <w:r w:rsidR="00CA2E26" w:rsidRPr="00933CAF">
        <w:rPr>
          <w:rFonts w:ascii="Times New Roman" w:eastAsia="Times New Roman" w:hAnsi="Times New Roman"/>
          <w:sz w:val="28"/>
          <w:szCs w:val="28"/>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CA2E26" w:rsidRPr="00933CAF" w:rsidRDefault="001529FF"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7.2. </w:t>
      </w:r>
      <w:r w:rsidR="00CA2E26" w:rsidRPr="00933CAF">
        <w:rPr>
          <w:rFonts w:ascii="Times New Roman" w:eastAsia="Times New Roman" w:hAnsi="Times New Roman"/>
          <w:iCs/>
          <w:sz w:val="28"/>
          <w:szCs w:val="28"/>
          <w:lang w:eastAsia="ru-RU"/>
        </w:rPr>
        <w:t>Человек и природа.</w:t>
      </w:r>
    </w:p>
    <w:p w:rsidR="00CA2E26" w:rsidRPr="00933CAF" w:rsidRDefault="001529FF"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7.2.1. </w:t>
      </w:r>
      <w:r w:rsidR="00CA2E26" w:rsidRPr="00933CAF">
        <w:rPr>
          <w:rFonts w:ascii="Times New Roman" w:eastAsia="Times New Roman" w:hAnsi="Times New Roman"/>
          <w:sz w:val="28"/>
          <w:szCs w:val="28"/>
          <w:lang w:eastAsia="ru-RU"/>
        </w:rPr>
        <w:t>Методы познания природы: наблюдения, опыты, измерения.</w:t>
      </w:r>
    </w:p>
    <w:p w:rsidR="00CA2E26" w:rsidRPr="00933CAF" w:rsidRDefault="001529FF"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7.2.2. </w:t>
      </w:r>
      <w:r w:rsidR="00CA2E26" w:rsidRPr="00933CAF">
        <w:rPr>
          <w:rFonts w:ascii="Times New Roman" w:eastAsia="Times New Roman" w:hAnsi="Times New Roman"/>
          <w:sz w:val="28"/>
          <w:szCs w:val="28"/>
          <w:lang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при помощи компаса. Ориентирование на местности по местным природным признакам, Солнцу. Компас, устройство; ориентирование с помощью компаса.</w:t>
      </w:r>
    </w:p>
    <w:p w:rsidR="00DA25FC" w:rsidRPr="00933CAF" w:rsidRDefault="001529FF"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7.2.3. </w:t>
      </w:r>
      <w:r w:rsidR="00CA2E26" w:rsidRPr="00933CAF">
        <w:rPr>
          <w:rFonts w:ascii="Times New Roman" w:eastAsia="Times New Roman" w:hAnsi="Times New Roman"/>
          <w:sz w:val="28"/>
          <w:szCs w:val="28"/>
          <w:lang w:eastAsia="ru-RU"/>
        </w:rPr>
        <w:t>Многообразие растений. Деревья, кустарники, травы. Дикорастущие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культурные растения. Связи в природе. Годовой ход изменений в жизни растений. </w:t>
      </w:r>
    </w:p>
    <w:p w:rsidR="00CA2E26" w:rsidRPr="00933CAF" w:rsidRDefault="001529FF"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DA25FC" w:rsidRPr="00933CAF">
        <w:rPr>
          <w:rFonts w:ascii="Times New Roman" w:eastAsia="OfficinaSansBoldITC" w:hAnsi="Times New Roman"/>
          <w:sz w:val="28"/>
          <w:szCs w:val="28"/>
        </w:rPr>
        <w:t>.7.2.4.</w:t>
      </w:r>
      <w:r w:rsidR="008C3EFF" w:rsidRPr="00933CAF">
        <w:rPr>
          <w:rFonts w:ascii="Times New Roman" w:eastAsia="OfficinaSansBoldITC" w:hAnsi="Times New Roman"/>
          <w:sz w:val="28"/>
          <w:szCs w:val="28"/>
        </w:rPr>
        <w:t xml:space="preserve"> </w:t>
      </w:r>
      <w:r w:rsidR="00CA2E26" w:rsidRPr="00933CAF">
        <w:rPr>
          <w:rFonts w:ascii="Times New Roman" w:eastAsia="Times New Roman" w:hAnsi="Times New Roman"/>
          <w:sz w:val="28"/>
          <w:szCs w:val="28"/>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CA2E26" w:rsidRPr="00933CAF" w:rsidRDefault="001529FF"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7.2.</w:t>
      </w:r>
      <w:r w:rsidR="00DA25FC" w:rsidRPr="00933CAF">
        <w:rPr>
          <w:rFonts w:ascii="Times New Roman" w:eastAsia="OfficinaSansBoldITC" w:hAnsi="Times New Roman"/>
          <w:sz w:val="28"/>
          <w:szCs w:val="28"/>
        </w:rPr>
        <w:t>5</w:t>
      </w:r>
      <w:r w:rsidR="005C15D3"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CA2E26" w:rsidRPr="00933CAF" w:rsidRDefault="001529FF"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7.3. </w:t>
      </w:r>
      <w:r w:rsidR="00CA2E26" w:rsidRPr="00933CAF">
        <w:rPr>
          <w:rFonts w:ascii="Times New Roman" w:eastAsia="Times New Roman" w:hAnsi="Times New Roman"/>
          <w:iCs/>
          <w:sz w:val="28"/>
          <w:szCs w:val="28"/>
          <w:lang w:eastAsia="ru-RU"/>
        </w:rPr>
        <w:t>Правила безопасной жизнедеятельности.</w:t>
      </w:r>
    </w:p>
    <w:p w:rsidR="00137E4A" w:rsidRPr="00933CAF" w:rsidRDefault="001529FF"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7.3.1. </w:t>
      </w:r>
      <w:r w:rsidR="00CA2E26" w:rsidRPr="00933CAF">
        <w:rPr>
          <w:rFonts w:ascii="Times New Roman" w:eastAsia="Times New Roman" w:hAnsi="Times New Roman"/>
          <w:sz w:val="28"/>
          <w:szCs w:val="28"/>
          <w:lang w:eastAsia="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как условие сохранения и укрепления здоровья. </w:t>
      </w:r>
    </w:p>
    <w:p w:rsidR="00137E4A" w:rsidRPr="00933CAF" w:rsidRDefault="001529FF"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37E4A" w:rsidRPr="00933CAF">
        <w:rPr>
          <w:rFonts w:ascii="Times New Roman" w:eastAsia="OfficinaSansBoldITC" w:hAnsi="Times New Roman"/>
          <w:sz w:val="28"/>
          <w:szCs w:val="28"/>
        </w:rPr>
        <w:t>.7.3.2. </w:t>
      </w:r>
      <w:r w:rsidR="00CA2E26" w:rsidRPr="00933CAF">
        <w:rPr>
          <w:rFonts w:ascii="Times New Roman" w:eastAsia="Times New Roman" w:hAnsi="Times New Roman"/>
          <w:sz w:val="28"/>
          <w:szCs w:val="28"/>
          <w:lang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137E4A" w:rsidRPr="00933CAF" w:rsidRDefault="001529FF"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37E4A" w:rsidRPr="00933CAF">
        <w:rPr>
          <w:rFonts w:ascii="Times New Roman" w:eastAsia="OfficinaSansBoldITC" w:hAnsi="Times New Roman"/>
          <w:sz w:val="28"/>
          <w:szCs w:val="28"/>
        </w:rPr>
        <w:t>.7.3.3. </w:t>
      </w:r>
      <w:r w:rsidR="00CA2E26" w:rsidRPr="00933CAF">
        <w:rPr>
          <w:rFonts w:ascii="Times New Roman" w:eastAsia="Times New Roman" w:hAnsi="Times New Roman"/>
          <w:sz w:val="28"/>
          <w:szCs w:val="28"/>
          <w:lang w:eastAsia="ru-RU"/>
        </w:rPr>
        <w:t>Правила безопасного поведения пассажира наземного транспорта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CA2E26" w:rsidRPr="00933CAF" w:rsidRDefault="001529FF"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37E4A" w:rsidRPr="00933CAF">
        <w:rPr>
          <w:rFonts w:ascii="Times New Roman" w:eastAsia="OfficinaSansBoldITC" w:hAnsi="Times New Roman"/>
          <w:sz w:val="28"/>
          <w:szCs w:val="28"/>
        </w:rPr>
        <w:t>.7.3.4. </w:t>
      </w:r>
      <w:r w:rsidR="00CA2E26" w:rsidRPr="00933CAF">
        <w:rPr>
          <w:rFonts w:ascii="Times New Roman" w:eastAsia="Times New Roman" w:hAnsi="Times New Roman"/>
          <w:sz w:val="28"/>
          <w:szCs w:val="28"/>
          <w:lang w:eastAsia="ru-RU"/>
        </w:rPr>
        <w:t>Правила поведения при пользовании компьютером. Безопасность</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Интернет</w:t>
      </w:r>
      <w:r w:rsidR="00A236A0" w:rsidRPr="00933CAF">
        <w:rPr>
          <w:rFonts w:ascii="Times New Roman" w:eastAsia="Times New Roman" w:hAnsi="Times New Roman"/>
          <w:sz w:val="28"/>
          <w:szCs w:val="28"/>
          <w:lang w:eastAsia="ru-RU"/>
        </w:rPr>
        <w:t>е</w:t>
      </w:r>
      <w:r w:rsidR="00CA2E26" w:rsidRPr="00933CAF">
        <w:rPr>
          <w:rFonts w:ascii="Times New Roman" w:eastAsia="Times New Roman" w:hAnsi="Times New Roman"/>
          <w:sz w:val="28"/>
          <w:szCs w:val="28"/>
          <w:lang w:eastAsia="ru-RU"/>
        </w:rPr>
        <w:t xml:space="preserve"> (коммуникация в мессенджерах и социальных группах) в условиях контролируемого доступа в</w:t>
      </w:r>
      <w:r w:rsidR="00CA2E26" w:rsidRPr="00933CAF">
        <w:rPr>
          <w:rFonts w:ascii="Times New Roman" w:hAnsi="Times New Roman"/>
          <w:sz w:val="28"/>
          <w:szCs w:val="28"/>
        </w:rPr>
        <w:t xml:space="preserve"> </w:t>
      </w:r>
      <w:r w:rsidR="00CA2E26" w:rsidRPr="00933CAF">
        <w:rPr>
          <w:rFonts w:ascii="Times New Roman" w:eastAsia="Times New Roman" w:hAnsi="Times New Roman"/>
          <w:sz w:val="28"/>
          <w:szCs w:val="28"/>
          <w:lang w:eastAsia="ru-RU"/>
        </w:rPr>
        <w:t>информационно-телекоммуникационную</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сеть «Интернет».</w:t>
      </w:r>
    </w:p>
    <w:p w:rsidR="006B02C9" w:rsidRPr="00933CAF" w:rsidRDefault="001529FF" w:rsidP="000C14A5">
      <w:pPr>
        <w:spacing w:after="0" w:line="355"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3.</w:t>
      </w:r>
      <w:r w:rsidR="00306593">
        <w:rPr>
          <w:rFonts w:ascii="Times New Roman" w:eastAsia="SchoolBookSanPin" w:hAnsi="Times New Roman"/>
          <w:sz w:val="28"/>
          <w:szCs w:val="28"/>
        </w:rPr>
        <w:t>5</w:t>
      </w:r>
      <w:r w:rsidR="001C520F" w:rsidRPr="00933CAF">
        <w:rPr>
          <w:rFonts w:ascii="Times New Roman" w:eastAsia="SchoolBookSanPin" w:hAnsi="Times New Roman"/>
          <w:sz w:val="28"/>
          <w:szCs w:val="28"/>
        </w:rPr>
        <w:t>.</w:t>
      </w:r>
      <w:r w:rsidR="006B02C9" w:rsidRPr="00933CAF">
        <w:rPr>
          <w:rFonts w:ascii="Times New Roman" w:eastAsia="SchoolBookSanPin" w:hAnsi="Times New Roman"/>
          <w:sz w:val="28"/>
          <w:szCs w:val="28"/>
        </w:rPr>
        <w:t xml:space="preserve">7.4. Изучение окружающего мира во 2 классе способствует </w:t>
      </w:r>
      <w:r w:rsidR="006B02C9"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006B02C9" w:rsidRPr="00933CAF">
        <w:rPr>
          <w:rFonts w:ascii="Times New Roman" w:eastAsia="Times New Roman" w:hAnsi="Times New Roman"/>
          <w:sz w:val="28"/>
          <w:szCs w:val="28"/>
        </w:rPr>
        <w:t>на пропедевтическом уровне ряда универсальных учебных действий</w:t>
      </w:r>
      <w:r w:rsidR="006B02C9" w:rsidRPr="00933CAF">
        <w:rPr>
          <w:rFonts w:ascii="Times New Roman" w:eastAsia="SchoolBookSanPin" w:hAnsi="Times New Roman"/>
          <w:sz w:val="28"/>
          <w:szCs w:val="28"/>
        </w:rPr>
        <w:t xml:space="preserve">: </w:t>
      </w:r>
      <w:r w:rsidR="006B02C9"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B02C9" w:rsidRPr="00933CAF" w:rsidRDefault="001529FF"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6B02C9" w:rsidRPr="00933CAF">
        <w:rPr>
          <w:rFonts w:ascii="Times New Roman" w:eastAsia="OfficinaSansBoldITC" w:hAnsi="Times New Roman"/>
          <w:sz w:val="28"/>
          <w:szCs w:val="28"/>
        </w:rPr>
        <w:t>7.4.1. </w:t>
      </w:r>
      <w:r w:rsidR="006B02C9" w:rsidRPr="00933CAF">
        <w:rPr>
          <w:rFonts w:ascii="Times New Roman" w:eastAsia="SchoolBookSanPin" w:hAnsi="Times New Roman"/>
          <w:sz w:val="28"/>
          <w:szCs w:val="28"/>
        </w:rPr>
        <w:t xml:space="preserve">Базовые логические действия как часть </w:t>
      </w:r>
      <w:r w:rsidR="006B02C9" w:rsidRPr="00933CAF">
        <w:rPr>
          <w:rFonts w:ascii="Times New Roman" w:eastAsia="SchoolBookSanPin" w:hAnsi="Times New Roman"/>
          <w:bCs/>
          <w:sz w:val="28"/>
          <w:szCs w:val="28"/>
        </w:rPr>
        <w:t>познавательных универсальных учебных действий</w:t>
      </w:r>
      <w:r w:rsidR="006B02C9" w:rsidRPr="00933CAF">
        <w:rPr>
          <w:rFonts w:ascii="Times New Roman" w:eastAsia="SchoolBookSanPin" w:hAnsi="Times New Roman"/>
          <w:sz w:val="28"/>
          <w:szCs w:val="28"/>
        </w:rPr>
        <w:t xml:space="preserve"> способствуют формированию умений:</w:t>
      </w:r>
    </w:p>
    <w:p w:rsidR="006B02C9" w:rsidRPr="009B4C6D" w:rsidRDefault="006B02C9" w:rsidP="00304325">
      <w:pPr>
        <w:pStyle w:val="a4"/>
        <w:widowControl/>
        <w:numPr>
          <w:ilvl w:val="0"/>
          <w:numId w:val="13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ориентироваться в методах познания природы (наблюдение, опыт, сравнение, измерение);</w:t>
      </w:r>
    </w:p>
    <w:p w:rsidR="006B02C9" w:rsidRPr="009B4C6D" w:rsidRDefault="006B02C9" w:rsidP="00304325">
      <w:pPr>
        <w:pStyle w:val="a4"/>
        <w:widowControl/>
        <w:numPr>
          <w:ilvl w:val="0"/>
          <w:numId w:val="13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определять на основе наблюдения состояние вещества (жидкое, твёрдое, газообразное);</w:t>
      </w:r>
    </w:p>
    <w:p w:rsidR="006B02C9" w:rsidRPr="00933CAF" w:rsidRDefault="006B02C9" w:rsidP="00304325">
      <w:pPr>
        <w:pStyle w:val="a4"/>
        <w:widowControl/>
        <w:numPr>
          <w:ilvl w:val="0"/>
          <w:numId w:val="136"/>
        </w:numPr>
        <w:spacing w:after="0" w:line="355" w:lineRule="auto"/>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символы Российской Федерации;</w:t>
      </w:r>
    </w:p>
    <w:p w:rsidR="006B02C9" w:rsidRPr="009B4C6D" w:rsidRDefault="006B02C9" w:rsidP="00304325">
      <w:pPr>
        <w:pStyle w:val="a4"/>
        <w:widowControl/>
        <w:numPr>
          <w:ilvl w:val="0"/>
          <w:numId w:val="13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различать деревья, кустарники, травы; приводить примеры (в пределах изученного);</w:t>
      </w:r>
    </w:p>
    <w:p w:rsidR="006B02C9" w:rsidRPr="009B4C6D" w:rsidRDefault="006B02C9" w:rsidP="00304325">
      <w:pPr>
        <w:pStyle w:val="a4"/>
        <w:widowControl/>
        <w:numPr>
          <w:ilvl w:val="0"/>
          <w:numId w:val="13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группировать растения: дикорастущие и культурные; лекарственные</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ядовитые (в пределах изученного);</w:t>
      </w:r>
    </w:p>
    <w:p w:rsidR="006B02C9" w:rsidRPr="00933CAF" w:rsidRDefault="006B02C9" w:rsidP="00304325">
      <w:pPr>
        <w:pStyle w:val="a4"/>
        <w:widowControl/>
        <w:numPr>
          <w:ilvl w:val="0"/>
          <w:numId w:val="136"/>
        </w:numPr>
        <w:spacing w:after="0" w:line="355" w:lineRule="auto"/>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прошлое, настоящее, будущее.</w:t>
      </w:r>
    </w:p>
    <w:p w:rsidR="006B02C9" w:rsidRPr="00933CAF" w:rsidRDefault="001529FF"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6B02C9" w:rsidRPr="00933CAF">
        <w:rPr>
          <w:rFonts w:ascii="Times New Roman" w:eastAsia="OfficinaSansBoldITC" w:hAnsi="Times New Roman"/>
          <w:sz w:val="28"/>
          <w:szCs w:val="28"/>
        </w:rPr>
        <w:t>7.4.2. </w:t>
      </w:r>
      <w:r w:rsidR="006B02C9" w:rsidRPr="00933CAF">
        <w:rPr>
          <w:rFonts w:ascii="Times New Roman" w:eastAsia="SchoolBookSanPin" w:hAnsi="Times New Roman"/>
          <w:sz w:val="28"/>
          <w:szCs w:val="28"/>
        </w:rPr>
        <w:t xml:space="preserve">Работа с информацией как часть </w:t>
      </w:r>
      <w:r w:rsidR="006B02C9" w:rsidRPr="00933CAF">
        <w:rPr>
          <w:rFonts w:ascii="Times New Roman" w:eastAsia="SchoolBookSanPin" w:hAnsi="Times New Roman"/>
          <w:bCs/>
          <w:sz w:val="28"/>
          <w:szCs w:val="28"/>
        </w:rPr>
        <w:t>познавательных универсальных учебных действий</w:t>
      </w:r>
      <w:r w:rsidR="006B02C9" w:rsidRPr="00933CAF">
        <w:rPr>
          <w:rFonts w:ascii="Times New Roman" w:eastAsia="SchoolBookSanPin" w:hAnsi="Times New Roman"/>
          <w:sz w:val="28"/>
          <w:szCs w:val="28"/>
        </w:rPr>
        <w:t xml:space="preserve"> способствует формированию умений:</w:t>
      </w:r>
    </w:p>
    <w:p w:rsidR="006B02C9" w:rsidRPr="009B4C6D" w:rsidRDefault="006B02C9" w:rsidP="00304325">
      <w:pPr>
        <w:pStyle w:val="a4"/>
        <w:widowControl/>
        <w:numPr>
          <w:ilvl w:val="0"/>
          <w:numId w:val="13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различать информацию, представленную в тексте, графически, аудиовизуально;</w:t>
      </w:r>
    </w:p>
    <w:p w:rsidR="006B02C9" w:rsidRPr="009B4C6D" w:rsidRDefault="006B02C9" w:rsidP="00304325">
      <w:pPr>
        <w:pStyle w:val="a4"/>
        <w:widowControl/>
        <w:numPr>
          <w:ilvl w:val="0"/>
          <w:numId w:val="13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читать информацию, представленную в схеме, таблице;</w:t>
      </w:r>
    </w:p>
    <w:p w:rsidR="006B02C9" w:rsidRPr="009B4C6D" w:rsidRDefault="006B02C9" w:rsidP="00304325">
      <w:pPr>
        <w:pStyle w:val="a4"/>
        <w:widowControl/>
        <w:numPr>
          <w:ilvl w:val="0"/>
          <w:numId w:val="13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используя текстовую информацию, заполнять таблицы; дополнять схемы;</w:t>
      </w:r>
    </w:p>
    <w:p w:rsidR="006B02C9" w:rsidRPr="009B4C6D" w:rsidRDefault="006B02C9" w:rsidP="00304325">
      <w:pPr>
        <w:pStyle w:val="a4"/>
        <w:widowControl/>
        <w:numPr>
          <w:ilvl w:val="0"/>
          <w:numId w:val="13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соотносить пример (рисунок, предложенную ситуацию) со временем протекания.</w:t>
      </w:r>
    </w:p>
    <w:p w:rsidR="006B02C9" w:rsidRPr="00933CAF" w:rsidRDefault="001529FF"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6B02C9" w:rsidRPr="00933CAF">
        <w:rPr>
          <w:rFonts w:ascii="Times New Roman" w:eastAsia="OfficinaSansBoldITC" w:hAnsi="Times New Roman"/>
          <w:sz w:val="28"/>
          <w:szCs w:val="28"/>
        </w:rPr>
        <w:t>7.4.3. </w:t>
      </w:r>
      <w:r w:rsidR="006B02C9" w:rsidRPr="00933CAF">
        <w:rPr>
          <w:rFonts w:ascii="Times New Roman" w:eastAsia="Times New Roman" w:hAnsi="Times New Roman"/>
          <w:sz w:val="28"/>
          <w:szCs w:val="28"/>
        </w:rPr>
        <w:t>Коммуникативные универсальные учебные действия</w:t>
      </w:r>
      <w:r w:rsidR="006B02C9" w:rsidRPr="00933CAF">
        <w:rPr>
          <w:rFonts w:ascii="Times New Roman" w:eastAsia="SchoolBookSanPin" w:hAnsi="Times New Roman"/>
          <w:sz w:val="28"/>
          <w:szCs w:val="28"/>
        </w:rPr>
        <w:t xml:space="preserve"> способствуют формированию умений:</w:t>
      </w:r>
    </w:p>
    <w:p w:rsidR="002702F2" w:rsidRPr="009B4C6D" w:rsidRDefault="006B02C9" w:rsidP="00304325">
      <w:pPr>
        <w:pStyle w:val="a4"/>
        <w:widowControl/>
        <w:numPr>
          <w:ilvl w:val="0"/>
          <w:numId w:val="13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ориентироваться в терминах (понятиях), соотносить их с краткой характеристикой: </w:t>
      </w:r>
    </w:p>
    <w:p w:rsidR="006B02C9" w:rsidRPr="009B4C6D" w:rsidRDefault="006B02C9" w:rsidP="00304325">
      <w:pPr>
        <w:pStyle w:val="a4"/>
        <w:widowControl/>
        <w:numPr>
          <w:ilvl w:val="0"/>
          <w:numId w:val="13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понятия и термины, связанные с социальным миром (индивидуальность человека, органы чувств, жизнедеятельность;</w:t>
      </w:r>
      <w:r w:rsidR="002702F2"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поколение, старшее поколение, культура поведения; Родина, столица, родной край, регион);</w:t>
      </w:r>
    </w:p>
    <w:p w:rsidR="006B02C9" w:rsidRPr="009B4C6D" w:rsidRDefault="006B02C9" w:rsidP="00304325">
      <w:pPr>
        <w:pStyle w:val="a4"/>
        <w:widowControl/>
        <w:numPr>
          <w:ilvl w:val="0"/>
          <w:numId w:val="13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понятия и термины, связанные с миром природы (среда обитания, тело, явление, вещество; заповедник);</w:t>
      </w:r>
    </w:p>
    <w:p w:rsidR="006B02C9" w:rsidRPr="009B4C6D" w:rsidRDefault="006B02C9" w:rsidP="00304325">
      <w:pPr>
        <w:pStyle w:val="a4"/>
        <w:widowControl/>
        <w:numPr>
          <w:ilvl w:val="0"/>
          <w:numId w:val="13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6B02C9" w:rsidRPr="009B4C6D" w:rsidRDefault="006B02C9" w:rsidP="00304325">
      <w:pPr>
        <w:pStyle w:val="a4"/>
        <w:widowControl/>
        <w:numPr>
          <w:ilvl w:val="0"/>
          <w:numId w:val="13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описывать условия жизни на Земле, отличие нашей планеты от других планет Солнечной системы;</w:t>
      </w:r>
    </w:p>
    <w:p w:rsidR="006B02C9" w:rsidRPr="009B4C6D" w:rsidRDefault="006B02C9" w:rsidP="00304325">
      <w:pPr>
        <w:pStyle w:val="a4"/>
        <w:widowControl/>
        <w:numPr>
          <w:ilvl w:val="0"/>
          <w:numId w:val="13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создавать небольшие описания на предложенную тему (например,</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«Моя семья», «Какие бывают профессии?», «Что «умеют» органы чувств?»,</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«Лес – природное сообщество» и другие);</w:t>
      </w:r>
    </w:p>
    <w:p w:rsidR="006B02C9" w:rsidRPr="009B4C6D" w:rsidRDefault="006B02C9" w:rsidP="00304325">
      <w:pPr>
        <w:pStyle w:val="a4"/>
        <w:widowControl/>
        <w:numPr>
          <w:ilvl w:val="0"/>
          <w:numId w:val="13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создавать высказывания-рассуждения (например, признаки животного</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растения как живого существа; связь изменений в живой природе с явлениями неживой природы);</w:t>
      </w:r>
    </w:p>
    <w:p w:rsidR="006B02C9" w:rsidRPr="009B4C6D" w:rsidRDefault="006B02C9" w:rsidP="00304325">
      <w:pPr>
        <w:pStyle w:val="a4"/>
        <w:widowControl/>
        <w:numPr>
          <w:ilvl w:val="0"/>
          <w:numId w:val="13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приводить примеры растений и животных, занесённых в Красную книгу России (на примере своей местности);</w:t>
      </w:r>
    </w:p>
    <w:p w:rsidR="006B02C9" w:rsidRPr="009B4C6D" w:rsidRDefault="006B02C9" w:rsidP="00304325">
      <w:pPr>
        <w:pStyle w:val="a4"/>
        <w:widowControl/>
        <w:numPr>
          <w:ilvl w:val="0"/>
          <w:numId w:val="13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описывать современные события от имени их участника.</w:t>
      </w:r>
    </w:p>
    <w:p w:rsidR="006B02C9" w:rsidRPr="00933CAF" w:rsidRDefault="001529FF"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6B02C9" w:rsidRPr="00933CAF">
        <w:rPr>
          <w:rFonts w:ascii="Times New Roman" w:eastAsia="OfficinaSansBoldITC" w:hAnsi="Times New Roman"/>
          <w:sz w:val="28"/>
          <w:szCs w:val="28"/>
        </w:rPr>
        <w:t>7.4.4. </w:t>
      </w:r>
      <w:r w:rsidR="006B02C9" w:rsidRPr="00933CAF">
        <w:rPr>
          <w:rFonts w:ascii="Times New Roman" w:eastAsia="Times New Roman" w:hAnsi="Times New Roman"/>
          <w:sz w:val="28"/>
          <w:szCs w:val="28"/>
        </w:rPr>
        <w:t>Регулятивные универсальные учебные действия</w:t>
      </w:r>
      <w:r w:rsidR="006B02C9" w:rsidRPr="00933CAF">
        <w:rPr>
          <w:rFonts w:ascii="Times New Roman" w:eastAsia="SchoolBookSanPin" w:hAnsi="Times New Roman"/>
          <w:sz w:val="28"/>
          <w:szCs w:val="28"/>
        </w:rPr>
        <w:t xml:space="preserve"> способствуют формированию умений:</w:t>
      </w:r>
    </w:p>
    <w:p w:rsidR="006B02C9" w:rsidRPr="009B4C6D" w:rsidRDefault="006B02C9" w:rsidP="00304325">
      <w:pPr>
        <w:pStyle w:val="a4"/>
        <w:widowControl/>
        <w:numPr>
          <w:ilvl w:val="0"/>
          <w:numId w:val="139"/>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следовать образцу, предложенному плану и инструкции при решении учебной задачи;</w:t>
      </w:r>
    </w:p>
    <w:p w:rsidR="006B02C9" w:rsidRPr="009B4C6D" w:rsidRDefault="006B02C9" w:rsidP="00304325">
      <w:pPr>
        <w:pStyle w:val="a4"/>
        <w:widowControl/>
        <w:numPr>
          <w:ilvl w:val="0"/>
          <w:numId w:val="139"/>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контролировать с небольшой помощью учителя последовательность действий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по решению учебной задачи;</w:t>
      </w:r>
    </w:p>
    <w:p w:rsidR="006B02C9" w:rsidRPr="009B4C6D" w:rsidRDefault="006B02C9" w:rsidP="00304325">
      <w:pPr>
        <w:pStyle w:val="a4"/>
        <w:widowControl/>
        <w:numPr>
          <w:ilvl w:val="0"/>
          <w:numId w:val="139"/>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оценивать результаты своей работы, анализировать оценку учителя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 xml:space="preserve">и </w:t>
      </w:r>
      <w:r w:rsidR="00546BBC" w:rsidRPr="009B4C6D">
        <w:rPr>
          <w:rFonts w:ascii="Times New Roman" w:eastAsia="Times New Roman" w:hAnsi="Times New Roman"/>
          <w:sz w:val="28"/>
          <w:szCs w:val="28"/>
          <w:lang w:val="ru-RU" w:eastAsia="ru-RU"/>
        </w:rPr>
        <w:t>других обучающихся</w:t>
      </w:r>
      <w:r w:rsidRPr="009B4C6D">
        <w:rPr>
          <w:rFonts w:ascii="Times New Roman" w:eastAsia="Times New Roman" w:hAnsi="Times New Roman"/>
          <w:sz w:val="28"/>
          <w:szCs w:val="28"/>
          <w:lang w:val="ru-RU" w:eastAsia="ru-RU"/>
        </w:rPr>
        <w:t>, спокойно, без обид принимать советы и замечания.</w:t>
      </w:r>
    </w:p>
    <w:p w:rsidR="00001CF1"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6B02C9" w:rsidRPr="00933CAF">
        <w:rPr>
          <w:rFonts w:ascii="Times New Roman" w:eastAsia="OfficinaSansBoldITC" w:hAnsi="Times New Roman"/>
          <w:sz w:val="28"/>
          <w:szCs w:val="28"/>
        </w:rPr>
        <w:t>7.4.5. </w:t>
      </w:r>
      <w:r w:rsidR="006B02C9" w:rsidRPr="00933CAF">
        <w:rPr>
          <w:rFonts w:ascii="Times New Roman" w:eastAsia="Times New Roman" w:hAnsi="Times New Roman"/>
          <w:sz w:val="28"/>
          <w:szCs w:val="28"/>
        </w:rPr>
        <w:t xml:space="preserve">Совместная деятельность </w:t>
      </w:r>
      <w:r w:rsidR="006B02C9" w:rsidRPr="00933CAF">
        <w:rPr>
          <w:rFonts w:ascii="Times New Roman" w:eastAsia="SchoolBookSanPin" w:hAnsi="Times New Roman"/>
          <w:sz w:val="28"/>
          <w:szCs w:val="28"/>
        </w:rPr>
        <w:t>способствует формированию умений</w:t>
      </w:r>
      <w:r w:rsidR="00001CF1" w:rsidRPr="00933CAF">
        <w:rPr>
          <w:rFonts w:ascii="Times New Roman" w:eastAsia="SchoolBookSanPin" w:hAnsi="Times New Roman"/>
          <w:sz w:val="28"/>
          <w:szCs w:val="28"/>
        </w:rPr>
        <w:t>:</w:t>
      </w:r>
      <w:r w:rsidR="006B02C9" w:rsidRPr="00933CAF">
        <w:rPr>
          <w:rFonts w:ascii="Times New Roman" w:eastAsia="SchoolBookSanPin" w:hAnsi="Times New Roman"/>
          <w:sz w:val="28"/>
          <w:szCs w:val="28"/>
        </w:rPr>
        <w:t xml:space="preserve"> </w:t>
      </w:r>
    </w:p>
    <w:p w:rsidR="00001CF1" w:rsidRPr="009B4C6D" w:rsidRDefault="00001CF1" w:rsidP="00304325">
      <w:pPr>
        <w:pStyle w:val="a4"/>
        <w:widowControl/>
        <w:numPr>
          <w:ilvl w:val="0"/>
          <w:numId w:val="140"/>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строить свою учебную и игровую деятельность, житейские ситуации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соответствии с правилами поведения, принятыми в обществе;</w:t>
      </w:r>
    </w:p>
    <w:p w:rsidR="00001CF1" w:rsidRPr="009B4C6D" w:rsidRDefault="00001CF1" w:rsidP="00304325">
      <w:pPr>
        <w:pStyle w:val="a4"/>
        <w:widowControl/>
        <w:numPr>
          <w:ilvl w:val="0"/>
          <w:numId w:val="140"/>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оценивать жизненные ситуации с точки зрения правил поведения, культуры общения, проявления терпения и уважения к собеседнику;</w:t>
      </w:r>
    </w:p>
    <w:p w:rsidR="00001CF1" w:rsidRPr="009B4C6D" w:rsidRDefault="00001CF1" w:rsidP="00304325">
      <w:pPr>
        <w:pStyle w:val="a4"/>
        <w:widowControl/>
        <w:numPr>
          <w:ilvl w:val="0"/>
          <w:numId w:val="140"/>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001CF1" w:rsidRPr="009B4C6D" w:rsidRDefault="00001CF1" w:rsidP="00304325">
      <w:pPr>
        <w:pStyle w:val="a4"/>
        <w:widowControl/>
        <w:numPr>
          <w:ilvl w:val="0"/>
          <w:numId w:val="140"/>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определять причины возможных конфликтов, выбирать (из предложенных) способы их разрешения.</w:t>
      </w:r>
    </w:p>
    <w:p w:rsidR="00001CF1" w:rsidRPr="00933CAF" w:rsidRDefault="006F1801" w:rsidP="000C14A5">
      <w:pPr>
        <w:spacing w:after="0" w:line="355" w:lineRule="auto"/>
        <w:ind w:firstLine="709"/>
        <w:rPr>
          <w:rFonts w:ascii="Times New Roman" w:eastAsia="OfficinaSansBoldITC" w:hAnsi="Times New Roman"/>
          <w:sz w:val="28"/>
          <w:szCs w:val="28"/>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 Содержание обучения в 3 классе.</w:t>
      </w:r>
    </w:p>
    <w:p w:rsidR="00001CF1" w:rsidRPr="00933CAF" w:rsidRDefault="006F1801"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8.1. </w:t>
      </w:r>
      <w:r w:rsidR="00001CF1" w:rsidRPr="00933CAF">
        <w:rPr>
          <w:rFonts w:ascii="Times New Roman" w:eastAsia="Times New Roman" w:hAnsi="Times New Roman"/>
          <w:iCs/>
          <w:sz w:val="28"/>
          <w:szCs w:val="28"/>
          <w:lang w:eastAsia="ru-RU"/>
        </w:rPr>
        <w:t>Человек и общество.</w:t>
      </w:r>
    </w:p>
    <w:p w:rsidR="00CA2E26"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8.1.1. </w:t>
      </w:r>
      <w:r w:rsidR="00CA2E26" w:rsidRPr="00933CAF">
        <w:rPr>
          <w:rFonts w:ascii="Times New Roman" w:eastAsia="Times New Roman" w:hAnsi="Times New Roman"/>
          <w:sz w:val="28"/>
          <w:szCs w:val="28"/>
          <w:lang w:eastAsia="ru-RU"/>
        </w:rPr>
        <w:t>Общество как совокупность людей, которые объединены общей культурой и связаны друг с другом совместной деятельностью во имя общей цели.</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CA2E26"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8.1.2. </w:t>
      </w:r>
      <w:r w:rsidR="00CA2E26" w:rsidRPr="00933CAF">
        <w:rPr>
          <w:rFonts w:ascii="Times New Roman" w:eastAsia="Times New Roman" w:hAnsi="Times New Roman"/>
          <w:sz w:val="28"/>
          <w:szCs w:val="28"/>
          <w:lang w:eastAsia="ru-RU"/>
        </w:rPr>
        <w:t>Семья – коллектив близких, родных людей. Семейный бюджет, доходы и расходы семьи. Уважение к семейным ценностям.</w:t>
      </w:r>
    </w:p>
    <w:p w:rsidR="00CA2E26"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8.1.3. </w:t>
      </w:r>
      <w:r w:rsidR="00CA2E26" w:rsidRPr="00933CAF">
        <w:rPr>
          <w:rFonts w:ascii="Times New Roman" w:eastAsia="Times New Roman" w:hAnsi="Times New Roman"/>
          <w:sz w:val="28"/>
          <w:szCs w:val="28"/>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CA2E26"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8.1.4. </w:t>
      </w:r>
      <w:r w:rsidR="00CA2E26" w:rsidRPr="00933CAF">
        <w:rPr>
          <w:rFonts w:ascii="Times New Roman" w:eastAsia="Times New Roman" w:hAnsi="Times New Roman"/>
          <w:sz w:val="28"/>
          <w:szCs w:val="28"/>
          <w:lang w:eastAsia="ru-RU"/>
        </w:rPr>
        <w:t>Значение труда в жизни человека и общества. Трудолюбие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как общественно значимая ценность в культуре народов России. Особенности труда людей родного края, их профессии.</w:t>
      </w:r>
    </w:p>
    <w:p w:rsidR="00CA2E26"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8.1.5. </w:t>
      </w:r>
      <w:r w:rsidR="00CA2E26" w:rsidRPr="00933CAF">
        <w:rPr>
          <w:rFonts w:ascii="Times New Roman" w:eastAsia="Times New Roman" w:hAnsi="Times New Roman"/>
          <w:sz w:val="28"/>
          <w:szCs w:val="28"/>
          <w:lang w:eastAsia="ru-RU"/>
        </w:rPr>
        <w:t>Страны и народы мира. Памятники природы и культуры – символы стран, в которых они находятся.</w:t>
      </w:r>
    </w:p>
    <w:p w:rsidR="00CA2E26" w:rsidRPr="00933CAF" w:rsidRDefault="006F1801"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8.2. </w:t>
      </w:r>
      <w:r w:rsidR="00CA2E26" w:rsidRPr="00933CAF">
        <w:rPr>
          <w:rFonts w:ascii="Times New Roman" w:eastAsia="Times New Roman" w:hAnsi="Times New Roman"/>
          <w:iCs/>
          <w:sz w:val="28"/>
          <w:szCs w:val="28"/>
          <w:lang w:eastAsia="ru-RU"/>
        </w:rPr>
        <w:t>Человек и природа.</w:t>
      </w:r>
    </w:p>
    <w:p w:rsidR="00CA2E26"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8.2.1. </w:t>
      </w:r>
      <w:r w:rsidR="00CA2E26" w:rsidRPr="00933CAF">
        <w:rPr>
          <w:rFonts w:ascii="Times New Roman" w:eastAsia="Times New Roman" w:hAnsi="Times New Roman"/>
          <w:sz w:val="28"/>
          <w:szCs w:val="28"/>
          <w:lang w:eastAsia="ru-RU"/>
        </w:rPr>
        <w:t xml:space="preserve">Методы изучения природы. Карта мира. Материки и части света. </w:t>
      </w:r>
    </w:p>
    <w:p w:rsidR="004715D8"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8.2.2. </w:t>
      </w:r>
      <w:r w:rsidR="00680DE0" w:rsidRPr="00933CAF">
        <w:rPr>
          <w:rFonts w:ascii="Times New Roman" w:eastAsia="Times New Roman" w:hAnsi="Times New Roman"/>
          <w:sz w:val="28"/>
          <w:szCs w:val="28"/>
          <w:lang w:eastAsia="ru-RU"/>
        </w:rPr>
        <w:t xml:space="preserve">Вещество. Разнообразие веществ в окружающем мире. </w:t>
      </w:r>
      <w:r w:rsidR="00CA2E26" w:rsidRPr="00933CAF">
        <w:rPr>
          <w:rFonts w:ascii="Times New Roman" w:eastAsia="Times New Roman" w:hAnsi="Times New Roman"/>
          <w:sz w:val="28"/>
          <w:szCs w:val="28"/>
          <w:lang w:eastAsia="ru-RU"/>
        </w:rPr>
        <w:t xml:space="preserve">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CA2E26"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06593">
        <w:rPr>
          <w:rFonts w:ascii="Times New Roman" w:eastAsia="Times New Roman" w:hAnsi="Times New Roman"/>
          <w:sz w:val="28"/>
          <w:szCs w:val="28"/>
          <w:lang w:eastAsia="ru-RU"/>
        </w:rPr>
        <w:t>5</w:t>
      </w:r>
      <w:r w:rsidR="004715D8" w:rsidRPr="00933CAF">
        <w:rPr>
          <w:rFonts w:ascii="Times New Roman" w:eastAsia="Times New Roman" w:hAnsi="Times New Roman"/>
          <w:sz w:val="28"/>
          <w:szCs w:val="28"/>
          <w:lang w:eastAsia="ru-RU"/>
        </w:rPr>
        <w:t xml:space="preserve">.8.2.3. </w:t>
      </w:r>
      <w:r w:rsidR="00CA2E26" w:rsidRPr="00933CAF">
        <w:rPr>
          <w:rFonts w:ascii="Times New Roman" w:eastAsia="Times New Roman" w:hAnsi="Times New Roman"/>
          <w:sz w:val="28"/>
          <w:szCs w:val="28"/>
          <w:lang w:eastAsia="ru-RU"/>
        </w:rPr>
        <w:t>Горные породы и минералы. Полезные ископаемые, их значение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 хозяйстве человека, бережное отношение людей к полезным ископаемым. Полезные ископаемые родного края (</w:t>
      </w:r>
      <w:r w:rsidR="002074B0" w:rsidRPr="00933CAF">
        <w:rPr>
          <w:rFonts w:ascii="Times New Roman" w:eastAsia="Times New Roman" w:hAnsi="Times New Roman"/>
          <w:sz w:val="28"/>
          <w:szCs w:val="28"/>
          <w:lang w:eastAsia="ru-RU"/>
        </w:rPr>
        <w:t>2–3</w:t>
      </w:r>
      <w:r w:rsidR="00CA2E26" w:rsidRPr="00933CAF">
        <w:rPr>
          <w:rFonts w:ascii="Times New Roman" w:eastAsia="Times New Roman" w:hAnsi="Times New Roman"/>
          <w:sz w:val="28"/>
          <w:szCs w:val="28"/>
          <w:lang w:eastAsia="ru-RU"/>
        </w:rPr>
        <w:t xml:space="preserve"> примера). Почва, её состав, значение для живой природы и хозяйственной жизни человека.</w:t>
      </w:r>
    </w:p>
    <w:p w:rsidR="00DA25FC"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8.2.</w:t>
      </w:r>
      <w:r w:rsidR="004715D8" w:rsidRPr="00933CAF">
        <w:rPr>
          <w:rFonts w:ascii="Times New Roman" w:eastAsia="OfficinaSansBoldITC" w:hAnsi="Times New Roman"/>
          <w:sz w:val="28"/>
          <w:szCs w:val="28"/>
        </w:rPr>
        <w:t>4</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 xml:space="preserve">Первоначальные представления о бактериях. </w:t>
      </w:r>
    </w:p>
    <w:p w:rsidR="004715D8"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DA25FC" w:rsidRPr="00933CAF">
        <w:rPr>
          <w:rFonts w:ascii="Times New Roman" w:eastAsia="OfficinaSansBoldITC" w:hAnsi="Times New Roman"/>
          <w:sz w:val="28"/>
          <w:szCs w:val="28"/>
        </w:rPr>
        <w:t>.8.2.5. </w:t>
      </w:r>
      <w:r w:rsidR="00CA2E26" w:rsidRPr="00933CAF">
        <w:rPr>
          <w:rFonts w:ascii="Times New Roman" w:eastAsia="Times New Roman" w:hAnsi="Times New Roman"/>
          <w:sz w:val="28"/>
          <w:szCs w:val="28"/>
          <w:lang w:eastAsia="ru-RU"/>
        </w:rPr>
        <w:t>Грибы: строение шляпочных грибов. Грибы съедобные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несъедобные. </w:t>
      </w:r>
    </w:p>
    <w:p w:rsidR="00CA2E26"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4715D8" w:rsidRPr="00933CAF">
        <w:rPr>
          <w:rFonts w:ascii="Times New Roman" w:eastAsia="OfficinaSansBoldITC" w:hAnsi="Times New Roman"/>
          <w:sz w:val="28"/>
          <w:szCs w:val="28"/>
        </w:rPr>
        <w:t>.8.2.</w:t>
      </w:r>
      <w:r w:rsidR="00DA25FC" w:rsidRPr="00933CAF">
        <w:rPr>
          <w:rFonts w:ascii="Times New Roman" w:eastAsia="OfficinaSansBoldITC" w:hAnsi="Times New Roman"/>
          <w:sz w:val="28"/>
          <w:szCs w:val="28"/>
        </w:rPr>
        <w:t>6</w:t>
      </w:r>
      <w:r w:rsidR="004715D8"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CA2E26"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8.2.</w:t>
      </w:r>
      <w:r w:rsidR="00DA25FC" w:rsidRPr="00933CAF">
        <w:rPr>
          <w:rFonts w:ascii="Times New Roman" w:eastAsia="OfficinaSansBoldITC" w:hAnsi="Times New Roman"/>
          <w:sz w:val="28"/>
          <w:szCs w:val="28"/>
        </w:rPr>
        <w:t>7</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Разнообразие животных. Зависимость жизненного цикла организмов</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от условий окружающей среды. Размножение и развитие животных (рыбы, птицы, звери). Особенности питания животных. Цепи питания. Условия, необходимые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CA2E26"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8.2.</w:t>
      </w:r>
      <w:r w:rsidR="00DA25FC" w:rsidRPr="00933CAF">
        <w:rPr>
          <w:rFonts w:ascii="Times New Roman" w:eastAsia="OfficinaSansBoldITC" w:hAnsi="Times New Roman"/>
          <w:sz w:val="28"/>
          <w:szCs w:val="28"/>
        </w:rPr>
        <w:t>8</w:t>
      </w:r>
      <w:r w:rsidR="004715D8"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w:t>
      </w:r>
      <w:r w:rsidR="002074B0" w:rsidRPr="00933CAF">
        <w:rPr>
          <w:rFonts w:ascii="Times New Roman" w:eastAsia="Times New Roman" w:hAnsi="Times New Roman"/>
          <w:sz w:val="28"/>
          <w:szCs w:val="28"/>
          <w:lang w:eastAsia="ru-RU"/>
        </w:rPr>
        <w:t>2–3</w:t>
      </w:r>
      <w:r w:rsidR="00CA2E26" w:rsidRPr="00933CAF">
        <w:rPr>
          <w:rFonts w:ascii="Times New Roman" w:eastAsia="Times New Roman" w:hAnsi="Times New Roman"/>
          <w:sz w:val="28"/>
          <w:szCs w:val="28"/>
          <w:lang w:eastAsia="ru-RU"/>
        </w:rPr>
        <w:t xml:space="preserve"> примера на основе наблюдений). Правила нравственного поведения в природных сообществах.</w:t>
      </w:r>
    </w:p>
    <w:p w:rsidR="00CA2E26"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8.2.</w:t>
      </w:r>
      <w:r w:rsidR="00DA25FC" w:rsidRPr="00933CAF">
        <w:rPr>
          <w:rFonts w:ascii="Times New Roman" w:eastAsia="OfficinaSansBoldITC" w:hAnsi="Times New Roman"/>
          <w:sz w:val="28"/>
          <w:szCs w:val="28"/>
        </w:rPr>
        <w:t>9</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CA2E26" w:rsidRPr="00933CAF" w:rsidRDefault="006F1801"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8.3. </w:t>
      </w:r>
      <w:r w:rsidR="00CA2E26" w:rsidRPr="00933CAF">
        <w:rPr>
          <w:rFonts w:ascii="Times New Roman" w:eastAsia="Times New Roman" w:hAnsi="Times New Roman"/>
          <w:iCs/>
          <w:sz w:val="28"/>
          <w:szCs w:val="28"/>
          <w:lang w:eastAsia="ru-RU"/>
        </w:rPr>
        <w:t>Правила безопасной жизнедеятельности.</w:t>
      </w:r>
    </w:p>
    <w:p w:rsidR="002127EC"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8.3.1. </w:t>
      </w:r>
      <w:r w:rsidR="00CA2E26" w:rsidRPr="00933CAF">
        <w:rPr>
          <w:rFonts w:ascii="Times New Roman" w:eastAsia="Times New Roman" w:hAnsi="Times New Roman"/>
          <w:sz w:val="28"/>
          <w:szCs w:val="28"/>
          <w:lang w:eastAsia="ru-RU"/>
        </w:rPr>
        <w:t>Здоровый образ жизни: двигательная активность (утренняя зарядка, динамические паузы), закаливание и профилактика заболеваний. Забота о здоровье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безопасности окружающих людей. </w:t>
      </w:r>
    </w:p>
    <w:p w:rsidR="004715D8"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2127EC" w:rsidRPr="00933CAF">
        <w:rPr>
          <w:rFonts w:ascii="Times New Roman" w:eastAsia="OfficinaSansBoldITC" w:hAnsi="Times New Roman"/>
          <w:sz w:val="28"/>
          <w:szCs w:val="28"/>
        </w:rPr>
        <w:t>.8.3.2. </w:t>
      </w:r>
      <w:r w:rsidR="00CA2E26" w:rsidRPr="00933CAF">
        <w:rPr>
          <w:rFonts w:ascii="Times New Roman" w:eastAsia="Times New Roman" w:hAnsi="Times New Roman"/>
          <w:sz w:val="28"/>
          <w:szCs w:val="28"/>
          <w:lang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2127EC"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4715D8" w:rsidRPr="00933CAF">
        <w:rPr>
          <w:rFonts w:ascii="Times New Roman" w:eastAsia="OfficinaSansBoldITC" w:hAnsi="Times New Roman"/>
          <w:sz w:val="28"/>
          <w:szCs w:val="28"/>
        </w:rPr>
        <w:t>.8.3.</w:t>
      </w:r>
      <w:r w:rsidR="002127EC" w:rsidRPr="00933CAF">
        <w:rPr>
          <w:rFonts w:ascii="Times New Roman" w:eastAsia="OfficinaSansBoldITC" w:hAnsi="Times New Roman"/>
          <w:sz w:val="28"/>
          <w:szCs w:val="28"/>
        </w:rPr>
        <w:t>3</w:t>
      </w:r>
      <w:r w:rsidR="004715D8"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Правила безопасного поведения пассажира железнод</w:t>
      </w:r>
      <w:r w:rsidR="004715D8" w:rsidRPr="00933CAF">
        <w:rPr>
          <w:rFonts w:ascii="Times New Roman" w:eastAsia="Times New Roman" w:hAnsi="Times New Roman"/>
          <w:sz w:val="28"/>
          <w:szCs w:val="28"/>
          <w:lang w:eastAsia="ru-RU"/>
        </w:rPr>
        <w:t xml:space="preserve">орожного, водного </w:t>
      </w:r>
      <w:r w:rsidR="00CA2E26" w:rsidRPr="00933CAF">
        <w:rPr>
          <w:rFonts w:ascii="Times New Roman" w:eastAsia="Times New Roman" w:hAnsi="Times New Roman"/>
          <w:sz w:val="28"/>
          <w:szCs w:val="28"/>
          <w:lang w:eastAsia="ru-RU"/>
        </w:rPr>
        <w:t>и авиатранспорта (правила безопасного поведения на вокзалах</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в аэропортах, безопасное поведение в вагоне, на борту самолёта, судна; знаки безопасности). </w:t>
      </w:r>
    </w:p>
    <w:p w:rsidR="00CA2E26"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2127EC" w:rsidRPr="00933CAF">
        <w:rPr>
          <w:rFonts w:ascii="Times New Roman" w:eastAsia="OfficinaSansBoldITC" w:hAnsi="Times New Roman"/>
          <w:sz w:val="28"/>
          <w:szCs w:val="28"/>
        </w:rPr>
        <w:t>.8.3.4. </w:t>
      </w:r>
      <w:r w:rsidR="00CA2E26" w:rsidRPr="00933CAF">
        <w:rPr>
          <w:rFonts w:ascii="Times New Roman" w:eastAsia="Times New Roman" w:hAnsi="Times New Roman"/>
          <w:sz w:val="28"/>
          <w:szCs w:val="28"/>
          <w:lang w:eastAsia="ru-RU"/>
        </w:rPr>
        <w:t>Безопасность в Интернет</w:t>
      </w:r>
      <w:r w:rsidR="00A236A0" w:rsidRPr="00933CAF">
        <w:rPr>
          <w:rFonts w:ascii="Times New Roman" w:eastAsia="Times New Roman" w:hAnsi="Times New Roman"/>
          <w:sz w:val="28"/>
          <w:szCs w:val="28"/>
          <w:lang w:eastAsia="ru-RU"/>
        </w:rPr>
        <w:t>е</w:t>
      </w:r>
      <w:r w:rsidR="00CA2E26" w:rsidRPr="00933CAF">
        <w:rPr>
          <w:rFonts w:ascii="Times New Roman" w:eastAsia="Times New Roman" w:hAnsi="Times New Roman"/>
          <w:sz w:val="28"/>
          <w:szCs w:val="28"/>
          <w:lang w:eastAsia="ru-RU"/>
        </w:rPr>
        <w:t xml:space="preserve"> (ориентирование в признаках мошеннических действий, защита персональной информации, правила коммуникации в месс</w:t>
      </w:r>
      <w:r w:rsidR="004715D8" w:rsidRPr="00933CAF">
        <w:rPr>
          <w:rFonts w:ascii="Times New Roman" w:eastAsia="Times New Roman" w:hAnsi="Times New Roman"/>
          <w:sz w:val="28"/>
          <w:szCs w:val="28"/>
          <w:lang w:eastAsia="ru-RU"/>
        </w:rPr>
        <w:t xml:space="preserve">енджерах и социальных группах) </w:t>
      </w:r>
      <w:r w:rsidR="00CA2E26" w:rsidRPr="00933CAF">
        <w:rPr>
          <w:rFonts w:ascii="Times New Roman" w:eastAsia="Times New Roman" w:hAnsi="Times New Roman"/>
          <w:sz w:val="28"/>
          <w:szCs w:val="28"/>
          <w:lang w:eastAsia="ru-RU"/>
        </w:rPr>
        <w:t>в условиях контролируемого доступа в информационно-телекоммуникационную сеть «Интернет».</w:t>
      </w:r>
    </w:p>
    <w:p w:rsidR="00001CF1" w:rsidRPr="00933CAF" w:rsidRDefault="006F1801" w:rsidP="000C14A5">
      <w:pPr>
        <w:spacing w:after="0" w:line="355"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3.</w:t>
      </w:r>
      <w:r w:rsidR="00306593">
        <w:rPr>
          <w:rFonts w:ascii="Times New Roman" w:eastAsia="SchoolBookSanPin" w:hAnsi="Times New Roman"/>
          <w:sz w:val="28"/>
          <w:szCs w:val="28"/>
        </w:rPr>
        <w:t>5</w:t>
      </w:r>
      <w:r w:rsidR="001C520F" w:rsidRPr="00933CAF">
        <w:rPr>
          <w:rFonts w:ascii="Times New Roman" w:eastAsia="SchoolBookSanPin" w:hAnsi="Times New Roman"/>
          <w:sz w:val="28"/>
          <w:szCs w:val="28"/>
        </w:rPr>
        <w:t>.</w:t>
      </w:r>
      <w:r w:rsidR="00001CF1" w:rsidRPr="00933CAF">
        <w:rPr>
          <w:rFonts w:ascii="Times New Roman" w:eastAsia="SchoolBookSanPin" w:hAnsi="Times New Roman"/>
          <w:sz w:val="28"/>
          <w:szCs w:val="28"/>
        </w:rPr>
        <w:t xml:space="preserve">8.4. Изучение окружающего мира в 3 классе способствует </w:t>
      </w:r>
      <w:r w:rsidR="00001CF1"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00001CF1" w:rsidRPr="00933CAF">
        <w:rPr>
          <w:rFonts w:ascii="Times New Roman" w:eastAsia="Times New Roman" w:hAnsi="Times New Roman"/>
          <w:sz w:val="28"/>
          <w:szCs w:val="28"/>
        </w:rPr>
        <w:t>ряда универсальных учебных действий</w:t>
      </w:r>
      <w:r w:rsidR="00001CF1" w:rsidRPr="00933CAF">
        <w:rPr>
          <w:rFonts w:ascii="Times New Roman" w:eastAsia="SchoolBookSanPin" w:hAnsi="Times New Roman"/>
          <w:sz w:val="28"/>
          <w:szCs w:val="28"/>
        </w:rPr>
        <w:t xml:space="preserve">: </w:t>
      </w:r>
      <w:r w:rsidR="00001CF1"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01CF1" w:rsidRPr="00933CAF" w:rsidRDefault="006F1801"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8.4.1. </w:t>
      </w:r>
      <w:r w:rsidR="00001CF1" w:rsidRPr="00933CAF">
        <w:rPr>
          <w:rFonts w:ascii="Times New Roman" w:eastAsia="SchoolBookSanPin" w:hAnsi="Times New Roman"/>
          <w:sz w:val="28"/>
          <w:szCs w:val="28"/>
        </w:rPr>
        <w:t xml:space="preserve">Базовые логические </w:t>
      </w:r>
      <w:r w:rsidR="00544C15" w:rsidRPr="00933CAF">
        <w:rPr>
          <w:rFonts w:ascii="Times New Roman" w:eastAsia="SchoolBookSanPin" w:hAnsi="Times New Roman"/>
          <w:sz w:val="28"/>
          <w:szCs w:val="28"/>
        </w:rPr>
        <w:t xml:space="preserve">и исследовательские </w:t>
      </w:r>
      <w:r w:rsidR="00001CF1" w:rsidRPr="00933CAF">
        <w:rPr>
          <w:rFonts w:ascii="Times New Roman" w:eastAsia="SchoolBookSanPin" w:hAnsi="Times New Roman"/>
          <w:sz w:val="28"/>
          <w:szCs w:val="28"/>
        </w:rPr>
        <w:t xml:space="preserve">действия как часть </w:t>
      </w:r>
      <w:r w:rsidR="00001CF1" w:rsidRPr="00933CAF">
        <w:rPr>
          <w:rFonts w:ascii="Times New Roman" w:eastAsia="SchoolBookSanPin" w:hAnsi="Times New Roman"/>
          <w:bCs/>
          <w:sz w:val="28"/>
          <w:szCs w:val="28"/>
        </w:rPr>
        <w:t>познавательных универсальных учебных действий</w:t>
      </w:r>
      <w:r w:rsidR="00001CF1" w:rsidRPr="00933CAF">
        <w:rPr>
          <w:rFonts w:ascii="Times New Roman" w:eastAsia="SchoolBookSanPin" w:hAnsi="Times New Roman"/>
          <w:sz w:val="28"/>
          <w:szCs w:val="28"/>
        </w:rPr>
        <w:t xml:space="preserve"> способствуют формированию умений:</w:t>
      </w:r>
    </w:p>
    <w:p w:rsidR="00001CF1" w:rsidRPr="009B4C6D" w:rsidRDefault="00001CF1" w:rsidP="00304325">
      <w:pPr>
        <w:pStyle w:val="a4"/>
        <w:widowControl/>
        <w:numPr>
          <w:ilvl w:val="0"/>
          <w:numId w:val="14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001CF1" w:rsidRPr="009B4C6D" w:rsidRDefault="00001CF1" w:rsidP="00304325">
      <w:pPr>
        <w:pStyle w:val="a4"/>
        <w:widowControl/>
        <w:numPr>
          <w:ilvl w:val="0"/>
          <w:numId w:val="14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устанавливать зависимость между внешним видом, особенностями поведения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условиями жизни животного;</w:t>
      </w:r>
    </w:p>
    <w:p w:rsidR="00001CF1" w:rsidRPr="009B4C6D" w:rsidRDefault="00001CF1" w:rsidP="00304325">
      <w:pPr>
        <w:pStyle w:val="a4"/>
        <w:widowControl/>
        <w:numPr>
          <w:ilvl w:val="0"/>
          <w:numId w:val="14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определять (в процессе рассматривания объектов и явлений) существенные признаки и отношения между объектами и явлениями;</w:t>
      </w:r>
    </w:p>
    <w:p w:rsidR="00001CF1" w:rsidRPr="009B4C6D" w:rsidRDefault="00001CF1" w:rsidP="00304325">
      <w:pPr>
        <w:pStyle w:val="a4"/>
        <w:widowControl/>
        <w:numPr>
          <w:ilvl w:val="0"/>
          <w:numId w:val="14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моделировать цепи питания в природном сообществе;</w:t>
      </w:r>
    </w:p>
    <w:p w:rsidR="00001CF1" w:rsidRPr="009B4C6D" w:rsidRDefault="00001CF1" w:rsidP="00304325">
      <w:pPr>
        <w:pStyle w:val="a4"/>
        <w:widowControl/>
        <w:numPr>
          <w:ilvl w:val="0"/>
          <w:numId w:val="14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различать понятия «век», «столетие», «историческое время»;</w:t>
      </w:r>
    </w:p>
    <w:p w:rsidR="00001CF1" w:rsidRPr="009B4C6D" w:rsidRDefault="00001CF1" w:rsidP="00304325">
      <w:pPr>
        <w:pStyle w:val="a4"/>
        <w:widowControl/>
        <w:numPr>
          <w:ilvl w:val="0"/>
          <w:numId w:val="14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соотносить историческое событие с датой (историческим периодом).</w:t>
      </w:r>
    </w:p>
    <w:p w:rsidR="00001CF1" w:rsidRPr="00933CAF" w:rsidRDefault="006F1801"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8.4.2. </w:t>
      </w:r>
      <w:r w:rsidR="00001CF1" w:rsidRPr="00933CAF">
        <w:rPr>
          <w:rFonts w:ascii="Times New Roman" w:eastAsia="SchoolBookSanPin" w:hAnsi="Times New Roman"/>
          <w:sz w:val="28"/>
          <w:szCs w:val="28"/>
        </w:rPr>
        <w:t xml:space="preserve">Работа с информацией как часть </w:t>
      </w:r>
      <w:r w:rsidR="00001CF1" w:rsidRPr="00933CAF">
        <w:rPr>
          <w:rFonts w:ascii="Times New Roman" w:eastAsia="SchoolBookSanPin" w:hAnsi="Times New Roman"/>
          <w:bCs/>
          <w:sz w:val="28"/>
          <w:szCs w:val="28"/>
        </w:rPr>
        <w:t>познавательных универсальных учебных действий</w:t>
      </w:r>
      <w:r w:rsidR="00001CF1" w:rsidRPr="00933CAF">
        <w:rPr>
          <w:rFonts w:ascii="Times New Roman" w:eastAsia="SchoolBookSanPin" w:hAnsi="Times New Roman"/>
          <w:sz w:val="28"/>
          <w:szCs w:val="28"/>
        </w:rPr>
        <w:t xml:space="preserve"> способствует формированию умений:</w:t>
      </w:r>
    </w:p>
    <w:p w:rsidR="00001CF1" w:rsidRPr="009B4C6D" w:rsidRDefault="00001CF1" w:rsidP="00304325">
      <w:pPr>
        <w:pStyle w:val="a4"/>
        <w:widowControl/>
        <w:numPr>
          <w:ilvl w:val="0"/>
          <w:numId w:val="142"/>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понимать, что работа с моделями Земли (глобус, карта) может дать полезную</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001CF1" w:rsidRPr="009B4C6D" w:rsidRDefault="00001CF1" w:rsidP="00304325">
      <w:pPr>
        <w:pStyle w:val="a4"/>
        <w:widowControl/>
        <w:numPr>
          <w:ilvl w:val="0"/>
          <w:numId w:val="142"/>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читать несложные планы, соотносить условные обозначения с изображёнными объектами;</w:t>
      </w:r>
    </w:p>
    <w:p w:rsidR="00001CF1" w:rsidRPr="009B4C6D" w:rsidRDefault="00001CF1" w:rsidP="00304325">
      <w:pPr>
        <w:pStyle w:val="a4"/>
        <w:widowControl/>
        <w:numPr>
          <w:ilvl w:val="0"/>
          <w:numId w:val="142"/>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находить по предложению учителя информацию в разных источниках: текстах, таблицах, схемах, в том числе в Интернет</w:t>
      </w:r>
      <w:r w:rsidR="000D1029" w:rsidRPr="009B4C6D">
        <w:rPr>
          <w:rFonts w:ascii="Times New Roman" w:eastAsia="Times New Roman" w:hAnsi="Times New Roman"/>
          <w:sz w:val="28"/>
          <w:szCs w:val="28"/>
          <w:lang w:val="ru-RU" w:eastAsia="ru-RU"/>
        </w:rPr>
        <w:t>е</w:t>
      </w:r>
      <w:r w:rsidRPr="009B4C6D">
        <w:rPr>
          <w:rFonts w:ascii="Times New Roman" w:eastAsia="Times New Roman" w:hAnsi="Times New Roman"/>
          <w:sz w:val="28"/>
          <w:szCs w:val="28"/>
          <w:lang w:val="ru-RU" w:eastAsia="ru-RU"/>
        </w:rPr>
        <w:t xml:space="preserve"> (в условиях контролируемого входа); </w:t>
      </w:r>
    </w:p>
    <w:p w:rsidR="00001CF1" w:rsidRPr="009B4C6D" w:rsidRDefault="00001CF1" w:rsidP="00304325">
      <w:pPr>
        <w:pStyle w:val="a4"/>
        <w:widowControl/>
        <w:numPr>
          <w:ilvl w:val="0"/>
          <w:numId w:val="142"/>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соблюдать правила безопасности при работе в информационной среде.</w:t>
      </w:r>
    </w:p>
    <w:p w:rsidR="00001CF1" w:rsidRPr="00933CAF" w:rsidRDefault="006F1801"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8.4.3. </w:t>
      </w:r>
      <w:r w:rsidR="00001CF1" w:rsidRPr="00933CAF">
        <w:rPr>
          <w:rFonts w:ascii="Times New Roman" w:eastAsia="Times New Roman" w:hAnsi="Times New Roman"/>
          <w:sz w:val="28"/>
          <w:szCs w:val="28"/>
        </w:rPr>
        <w:t>Коммуникативные универсальные учебные действия</w:t>
      </w:r>
      <w:r w:rsidR="00001CF1" w:rsidRPr="00933CAF">
        <w:rPr>
          <w:rFonts w:ascii="Times New Roman" w:eastAsia="SchoolBookSanPin" w:hAnsi="Times New Roman"/>
          <w:sz w:val="28"/>
          <w:szCs w:val="28"/>
        </w:rPr>
        <w:t xml:space="preserve"> способствуют формированию умений:</w:t>
      </w:r>
    </w:p>
    <w:p w:rsidR="00001CF1" w:rsidRPr="009B4C6D" w:rsidRDefault="00001CF1" w:rsidP="00304325">
      <w:pPr>
        <w:pStyle w:val="a4"/>
        <w:numPr>
          <w:ilvl w:val="0"/>
          <w:numId w:val="14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ориентироваться в понятиях, соотносить понятия и термины с их краткой характеристикой: </w:t>
      </w:r>
    </w:p>
    <w:p w:rsidR="00001CF1" w:rsidRPr="009B4C6D" w:rsidRDefault="00251A41" w:rsidP="00304325">
      <w:pPr>
        <w:pStyle w:val="a4"/>
        <w:widowControl/>
        <w:numPr>
          <w:ilvl w:val="0"/>
          <w:numId w:val="14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знать </w:t>
      </w:r>
      <w:r w:rsidR="00001CF1" w:rsidRPr="009B4C6D">
        <w:rPr>
          <w:rFonts w:ascii="Times New Roman" w:eastAsia="Times New Roman" w:hAnsi="Times New Roman"/>
          <w:sz w:val="28"/>
          <w:szCs w:val="28"/>
          <w:lang w:val="ru-RU" w:eastAsia="ru-RU"/>
        </w:rPr>
        <w:t>понятия и термины, связанные с социальным миром (безопасность, семейный бюджет, памятник культуры);</w:t>
      </w:r>
    </w:p>
    <w:p w:rsidR="00001CF1" w:rsidRPr="009B4C6D" w:rsidRDefault="00251A41" w:rsidP="00304325">
      <w:pPr>
        <w:pStyle w:val="a4"/>
        <w:widowControl/>
        <w:numPr>
          <w:ilvl w:val="0"/>
          <w:numId w:val="14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знать </w:t>
      </w:r>
      <w:r w:rsidR="00001CF1" w:rsidRPr="009B4C6D">
        <w:rPr>
          <w:rFonts w:ascii="Times New Roman" w:eastAsia="Times New Roman" w:hAnsi="Times New Roman"/>
          <w:sz w:val="28"/>
          <w:szCs w:val="28"/>
          <w:lang w:val="ru-RU"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001CF1" w:rsidRPr="00933CAF" w:rsidRDefault="00251A41" w:rsidP="00304325">
      <w:pPr>
        <w:pStyle w:val="a4"/>
        <w:widowControl/>
        <w:numPr>
          <w:ilvl w:val="0"/>
          <w:numId w:val="143"/>
        </w:numPr>
        <w:spacing w:after="0" w:line="355" w:lineRule="auto"/>
        <w:jc w:val="both"/>
        <w:rPr>
          <w:rFonts w:ascii="Times New Roman" w:eastAsia="Times New Roman" w:hAnsi="Times New Roman"/>
          <w:sz w:val="28"/>
          <w:szCs w:val="28"/>
          <w:lang w:eastAsia="ru-RU"/>
        </w:rPr>
      </w:pPr>
      <w:r w:rsidRPr="009B4C6D">
        <w:rPr>
          <w:rFonts w:ascii="Times New Roman" w:eastAsia="Times New Roman" w:hAnsi="Times New Roman"/>
          <w:sz w:val="28"/>
          <w:szCs w:val="28"/>
          <w:lang w:val="ru-RU" w:eastAsia="ru-RU"/>
        </w:rPr>
        <w:t xml:space="preserve">знать </w:t>
      </w:r>
      <w:r w:rsidR="00001CF1" w:rsidRPr="009B4C6D">
        <w:rPr>
          <w:rFonts w:ascii="Times New Roman" w:eastAsia="Times New Roman" w:hAnsi="Times New Roman"/>
          <w:sz w:val="28"/>
          <w:szCs w:val="28"/>
          <w:lang w:val="ru-RU" w:eastAsia="ru-RU"/>
        </w:rPr>
        <w:t xml:space="preserve">понятия и термины, связанные с безопасной жизнедеятельностью </w:t>
      </w:r>
      <w:r w:rsidR="00001CF1" w:rsidRPr="00933CAF">
        <w:rPr>
          <w:rFonts w:ascii="Times New Roman" w:eastAsia="Times New Roman" w:hAnsi="Times New Roman"/>
          <w:sz w:val="28"/>
          <w:szCs w:val="28"/>
          <w:lang w:eastAsia="ru-RU"/>
        </w:rPr>
        <w:t>(знаки дорожного движения, дорожные ловушки, опасные ситуации, предвидение);</w:t>
      </w:r>
    </w:p>
    <w:p w:rsidR="00001CF1" w:rsidRPr="009B4C6D" w:rsidRDefault="00001CF1" w:rsidP="00304325">
      <w:pPr>
        <w:pStyle w:val="a4"/>
        <w:widowControl/>
        <w:numPr>
          <w:ilvl w:val="0"/>
          <w:numId w:val="14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описывать (характеризовать) условия жизни на Земле;</w:t>
      </w:r>
    </w:p>
    <w:p w:rsidR="00001CF1" w:rsidRPr="009B4C6D" w:rsidRDefault="00001CF1" w:rsidP="00304325">
      <w:pPr>
        <w:pStyle w:val="a4"/>
        <w:widowControl/>
        <w:numPr>
          <w:ilvl w:val="0"/>
          <w:numId w:val="14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описывать схожие, различные, индивидуальные признаки на основе сравнения объектов природы;</w:t>
      </w:r>
    </w:p>
    <w:p w:rsidR="00001CF1" w:rsidRPr="009B4C6D" w:rsidRDefault="00001CF1" w:rsidP="00304325">
      <w:pPr>
        <w:pStyle w:val="a4"/>
        <w:widowControl/>
        <w:numPr>
          <w:ilvl w:val="0"/>
          <w:numId w:val="14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приводить примеры, кратко характеризовать представителей разных царств природы;</w:t>
      </w:r>
    </w:p>
    <w:p w:rsidR="00001CF1" w:rsidRPr="009B4C6D" w:rsidRDefault="00001CF1" w:rsidP="00304325">
      <w:pPr>
        <w:pStyle w:val="a4"/>
        <w:widowControl/>
        <w:numPr>
          <w:ilvl w:val="0"/>
          <w:numId w:val="14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называть признаки (характеризовать) животного (растения) как живого организма;</w:t>
      </w:r>
    </w:p>
    <w:p w:rsidR="00001CF1" w:rsidRPr="009B4C6D" w:rsidRDefault="00001CF1" w:rsidP="00304325">
      <w:pPr>
        <w:pStyle w:val="a4"/>
        <w:widowControl/>
        <w:numPr>
          <w:ilvl w:val="0"/>
          <w:numId w:val="14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описывать (характеризовать) отдельные страницы истории нашей страны</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пределах изученного).</w:t>
      </w:r>
    </w:p>
    <w:p w:rsidR="00001CF1" w:rsidRPr="00933CAF" w:rsidRDefault="006F1801"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8.4.4. </w:t>
      </w:r>
      <w:r w:rsidR="00001CF1" w:rsidRPr="00933CAF">
        <w:rPr>
          <w:rFonts w:ascii="Times New Roman" w:eastAsia="Times New Roman" w:hAnsi="Times New Roman"/>
          <w:sz w:val="28"/>
          <w:szCs w:val="28"/>
        </w:rPr>
        <w:t>Регулятивные универсальные учебные действия</w:t>
      </w:r>
      <w:r w:rsidR="00001CF1" w:rsidRPr="00933CAF">
        <w:rPr>
          <w:rFonts w:ascii="Times New Roman" w:eastAsia="SchoolBookSanPin" w:hAnsi="Times New Roman"/>
          <w:sz w:val="28"/>
          <w:szCs w:val="28"/>
        </w:rPr>
        <w:t xml:space="preserve"> способствуют формированию умений:</w:t>
      </w:r>
    </w:p>
    <w:p w:rsidR="00001CF1" w:rsidRPr="009B4C6D" w:rsidRDefault="00001CF1" w:rsidP="00304325">
      <w:pPr>
        <w:pStyle w:val="a4"/>
        <w:widowControl/>
        <w:numPr>
          <w:ilvl w:val="0"/>
          <w:numId w:val="14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планировать шаги по решению учебной задачи, контролировать свои действия (при небольшой помощи учителя);</w:t>
      </w:r>
    </w:p>
    <w:p w:rsidR="00001CF1" w:rsidRPr="009B4C6D" w:rsidRDefault="00001CF1" w:rsidP="00304325">
      <w:pPr>
        <w:pStyle w:val="a4"/>
        <w:widowControl/>
        <w:numPr>
          <w:ilvl w:val="0"/>
          <w:numId w:val="14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устанавливать причину возникающей трудности или ошибки, корректировать свои действия.</w:t>
      </w:r>
    </w:p>
    <w:p w:rsidR="00001CF1"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8.4.5. </w:t>
      </w:r>
      <w:r w:rsidR="00001CF1" w:rsidRPr="00933CAF">
        <w:rPr>
          <w:rFonts w:ascii="Times New Roman" w:eastAsia="Times New Roman" w:hAnsi="Times New Roman"/>
          <w:sz w:val="28"/>
          <w:szCs w:val="28"/>
        </w:rPr>
        <w:t xml:space="preserve">Совместная деятельность </w:t>
      </w:r>
      <w:r w:rsidR="00001CF1" w:rsidRPr="00933CAF">
        <w:rPr>
          <w:rFonts w:ascii="Times New Roman" w:eastAsia="SchoolBookSanPin" w:hAnsi="Times New Roman"/>
          <w:sz w:val="28"/>
          <w:szCs w:val="28"/>
        </w:rPr>
        <w:t xml:space="preserve">способствует формированию умений: </w:t>
      </w:r>
    </w:p>
    <w:p w:rsidR="00001CF1" w:rsidRPr="009B4C6D" w:rsidRDefault="00001CF1"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участв</w:t>
      </w:r>
      <w:r w:rsidR="00463DBA" w:rsidRPr="009B4C6D">
        <w:rPr>
          <w:rFonts w:ascii="Times New Roman" w:eastAsia="Times New Roman" w:hAnsi="Times New Roman"/>
          <w:sz w:val="28"/>
          <w:szCs w:val="28"/>
          <w:lang w:val="ru-RU" w:eastAsia="ru-RU"/>
        </w:rPr>
        <w:t>овать</w:t>
      </w:r>
      <w:r w:rsidRPr="009B4C6D">
        <w:rPr>
          <w:rFonts w:ascii="Times New Roman" w:eastAsia="Times New Roman" w:hAnsi="Times New Roman"/>
          <w:sz w:val="28"/>
          <w:szCs w:val="28"/>
          <w:lang w:val="ru-RU" w:eastAsia="ru-RU"/>
        </w:rPr>
        <w:t xml:space="preserve"> в совместной деятельности, выполнять роли руководителя (лидера), подчинённого; </w:t>
      </w:r>
    </w:p>
    <w:p w:rsidR="00001CF1" w:rsidRPr="009B4C6D" w:rsidRDefault="00001CF1" w:rsidP="00304325">
      <w:pPr>
        <w:pStyle w:val="a4"/>
        <w:widowControl/>
        <w:numPr>
          <w:ilvl w:val="0"/>
          <w:numId w:val="145"/>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оценивать результаты деятельности участников, положительно реагировать</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на советы и замечания в свой адрес;</w:t>
      </w:r>
    </w:p>
    <w:p w:rsidR="00001CF1" w:rsidRPr="009B4C6D" w:rsidRDefault="00001CF1" w:rsidP="00304325">
      <w:pPr>
        <w:pStyle w:val="a4"/>
        <w:widowControl/>
        <w:numPr>
          <w:ilvl w:val="0"/>
          <w:numId w:val="145"/>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001CF1" w:rsidRPr="00933CAF" w:rsidRDefault="006F1801" w:rsidP="000C14A5">
      <w:pPr>
        <w:spacing w:after="0" w:line="355" w:lineRule="auto"/>
        <w:ind w:firstLine="709"/>
        <w:rPr>
          <w:rFonts w:ascii="Times New Roman" w:eastAsia="OfficinaSansBoldITC" w:hAnsi="Times New Roman"/>
          <w:sz w:val="28"/>
          <w:szCs w:val="28"/>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 Содержание обучения в 4 классе.</w:t>
      </w:r>
    </w:p>
    <w:p w:rsidR="00001CF1" w:rsidRPr="00933CAF" w:rsidRDefault="006F1801"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9.1. </w:t>
      </w:r>
      <w:r w:rsidR="00001CF1" w:rsidRPr="00933CAF">
        <w:rPr>
          <w:rFonts w:ascii="Times New Roman" w:eastAsia="Times New Roman" w:hAnsi="Times New Roman"/>
          <w:iCs/>
          <w:sz w:val="28"/>
          <w:szCs w:val="28"/>
          <w:lang w:eastAsia="ru-RU"/>
        </w:rPr>
        <w:t>Человек и общество.</w:t>
      </w:r>
    </w:p>
    <w:p w:rsidR="002702F2" w:rsidRPr="00933CAF" w:rsidRDefault="006F1801" w:rsidP="002702F2">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9.1.1. </w:t>
      </w:r>
      <w:r w:rsidR="00CA2E26" w:rsidRPr="00933CAF">
        <w:rPr>
          <w:rFonts w:ascii="Times New Roman" w:eastAsia="Times New Roman" w:hAnsi="Times New Roman"/>
          <w:sz w:val="28"/>
          <w:szCs w:val="28"/>
          <w:lang w:eastAsia="ru-RU"/>
        </w:rPr>
        <w:t>Конституция – Основной закон Российской Федерации.</w:t>
      </w:r>
      <w:r w:rsidR="002702F2"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Права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обязанности гражданина Российской Федерации. Президент Российской Федерации – глава государства. Политико-административная карта России. </w:t>
      </w:r>
    </w:p>
    <w:p w:rsidR="00CA2E26" w:rsidRPr="00933CAF" w:rsidRDefault="006F1801" w:rsidP="002702F2">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2702F2" w:rsidRPr="00933CAF">
        <w:rPr>
          <w:rFonts w:ascii="Times New Roman" w:eastAsia="OfficinaSansBoldITC" w:hAnsi="Times New Roman"/>
          <w:sz w:val="28"/>
          <w:szCs w:val="28"/>
        </w:rPr>
        <w:t>.9.1.2. </w:t>
      </w:r>
      <w:r w:rsidR="00CA2E26" w:rsidRPr="00933CAF">
        <w:rPr>
          <w:rFonts w:ascii="Times New Roman" w:eastAsia="Times New Roman" w:hAnsi="Times New Roman"/>
          <w:sz w:val="28"/>
          <w:szCs w:val="28"/>
          <w:lang w:eastAsia="ru-RU"/>
        </w:rPr>
        <w:t>Общая характеристика родного края, важнейшие достопримечательности, знаменитые соотечественники.</w:t>
      </w:r>
    </w:p>
    <w:p w:rsidR="00CA2E26"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9.1.3. </w:t>
      </w:r>
      <w:r w:rsidR="00CA2E26" w:rsidRPr="00933CAF">
        <w:rPr>
          <w:rFonts w:ascii="Times New Roman" w:eastAsia="Times New Roman" w:hAnsi="Times New Roman"/>
          <w:sz w:val="28"/>
          <w:szCs w:val="28"/>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A2E26"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9.1.4. </w:t>
      </w:r>
      <w:r w:rsidR="00CA2E26" w:rsidRPr="00933CAF">
        <w:rPr>
          <w:rFonts w:ascii="Times New Roman" w:eastAsia="Times New Roman" w:hAnsi="Times New Roman"/>
          <w:sz w:val="28"/>
          <w:szCs w:val="28"/>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CA2E26"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9.1.5. </w:t>
      </w:r>
      <w:r w:rsidR="00CA2E26" w:rsidRPr="00933CAF">
        <w:rPr>
          <w:rFonts w:ascii="Times New Roman" w:eastAsia="Times New Roman" w:hAnsi="Times New Roman"/>
          <w:sz w:val="28"/>
          <w:szCs w:val="28"/>
          <w:lang w:eastAsia="ru-RU"/>
        </w:rPr>
        <w:t>История Отечества. «Лента времени» и историческая карта.</w:t>
      </w:r>
    </w:p>
    <w:p w:rsidR="002702F2"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9.1.6. </w:t>
      </w:r>
      <w:r w:rsidR="00CA2E26" w:rsidRPr="00933CAF">
        <w:rPr>
          <w:rFonts w:ascii="Times New Roman" w:eastAsia="Times New Roman" w:hAnsi="Times New Roman"/>
          <w:sz w:val="28"/>
          <w:szCs w:val="28"/>
          <w:lang w:eastAsia="ru-RU"/>
        </w:rPr>
        <w:t xml:space="preserve">Наиболее важные и яркие события общественной и культурной жизни страны в разные исторические периоды: </w:t>
      </w:r>
      <w:r w:rsidR="00463DBA" w:rsidRPr="00933CAF">
        <w:rPr>
          <w:rFonts w:ascii="Times New Roman" w:eastAsia="Times New Roman" w:hAnsi="Times New Roman"/>
          <w:sz w:val="28"/>
          <w:szCs w:val="28"/>
          <w:lang w:eastAsia="ru-RU"/>
        </w:rPr>
        <w:t>г</w:t>
      </w:r>
      <w:r w:rsidR="00CA2E26" w:rsidRPr="00933CAF">
        <w:rPr>
          <w:rFonts w:ascii="Times New Roman" w:eastAsia="Times New Roman" w:hAnsi="Times New Roman"/>
          <w:sz w:val="28"/>
          <w:szCs w:val="28"/>
          <w:lang w:eastAsia="ru-RU"/>
        </w:rPr>
        <w:t xml:space="preserve">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CA2E26" w:rsidRPr="00933CAF" w:rsidRDefault="006F1801"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2702F2" w:rsidRPr="00933CAF">
        <w:rPr>
          <w:rFonts w:ascii="Times New Roman" w:eastAsia="OfficinaSansBoldITC" w:hAnsi="Times New Roman"/>
          <w:sz w:val="28"/>
          <w:szCs w:val="28"/>
        </w:rPr>
        <w:t>.9.1.7. </w:t>
      </w:r>
      <w:r w:rsidR="00CA2E26" w:rsidRPr="00933CAF">
        <w:rPr>
          <w:rFonts w:ascii="Times New Roman" w:eastAsia="Times New Roman" w:hAnsi="Times New Roman"/>
          <w:sz w:val="28"/>
          <w:szCs w:val="28"/>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CA2E26" w:rsidRPr="00933CAF" w:rsidRDefault="009F4C4D"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9.1.</w:t>
      </w:r>
      <w:r w:rsidR="002702F2" w:rsidRPr="00933CAF">
        <w:rPr>
          <w:rFonts w:ascii="Times New Roman" w:eastAsia="OfficinaSansBoldITC" w:hAnsi="Times New Roman"/>
          <w:sz w:val="28"/>
          <w:szCs w:val="28"/>
        </w:rPr>
        <w:t>8</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Личная ответственность каждого человека за сохранность историко-культурного наследия своего края.</w:t>
      </w:r>
    </w:p>
    <w:p w:rsidR="00CA2E26" w:rsidRPr="00933CAF" w:rsidRDefault="009F4C4D"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9.1.</w:t>
      </w:r>
      <w:r w:rsidR="002702F2" w:rsidRPr="00933CAF">
        <w:rPr>
          <w:rFonts w:ascii="Times New Roman" w:eastAsia="OfficinaSansBoldITC" w:hAnsi="Times New Roman"/>
          <w:sz w:val="28"/>
          <w:szCs w:val="28"/>
        </w:rPr>
        <w:t>9</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CA2E26" w:rsidRPr="00933CAF" w:rsidRDefault="009F4C4D"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9.2. </w:t>
      </w:r>
      <w:r w:rsidR="00CA2E26" w:rsidRPr="00933CAF">
        <w:rPr>
          <w:rFonts w:ascii="Times New Roman" w:eastAsia="Times New Roman" w:hAnsi="Times New Roman"/>
          <w:iCs/>
          <w:sz w:val="28"/>
          <w:szCs w:val="28"/>
          <w:lang w:eastAsia="ru-RU"/>
        </w:rPr>
        <w:t>Человек и природа.</w:t>
      </w:r>
    </w:p>
    <w:p w:rsidR="00B56FF7" w:rsidRPr="00933CAF" w:rsidRDefault="009F4C4D"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9.2.1. </w:t>
      </w:r>
      <w:r w:rsidR="00CA2E26" w:rsidRPr="00933CAF">
        <w:rPr>
          <w:rFonts w:ascii="Times New Roman" w:eastAsia="Times New Roman" w:hAnsi="Times New Roman"/>
          <w:sz w:val="28"/>
          <w:szCs w:val="28"/>
          <w:lang w:eastAsia="ru-RU"/>
        </w:rPr>
        <w:t xml:space="preserve">Методы познания окружающей природы: наблюдения, сравнения, измерения, опыты по исследованию природных объектов и явлений. </w:t>
      </w:r>
    </w:p>
    <w:p w:rsidR="002702F2" w:rsidRPr="00933CAF" w:rsidRDefault="009F4C4D"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B56FF7" w:rsidRPr="00933CAF">
        <w:rPr>
          <w:rFonts w:ascii="Times New Roman" w:eastAsia="OfficinaSansBoldITC" w:hAnsi="Times New Roman"/>
          <w:sz w:val="28"/>
          <w:szCs w:val="28"/>
        </w:rPr>
        <w:t>.9.2.2. </w:t>
      </w:r>
      <w:r w:rsidR="00CA2E26" w:rsidRPr="00933CAF">
        <w:rPr>
          <w:rFonts w:ascii="Times New Roman" w:eastAsia="Times New Roman" w:hAnsi="Times New Roman"/>
          <w:sz w:val="28"/>
          <w:szCs w:val="28"/>
          <w:lang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2702F2" w:rsidRPr="00933CAF" w:rsidRDefault="009F4C4D"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2702F2" w:rsidRPr="00933CAF">
        <w:rPr>
          <w:rFonts w:ascii="Times New Roman" w:eastAsia="OfficinaSansBoldITC" w:hAnsi="Times New Roman"/>
          <w:sz w:val="28"/>
          <w:szCs w:val="28"/>
        </w:rPr>
        <w:t>.9.2.</w:t>
      </w:r>
      <w:r w:rsidR="00B56FF7" w:rsidRPr="00933CAF">
        <w:rPr>
          <w:rFonts w:ascii="Times New Roman" w:eastAsia="OfficinaSansBoldITC" w:hAnsi="Times New Roman"/>
          <w:sz w:val="28"/>
          <w:szCs w:val="28"/>
        </w:rPr>
        <w:t>3</w:t>
      </w:r>
      <w:r w:rsidR="002702F2"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CA2E26" w:rsidRPr="00933CAF" w:rsidRDefault="009F4C4D"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2702F2" w:rsidRPr="00933CAF">
        <w:rPr>
          <w:rFonts w:ascii="Times New Roman" w:eastAsia="OfficinaSansBoldITC" w:hAnsi="Times New Roman"/>
          <w:sz w:val="28"/>
          <w:szCs w:val="28"/>
        </w:rPr>
        <w:t>.9.2.</w:t>
      </w:r>
      <w:r w:rsidR="00B56FF7" w:rsidRPr="00933CAF">
        <w:rPr>
          <w:rFonts w:ascii="Times New Roman" w:eastAsia="OfficinaSansBoldITC" w:hAnsi="Times New Roman"/>
          <w:sz w:val="28"/>
          <w:szCs w:val="28"/>
        </w:rPr>
        <w:t>4</w:t>
      </w:r>
      <w:r w:rsidR="002702F2"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Водоёмы, их разнообразие (океан, море, озеро, пруд, болото); река как водный поток; использование рек и водоёмов человеком. Крупнейшие реки</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озёра России, моря, омывающие её берега, океаны. Водоёмы и реки родного края (названия, краткая характеристика на основе наблюдений).</w:t>
      </w:r>
    </w:p>
    <w:p w:rsidR="00CA2E26" w:rsidRPr="00933CAF" w:rsidRDefault="009F4C4D"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9.2.</w:t>
      </w:r>
      <w:r w:rsidR="00B56FF7" w:rsidRPr="00933CAF">
        <w:rPr>
          <w:rFonts w:ascii="Times New Roman" w:eastAsia="OfficinaSansBoldITC" w:hAnsi="Times New Roman"/>
          <w:sz w:val="28"/>
          <w:szCs w:val="28"/>
        </w:rPr>
        <w:t>5</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Наиболее значимые природные объекты списка Всемирного наследия в России и за рубежом (</w:t>
      </w:r>
      <w:r w:rsidR="002074B0" w:rsidRPr="00933CAF">
        <w:rPr>
          <w:rFonts w:ascii="Times New Roman" w:eastAsia="Times New Roman" w:hAnsi="Times New Roman"/>
          <w:sz w:val="28"/>
          <w:szCs w:val="28"/>
          <w:lang w:eastAsia="ru-RU"/>
        </w:rPr>
        <w:t>2–3</w:t>
      </w:r>
      <w:r w:rsidR="00CA2E26" w:rsidRPr="00933CAF">
        <w:rPr>
          <w:rFonts w:ascii="Times New Roman" w:eastAsia="Times New Roman" w:hAnsi="Times New Roman"/>
          <w:sz w:val="28"/>
          <w:szCs w:val="28"/>
          <w:lang w:eastAsia="ru-RU"/>
        </w:rPr>
        <w:t xml:space="preserve"> объекта).</w:t>
      </w:r>
    </w:p>
    <w:p w:rsidR="00CA2E26" w:rsidRPr="00933CAF" w:rsidRDefault="009F4C4D"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9.2.</w:t>
      </w:r>
      <w:r w:rsidR="00B56FF7" w:rsidRPr="00933CAF">
        <w:rPr>
          <w:rFonts w:ascii="Times New Roman" w:eastAsia="OfficinaSansBoldITC" w:hAnsi="Times New Roman"/>
          <w:sz w:val="28"/>
          <w:szCs w:val="28"/>
        </w:rPr>
        <w:t>6</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 природных зонах.</w:t>
      </w:r>
    </w:p>
    <w:p w:rsidR="00CA2E26" w:rsidRPr="00933CAF" w:rsidRDefault="009F4C4D"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9.2.</w:t>
      </w:r>
      <w:r w:rsidR="00B56FF7" w:rsidRPr="00933CAF">
        <w:rPr>
          <w:rFonts w:ascii="Times New Roman" w:eastAsia="OfficinaSansBoldITC" w:hAnsi="Times New Roman"/>
          <w:sz w:val="28"/>
          <w:szCs w:val="28"/>
        </w:rPr>
        <w:t>7</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CA2E26" w:rsidRPr="00933CAF" w:rsidRDefault="009F4C4D"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9.3. </w:t>
      </w:r>
      <w:r w:rsidR="00CA2E26" w:rsidRPr="00933CAF">
        <w:rPr>
          <w:rFonts w:ascii="Times New Roman" w:eastAsia="Times New Roman" w:hAnsi="Times New Roman"/>
          <w:iCs/>
          <w:sz w:val="28"/>
          <w:szCs w:val="28"/>
          <w:lang w:eastAsia="ru-RU"/>
        </w:rPr>
        <w:t>Правила безопасной жизнедеятельности.</w:t>
      </w:r>
    </w:p>
    <w:p w:rsidR="00CA2E26" w:rsidRPr="00933CAF" w:rsidRDefault="009F4C4D"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9.3.1. </w:t>
      </w:r>
      <w:r w:rsidR="00CA2E26" w:rsidRPr="00933CAF">
        <w:rPr>
          <w:rFonts w:ascii="Times New Roman" w:eastAsia="Times New Roman" w:hAnsi="Times New Roman"/>
          <w:sz w:val="28"/>
          <w:szCs w:val="28"/>
          <w:lang w:eastAsia="ru-RU"/>
        </w:rPr>
        <w:t>Здоровый образ жизни: профилактика вредных привычек.</w:t>
      </w:r>
    </w:p>
    <w:p w:rsidR="00B56FF7" w:rsidRPr="00933CAF" w:rsidRDefault="009F4C4D"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9.3.2. </w:t>
      </w:r>
      <w:r w:rsidR="00CA2E26" w:rsidRPr="00933CAF">
        <w:rPr>
          <w:rFonts w:ascii="Times New Roman" w:eastAsia="Times New Roman" w:hAnsi="Times New Roman"/>
          <w:sz w:val="28"/>
          <w:szCs w:val="28"/>
          <w:lang w:eastAsia="ru-RU"/>
        </w:rPr>
        <w:t>Безопасность в городе (планирование маршрутов с учётом транспортной инфраструктуры города; правила безопасного поведения</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в общественных местах, зонах отдыха, учреждениях культуры). </w:t>
      </w:r>
    </w:p>
    <w:p w:rsidR="00B56FF7" w:rsidRPr="00933CAF" w:rsidRDefault="009F4C4D"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B56FF7" w:rsidRPr="00933CAF">
        <w:rPr>
          <w:rFonts w:ascii="Times New Roman" w:eastAsia="OfficinaSansBoldITC" w:hAnsi="Times New Roman"/>
          <w:sz w:val="28"/>
          <w:szCs w:val="28"/>
        </w:rPr>
        <w:t>.9.3.3. </w:t>
      </w:r>
      <w:r w:rsidR="00CA2E26" w:rsidRPr="00933CAF">
        <w:rPr>
          <w:rFonts w:ascii="Times New Roman" w:eastAsia="Times New Roman" w:hAnsi="Times New Roman"/>
          <w:sz w:val="28"/>
          <w:szCs w:val="28"/>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CA2E26" w:rsidRPr="00933CAF" w:rsidRDefault="009F4C4D"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B56FF7" w:rsidRPr="00933CAF">
        <w:rPr>
          <w:rFonts w:ascii="Times New Roman" w:eastAsia="OfficinaSansBoldITC" w:hAnsi="Times New Roman"/>
          <w:sz w:val="28"/>
          <w:szCs w:val="28"/>
        </w:rPr>
        <w:t>.9.3.4. </w:t>
      </w:r>
      <w:r w:rsidR="00CA2E26" w:rsidRPr="00933CAF">
        <w:rPr>
          <w:rFonts w:ascii="Times New Roman" w:eastAsia="Times New Roman" w:hAnsi="Times New Roman"/>
          <w:sz w:val="28"/>
          <w:szCs w:val="28"/>
          <w:lang w:eastAsia="ru-RU"/>
        </w:rPr>
        <w:t>Безопасность в Интернет</w:t>
      </w:r>
      <w:r w:rsidR="000D1029" w:rsidRPr="00933CAF">
        <w:rPr>
          <w:rFonts w:ascii="Times New Roman" w:eastAsia="Times New Roman" w:hAnsi="Times New Roman"/>
          <w:sz w:val="28"/>
          <w:szCs w:val="28"/>
          <w:lang w:eastAsia="ru-RU"/>
        </w:rPr>
        <w:t>е</w:t>
      </w:r>
      <w:r w:rsidR="00CA2E26" w:rsidRPr="00933CAF">
        <w:rPr>
          <w:rFonts w:ascii="Times New Roman" w:eastAsia="Times New Roman" w:hAnsi="Times New Roman"/>
          <w:sz w:val="28"/>
          <w:szCs w:val="28"/>
          <w:lang w:eastAsia="ru-RU"/>
        </w:rPr>
        <w:t xml:space="preserve">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544C15" w:rsidRPr="00933CAF" w:rsidRDefault="009F4C4D" w:rsidP="000C14A5">
      <w:pPr>
        <w:spacing w:after="0" w:line="355"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3.</w:t>
      </w:r>
      <w:r w:rsidR="00306593">
        <w:rPr>
          <w:rFonts w:ascii="Times New Roman" w:eastAsia="SchoolBookSanPin" w:hAnsi="Times New Roman"/>
          <w:sz w:val="28"/>
          <w:szCs w:val="28"/>
        </w:rPr>
        <w:t>5</w:t>
      </w:r>
      <w:r w:rsidR="001C520F" w:rsidRPr="00933CAF">
        <w:rPr>
          <w:rFonts w:ascii="Times New Roman" w:eastAsia="SchoolBookSanPin" w:hAnsi="Times New Roman"/>
          <w:sz w:val="28"/>
          <w:szCs w:val="28"/>
        </w:rPr>
        <w:t>.</w:t>
      </w:r>
      <w:r w:rsidR="00544C15" w:rsidRPr="00933CAF">
        <w:rPr>
          <w:rFonts w:ascii="Times New Roman" w:eastAsia="SchoolBookSanPin" w:hAnsi="Times New Roman"/>
          <w:sz w:val="28"/>
          <w:szCs w:val="28"/>
        </w:rPr>
        <w:t xml:space="preserve">9.4. Изучение окружающего мира в 4 классе способствует </w:t>
      </w:r>
      <w:r w:rsidR="00544C15"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00544C15" w:rsidRPr="00933CAF">
        <w:rPr>
          <w:rFonts w:ascii="Times New Roman" w:eastAsia="Times New Roman" w:hAnsi="Times New Roman"/>
          <w:sz w:val="28"/>
          <w:szCs w:val="28"/>
        </w:rPr>
        <w:t>ряда универсальных учебных действий</w:t>
      </w:r>
      <w:r w:rsidR="00544C15" w:rsidRPr="00933CAF">
        <w:rPr>
          <w:rFonts w:ascii="Times New Roman" w:eastAsia="SchoolBookSanPin" w:hAnsi="Times New Roman"/>
          <w:sz w:val="28"/>
          <w:szCs w:val="28"/>
        </w:rPr>
        <w:t xml:space="preserve">: </w:t>
      </w:r>
      <w:r w:rsidR="00544C15"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4C15" w:rsidRPr="00933CAF" w:rsidRDefault="009F4C4D"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9.4.1. </w:t>
      </w:r>
      <w:r w:rsidR="00544C15" w:rsidRPr="00933CAF">
        <w:rPr>
          <w:rFonts w:ascii="Times New Roman" w:eastAsia="SchoolBookSanPin" w:hAnsi="Times New Roman"/>
          <w:sz w:val="28"/>
          <w:szCs w:val="28"/>
        </w:rPr>
        <w:t xml:space="preserve">Базовые логические и исследовательские действия как часть </w:t>
      </w:r>
      <w:r w:rsidR="00544C15" w:rsidRPr="00933CAF">
        <w:rPr>
          <w:rFonts w:ascii="Times New Roman" w:eastAsia="SchoolBookSanPin" w:hAnsi="Times New Roman"/>
          <w:bCs/>
          <w:sz w:val="28"/>
          <w:szCs w:val="28"/>
        </w:rPr>
        <w:t>познавательных универсальных учебных действий</w:t>
      </w:r>
      <w:r w:rsidR="00544C15" w:rsidRPr="00933CAF">
        <w:rPr>
          <w:rFonts w:ascii="Times New Roman" w:eastAsia="SchoolBookSanPin" w:hAnsi="Times New Roman"/>
          <w:sz w:val="28"/>
          <w:szCs w:val="28"/>
        </w:rPr>
        <w:t xml:space="preserve"> способствуют формированию умений:</w:t>
      </w:r>
    </w:p>
    <w:p w:rsidR="00544C15" w:rsidRPr="009B4C6D" w:rsidRDefault="00544C15" w:rsidP="00304325">
      <w:pPr>
        <w:pStyle w:val="a4"/>
        <w:widowControl/>
        <w:numPr>
          <w:ilvl w:val="0"/>
          <w:numId w:val="14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устанавливать последовательность этапов возрастного развития человека;</w:t>
      </w:r>
    </w:p>
    <w:p w:rsidR="00544C15" w:rsidRPr="009B4C6D" w:rsidRDefault="00544C15" w:rsidP="00304325">
      <w:pPr>
        <w:pStyle w:val="a4"/>
        <w:widowControl/>
        <w:numPr>
          <w:ilvl w:val="0"/>
          <w:numId w:val="14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конструировать в учебных и игровых ситуациях правила безопасного поведения в среде обитания;</w:t>
      </w:r>
    </w:p>
    <w:p w:rsidR="00544C15" w:rsidRPr="009B4C6D" w:rsidRDefault="00544C15" w:rsidP="00304325">
      <w:pPr>
        <w:pStyle w:val="a4"/>
        <w:widowControl/>
        <w:numPr>
          <w:ilvl w:val="0"/>
          <w:numId w:val="14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моделировать схемы природных объектов (строение почвы; движение реки, форма поверхности);</w:t>
      </w:r>
    </w:p>
    <w:p w:rsidR="00544C15" w:rsidRPr="009B4C6D" w:rsidRDefault="00544C15" w:rsidP="00304325">
      <w:pPr>
        <w:pStyle w:val="a4"/>
        <w:widowControl/>
        <w:numPr>
          <w:ilvl w:val="0"/>
          <w:numId w:val="14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соотносить объекты природы с принадлежностью к определённой природной зоне;</w:t>
      </w:r>
    </w:p>
    <w:p w:rsidR="00544C15" w:rsidRPr="009B4C6D" w:rsidRDefault="00544C15" w:rsidP="00304325">
      <w:pPr>
        <w:pStyle w:val="a4"/>
        <w:widowControl/>
        <w:numPr>
          <w:ilvl w:val="0"/>
          <w:numId w:val="14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классифицировать природные объекты по принадлежности к природной зоне;</w:t>
      </w:r>
    </w:p>
    <w:p w:rsidR="00544C15" w:rsidRPr="009B4C6D" w:rsidRDefault="00544C15" w:rsidP="00304325">
      <w:pPr>
        <w:pStyle w:val="a4"/>
        <w:widowControl/>
        <w:numPr>
          <w:ilvl w:val="0"/>
          <w:numId w:val="14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определять разрыв между реальным и желательным состоянием объекта (ситуации) на основе предложенных учителем вопросов.</w:t>
      </w:r>
    </w:p>
    <w:p w:rsidR="00544C15" w:rsidRPr="00933CAF" w:rsidRDefault="009F4C4D"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9.4.2. </w:t>
      </w:r>
      <w:r w:rsidR="00544C15" w:rsidRPr="00933CAF">
        <w:rPr>
          <w:rFonts w:ascii="Times New Roman" w:eastAsia="SchoolBookSanPin" w:hAnsi="Times New Roman"/>
          <w:sz w:val="28"/>
          <w:szCs w:val="28"/>
        </w:rPr>
        <w:t xml:space="preserve">Работа с информацией как часть </w:t>
      </w:r>
      <w:r w:rsidR="00544C15" w:rsidRPr="00933CAF">
        <w:rPr>
          <w:rFonts w:ascii="Times New Roman" w:eastAsia="SchoolBookSanPin" w:hAnsi="Times New Roman"/>
          <w:bCs/>
          <w:sz w:val="28"/>
          <w:szCs w:val="28"/>
        </w:rPr>
        <w:t>познавательных универсальных учебных действий</w:t>
      </w:r>
      <w:r w:rsidR="00544C15" w:rsidRPr="00933CAF">
        <w:rPr>
          <w:rFonts w:ascii="Times New Roman" w:eastAsia="SchoolBookSanPin" w:hAnsi="Times New Roman"/>
          <w:sz w:val="28"/>
          <w:szCs w:val="28"/>
        </w:rPr>
        <w:t xml:space="preserve"> способствует формированию умений:</w:t>
      </w:r>
    </w:p>
    <w:p w:rsidR="00544C15" w:rsidRPr="009B4C6D" w:rsidRDefault="00544C15" w:rsidP="00304325">
      <w:pPr>
        <w:pStyle w:val="a4"/>
        <w:widowControl/>
        <w:numPr>
          <w:ilvl w:val="0"/>
          <w:numId w:val="14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544C15" w:rsidRPr="009B4C6D" w:rsidRDefault="00544C15" w:rsidP="00304325">
      <w:pPr>
        <w:pStyle w:val="a4"/>
        <w:widowControl/>
        <w:numPr>
          <w:ilvl w:val="0"/>
          <w:numId w:val="14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544C15" w:rsidRPr="009B4C6D" w:rsidRDefault="00812210" w:rsidP="00304325">
      <w:pPr>
        <w:pStyle w:val="a4"/>
        <w:widowControl/>
        <w:numPr>
          <w:ilvl w:val="0"/>
          <w:numId w:val="14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подготавливать</w:t>
      </w:r>
      <w:r w:rsidR="00544C15" w:rsidRPr="009B4C6D">
        <w:rPr>
          <w:rFonts w:ascii="Times New Roman" w:eastAsia="Times New Roman" w:hAnsi="Times New Roman"/>
          <w:sz w:val="28"/>
          <w:szCs w:val="28"/>
          <w:lang w:val="ru-RU" w:eastAsia="ru-RU"/>
        </w:rPr>
        <w:t xml:space="preserve"> сообщения (доклады) на предложенную тему на основе дополнительной информации, подготавливать презентацию, включая</w:t>
      </w:r>
      <w:r w:rsidR="00933CAF" w:rsidRPr="009B4C6D">
        <w:rPr>
          <w:rFonts w:ascii="Times New Roman" w:eastAsia="Times New Roman" w:hAnsi="Times New Roman"/>
          <w:sz w:val="28"/>
          <w:szCs w:val="28"/>
          <w:lang w:val="ru-RU" w:eastAsia="ru-RU"/>
        </w:rPr>
        <w:t xml:space="preserve"> </w:t>
      </w:r>
      <w:r w:rsidR="00544C15" w:rsidRPr="009B4C6D">
        <w:rPr>
          <w:rFonts w:ascii="Times New Roman" w:eastAsia="Times New Roman" w:hAnsi="Times New Roman"/>
          <w:sz w:val="28"/>
          <w:szCs w:val="28"/>
          <w:lang w:val="ru-RU" w:eastAsia="ru-RU"/>
        </w:rPr>
        <w:t>в неё иллюстрации, таблицы, диаграммы.</w:t>
      </w:r>
    </w:p>
    <w:p w:rsidR="00544C15" w:rsidRPr="00933CAF" w:rsidRDefault="009F4C4D"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9.4.3. </w:t>
      </w:r>
      <w:r w:rsidR="00544C15" w:rsidRPr="00933CAF">
        <w:rPr>
          <w:rFonts w:ascii="Times New Roman" w:eastAsia="Times New Roman" w:hAnsi="Times New Roman"/>
          <w:sz w:val="28"/>
          <w:szCs w:val="28"/>
        </w:rPr>
        <w:t>Коммуникативные универсальные учебные действия</w:t>
      </w:r>
      <w:r w:rsidR="00544C15" w:rsidRPr="00933CAF">
        <w:rPr>
          <w:rFonts w:ascii="Times New Roman" w:eastAsia="SchoolBookSanPin" w:hAnsi="Times New Roman"/>
          <w:sz w:val="28"/>
          <w:szCs w:val="28"/>
        </w:rPr>
        <w:t xml:space="preserve"> способствуют формированию умений:</w:t>
      </w:r>
    </w:p>
    <w:p w:rsidR="00544C15" w:rsidRPr="009B4C6D" w:rsidRDefault="00544C15" w:rsidP="00304325">
      <w:pPr>
        <w:pStyle w:val="a4"/>
        <w:widowControl/>
        <w:numPr>
          <w:ilvl w:val="0"/>
          <w:numId w:val="14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544C15" w:rsidRPr="009B4C6D" w:rsidRDefault="00544C15" w:rsidP="00304325">
      <w:pPr>
        <w:pStyle w:val="a4"/>
        <w:widowControl/>
        <w:numPr>
          <w:ilvl w:val="0"/>
          <w:numId w:val="14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44C15" w:rsidRPr="009B4C6D" w:rsidRDefault="00544C15" w:rsidP="00304325">
      <w:pPr>
        <w:pStyle w:val="a4"/>
        <w:widowControl/>
        <w:numPr>
          <w:ilvl w:val="0"/>
          <w:numId w:val="14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создавать текст-рассуждение: объяснять вред для здоровья и самочувствия организма вредных привычек;</w:t>
      </w:r>
    </w:p>
    <w:p w:rsidR="00544C15" w:rsidRPr="009B4C6D" w:rsidRDefault="00544C15" w:rsidP="00304325">
      <w:pPr>
        <w:pStyle w:val="a4"/>
        <w:widowControl/>
        <w:numPr>
          <w:ilvl w:val="0"/>
          <w:numId w:val="14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описывать ситуации проявления нравственных качеств: отзывчивости, доброты, справедливости и других;</w:t>
      </w:r>
    </w:p>
    <w:p w:rsidR="00544C15" w:rsidRPr="009B4C6D" w:rsidRDefault="00544C15" w:rsidP="00304325">
      <w:pPr>
        <w:pStyle w:val="a4"/>
        <w:widowControl/>
        <w:numPr>
          <w:ilvl w:val="0"/>
          <w:numId w:val="14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44C15" w:rsidRPr="009B4C6D" w:rsidRDefault="00544C15" w:rsidP="00304325">
      <w:pPr>
        <w:pStyle w:val="a4"/>
        <w:widowControl/>
        <w:numPr>
          <w:ilvl w:val="0"/>
          <w:numId w:val="14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составлять небольшие тексты «Права и обязанности гражданина Российской Федерации»;</w:t>
      </w:r>
    </w:p>
    <w:p w:rsidR="00544C15" w:rsidRPr="009B4C6D" w:rsidRDefault="00544C15" w:rsidP="00304325">
      <w:pPr>
        <w:pStyle w:val="a4"/>
        <w:widowControl/>
        <w:numPr>
          <w:ilvl w:val="0"/>
          <w:numId w:val="14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создавать небольшие тексты о знаменательных страницах истории нашей страны (в рамках изученного).</w:t>
      </w:r>
    </w:p>
    <w:p w:rsidR="00544C15" w:rsidRPr="00933CAF" w:rsidRDefault="009F4C4D"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9.4.4. </w:t>
      </w:r>
      <w:r w:rsidR="00544C15" w:rsidRPr="00933CAF">
        <w:rPr>
          <w:rFonts w:ascii="Times New Roman" w:eastAsia="Times New Roman" w:hAnsi="Times New Roman"/>
          <w:sz w:val="28"/>
          <w:szCs w:val="28"/>
        </w:rPr>
        <w:t>Регулятивные универсальные учебные действия</w:t>
      </w:r>
      <w:r w:rsidR="00544C15" w:rsidRPr="00933CAF">
        <w:rPr>
          <w:rFonts w:ascii="Times New Roman" w:eastAsia="SchoolBookSanPin" w:hAnsi="Times New Roman"/>
          <w:sz w:val="28"/>
          <w:szCs w:val="28"/>
        </w:rPr>
        <w:t xml:space="preserve"> способствуют формированию умений:</w:t>
      </w:r>
    </w:p>
    <w:p w:rsidR="00544C15" w:rsidRPr="009B4C6D" w:rsidRDefault="00544C15" w:rsidP="00304325">
      <w:pPr>
        <w:pStyle w:val="a4"/>
        <w:widowControl/>
        <w:numPr>
          <w:ilvl w:val="0"/>
          <w:numId w:val="149"/>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самостоятельно планировать алгоритм решения учебной задачи; </w:t>
      </w:r>
    </w:p>
    <w:p w:rsidR="00544C15" w:rsidRPr="009B4C6D" w:rsidRDefault="00544C15" w:rsidP="00304325">
      <w:pPr>
        <w:pStyle w:val="a4"/>
        <w:widowControl/>
        <w:numPr>
          <w:ilvl w:val="0"/>
          <w:numId w:val="149"/>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предвидеть трудности и возможные ошибки;</w:t>
      </w:r>
    </w:p>
    <w:p w:rsidR="00544C15" w:rsidRPr="009B4C6D" w:rsidRDefault="00544C15" w:rsidP="00304325">
      <w:pPr>
        <w:pStyle w:val="a4"/>
        <w:widowControl/>
        <w:numPr>
          <w:ilvl w:val="0"/>
          <w:numId w:val="149"/>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контролировать процесс и результат выполнения задания, корректировать учебные действия при необходимости;</w:t>
      </w:r>
    </w:p>
    <w:p w:rsidR="00544C15" w:rsidRPr="009B4C6D" w:rsidRDefault="00544C15" w:rsidP="00304325">
      <w:pPr>
        <w:pStyle w:val="a4"/>
        <w:widowControl/>
        <w:numPr>
          <w:ilvl w:val="0"/>
          <w:numId w:val="149"/>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принимать оценку своей работы; планировать работу</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над ошибками;</w:t>
      </w:r>
    </w:p>
    <w:p w:rsidR="00544C15" w:rsidRPr="009B4C6D" w:rsidRDefault="00544C15" w:rsidP="00304325">
      <w:pPr>
        <w:pStyle w:val="a4"/>
        <w:widowControl/>
        <w:numPr>
          <w:ilvl w:val="0"/>
          <w:numId w:val="149"/>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находить ошибки в своей и чужих работах, устанавливать их причины.</w:t>
      </w:r>
    </w:p>
    <w:p w:rsidR="00544C15" w:rsidRPr="00933CAF" w:rsidRDefault="009F4C4D"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9.4.5. </w:t>
      </w:r>
      <w:r w:rsidR="00544C15" w:rsidRPr="00933CAF">
        <w:rPr>
          <w:rFonts w:ascii="Times New Roman" w:eastAsia="Times New Roman" w:hAnsi="Times New Roman"/>
          <w:sz w:val="28"/>
          <w:szCs w:val="28"/>
        </w:rPr>
        <w:t xml:space="preserve">Совместная деятельность </w:t>
      </w:r>
      <w:r w:rsidR="00544C15" w:rsidRPr="00933CAF">
        <w:rPr>
          <w:rFonts w:ascii="Times New Roman" w:eastAsia="SchoolBookSanPin" w:hAnsi="Times New Roman"/>
          <w:sz w:val="28"/>
          <w:szCs w:val="28"/>
        </w:rPr>
        <w:t xml:space="preserve">способствует формированию умений: </w:t>
      </w:r>
    </w:p>
    <w:p w:rsidR="00544C15" w:rsidRPr="009B4C6D" w:rsidRDefault="00544C15" w:rsidP="00304325">
      <w:pPr>
        <w:pStyle w:val="a4"/>
        <w:widowControl/>
        <w:numPr>
          <w:ilvl w:val="0"/>
          <w:numId w:val="150"/>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544C15" w:rsidRPr="009B4C6D" w:rsidRDefault="00544C15" w:rsidP="00304325">
      <w:pPr>
        <w:pStyle w:val="a4"/>
        <w:widowControl/>
        <w:numPr>
          <w:ilvl w:val="0"/>
          <w:numId w:val="150"/>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rsidR="00544C15" w:rsidRPr="009B4C6D" w:rsidRDefault="00544C15" w:rsidP="00304325">
      <w:pPr>
        <w:pStyle w:val="a4"/>
        <w:widowControl/>
        <w:numPr>
          <w:ilvl w:val="0"/>
          <w:numId w:val="150"/>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544C15" w:rsidRPr="00933CAF" w:rsidRDefault="009F4C4D"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w:t>
      </w:r>
      <w:r w:rsidR="00306593">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10. Планируемые результаты освоения программы по окружающему миру на уровне начального общего образования.</w:t>
      </w:r>
    </w:p>
    <w:p w:rsidR="00CA2E26" w:rsidRPr="009B4C6D" w:rsidRDefault="009F4C4D"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B4C6D">
        <w:rPr>
          <w:rFonts w:ascii="Times New Roman" w:eastAsia="SchoolBookSanPin" w:hAnsi="Times New Roman"/>
          <w:sz w:val="28"/>
          <w:szCs w:val="28"/>
          <w:lang w:val="ru-RU"/>
        </w:rPr>
        <w:t>3.</w:t>
      </w:r>
      <w:r w:rsidR="00306593">
        <w:rPr>
          <w:rFonts w:ascii="Times New Roman" w:eastAsia="SchoolBookSanPin" w:hAnsi="Times New Roman"/>
          <w:sz w:val="28"/>
          <w:szCs w:val="28"/>
          <w:lang w:val="ru-RU"/>
        </w:rPr>
        <w:t>5</w:t>
      </w:r>
      <w:r w:rsidR="001C520F" w:rsidRPr="009B4C6D">
        <w:rPr>
          <w:rFonts w:ascii="Times New Roman" w:eastAsia="SchoolBookSanPin" w:hAnsi="Times New Roman"/>
          <w:sz w:val="28"/>
          <w:szCs w:val="28"/>
          <w:lang w:val="ru-RU"/>
        </w:rPr>
        <w:t>.</w:t>
      </w:r>
      <w:r w:rsidR="00544C15" w:rsidRPr="009B4C6D">
        <w:rPr>
          <w:rFonts w:ascii="Times New Roman" w:eastAsia="SchoolBookSanPin" w:hAnsi="Times New Roman"/>
          <w:sz w:val="28"/>
          <w:szCs w:val="28"/>
          <w:lang w:val="ru-RU"/>
        </w:rPr>
        <w:t>10.1.</w:t>
      </w:r>
      <w:r w:rsidR="00D45313" w:rsidRPr="009B4C6D">
        <w:rPr>
          <w:rFonts w:ascii="Times New Roman" w:eastAsia="SchoolBookSanPin" w:hAnsi="Times New Roman"/>
          <w:sz w:val="28"/>
          <w:szCs w:val="28"/>
          <w:lang w:val="ru-RU"/>
        </w:rPr>
        <w:t xml:space="preserve"> </w:t>
      </w:r>
      <w:r w:rsidR="00544C15" w:rsidRPr="009B4C6D">
        <w:rPr>
          <w:rFonts w:ascii="Times New Roman" w:eastAsia="Times New Roman" w:hAnsi="Times New Roman"/>
          <w:sz w:val="28"/>
          <w:szCs w:val="28"/>
          <w:lang w:val="ru-RU"/>
        </w:rPr>
        <w:t xml:space="preserve">Личностные результаты освоения программы </w:t>
      </w:r>
      <w:r w:rsidR="00544C15" w:rsidRPr="009B4C6D">
        <w:rPr>
          <w:rFonts w:ascii="Times New Roman" w:eastAsia="OfficinaSansBoldITC" w:hAnsi="Times New Roman"/>
          <w:sz w:val="28"/>
          <w:szCs w:val="28"/>
          <w:lang w:val="ru-RU"/>
        </w:rPr>
        <w:t>по окружающему миру</w:t>
      </w:r>
      <w:r w:rsidR="00544C15" w:rsidRPr="009B4C6D">
        <w:rPr>
          <w:rFonts w:ascii="Times New Roman" w:eastAsia="Times New Roman" w:hAnsi="Times New Roman"/>
          <w:sz w:val="28"/>
          <w:szCs w:val="28"/>
          <w:lang w:val="ru-RU" w:eastAsia="ru-RU"/>
        </w:rPr>
        <w:t xml:space="preserve"> </w:t>
      </w:r>
      <w:r w:rsidR="00CA2E26" w:rsidRPr="009B4C6D">
        <w:rPr>
          <w:rFonts w:ascii="Times New Roman" w:eastAsia="Times New Roman" w:hAnsi="Times New Roman"/>
          <w:sz w:val="28"/>
          <w:szCs w:val="28"/>
          <w:lang w:val="ru-RU" w:eastAsia="ru-RU"/>
        </w:rPr>
        <w:t>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CA2E26" w:rsidRPr="00933CAF" w:rsidRDefault="00544C15" w:rsidP="000C14A5">
      <w:pPr>
        <w:spacing w:after="0" w:line="355" w:lineRule="auto"/>
        <w:ind w:firstLine="709"/>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1) </w:t>
      </w:r>
      <w:r w:rsidR="00CA2E26" w:rsidRPr="00933CAF">
        <w:rPr>
          <w:rFonts w:ascii="Times New Roman" w:eastAsia="Times New Roman" w:hAnsi="Times New Roman"/>
          <w:bCs/>
          <w:sz w:val="28"/>
          <w:szCs w:val="28"/>
          <w:lang w:eastAsia="ru-RU"/>
        </w:rPr>
        <w:t>гражданско-патриотического воспитания:</w:t>
      </w:r>
    </w:p>
    <w:p w:rsidR="00CA2E26" w:rsidRPr="009B4C6D" w:rsidRDefault="00CA2E26" w:rsidP="00304325">
      <w:pPr>
        <w:pStyle w:val="a4"/>
        <w:widowControl/>
        <w:numPr>
          <w:ilvl w:val="0"/>
          <w:numId w:val="15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становление ценностного отношения к своей Родине – России; понимание особой роли многонациональной России в современном мире;</w:t>
      </w:r>
    </w:p>
    <w:p w:rsidR="00CA2E26" w:rsidRPr="009B4C6D" w:rsidRDefault="00CA2E26" w:rsidP="00304325">
      <w:pPr>
        <w:pStyle w:val="a4"/>
        <w:widowControl/>
        <w:numPr>
          <w:ilvl w:val="0"/>
          <w:numId w:val="15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CA2E26" w:rsidRPr="009B4C6D" w:rsidRDefault="00CA2E26" w:rsidP="00304325">
      <w:pPr>
        <w:pStyle w:val="a4"/>
        <w:widowControl/>
        <w:numPr>
          <w:ilvl w:val="0"/>
          <w:numId w:val="15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сопричастность к прошлому, настоящему и будущему своей страны и родного края;</w:t>
      </w:r>
    </w:p>
    <w:p w:rsidR="00CA2E26" w:rsidRPr="009B4C6D" w:rsidRDefault="00CA2E26" w:rsidP="00304325">
      <w:pPr>
        <w:pStyle w:val="a4"/>
        <w:widowControl/>
        <w:numPr>
          <w:ilvl w:val="0"/>
          <w:numId w:val="15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проявление интереса к истории и многонациональной культуре своей страны, уважения к своему и другим народам;</w:t>
      </w:r>
    </w:p>
    <w:p w:rsidR="00CA2E26" w:rsidRPr="009B4C6D" w:rsidRDefault="00CA2E26" w:rsidP="00304325">
      <w:pPr>
        <w:pStyle w:val="a4"/>
        <w:widowControl/>
        <w:numPr>
          <w:ilvl w:val="0"/>
          <w:numId w:val="15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первоначальные представления о человеке как члене общества, осознание прав и ответственности человека как члена общества;</w:t>
      </w:r>
    </w:p>
    <w:p w:rsidR="00CA2E26" w:rsidRPr="00933CAF" w:rsidRDefault="00544C15" w:rsidP="000C14A5">
      <w:pPr>
        <w:spacing w:after="0" w:line="355" w:lineRule="auto"/>
        <w:ind w:firstLine="709"/>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2) </w:t>
      </w:r>
      <w:r w:rsidR="00CA2E26" w:rsidRPr="00933CAF">
        <w:rPr>
          <w:rFonts w:ascii="Times New Roman" w:eastAsia="Times New Roman" w:hAnsi="Times New Roman"/>
          <w:bCs/>
          <w:sz w:val="28"/>
          <w:szCs w:val="28"/>
          <w:lang w:eastAsia="ru-RU"/>
        </w:rPr>
        <w:t>духовно-нравственного воспитания:</w:t>
      </w:r>
    </w:p>
    <w:p w:rsidR="00CA2E26" w:rsidRPr="009B4C6D" w:rsidRDefault="00CA2E26" w:rsidP="00304325">
      <w:pPr>
        <w:pStyle w:val="a4"/>
        <w:widowControl/>
        <w:numPr>
          <w:ilvl w:val="0"/>
          <w:numId w:val="152"/>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проявление культуры общения, уважительного отношения к людям,</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их взглядам, признанию их индивидуальности;</w:t>
      </w:r>
    </w:p>
    <w:p w:rsidR="00CA2E26" w:rsidRPr="009B4C6D" w:rsidRDefault="00CA2E26" w:rsidP="00304325">
      <w:pPr>
        <w:pStyle w:val="a4"/>
        <w:widowControl/>
        <w:numPr>
          <w:ilvl w:val="0"/>
          <w:numId w:val="152"/>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принятие существующих в обществе нравственно-этических норм поведения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правил межличностных отношений, которые строятся на проявлении гуманизма, сопереживания, уважения и доброжелательности;</w:t>
      </w:r>
    </w:p>
    <w:p w:rsidR="00CA2E26" w:rsidRPr="009B4C6D" w:rsidRDefault="00CA2E26" w:rsidP="00304325">
      <w:pPr>
        <w:pStyle w:val="a4"/>
        <w:widowControl/>
        <w:numPr>
          <w:ilvl w:val="0"/>
          <w:numId w:val="152"/>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CA2E26" w:rsidRPr="00933CAF" w:rsidRDefault="00544C15" w:rsidP="000C14A5">
      <w:pPr>
        <w:spacing w:after="0" w:line="355" w:lineRule="auto"/>
        <w:ind w:firstLine="709"/>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3) </w:t>
      </w:r>
      <w:r w:rsidR="00CA2E26" w:rsidRPr="00933CAF">
        <w:rPr>
          <w:rFonts w:ascii="Times New Roman" w:eastAsia="Times New Roman" w:hAnsi="Times New Roman"/>
          <w:bCs/>
          <w:sz w:val="28"/>
          <w:szCs w:val="28"/>
          <w:lang w:eastAsia="ru-RU"/>
        </w:rPr>
        <w:t>эстетического воспитания:</w:t>
      </w:r>
    </w:p>
    <w:p w:rsidR="00CA2E26" w:rsidRPr="009B4C6D" w:rsidRDefault="00CA2E26" w:rsidP="00304325">
      <w:pPr>
        <w:pStyle w:val="a4"/>
        <w:widowControl/>
        <w:numPr>
          <w:ilvl w:val="0"/>
          <w:numId w:val="15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к разным видам искусства, традициям и творчеству своего и других народов;</w:t>
      </w:r>
    </w:p>
    <w:p w:rsidR="00CA2E26" w:rsidRPr="009B4C6D" w:rsidRDefault="00CA2E26" w:rsidP="00304325">
      <w:pPr>
        <w:pStyle w:val="a4"/>
        <w:widowControl/>
        <w:numPr>
          <w:ilvl w:val="0"/>
          <w:numId w:val="15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использование полученных знаний в продуктивной и преобразующей деятельности, в разных видах художественной деятельности.</w:t>
      </w:r>
    </w:p>
    <w:p w:rsidR="00CA2E26" w:rsidRPr="00933CAF" w:rsidRDefault="00544C15" w:rsidP="000C14A5">
      <w:pPr>
        <w:spacing w:after="0" w:line="355" w:lineRule="auto"/>
        <w:ind w:firstLine="709"/>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4) </w:t>
      </w:r>
      <w:r w:rsidR="00CA2E26" w:rsidRPr="00933CAF">
        <w:rPr>
          <w:rFonts w:ascii="Times New Roman" w:eastAsia="Times New Roman" w:hAnsi="Times New Roman"/>
          <w:bCs/>
          <w:sz w:val="28"/>
          <w:szCs w:val="28"/>
          <w:lang w:eastAsia="ru-RU"/>
        </w:rPr>
        <w:t>физического воспитания, формирования культуры здоровья</w:t>
      </w:r>
      <w:r w:rsidR="00933CAF" w:rsidRPr="00933CAF">
        <w:rPr>
          <w:rFonts w:ascii="Times New Roman" w:eastAsia="Times New Roman" w:hAnsi="Times New Roman"/>
          <w:bCs/>
          <w:sz w:val="28"/>
          <w:szCs w:val="28"/>
          <w:lang w:eastAsia="ru-RU"/>
        </w:rPr>
        <w:t xml:space="preserve"> </w:t>
      </w:r>
      <w:r w:rsidR="00CA2E26" w:rsidRPr="00933CAF">
        <w:rPr>
          <w:rFonts w:ascii="Times New Roman" w:eastAsia="Times New Roman" w:hAnsi="Times New Roman"/>
          <w:bCs/>
          <w:sz w:val="28"/>
          <w:szCs w:val="28"/>
          <w:lang w:eastAsia="ru-RU"/>
        </w:rPr>
        <w:t>и эмоционального благополучия:</w:t>
      </w:r>
    </w:p>
    <w:p w:rsidR="00CA2E26" w:rsidRPr="009B4C6D" w:rsidRDefault="00CA2E26" w:rsidP="00304325">
      <w:pPr>
        <w:pStyle w:val="a4"/>
        <w:widowControl/>
        <w:numPr>
          <w:ilvl w:val="0"/>
          <w:numId w:val="15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CA2E26" w:rsidRPr="009B4C6D" w:rsidRDefault="00CA2E26" w:rsidP="00304325">
      <w:pPr>
        <w:pStyle w:val="a4"/>
        <w:widowControl/>
        <w:numPr>
          <w:ilvl w:val="0"/>
          <w:numId w:val="15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приобретение опыта эмоционального отношения к среде обитания, бережное отношение к физическому и психическому здоровью;</w:t>
      </w:r>
    </w:p>
    <w:p w:rsidR="00CA2E26" w:rsidRPr="00933CAF" w:rsidRDefault="00544C15" w:rsidP="000C14A5">
      <w:pPr>
        <w:spacing w:after="0" w:line="355" w:lineRule="auto"/>
        <w:ind w:firstLine="709"/>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5) </w:t>
      </w:r>
      <w:r w:rsidR="00CA2E26" w:rsidRPr="00933CAF">
        <w:rPr>
          <w:rFonts w:ascii="Times New Roman" w:eastAsia="Times New Roman" w:hAnsi="Times New Roman"/>
          <w:bCs/>
          <w:sz w:val="28"/>
          <w:szCs w:val="28"/>
          <w:lang w:eastAsia="ru-RU"/>
        </w:rPr>
        <w:t>трудового воспитания:</w:t>
      </w:r>
    </w:p>
    <w:p w:rsidR="00CA2E26" w:rsidRPr="009B4C6D" w:rsidRDefault="00CA2E26" w:rsidP="00304325">
      <w:pPr>
        <w:pStyle w:val="a4"/>
        <w:widowControl/>
        <w:numPr>
          <w:ilvl w:val="0"/>
          <w:numId w:val="155"/>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A2E26" w:rsidRPr="00933CAF" w:rsidRDefault="00544C15" w:rsidP="000C14A5">
      <w:pPr>
        <w:spacing w:after="0" w:line="355" w:lineRule="auto"/>
        <w:ind w:firstLine="709"/>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6) </w:t>
      </w:r>
      <w:r w:rsidR="00CA2E26" w:rsidRPr="00933CAF">
        <w:rPr>
          <w:rFonts w:ascii="Times New Roman" w:eastAsia="Times New Roman" w:hAnsi="Times New Roman"/>
          <w:bCs/>
          <w:sz w:val="28"/>
          <w:szCs w:val="28"/>
          <w:lang w:eastAsia="ru-RU"/>
        </w:rPr>
        <w:t>экологического воспитания:</w:t>
      </w:r>
    </w:p>
    <w:p w:rsidR="00CA2E26" w:rsidRPr="009B4C6D" w:rsidRDefault="00CA2E26" w:rsidP="00304325">
      <w:pPr>
        <w:pStyle w:val="a4"/>
        <w:widowControl/>
        <w:numPr>
          <w:ilvl w:val="0"/>
          <w:numId w:val="155"/>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w:t>
      </w:r>
      <w:r w:rsidR="00933CAF" w:rsidRPr="009B4C6D">
        <w:rPr>
          <w:rFonts w:ascii="Times New Roman" w:eastAsia="Times New Roman" w:hAnsi="Times New Roman"/>
          <w:sz w:val="28"/>
          <w:szCs w:val="28"/>
          <w:lang w:val="ru-RU" w:eastAsia="ru-RU"/>
        </w:rPr>
        <w:t xml:space="preserve"> </w:t>
      </w:r>
      <w:r w:rsidR="00D030CB" w:rsidRPr="009B4C6D">
        <w:rPr>
          <w:rFonts w:ascii="Times New Roman" w:eastAsia="Times New Roman" w:hAnsi="Times New Roman"/>
          <w:sz w:val="28"/>
          <w:szCs w:val="28"/>
          <w:lang w:val="ru-RU" w:eastAsia="ru-RU"/>
        </w:rPr>
        <w:t>вред природе;</w:t>
      </w:r>
    </w:p>
    <w:p w:rsidR="00CA2E26" w:rsidRPr="00933CAF" w:rsidRDefault="00544C15" w:rsidP="000C14A5">
      <w:pPr>
        <w:spacing w:after="0" w:line="355" w:lineRule="auto"/>
        <w:ind w:firstLine="709"/>
        <w:jc w:val="both"/>
        <w:rPr>
          <w:rFonts w:ascii="Times New Roman" w:eastAsia="Times New Roman" w:hAnsi="Times New Roman"/>
          <w:bCs/>
          <w:sz w:val="28"/>
          <w:szCs w:val="28"/>
          <w:lang w:eastAsia="ru-RU"/>
        </w:rPr>
      </w:pPr>
      <w:r w:rsidRPr="00933CAF">
        <w:rPr>
          <w:rFonts w:ascii="Times New Roman" w:eastAsia="Times New Roman" w:hAnsi="Times New Roman"/>
          <w:bCs/>
          <w:sz w:val="28"/>
          <w:szCs w:val="28"/>
          <w:lang w:eastAsia="ru-RU"/>
        </w:rPr>
        <w:t>7) </w:t>
      </w:r>
      <w:r w:rsidR="00CA2E26" w:rsidRPr="00933CAF">
        <w:rPr>
          <w:rFonts w:ascii="Times New Roman" w:eastAsia="Times New Roman" w:hAnsi="Times New Roman"/>
          <w:bCs/>
          <w:sz w:val="28"/>
          <w:szCs w:val="28"/>
          <w:lang w:eastAsia="ru-RU"/>
        </w:rPr>
        <w:t>ценности научного познания:</w:t>
      </w:r>
    </w:p>
    <w:p w:rsidR="00CA2E26" w:rsidRPr="009B4C6D" w:rsidRDefault="00CA2E26" w:rsidP="00304325">
      <w:pPr>
        <w:pStyle w:val="a4"/>
        <w:widowControl/>
        <w:numPr>
          <w:ilvl w:val="0"/>
          <w:numId w:val="155"/>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осознание ценности познания для развития человека, необходимости самообразования и саморазвития;</w:t>
      </w:r>
    </w:p>
    <w:p w:rsidR="00CA2E26" w:rsidRPr="009B4C6D" w:rsidRDefault="00CA2E26" w:rsidP="00304325">
      <w:pPr>
        <w:pStyle w:val="a4"/>
        <w:widowControl/>
        <w:numPr>
          <w:ilvl w:val="0"/>
          <w:numId w:val="155"/>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с использованием различных информационных средств.</w:t>
      </w:r>
    </w:p>
    <w:p w:rsidR="00544C15" w:rsidRPr="00933CAF" w:rsidRDefault="009F4C4D" w:rsidP="000C14A5">
      <w:pPr>
        <w:spacing w:after="0" w:line="355"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3.</w:t>
      </w:r>
      <w:r w:rsidR="00032972">
        <w:rPr>
          <w:rFonts w:ascii="Times New Roman" w:eastAsia="SchoolBookSanPin" w:hAnsi="Times New Roman"/>
          <w:sz w:val="28"/>
          <w:szCs w:val="28"/>
        </w:rPr>
        <w:t>5</w:t>
      </w:r>
      <w:r w:rsidR="001C520F" w:rsidRPr="00933CAF">
        <w:rPr>
          <w:rFonts w:ascii="Times New Roman" w:eastAsia="SchoolBookSanPin" w:hAnsi="Times New Roman"/>
          <w:sz w:val="28"/>
          <w:szCs w:val="28"/>
        </w:rPr>
        <w:t>.</w:t>
      </w:r>
      <w:r w:rsidR="00544C15" w:rsidRPr="00933CAF">
        <w:rPr>
          <w:rFonts w:ascii="Times New Roman" w:eastAsia="SchoolBookSanPin" w:hAnsi="Times New Roman"/>
          <w:sz w:val="28"/>
          <w:szCs w:val="28"/>
        </w:rPr>
        <w:t xml:space="preserve">10.2. В результате изучения </w:t>
      </w:r>
      <w:r w:rsidR="00DB04DE" w:rsidRPr="00933CAF">
        <w:rPr>
          <w:rFonts w:ascii="Times New Roman" w:eastAsia="SchoolBookSanPin" w:hAnsi="Times New Roman"/>
          <w:sz w:val="28"/>
          <w:szCs w:val="28"/>
        </w:rPr>
        <w:t>окружающего мира</w:t>
      </w:r>
      <w:r w:rsidR="00544C15" w:rsidRPr="00933CAF">
        <w:rPr>
          <w:rFonts w:ascii="Times New Roman" w:eastAsia="SchoolBookSanPin" w:hAnsi="Times New Roman"/>
          <w:sz w:val="28"/>
          <w:szCs w:val="28"/>
        </w:rPr>
        <w:t xml:space="preserve"> на уровне начального общего образования у обучающегося будут сформированы </w:t>
      </w:r>
      <w:r w:rsidR="00544C15" w:rsidRPr="00933CAF">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44C15" w:rsidRPr="00933CAF" w:rsidRDefault="009F4C4D"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032972">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10.2.1. </w:t>
      </w:r>
      <w:r w:rsidR="00544C15" w:rsidRPr="00933CAF">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00544C15" w:rsidRPr="00933CAF">
        <w:rPr>
          <w:rFonts w:ascii="Times New Roman" w:eastAsia="SchoolBookSanPin" w:hAnsi="Times New Roman"/>
          <w:bCs/>
          <w:sz w:val="28"/>
          <w:szCs w:val="28"/>
        </w:rPr>
        <w:t>познавательных универсальных учебных действий</w:t>
      </w:r>
      <w:r w:rsidR="00544C15" w:rsidRPr="00933CAF">
        <w:rPr>
          <w:rFonts w:ascii="Times New Roman" w:eastAsia="SchoolBookSanPin" w:hAnsi="Times New Roman"/>
          <w:sz w:val="28"/>
          <w:szCs w:val="28"/>
        </w:rPr>
        <w:t>:</w:t>
      </w:r>
    </w:p>
    <w:p w:rsidR="00DB04DE" w:rsidRPr="009B4C6D" w:rsidRDefault="00DB04DE" w:rsidP="000C14A5">
      <w:pPr>
        <w:pStyle w:val="a4"/>
        <w:widowControl/>
        <w:spacing w:after="0" w:line="355"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понимать целостность окружающего мира (взаимосвязь природной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социальной среды обитания), проявлять способность ориентироваться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изменяющейся действительности;</w:t>
      </w:r>
    </w:p>
    <w:p w:rsidR="00DB04DE" w:rsidRPr="009B4C6D" w:rsidRDefault="00DB04DE" w:rsidP="00304325">
      <w:pPr>
        <w:pStyle w:val="a4"/>
        <w:widowControl/>
        <w:numPr>
          <w:ilvl w:val="0"/>
          <w:numId w:val="15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B04DE" w:rsidRPr="009B4C6D" w:rsidRDefault="00DB04DE" w:rsidP="00304325">
      <w:pPr>
        <w:pStyle w:val="a4"/>
        <w:widowControl/>
        <w:numPr>
          <w:ilvl w:val="0"/>
          <w:numId w:val="15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сравнивать объекты окружающего мира, устанавливать основания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для сравнения, устанавливать аналогии;</w:t>
      </w:r>
    </w:p>
    <w:p w:rsidR="00DB04DE" w:rsidRPr="009B4C6D" w:rsidRDefault="00DB04DE" w:rsidP="00304325">
      <w:pPr>
        <w:pStyle w:val="a4"/>
        <w:widowControl/>
        <w:numPr>
          <w:ilvl w:val="0"/>
          <w:numId w:val="15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объединять части объекта (объекты) по определённому признаку;</w:t>
      </w:r>
    </w:p>
    <w:p w:rsidR="00DB04DE" w:rsidRPr="009B4C6D" w:rsidRDefault="00DB04DE" w:rsidP="00304325">
      <w:pPr>
        <w:pStyle w:val="a4"/>
        <w:widowControl/>
        <w:numPr>
          <w:ilvl w:val="0"/>
          <w:numId w:val="15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определять существенный признак для классификации, классифицировать предложенные объекты;</w:t>
      </w:r>
    </w:p>
    <w:p w:rsidR="00DB04DE" w:rsidRPr="009B4C6D" w:rsidRDefault="00DB04DE" w:rsidP="00304325">
      <w:pPr>
        <w:pStyle w:val="a4"/>
        <w:widowControl/>
        <w:numPr>
          <w:ilvl w:val="0"/>
          <w:numId w:val="15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находить закономерности и противоречия в рассматриваемых фактах, данных</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наблюдениях на основе предложенного алгоритма;</w:t>
      </w:r>
    </w:p>
    <w:p w:rsidR="00DB04DE" w:rsidRPr="009B4C6D" w:rsidRDefault="00DB04DE" w:rsidP="00304325">
      <w:pPr>
        <w:pStyle w:val="a4"/>
        <w:widowControl/>
        <w:numPr>
          <w:ilvl w:val="0"/>
          <w:numId w:val="15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выявлять недостаток информации для решения учебной (практической) задачи на основе предложенного алгоритма.</w:t>
      </w:r>
    </w:p>
    <w:p w:rsidR="00544C15" w:rsidRPr="00933CAF" w:rsidRDefault="009F4C4D"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032972">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10.2.2. </w:t>
      </w:r>
      <w:r w:rsidR="00544C15" w:rsidRPr="00933CAF">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00544C15" w:rsidRPr="00933CAF">
        <w:rPr>
          <w:rFonts w:ascii="Times New Roman" w:eastAsia="SchoolBookSanPin" w:hAnsi="Times New Roman"/>
          <w:bCs/>
          <w:sz w:val="28"/>
          <w:szCs w:val="28"/>
        </w:rPr>
        <w:t>познавательных универсальных учебных действий</w:t>
      </w:r>
      <w:r w:rsidR="00544C15" w:rsidRPr="00933CAF">
        <w:rPr>
          <w:rFonts w:ascii="Times New Roman" w:eastAsia="SchoolBookSanPin" w:hAnsi="Times New Roman"/>
          <w:sz w:val="28"/>
          <w:szCs w:val="28"/>
        </w:rPr>
        <w:t>:</w:t>
      </w:r>
    </w:p>
    <w:p w:rsidR="00DB04DE" w:rsidRPr="009B4C6D" w:rsidRDefault="00DB04DE" w:rsidP="00304325">
      <w:pPr>
        <w:pStyle w:val="a4"/>
        <w:widowControl/>
        <w:numPr>
          <w:ilvl w:val="0"/>
          <w:numId w:val="15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проводить (по предложенному и самостоятельно составленному плану</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 xml:space="preserve">или выдвинутому предположению) наблюдения, несложные опыты; </w:t>
      </w:r>
    </w:p>
    <w:p w:rsidR="00DB04DE" w:rsidRPr="009B4C6D" w:rsidRDefault="00DB04DE" w:rsidP="00304325">
      <w:pPr>
        <w:pStyle w:val="a4"/>
        <w:widowControl/>
        <w:numPr>
          <w:ilvl w:val="0"/>
          <w:numId w:val="15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проявлять интерес к экспериментам, проводимым под руководством учителя;</w:t>
      </w:r>
    </w:p>
    <w:p w:rsidR="00DB04DE" w:rsidRPr="009B4C6D" w:rsidRDefault="00DB04DE" w:rsidP="00304325">
      <w:pPr>
        <w:pStyle w:val="a4"/>
        <w:widowControl/>
        <w:numPr>
          <w:ilvl w:val="0"/>
          <w:numId w:val="15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определять разницу между реальным и желательным состоянием объекта (ситуации) на основе предложенных вопросов;</w:t>
      </w:r>
    </w:p>
    <w:p w:rsidR="00DB04DE" w:rsidRPr="009B4C6D" w:rsidRDefault="00DB04DE" w:rsidP="00304325">
      <w:pPr>
        <w:pStyle w:val="a4"/>
        <w:widowControl/>
        <w:numPr>
          <w:ilvl w:val="0"/>
          <w:numId w:val="15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B04DE" w:rsidRPr="009B4C6D" w:rsidRDefault="00DB04DE" w:rsidP="00304325">
      <w:pPr>
        <w:pStyle w:val="a4"/>
        <w:widowControl/>
        <w:numPr>
          <w:ilvl w:val="0"/>
          <w:numId w:val="15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r w:rsidR="00933CAF" w:rsidRPr="009B4C6D">
        <w:rPr>
          <w:rFonts w:ascii="Times New Roman" w:eastAsia="Times New Roman" w:hAnsi="Times New Roman"/>
          <w:sz w:val="28"/>
          <w:szCs w:val="28"/>
          <w:lang w:val="ru-RU" w:eastAsia="ru-RU"/>
        </w:rPr>
        <w:t xml:space="preserve"> </w:t>
      </w:r>
      <w:r w:rsidR="005D7C98" w:rsidRPr="009B4C6D">
        <w:rPr>
          <w:rFonts w:ascii="Times New Roman" w:eastAsia="Times New Roman" w:hAnsi="Times New Roman"/>
          <w:sz w:val="28"/>
          <w:szCs w:val="28"/>
          <w:lang w:val="ru-RU" w:eastAsia="ru-RU"/>
        </w:rPr>
        <w:t>и другие</w:t>
      </w:r>
      <w:r w:rsidRPr="009B4C6D">
        <w:rPr>
          <w:rFonts w:ascii="Times New Roman" w:eastAsia="Times New Roman" w:hAnsi="Times New Roman"/>
          <w:sz w:val="28"/>
          <w:szCs w:val="28"/>
          <w:lang w:val="ru-RU" w:eastAsia="ru-RU"/>
        </w:rPr>
        <w:t>);</w:t>
      </w:r>
    </w:p>
    <w:p w:rsidR="00DB04DE" w:rsidRPr="009B4C6D" w:rsidRDefault="00DB04DE" w:rsidP="00304325">
      <w:pPr>
        <w:pStyle w:val="a4"/>
        <w:widowControl/>
        <w:numPr>
          <w:ilvl w:val="0"/>
          <w:numId w:val="15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проводить по предложенному плану опыт, несложное исследование</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по установлению особенностей объекта изучения и связей между объектами (часть ‒ целое, причина ‒ следствие);</w:t>
      </w:r>
    </w:p>
    <w:p w:rsidR="00DB04DE" w:rsidRPr="009B4C6D" w:rsidRDefault="00DB04DE" w:rsidP="00304325">
      <w:pPr>
        <w:pStyle w:val="a4"/>
        <w:widowControl/>
        <w:numPr>
          <w:ilvl w:val="0"/>
          <w:numId w:val="15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544C15" w:rsidRPr="00933CAF" w:rsidRDefault="009F4C4D"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032972">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10.2.3. </w:t>
      </w:r>
      <w:r w:rsidR="00544C15" w:rsidRPr="00933CAF">
        <w:rPr>
          <w:rFonts w:ascii="Times New Roman" w:eastAsia="SchoolBookSanPin" w:hAnsi="Times New Roman"/>
          <w:sz w:val="28"/>
          <w:szCs w:val="28"/>
        </w:rPr>
        <w:t xml:space="preserve">У обучающегося будут </w:t>
      </w:r>
      <w:r w:rsidR="00495745" w:rsidRPr="00933CAF">
        <w:rPr>
          <w:rFonts w:ascii="Times New Roman" w:hAnsi="Times New Roman"/>
          <w:sz w:val="28"/>
          <w:szCs w:val="28"/>
        </w:rPr>
        <w:t xml:space="preserve">сформированы умения </w:t>
      </w:r>
      <w:r w:rsidR="00544C15" w:rsidRPr="00933CAF">
        <w:rPr>
          <w:rFonts w:ascii="Times New Roman" w:eastAsia="SchoolBookSanPin" w:hAnsi="Times New Roman"/>
          <w:sz w:val="28"/>
          <w:szCs w:val="28"/>
        </w:rPr>
        <w:t>работать</w:t>
      </w:r>
      <w:r w:rsidR="00933CAF" w:rsidRPr="00933CAF">
        <w:rPr>
          <w:rFonts w:ascii="Times New Roman" w:eastAsia="SchoolBookSanPin" w:hAnsi="Times New Roman"/>
          <w:sz w:val="28"/>
          <w:szCs w:val="28"/>
        </w:rPr>
        <w:t xml:space="preserve"> </w:t>
      </w:r>
      <w:r w:rsidR="00544C15" w:rsidRPr="00933CAF">
        <w:rPr>
          <w:rFonts w:ascii="Times New Roman" w:eastAsia="SchoolBookSanPin" w:hAnsi="Times New Roman"/>
          <w:sz w:val="28"/>
          <w:szCs w:val="28"/>
        </w:rPr>
        <w:t xml:space="preserve">с информацией как часть </w:t>
      </w:r>
      <w:r w:rsidR="00544C15" w:rsidRPr="00933CAF">
        <w:rPr>
          <w:rFonts w:ascii="Times New Roman" w:eastAsia="SchoolBookSanPin" w:hAnsi="Times New Roman"/>
          <w:bCs/>
          <w:sz w:val="28"/>
          <w:szCs w:val="28"/>
        </w:rPr>
        <w:t>познавательных универсальных учебных действий</w:t>
      </w:r>
      <w:r w:rsidR="00544C15" w:rsidRPr="00933CAF">
        <w:rPr>
          <w:rFonts w:ascii="Times New Roman" w:eastAsia="SchoolBookSanPin" w:hAnsi="Times New Roman"/>
          <w:sz w:val="28"/>
          <w:szCs w:val="28"/>
        </w:rPr>
        <w:t>:</w:t>
      </w:r>
    </w:p>
    <w:p w:rsidR="00DB04DE" w:rsidRPr="009B4C6D" w:rsidRDefault="00DB04DE" w:rsidP="00304325">
      <w:pPr>
        <w:pStyle w:val="a4"/>
        <w:widowControl/>
        <w:numPr>
          <w:ilvl w:val="0"/>
          <w:numId w:val="15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использовать различные источники для поиска информации, выбирать источник получения информации с учётом учебной задачи;</w:t>
      </w:r>
    </w:p>
    <w:p w:rsidR="00DB04DE" w:rsidRPr="009B4C6D" w:rsidRDefault="00DB04DE" w:rsidP="00304325">
      <w:pPr>
        <w:pStyle w:val="a4"/>
        <w:widowControl/>
        <w:numPr>
          <w:ilvl w:val="0"/>
          <w:numId w:val="15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находить в предложенном источнике информацию, представленную в явном виде, согласно заданному алгоритму;</w:t>
      </w:r>
    </w:p>
    <w:p w:rsidR="00DB04DE" w:rsidRPr="009B4C6D" w:rsidRDefault="00DB04DE" w:rsidP="00304325">
      <w:pPr>
        <w:pStyle w:val="a4"/>
        <w:widowControl/>
        <w:numPr>
          <w:ilvl w:val="0"/>
          <w:numId w:val="15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распознавать достоверную и недостоверную информацию самостоятельно</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или на основе предложенного учителем способа её проверки;</w:t>
      </w:r>
    </w:p>
    <w:p w:rsidR="00DB04DE" w:rsidRPr="009B4C6D" w:rsidRDefault="00DB04DE" w:rsidP="00304325">
      <w:pPr>
        <w:pStyle w:val="a4"/>
        <w:widowControl/>
        <w:numPr>
          <w:ilvl w:val="0"/>
          <w:numId w:val="15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находить и использовать для решения учебных задач текстовую, графическую, аудиовизуальную информацию;</w:t>
      </w:r>
    </w:p>
    <w:p w:rsidR="00DB04DE" w:rsidRPr="009B4C6D" w:rsidRDefault="00DB04DE" w:rsidP="00304325">
      <w:pPr>
        <w:pStyle w:val="a4"/>
        <w:widowControl/>
        <w:numPr>
          <w:ilvl w:val="0"/>
          <w:numId w:val="15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читать и интерпретировать графически представленную информацию: схему, таблицу, иллюстрацию;</w:t>
      </w:r>
    </w:p>
    <w:p w:rsidR="00DB04DE" w:rsidRPr="009B4C6D" w:rsidRDefault="00DB04DE" w:rsidP="00304325">
      <w:pPr>
        <w:pStyle w:val="a4"/>
        <w:widowControl/>
        <w:numPr>
          <w:ilvl w:val="0"/>
          <w:numId w:val="15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DB04DE" w:rsidRPr="009B4C6D" w:rsidRDefault="00DB04DE" w:rsidP="00304325">
      <w:pPr>
        <w:pStyle w:val="a4"/>
        <w:widowControl/>
        <w:numPr>
          <w:ilvl w:val="0"/>
          <w:numId w:val="15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анализировать и создавать текстовую, видео-, графическую, звуковую информацию в соответствии с учебной задачей;</w:t>
      </w:r>
    </w:p>
    <w:p w:rsidR="00DB04DE" w:rsidRPr="009B4C6D" w:rsidRDefault="00DB04DE" w:rsidP="00304325">
      <w:pPr>
        <w:pStyle w:val="a4"/>
        <w:widowControl/>
        <w:numPr>
          <w:ilvl w:val="0"/>
          <w:numId w:val="158"/>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rsidR="00544C15" w:rsidRPr="00933CAF" w:rsidRDefault="009F4C4D"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032972">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10.2.4. </w:t>
      </w:r>
      <w:r w:rsidR="00544C15" w:rsidRPr="00933CAF">
        <w:rPr>
          <w:rFonts w:ascii="Times New Roman" w:eastAsia="SchoolBookSanPin" w:hAnsi="Times New Roman"/>
          <w:sz w:val="28"/>
          <w:szCs w:val="28"/>
        </w:rPr>
        <w:t xml:space="preserve">У обучающегося будут </w:t>
      </w:r>
      <w:r w:rsidR="00495745" w:rsidRPr="00933CAF">
        <w:rPr>
          <w:rFonts w:ascii="Times New Roman" w:hAnsi="Times New Roman"/>
          <w:sz w:val="28"/>
          <w:szCs w:val="28"/>
        </w:rPr>
        <w:t xml:space="preserve">сформированы умения </w:t>
      </w:r>
      <w:r w:rsidR="00544C15" w:rsidRPr="00933CAF">
        <w:rPr>
          <w:rFonts w:ascii="Times New Roman" w:eastAsia="SchoolBookSanPin" w:hAnsi="Times New Roman"/>
          <w:sz w:val="28"/>
          <w:szCs w:val="28"/>
        </w:rPr>
        <w:t xml:space="preserve">общения как часть </w:t>
      </w:r>
      <w:r w:rsidR="00544C15" w:rsidRPr="00933CAF">
        <w:rPr>
          <w:rFonts w:ascii="Times New Roman" w:eastAsia="SchoolBookSanPin" w:hAnsi="Times New Roman"/>
          <w:bCs/>
          <w:sz w:val="28"/>
          <w:szCs w:val="28"/>
        </w:rPr>
        <w:t>коммуникативных универсальных учебных действий</w:t>
      </w:r>
      <w:r w:rsidR="00544C15" w:rsidRPr="00933CAF">
        <w:rPr>
          <w:rFonts w:ascii="Times New Roman" w:eastAsia="SchoolBookSanPin" w:hAnsi="Times New Roman"/>
          <w:sz w:val="28"/>
          <w:szCs w:val="28"/>
        </w:rPr>
        <w:t>:</w:t>
      </w:r>
    </w:p>
    <w:p w:rsidR="00DB04DE" w:rsidRPr="009B4C6D" w:rsidRDefault="00DB04DE" w:rsidP="00304325">
      <w:pPr>
        <w:pStyle w:val="a4"/>
        <w:widowControl/>
        <w:numPr>
          <w:ilvl w:val="0"/>
          <w:numId w:val="159"/>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 процессе диалогов задавать вопросы, высказывать суждения, оценивать выступления участников;</w:t>
      </w:r>
    </w:p>
    <w:p w:rsidR="00DB04DE" w:rsidRPr="009B4C6D" w:rsidRDefault="00DB04DE" w:rsidP="00304325">
      <w:pPr>
        <w:pStyle w:val="a4"/>
        <w:widowControl/>
        <w:numPr>
          <w:ilvl w:val="0"/>
          <w:numId w:val="159"/>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признавать возможность существования разных точек зрения; корректно</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аргументированно высказывать своё мнение; приводить доказательства своей правоты;</w:t>
      </w:r>
    </w:p>
    <w:p w:rsidR="00DB04DE" w:rsidRPr="009B4C6D" w:rsidRDefault="00DB04DE" w:rsidP="00304325">
      <w:pPr>
        <w:pStyle w:val="a4"/>
        <w:widowControl/>
        <w:numPr>
          <w:ilvl w:val="0"/>
          <w:numId w:val="159"/>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соблюдать правила ведения диалога и дискуссии; проявлять уважительное отношение к собеседнику;</w:t>
      </w:r>
    </w:p>
    <w:p w:rsidR="00DB04DE" w:rsidRPr="009B4C6D" w:rsidRDefault="00DB04DE" w:rsidP="00304325">
      <w:pPr>
        <w:pStyle w:val="a4"/>
        <w:widowControl/>
        <w:numPr>
          <w:ilvl w:val="0"/>
          <w:numId w:val="159"/>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DB04DE" w:rsidRPr="009B4C6D" w:rsidRDefault="00DB04DE" w:rsidP="00304325">
      <w:pPr>
        <w:pStyle w:val="a4"/>
        <w:widowControl/>
        <w:numPr>
          <w:ilvl w:val="0"/>
          <w:numId w:val="159"/>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создавать устные и письменные тексты (описание, рассуждение, повествование);</w:t>
      </w:r>
    </w:p>
    <w:p w:rsidR="00DB04DE" w:rsidRPr="009B4C6D" w:rsidRDefault="00DB04DE" w:rsidP="00304325">
      <w:pPr>
        <w:pStyle w:val="a4"/>
        <w:widowControl/>
        <w:numPr>
          <w:ilvl w:val="0"/>
          <w:numId w:val="159"/>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DB04DE" w:rsidRPr="009B4C6D" w:rsidRDefault="00DB04DE" w:rsidP="00304325">
      <w:pPr>
        <w:pStyle w:val="a4"/>
        <w:widowControl/>
        <w:numPr>
          <w:ilvl w:val="0"/>
          <w:numId w:val="159"/>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rsidR="00DB04DE" w:rsidRPr="009B4C6D" w:rsidRDefault="005D7C98" w:rsidP="00304325">
      <w:pPr>
        <w:pStyle w:val="a4"/>
        <w:widowControl/>
        <w:numPr>
          <w:ilvl w:val="0"/>
          <w:numId w:val="159"/>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подготавливать</w:t>
      </w:r>
      <w:r w:rsidR="00DB04DE" w:rsidRPr="009B4C6D">
        <w:rPr>
          <w:rFonts w:ascii="Times New Roman" w:eastAsia="Times New Roman" w:hAnsi="Times New Roman"/>
          <w:sz w:val="28"/>
          <w:szCs w:val="28"/>
          <w:lang w:val="ru-RU" w:eastAsia="ru-RU"/>
        </w:rPr>
        <w:t xml:space="preserve"> небольшие публичные выступления с возможной презентацией (текст, рисунки, фото, плакаты </w:t>
      </w:r>
      <w:r w:rsidRPr="009B4C6D">
        <w:rPr>
          <w:rFonts w:ascii="Times New Roman" w:eastAsia="Times New Roman" w:hAnsi="Times New Roman"/>
          <w:sz w:val="28"/>
          <w:szCs w:val="28"/>
          <w:lang w:val="ru-RU" w:eastAsia="ru-RU"/>
        </w:rPr>
        <w:t>и другие</w:t>
      </w:r>
      <w:r w:rsidR="00DB04DE" w:rsidRPr="009B4C6D">
        <w:rPr>
          <w:rFonts w:ascii="Times New Roman" w:eastAsia="Times New Roman" w:hAnsi="Times New Roman"/>
          <w:sz w:val="28"/>
          <w:szCs w:val="28"/>
          <w:lang w:val="ru-RU" w:eastAsia="ru-RU"/>
        </w:rPr>
        <w:t>) к тексту выступления.</w:t>
      </w:r>
    </w:p>
    <w:p w:rsidR="00544C15" w:rsidRPr="00933CAF" w:rsidRDefault="009F4C4D"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032972">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10.2.5. </w:t>
      </w:r>
      <w:r w:rsidR="00544C15" w:rsidRPr="00933CAF">
        <w:rPr>
          <w:rFonts w:ascii="Times New Roman" w:eastAsia="SchoolBookSanPin" w:hAnsi="Times New Roman"/>
          <w:sz w:val="28"/>
          <w:szCs w:val="28"/>
        </w:rPr>
        <w:t xml:space="preserve">У обучающегося будут </w:t>
      </w:r>
      <w:r w:rsidR="00495745" w:rsidRPr="00933CAF">
        <w:rPr>
          <w:rFonts w:ascii="Times New Roman" w:hAnsi="Times New Roman"/>
          <w:sz w:val="28"/>
          <w:szCs w:val="28"/>
        </w:rPr>
        <w:t xml:space="preserve">сформированы умения </w:t>
      </w:r>
      <w:r w:rsidR="00544C15" w:rsidRPr="00933CAF">
        <w:rPr>
          <w:rFonts w:ascii="Times New Roman" w:eastAsia="SchoolBookSanPin" w:hAnsi="Times New Roman"/>
          <w:sz w:val="28"/>
          <w:szCs w:val="28"/>
        </w:rPr>
        <w:t xml:space="preserve">самоорганизации как части </w:t>
      </w:r>
      <w:r w:rsidR="00115B28" w:rsidRPr="00933CAF">
        <w:rPr>
          <w:rFonts w:ascii="Times New Roman" w:eastAsia="SchoolBookSanPin" w:hAnsi="Times New Roman"/>
          <w:bCs/>
          <w:sz w:val="28"/>
          <w:szCs w:val="28"/>
        </w:rPr>
        <w:t>регулятивных</w:t>
      </w:r>
      <w:r w:rsidR="00544C15" w:rsidRPr="00933CAF">
        <w:rPr>
          <w:rFonts w:ascii="Times New Roman" w:eastAsia="SchoolBookSanPin" w:hAnsi="Times New Roman"/>
          <w:bCs/>
          <w:sz w:val="28"/>
          <w:szCs w:val="28"/>
        </w:rPr>
        <w:t xml:space="preserve"> универсальных учебных действий</w:t>
      </w:r>
      <w:r w:rsidR="00544C15" w:rsidRPr="00933CAF">
        <w:rPr>
          <w:rFonts w:ascii="Times New Roman" w:eastAsia="SchoolBookSanPin" w:hAnsi="Times New Roman"/>
          <w:sz w:val="28"/>
          <w:szCs w:val="28"/>
        </w:rPr>
        <w:t>:</w:t>
      </w:r>
    </w:p>
    <w:p w:rsidR="00DB04DE" w:rsidRPr="009B4C6D" w:rsidRDefault="00DB04DE" w:rsidP="00304325">
      <w:pPr>
        <w:pStyle w:val="a4"/>
        <w:widowControl/>
        <w:numPr>
          <w:ilvl w:val="0"/>
          <w:numId w:val="160"/>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планировать самостоятельно или с помощью учителя действия по решению учебной задачи;</w:t>
      </w:r>
    </w:p>
    <w:p w:rsidR="00DB04DE" w:rsidRPr="009B4C6D" w:rsidRDefault="00DB04DE" w:rsidP="00304325">
      <w:pPr>
        <w:pStyle w:val="a4"/>
        <w:widowControl/>
        <w:numPr>
          <w:ilvl w:val="0"/>
          <w:numId w:val="160"/>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выстраивать последовательность выбранных действий и операций.</w:t>
      </w:r>
    </w:p>
    <w:p w:rsidR="00544C15" w:rsidRPr="00933CAF" w:rsidRDefault="009F4C4D"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032972">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10.2.6. </w:t>
      </w:r>
      <w:r w:rsidR="00544C15" w:rsidRPr="00933CAF">
        <w:rPr>
          <w:rFonts w:ascii="Times New Roman" w:eastAsia="SchoolBookSanPin" w:hAnsi="Times New Roman"/>
          <w:sz w:val="28"/>
          <w:szCs w:val="28"/>
        </w:rPr>
        <w:t xml:space="preserve">У обучающегося будут </w:t>
      </w:r>
      <w:r w:rsidR="00495745" w:rsidRPr="00933CAF">
        <w:rPr>
          <w:rFonts w:ascii="Times New Roman" w:hAnsi="Times New Roman"/>
          <w:sz w:val="28"/>
          <w:szCs w:val="28"/>
        </w:rPr>
        <w:t xml:space="preserve">сформированы умения </w:t>
      </w:r>
      <w:r w:rsidR="00544C15" w:rsidRPr="00933CAF">
        <w:rPr>
          <w:rFonts w:ascii="Times New Roman" w:eastAsia="SchoolBookSanPin" w:hAnsi="Times New Roman"/>
          <w:sz w:val="28"/>
          <w:szCs w:val="28"/>
        </w:rPr>
        <w:t>самоконтроля</w:t>
      </w:r>
      <w:r w:rsidR="00933CAF" w:rsidRPr="00933CAF">
        <w:rPr>
          <w:rFonts w:ascii="Times New Roman" w:eastAsia="SchoolBookSanPin" w:hAnsi="Times New Roman"/>
          <w:sz w:val="28"/>
          <w:szCs w:val="28"/>
        </w:rPr>
        <w:t xml:space="preserve"> </w:t>
      </w:r>
      <w:r w:rsidR="00DB04DE" w:rsidRPr="00933CAF">
        <w:rPr>
          <w:rFonts w:ascii="Times New Roman" w:eastAsia="SchoolBookSanPin" w:hAnsi="Times New Roman"/>
          <w:sz w:val="28"/>
          <w:szCs w:val="28"/>
        </w:rPr>
        <w:t xml:space="preserve">и самооценки </w:t>
      </w:r>
      <w:r w:rsidR="00544C15" w:rsidRPr="00933CAF">
        <w:rPr>
          <w:rFonts w:ascii="Times New Roman" w:eastAsia="SchoolBookSanPin" w:hAnsi="Times New Roman"/>
          <w:sz w:val="28"/>
          <w:szCs w:val="28"/>
        </w:rPr>
        <w:t xml:space="preserve">как части </w:t>
      </w:r>
      <w:r w:rsidR="00115B28" w:rsidRPr="00933CAF">
        <w:rPr>
          <w:rFonts w:ascii="Times New Roman" w:eastAsia="SchoolBookSanPin" w:hAnsi="Times New Roman"/>
          <w:bCs/>
          <w:sz w:val="28"/>
          <w:szCs w:val="28"/>
        </w:rPr>
        <w:t>регулятивных</w:t>
      </w:r>
      <w:r w:rsidR="00544C15" w:rsidRPr="00933CAF">
        <w:rPr>
          <w:rFonts w:ascii="Times New Roman" w:eastAsia="SchoolBookSanPin" w:hAnsi="Times New Roman"/>
          <w:bCs/>
          <w:sz w:val="28"/>
          <w:szCs w:val="28"/>
        </w:rPr>
        <w:t xml:space="preserve"> универсальных учебных действий</w:t>
      </w:r>
      <w:r w:rsidR="00544C15" w:rsidRPr="00933CAF">
        <w:rPr>
          <w:rFonts w:ascii="Times New Roman" w:eastAsia="SchoolBookSanPin" w:hAnsi="Times New Roman"/>
          <w:sz w:val="28"/>
          <w:szCs w:val="28"/>
        </w:rPr>
        <w:t>:</w:t>
      </w:r>
    </w:p>
    <w:p w:rsidR="00DB04DE" w:rsidRPr="009B4C6D" w:rsidRDefault="00DB04DE" w:rsidP="00304325">
      <w:pPr>
        <w:pStyle w:val="a4"/>
        <w:widowControl/>
        <w:numPr>
          <w:ilvl w:val="0"/>
          <w:numId w:val="16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осуществлять контроль процесса и результата своей деятельности;</w:t>
      </w:r>
    </w:p>
    <w:p w:rsidR="00DB04DE" w:rsidRPr="009B4C6D" w:rsidRDefault="00DB04DE" w:rsidP="00304325">
      <w:pPr>
        <w:pStyle w:val="a4"/>
        <w:widowControl/>
        <w:numPr>
          <w:ilvl w:val="0"/>
          <w:numId w:val="16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находить ошибки в своей работе и устанавливать их причины; </w:t>
      </w:r>
    </w:p>
    <w:p w:rsidR="00DB04DE" w:rsidRPr="009B4C6D" w:rsidRDefault="00DB04DE" w:rsidP="00304325">
      <w:pPr>
        <w:pStyle w:val="a4"/>
        <w:widowControl/>
        <w:numPr>
          <w:ilvl w:val="0"/>
          <w:numId w:val="16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корректировать свои действия при необходимости (с небольшой помощью учителя);</w:t>
      </w:r>
    </w:p>
    <w:p w:rsidR="00DB04DE" w:rsidRPr="009B4C6D" w:rsidRDefault="00DB04DE" w:rsidP="00304325">
      <w:pPr>
        <w:pStyle w:val="a4"/>
        <w:widowControl/>
        <w:numPr>
          <w:ilvl w:val="0"/>
          <w:numId w:val="16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DB04DE" w:rsidRPr="009B4C6D" w:rsidRDefault="00DB04DE" w:rsidP="00304325">
      <w:pPr>
        <w:pStyle w:val="a4"/>
        <w:widowControl/>
        <w:numPr>
          <w:ilvl w:val="0"/>
          <w:numId w:val="16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объективно оценивать результаты своей деятельности, соотносить свою оценку с оценкой учителя;</w:t>
      </w:r>
    </w:p>
    <w:p w:rsidR="00DB04DE" w:rsidRPr="009B4C6D" w:rsidRDefault="00DB04DE" w:rsidP="00304325">
      <w:pPr>
        <w:pStyle w:val="a4"/>
        <w:widowControl/>
        <w:numPr>
          <w:ilvl w:val="0"/>
          <w:numId w:val="161"/>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оценивать целесообразность выбранных способов действия,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при необходимости корректировать их.</w:t>
      </w:r>
    </w:p>
    <w:p w:rsidR="00544C15" w:rsidRPr="00933CAF" w:rsidRDefault="009F4C4D"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3.</w:t>
      </w:r>
      <w:r w:rsidR="00032972">
        <w:rPr>
          <w:rFonts w:ascii="Times New Roman" w:eastAsia="OfficinaSansBoldITC" w:hAnsi="Times New Roman"/>
          <w:sz w:val="28"/>
          <w:szCs w:val="28"/>
        </w:rPr>
        <w:t>5</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10.2.7. </w:t>
      </w:r>
      <w:r w:rsidR="00544C15" w:rsidRPr="00933CAF">
        <w:rPr>
          <w:rFonts w:ascii="Times New Roman" w:eastAsia="SchoolBookSanPin" w:hAnsi="Times New Roman"/>
          <w:sz w:val="28"/>
          <w:szCs w:val="28"/>
        </w:rPr>
        <w:t xml:space="preserve">У обучающегося будут </w:t>
      </w:r>
      <w:r w:rsidR="00495745" w:rsidRPr="00933CAF">
        <w:rPr>
          <w:rFonts w:ascii="Times New Roman" w:hAnsi="Times New Roman"/>
          <w:sz w:val="28"/>
          <w:szCs w:val="28"/>
        </w:rPr>
        <w:t xml:space="preserve">сформированы умения </w:t>
      </w:r>
      <w:r w:rsidR="00544C15" w:rsidRPr="00933CAF">
        <w:rPr>
          <w:rFonts w:ascii="Times New Roman" w:eastAsia="SchoolBookSanPin" w:hAnsi="Times New Roman"/>
          <w:sz w:val="28"/>
          <w:szCs w:val="28"/>
        </w:rPr>
        <w:t>совместной деятельности:</w:t>
      </w:r>
    </w:p>
    <w:p w:rsidR="00DB04DE" w:rsidRPr="009B4C6D" w:rsidRDefault="002368E7" w:rsidP="00304325">
      <w:pPr>
        <w:pStyle w:val="a4"/>
        <w:widowControl/>
        <w:numPr>
          <w:ilvl w:val="0"/>
          <w:numId w:val="162"/>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понимать значения</w:t>
      </w:r>
      <w:r w:rsidR="00DB04DE" w:rsidRPr="009B4C6D">
        <w:rPr>
          <w:rFonts w:ascii="Times New Roman" w:eastAsia="Times New Roman" w:hAnsi="Times New Roman"/>
          <w:sz w:val="28"/>
          <w:szCs w:val="28"/>
          <w:lang w:val="ru-RU" w:eastAsia="ru-RU"/>
        </w:rPr>
        <w:t xml:space="preserve">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DB04DE" w:rsidRPr="009B4C6D" w:rsidRDefault="00DB04DE" w:rsidP="00304325">
      <w:pPr>
        <w:pStyle w:val="a4"/>
        <w:widowControl/>
        <w:numPr>
          <w:ilvl w:val="0"/>
          <w:numId w:val="162"/>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DB04DE" w:rsidRPr="009B4C6D" w:rsidRDefault="00DB04DE" w:rsidP="00304325">
      <w:pPr>
        <w:pStyle w:val="a4"/>
        <w:widowControl/>
        <w:numPr>
          <w:ilvl w:val="0"/>
          <w:numId w:val="162"/>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проявлять готовность руководить, выполнять поручения, подчиняться;</w:t>
      </w:r>
    </w:p>
    <w:p w:rsidR="00DB04DE" w:rsidRPr="009B4C6D" w:rsidRDefault="00DB04DE" w:rsidP="00304325">
      <w:pPr>
        <w:pStyle w:val="a4"/>
        <w:widowControl/>
        <w:numPr>
          <w:ilvl w:val="0"/>
          <w:numId w:val="162"/>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выполнять правила совместной деятельности: справедливо распределять</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оценивать работу каждого участника; считаться с наличием разных мнений;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не допускать конфликтов, при их возникновении мирно разрешать их без участия взрослого;</w:t>
      </w:r>
    </w:p>
    <w:p w:rsidR="00DB04DE" w:rsidRPr="009B4C6D" w:rsidRDefault="00DB04DE" w:rsidP="00304325">
      <w:pPr>
        <w:pStyle w:val="a4"/>
        <w:widowControl/>
        <w:numPr>
          <w:ilvl w:val="0"/>
          <w:numId w:val="162"/>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ответственно выполнять свою часть работы.</w:t>
      </w:r>
    </w:p>
    <w:p w:rsidR="00544C15" w:rsidRPr="00933CAF" w:rsidRDefault="009F4C4D"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00032972">
        <w:rPr>
          <w:rFonts w:ascii="Times New Roman" w:eastAsia="SchoolBookSanPin" w:hAnsi="Times New Roman"/>
          <w:sz w:val="28"/>
          <w:szCs w:val="28"/>
        </w:rPr>
        <w:t>5</w:t>
      </w:r>
      <w:r w:rsidR="001C520F" w:rsidRPr="00933CAF">
        <w:rPr>
          <w:rFonts w:ascii="Times New Roman" w:eastAsia="SchoolBookSanPin" w:hAnsi="Times New Roman"/>
          <w:sz w:val="28"/>
          <w:szCs w:val="28"/>
        </w:rPr>
        <w:t>.</w:t>
      </w:r>
      <w:r w:rsidR="00544C15" w:rsidRPr="00933CAF">
        <w:rPr>
          <w:rFonts w:ascii="Times New Roman" w:eastAsia="SchoolBookSanPin" w:hAnsi="Times New Roman"/>
          <w:sz w:val="28"/>
          <w:szCs w:val="28"/>
        </w:rPr>
        <w:t>10.3. </w:t>
      </w:r>
      <w:r w:rsidR="00544C15" w:rsidRPr="00933CAF">
        <w:rPr>
          <w:rFonts w:ascii="Times New Roman" w:eastAsia="OfficinaSansBoldITC" w:hAnsi="Times New Roman"/>
          <w:sz w:val="28"/>
          <w:szCs w:val="28"/>
        </w:rPr>
        <w:t xml:space="preserve">Предметные результаты изучения </w:t>
      </w:r>
      <w:r w:rsidR="00DB04DE" w:rsidRPr="00933CAF">
        <w:rPr>
          <w:rFonts w:ascii="Times New Roman" w:eastAsia="OfficinaSansBoldITC" w:hAnsi="Times New Roman"/>
          <w:sz w:val="28"/>
          <w:szCs w:val="28"/>
        </w:rPr>
        <w:t>окружающего мира</w:t>
      </w:r>
      <w:r w:rsidR="005C6810"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 xml:space="preserve"> </w:t>
      </w:r>
      <w:r w:rsidR="005C6810" w:rsidRPr="00933CAF">
        <w:rPr>
          <w:rFonts w:ascii="Times New Roman" w:eastAsia="OfficinaSansBoldITC" w:hAnsi="Times New Roman"/>
          <w:sz w:val="28"/>
          <w:szCs w:val="28"/>
        </w:rPr>
        <w:t>К</w:t>
      </w:r>
      <w:r w:rsidR="00544C15" w:rsidRPr="00933CAF">
        <w:rPr>
          <w:rFonts w:ascii="Times New Roman" w:eastAsia="SchoolBookSanPin" w:hAnsi="Times New Roman"/>
          <w:sz w:val="28"/>
          <w:szCs w:val="28"/>
        </w:rPr>
        <w:t xml:space="preserve"> концу обучения в </w:t>
      </w:r>
      <w:r w:rsidR="00544C15" w:rsidRPr="00933CAF">
        <w:rPr>
          <w:rFonts w:ascii="Times New Roman" w:eastAsia="SchoolBookSanPin" w:hAnsi="Times New Roman"/>
          <w:bCs/>
          <w:sz w:val="28"/>
          <w:szCs w:val="28"/>
        </w:rPr>
        <w:t xml:space="preserve">1 классе </w:t>
      </w:r>
      <w:r w:rsidR="00544C15" w:rsidRPr="00933CAF">
        <w:rPr>
          <w:rFonts w:ascii="Times New Roman" w:eastAsia="SchoolBookSanPin" w:hAnsi="Times New Roman"/>
          <w:sz w:val="28"/>
          <w:szCs w:val="28"/>
        </w:rPr>
        <w:t>обучающийся научится:</w:t>
      </w:r>
    </w:p>
    <w:p w:rsidR="00CA2E26" w:rsidRPr="009B4C6D" w:rsidRDefault="00CA2E26" w:rsidP="00304325">
      <w:pPr>
        <w:pStyle w:val="a4"/>
        <w:widowControl/>
        <w:numPr>
          <w:ilvl w:val="0"/>
          <w:numId w:val="16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к семейным ценностям и традициям, соблюдать правила нравственного поведения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социуме и на природе;</w:t>
      </w:r>
    </w:p>
    <w:p w:rsidR="00CA2E26" w:rsidRPr="009B4C6D" w:rsidRDefault="00CA2E26" w:rsidP="00304325">
      <w:pPr>
        <w:pStyle w:val="a4"/>
        <w:widowControl/>
        <w:numPr>
          <w:ilvl w:val="0"/>
          <w:numId w:val="16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воспроизводить название своего населённого пункта, региона, страны;</w:t>
      </w:r>
    </w:p>
    <w:p w:rsidR="00CA2E26" w:rsidRPr="009B4C6D" w:rsidRDefault="00CA2E26" w:rsidP="00304325">
      <w:pPr>
        <w:pStyle w:val="a4"/>
        <w:widowControl/>
        <w:numPr>
          <w:ilvl w:val="0"/>
          <w:numId w:val="16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приводить примеры культурных объектов родного края, школьных традиций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праздников, традиций и ценностей своей семьи, профессий;</w:t>
      </w:r>
    </w:p>
    <w:p w:rsidR="00CA2E26" w:rsidRPr="009B4C6D" w:rsidRDefault="00CA2E26" w:rsidP="00304325">
      <w:pPr>
        <w:pStyle w:val="a4"/>
        <w:widowControl/>
        <w:numPr>
          <w:ilvl w:val="0"/>
          <w:numId w:val="16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различать объекты живой и неживой природы, объекты, созданные человеком,</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природные материалы, части растений (корень, стебель, лист, цветок, плод, семя), группы животных (насекомые, рыбы, птицы, звери);</w:t>
      </w:r>
    </w:p>
    <w:p w:rsidR="00CA2E26" w:rsidRPr="009B4C6D" w:rsidRDefault="00CA2E26" w:rsidP="00304325">
      <w:pPr>
        <w:pStyle w:val="a4"/>
        <w:widowControl/>
        <w:numPr>
          <w:ilvl w:val="0"/>
          <w:numId w:val="16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CA2E26" w:rsidRPr="009B4C6D" w:rsidRDefault="00CA2E26" w:rsidP="00304325">
      <w:pPr>
        <w:pStyle w:val="a4"/>
        <w:widowControl/>
        <w:numPr>
          <w:ilvl w:val="0"/>
          <w:numId w:val="16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применять правила ухода за комнатными растениями и домашними животными;</w:t>
      </w:r>
    </w:p>
    <w:p w:rsidR="00CA2E26" w:rsidRPr="009B4C6D" w:rsidRDefault="00CA2E26" w:rsidP="00304325">
      <w:pPr>
        <w:pStyle w:val="a4"/>
        <w:widowControl/>
        <w:numPr>
          <w:ilvl w:val="0"/>
          <w:numId w:val="16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проводить, соблюдая правила безопасного труда, несложные групповые</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CA2E26" w:rsidRPr="009B4C6D" w:rsidRDefault="00CA2E26" w:rsidP="00304325">
      <w:pPr>
        <w:pStyle w:val="a4"/>
        <w:widowControl/>
        <w:numPr>
          <w:ilvl w:val="0"/>
          <w:numId w:val="16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использовать для ответов на вопросы небольшие тексты о природе</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обществе;</w:t>
      </w:r>
    </w:p>
    <w:p w:rsidR="00CA2E26" w:rsidRPr="009B4C6D" w:rsidRDefault="00CA2E26" w:rsidP="00304325">
      <w:pPr>
        <w:pStyle w:val="a4"/>
        <w:widowControl/>
        <w:numPr>
          <w:ilvl w:val="0"/>
          <w:numId w:val="16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оценивать ситуации, раскрывающие положительное и негативное отношение</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к природе; правила поведения в быту, в общественных местах;</w:t>
      </w:r>
    </w:p>
    <w:p w:rsidR="00CA2E26" w:rsidRPr="009B4C6D" w:rsidRDefault="00CA2E26" w:rsidP="00304325">
      <w:pPr>
        <w:pStyle w:val="a4"/>
        <w:widowControl/>
        <w:numPr>
          <w:ilvl w:val="0"/>
          <w:numId w:val="16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соблюдать правила безопасности на учебном месте </w:t>
      </w:r>
      <w:r w:rsidR="00163CFA" w:rsidRPr="009B4C6D">
        <w:rPr>
          <w:rFonts w:ascii="Times New Roman" w:eastAsia="Times New Roman" w:hAnsi="Times New Roman"/>
          <w:sz w:val="28"/>
          <w:szCs w:val="28"/>
          <w:lang w:val="ru-RU" w:eastAsia="ru-RU"/>
        </w:rPr>
        <w:t>обучающегося</w:t>
      </w:r>
      <w:r w:rsidRPr="009B4C6D">
        <w:rPr>
          <w:rFonts w:ascii="Times New Roman" w:eastAsia="Times New Roman" w:hAnsi="Times New Roman"/>
          <w:sz w:val="28"/>
          <w:szCs w:val="28"/>
          <w:lang w:val="ru-RU" w:eastAsia="ru-RU"/>
        </w:rPr>
        <w:t>; во время наблюдений и опытов; безопасно пользоваться бытовыми электроприборами;</w:t>
      </w:r>
    </w:p>
    <w:p w:rsidR="00174A21" w:rsidRPr="009B4C6D" w:rsidRDefault="00174A21" w:rsidP="00304325">
      <w:pPr>
        <w:pStyle w:val="a4"/>
        <w:widowControl/>
        <w:numPr>
          <w:ilvl w:val="0"/>
          <w:numId w:val="163"/>
        </w:numPr>
        <w:spacing w:after="0" w:line="355" w:lineRule="auto"/>
        <w:jc w:val="both"/>
        <w:rPr>
          <w:rFonts w:ascii="Times New Roman" w:eastAsia="Times New Roman" w:hAnsi="Times New Roman"/>
          <w:sz w:val="28"/>
          <w:szCs w:val="28"/>
          <w:lang w:val="ru-RU" w:eastAsia="ru-RU"/>
        </w:rPr>
      </w:pPr>
      <w:r w:rsidRPr="009B4C6D">
        <w:rPr>
          <w:rFonts w:ascii="Times New Roman" w:hAnsi="Times New Roman"/>
          <w:sz w:val="28"/>
          <w:szCs w:val="28"/>
          <w:lang w:val="ru-RU"/>
        </w:rPr>
        <w:t>соблюдать правила использования электронных средств, оснащенных экраном</w:t>
      </w:r>
      <w:r w:rsidR="00A92775" w:rsidRPr="009B4C6D">
        <w:rPr>
          <w:rFonts w:ascii="Times New Roman" w:hAnsi="Times New Roman"/>
          <w:sz w:val="28"/>
          <w:szCs w:val="28"/>
          <w:lang w:val="ru-RU"/>
        </w:rPr>
        <w:t>;</w:t>
      </w:r>
    </w:p>
    <w:p w:rsidR="00CA2E26" w:rsidRPr="009B4C6D" w:rsidRDefault="00CA2E26" w:rsidP="00304325">
      <w:pPr>
        <w:pStyle w:val="a4"/>
        <w:widowControl/>
        <w:numPr>
          <w:ilvl w:val="0"/>
          <w:numId w:val="16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соблюдать правила здорового питания и личной гигиены;</w:t>
      </w:r>
    </w:p>
    <w:p w:rsidR="00CA2E26" w:rsidRPr="009B4C6D" w:rsidRDefault="00CA2E26" w:rsidP="00304325">
      <w:pPr>
        <w:pStyle w:val="a4"/>
        <w:widowControl/>
        <w:numPr>
          <w:ilvl w:val="0"/>
          <w:numId w:val="16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соблюдать правила безопасного поведения пешехода;</w:t>
      </w:r>
    </w:p>
    <w:p w:rsidR="00CA2E26" w:rsidRPr="009B4C6D" w:rsidRDefault="00CA2E26" w:rsidP="00304325">
      <w:pPr>
        <w:pStyle w:val="a4"/>
        <w:widowControl/>
        <w:numPr>
          <w:ilvl w:val="0"/>
          <w:numId w:val="16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соблюдать правила безопасного поведения в природе;</w:t>
      </w:r>
    </w:p>
    <w:p w:rsidR="00CA2E26" w:rsidRPr="009B4C6D" w:rsidRDefault="00CA2E26" w:rsidP="00304325">
      <w:pPr>
        <w:pStyle w:val="a4"/>
        <w:widowControl/>
        <w:numPr>
          <w:ilvl w:val="0"/>
          <w:numId w:val="163"/>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DB04DE" w:rsidRPr="00933CAF" w:rsidRDefault="009F4C4D"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00032972">
        <w:rPr>
          <w:rFonts w:ascii="Times New Roman" w:eastAsia="SchoolBookSanPin" w:hAnsi="Times New Roman"/>
          <w:sz w:val="28"/>
          <w:szCs w:val="28"/>
        </w:rPr>
        <w:t>5</w:t>
      </w:r>
      <w:r w:rsidR="001C520F" w:rsidRPr="00933CAF">
        <w:rPr>
          <w:rFonts w:ascii="Times New Roman" w:eastAsia="SchoolBookSanPin" w:hAnsi="Times New Roman"/>
          <w:sz w:val="28"/>
          <w:szCs w:val="28"/>
        </w:rPr>
        <w:t>.</w:t>
      </w:r>
      <w:r w:rsidR="00DB04DE" w:rsidRPr="00933CAF">
        <w:rPr>
          <w:rFonts w:ascii="Times New Roman" w:eastAsia="SchoolBookSanPin" w:hAnsi="Times New Roman"/>
          <w:sz w:val="28"/>
          <w:szCs w:val="28"/>
        </w:rPr>
        <w:t>10.4. </w:t>
      </w:r>
      <w:r w:rsidR="00DB04DE" w:rsidRPr="00933CAF">
        <w:rPr>
          <w:rFonts w:ascii="Times New Roman" w:eastAsia="OfficinaSansBoldITC" w:hAnsi="Times New Roman"/>
          <w:sz w:val="28"/>
          <w:szCs w:val="28"/>
        </w:rPr>
        <w:t>Предметные результаты изучения окружающего мира</w:t>
      </w:r>
      <w:r w:rsidR="005C6810" w:rsidRPr="00933CAF">
        <w:rPr>
          <w:rFonts w:ascii="Times New Roman" w:eastAsia="OfficinaSansBoldITC" w:hAnsi="Times New Roman"/>
          <w:sz w:val="28"/>
          <w:szCs w:val="28"/>
        </w:rPr>
        <w:t>.</w:t>
      </w:r>
      <w:r w:rsidR="00DB04DE" w:rsidRPr="00933CAF">
        <w:rPr>
          <w:rFonts w:ascii="Times New Roman" w:eastAsia="OfficinaSansBoldITC" w:hAnsi="Times New Roman"/>
          <w:sz w:val="28"/>
          <w:szCs w:val="28"/>
        </w:rPr>
        <w:t xml:space="preserve"> </w:t>
      </w:r>
      <w:r w:rsidR="005C6810" w:rsidRPr="00933CAF">
        <w:rPr>
          <w:rFonts w:ascii="Times New Roman" w:eastAsia="OfficinaSansBoldITC" w:hAnsi="Times New Roman"/>
          <w:sz w:val="28"/>
          <w:szCs w:val="28"/>
        </w:rPr>
        <w:t>К</w:t>
      </w:r>
      <w:r w:rsidR="00DB04DE" w:rsidRPr="00933CAF">
        <w:rPr>
          <w:rFonts w:ascii="Times New Roman" w:eastAsia="SchoolBookSanPin" w:hAnsi="Times New Roman"/>
          <w:sz w:val="28"/>
          <w:szCs w:val="28"/>
        </w:rPr>
        <w:t xml:space="preserve"> концу обучения во </w:t>
      </w:r>
      <w:r w:rsidR="00DB04DE" w:rsidRPr="00933CAF">
        <w:rPr>
          <w:rFonts w:ascii="Times New Roman" w:eastAsia="SchoolBookSanPin" w:hAnsi="Times New Roman"/>
          <w:bCs/>
          <w:sz w:val="28"/>
          <w:szCs w:val="28"/>
        </w:rPr>
        <w:t xml:space="preserve">2 классе </w:t>
      </w:r>
      <w:r w:rsidR="00DB04DE" w:rsidRPr="00933CAF">
        <w:rPr>
          <w:rFonts w:ascii="Times New Roman" w:eastAsia="SchoolBookSanPin" w:hAnsi="Times New Roman"/>
          <w:sz w:val="28"/>
          <w:szCs w:val="28"/>
        </w:rPr>
        <w:t>обучающийся научится:</w:t>
      </w:r>
    </w:p>
    <w:p w:rsidR="00CA2E26" w:rsidRPr="009B4C6D" w:rsidRDefault="00CA2E26" w:rsidP="00304325">
      <w:pPr>
        <w:pStyle w:val="a4"/>
        <w:widowControl/>
        <w:numPr>
          <w:ilvl w:val="0"/>
          <w:numId w:val="16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находить Россию на карте мира, на карте России – Москву, свой регион</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его главный город;</w:t>
      </w:r>
    </w:p>
    <w:p w:rsidR="00CA2E26" w:rsidRPr="009B4C6D" w:rsidRDefault="00CA2E26" w:rsidP="00304325">
      <w:pPr>
        <w:pStyle w:val="a4"/>
        <w:widowControl/>
        <w:numPr>
          <w:ilvl w:val="0"/>
          <w:numId w:val="16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узнавать государственную символику Российской Федерации (гимн, герб, флаг) и своего региона;</w:t>
      </w:r>
    </w:p>
    <w:p w:rsidR="00CA2E26" w:rsidRPr="009B4C6D" w:rsidRDefault="00CA2E26" w:rsidP="00304325">
      <w:pPr>
        <w:pStyle w:val="a4"/>
        <w:widowControl/>
        <w:numPr>
          <w:ilvl w:val="0"/>
          <w:numId w:val="16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CA2E26" w:rsidRPr="009B4C6D" w:rsidRDefault="00CA2E26" w:rsidP="00304325">
      <w:pPr>
        <w:pStyle w:val="a4"/>
        <w:widowControl/>
        <w:numPr>
          <w:ilvl w:val="0"/>
          <w:numId w:val="16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распознавать изученные объекты окружающего мира по их описанию, рисункам и фотографиям, различать их в окружающем мире;</w:t>
      </w:r>
    </w:p>
    <w:p w:rsidR="00CA2E26" w:rsidRPr="009B4C6D" w:rsidRDefault="00CA2E26" w:rsidP="00304325">
      <w:pPr>
        <w:pStyle w:val="a4"/>
        <w:widowControl/>
        <w:numPr>
          <w:ilvl w:val="0"/>
          <w:numId w:val="16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приводить примеры изученных традиций, обычаев и праздников народов родного края;</w:t>
      </w:r>
    </w:p>
    <w:p w:rsidR="00CA2E26" w:rsidRPr="009B4C6D" w:rsidRDefault="00CA2E26" w:rsidP="00304325">
      <w:pPr>
        <w:pStyle w:val="a4"/>
        <w:widowControl/>
        <w:numPr>
          <w:ilvl w:val="0"/>
          <w:numId w:val="16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важных событий прошлого и настоящего родного края; </w:t>
      </w:r>
    </w:p>
    <w:p w:rsidR="00CA2E26" w:rsidRPr="009B4C6D" w:rsidRDefault="00CA2E26" w:rsidP="00304325">
      <w:pPr>
        <w:pStyle w:val="a4"/>
        <w:widowControl/>
        <w:numPr>
          <w:ilvl w:val="0"/>
          <w:numId w:val="16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трудовой деятельности и профессий жителей родного края;</w:t>
      </w:r>
    </w:p>
    <w:p w:rsidR="00CA2E26" w:rsidRPr="009B4C6D" w:rsidRDefault="00CA2E26" w:rsidP="00304325">
      <w:pPr>
        <w:pStyle w:val="a4"/>
        <w:widowControl/>
        <w:numPr>
          <w:ilvl w:val="0"/>
          <w:numId w:val="16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проводить, соблюдая правила безопасного труда, несложные наблюдения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опыты с природными объектами, измерения;</w:t>
      </w:r>
    </w:p>
    <w:p w:rsidR="00CA2E26" w:rsidRPr="009B4C6D" w:rsidRDefault="00CA2E26" w:rsidP="00304325">
      <w:pPr>
        <w:pStyle w:val="a4"/>
        <w:widowControl/>
        <w:numPr>
          <w:ilvl w:val="0"/>
          <w:numId w:val="16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приводить примеры изученных взаимосвязей в природе, примеры, иллюстрирующие значение природы в жизни человека;</w:t>
      </w:r>
    </w:p>
    <w:p w:rsidR="00CA2E26" w:rsidRPr="009B4C6D" w:rsidRDefault="00CA2E26" w:rsidP="00304325">
      <w:pPr>
        <w:pStyle w:val="a4"/>
        <w:widowControl/>
        <w:numPr>
          <w:ilvl w:val="0"/>
          <w:numId w:val="16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CA2E26" w:rsidRPr="009B4C6D" w:rsidRDefault="00CA2E26" w:rsidP="00304325">
      <w:pPr>
        <w:pStyle w:val="a4"/>
        <w:widowControl/>
        <w:numPr>
          <w:ilvl w:val="0"/>
          <w:numId w:val="16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CA2E26" w:rsidRPr="009B4C6D" w:rsidRDefault="00CA2E26" w:rsidP="00304325">
      <w:pPr>
        <w:pStyle w:val="a4"/>
        <w:widowControl/>
        <w:numPr>
          <w:ilvl w:val="0"/>
          <w:numId w:val="16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группировать изученные объекты живой и неживой природы</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по предложенным признакам;</w:t>
      </w:r>
    </w:p>
    <w:p w:rsidR="00CA2E26" w:rsidRPr="009B4C6D" w:rsidRDefault="00CA2E26" w:rsidP="00304325">
      <w:pPr>
        <w:pStyle w:val="a4"/>
        <w:widowControl/>
        <w:numPr>
          <w:ilvl w:val="0"/>
          <w:numId w:val="16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сравнивать объекты живой и неживой природы на основе внешних признаков;</w:t>
      </w:r>
    </w:p>
    <w:p w:rsidR="00CA2E26" w:rsidRPr="009B4C6D" w:rsidRDefault="00CA2E26" w:rsidP="00304325">
      <w:pPr>
        <w:pStyle w:val="a4"/>
        <w:widowControl/>
        <w:numPr>
          <w:ilvl w:val="0"/>
          <w:numId w:val="16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ориентироваться на местности по местным природным признакам, Солнцу, компасу;</w:t>
      </w:r>
    </w:p>
    <w:p w:rsidR="00CA2E26" w:rsidRPr="009B4C6D" w:rsidRDefault="00CA2E26" w:rsidP="00304325">
      <w:pPr>
        <w:pStyle w:val="a4"/>
        <w:widowControl/>
        <w:numPr>
          <w:ilvl w:val="0"/>
          <w:numId w:val="16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создавать по заданному плану развёрнутые высказывания о природе</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обществе;</w:t>
      </w:r>
    </w:p>
    <w:p w:rsidR="00CA2E26" w:rsidRPr="009B4C6D" w:rsidRDefault="00CA2E26" w:rsidP="00304325">
      <w:pPr>
        <w:pStyle w:val="a4"/>
        <w:widowControl/>
        <w:numPr>
          <w:ilvl w:val="0"/>
          <w:numId w:val="16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использовать для ответов на вопросы небольшие тексты о природе</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обществе;</w:t>
      </w:r>
    </w:p>
    <w:p w:rsidR="00CA2E26" w:rsidRPr="009B4C6D" w:rsidRDefault="00CA2E26" w:rsidP="00304325">
      <w:pPr>
        <w:pStyle w:val="a4"/>
        <w:widowControl/>
        <w:numPr>
          <w:ilvl w:val="0"/>
          <w:numId w:val="16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CA2E26" w:rsidRPr="009B4C6D" w:rsidRDefault="00CA2E26" w:rsidP="00304325">
      <w:pPr>
        <w:pStyle w:val="a4"/>
        <w:widowControl/>
        <w:numPr>
          <w:ilvl w:val="0"/>
          <w:numId w:val="16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соблюдать правила безопасного поведения в школе, правила безопасного поведения пассажира наземного транспорта и метро;</w:t>
      </w:r>
    </w:p>
    <w:p w:rsidR="00CA2E26" w:rsidRPr="009B4C6D" w:rsidRDefault="00CA2E26" w:rsidP="00304325">
      <w:pPr>
        <w:pStyle w:val="a4"/>
        <w:widowControl/>
        <w:numPr>
          <w:ilvl w:val="0"/>
          <w:numId w:val="16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соблюдать режим дня и питания;</w:t>
      </w:r>
    </w:p>
    <w:p w:rsidR="00CA2E26" w:rsidRPr="009B4C6D" w:rsidRDefault="00CA2E26" w:rsidP="00304325">
      <w:pPr>
        <w:pStyle w:val="a4"/>
        <w:widowControl/>
        <w:numPr>
          <w:ilvl w:val="0"/>
          <w:numId w:val="16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безопасно использовать мессенджеры в условиях контролируемого доступа</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 xml:space="preserve">в информационно-коммуникационную сеть «Интернет»; </w:t>
      </w:r>
    </w:p>
    <w:p w:rsidR="00CA2E26" w:rsidRPr="009B4C6D" w:rsidRDefault="00CA2E26" w:rsidP="00304325">
      <w:pPr>
        <w:pStyle w:val="a4"/>
        <w:widowControl/>
        <w:numPr>
          <w:ilvl w:val="0"/>
          <w:numId w:val="164"/>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безопасно осуществлять коммуникацию в школьных сообществах с помощью учителя (при необходимости).</w:t>
      </w:r>
    </w:p>
    <w:p w:rsidR="00DB04DE" w:rsidRPr="00933CAF" w:rsidRDefault="009F4C4D"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00032972">
        <w:rPr>
          <w:rFonts w:ascii="Times New Roman" w:eastAsia="SchoolBookSanPin" w:hAnsi="Times New Roman"/>
          <w:sz w:val="28"/>
          <w:szCs w:val="28"/>
        </w:rPr>
        <w:t>5</w:t>
      </w:r>
      <w:r w:rsidR="001C520F" w:rsidRPr="00933CAF">
        <w:rPr>
          <w:rFonts w:ascii="Times New Roman" w:eastAsia="SchoolBookSanPin" w:hAnsi="Times New Roman"/>
          <w:sz w:val="28"/>
          <w:szCs w:val="28"/>
        </w:rPr>
        <w:t>.</w:t>
      </w:r>
      <w:r w:rsidR="00DB04DE" w:rsidRPr="00933CAF">
        <w:rPr>
          <w:rFonts w:ascii="Times New Roman" w:eastAsia="SchoolBookSanPin" w:hAnsi="Times New Roman"/>
          <w:sz w:val="28"/>
          <w:szCs w:val="28"/>
        </w:rPr>
        <w:t>10.5. </w:t>
      </w:r>
      <w:r w:rsidR="00DB04DE" w:rsidRPr="00933CAF">
        <w:rPr>
          <w:rFonts w:ascii="Times New Roman" w:eastAsia="OfficinaSansBoldITC" w:hAnsi="Times New Roman"/>
          <w:sz w:val="28"/>
          <w:szCs w:val="28"/>
        </w:rPr>
        <w:t>Предметные результаты изучения окружающего мира</w:t>
      </w:r>
      <w:r w:rsidR="005C6810" w:rsidRPr="00933CAF">
        <w:rPr>
          <w:rFonts w:ascii="Times New Roman" w:eastAsia="OfficinaSansBoldITC" w:hAnsi="Times New Roman"/>
          <w:sz w:val="28"/>
          <w:szCs w:val="28"/>
        </w:rPr>
        <w:t>.</w:t>
      </w:r>
      <w:r w:rsidR="00DB04DE" w:rsidRPr="00933CAF">
        <w:rPr>
          <w:rFonts w:ascii="Times New Roman" w:eastAsia="OfficinaSansBoldITC" w:hAnsi="Times New Roman"/>
          <w:sz w:val="28"/>
          <w:szCs w:val="28"/>
        </w:rPr>
        <w:t xml:space="preserve"> </w:t>
      </w:r>
      <w:r w:rsidR="005C6810" w:rsidRPr="00933CAF">
        <w:rPr>
          <w:rFonts w:ascii="Times New Roman" w:eastAsia="OfficinaSansBoldITC" w:hAnsi="Times New Roman"/>
          <w:sz w:val="28"/>
          <w:szCs w:val="28"/>
        </w:rPr>
        <w:t>К</w:t>
      </w:r>
      <w:r w:rsidR="00DB04DE" w:rsidRPr="00933CAF">
        <w:rPr>
          <w:rFonts w:ascii="Times New Roman" w:eastAsia="SchoolBookSanPin" w:hAnsi="Times New Roman"/>
          <w:sz w:val="28"/>
          <w:szCs w:val="28"/>
        </w:rPr>
        <w:t xml:space="preserve"> концу обучения в </w:t>
      </w:r>
      <w:r w:rsidR="00DB04DE" w:rsidRPr="00933CAF">
        <w:rPr>
          <w:rFonts w:ascii="Times New Roman" w:eastAsia="SchoolBookSanPin" w:hAnsi="Times New Roman"/>
          <w:bCs/>
          <w:sz w:val="28"/>
          <w:szCs w:val="28"/>
        </w:rPr>
        <w:t xml:space="preserve">3 классе </w:t>
      </w:r>
      <w:r w:rsidR="00DB04DE" w:rsidRPr="00933CAF">
        <w:rPr>
          <w:rFonts w:ascii="Times New Roman" w:eastAsia="SchoolBookSanPin" w:hAnsi="Times New Roman"/>
          <w:sz w:val="28"/>
          <w:szCs w:val="28"/>
        </w:rPr>
        <w:t>обучающийся научится:</w:t>
      </w:r>
    </w:p>
    <w:p w:rsidR="00CA2E26" w:rsidRPr="009B4C6D" w:rsidRDefault="00CA2E26" w:rsidP="00304325">
      <w:pPr>
        <w:pStyle w:val="a4"/>
        <w:widowControl/>
        <w:numPr>
          <w:ilvl w:val="0"/>
          <w:numId w:val="16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различать государственную символику Российской Федерации (гимн, герб, флаг);</w:t>
      </w:r>
    </w:p>
    <w:p w:rsidR="00CA2E26" w:rsidRPr="009B4C6D" w:rsidRDefault="00CA2E26" w:rsidP="00304325">
      <w:pPr>
        <w:pStyle w:val="a4"/>
        <w:widowControl/>
        <w:numPr>
          <w:ilvl w:val="0"/>
          <w:numId w:val="16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проявлять уважение к государственным символам России и своего региона;</w:t>
      </w:r>
    </w:p>
    <w:p w:rsidR="00CA2E26" w:rsidRPr="009B4C6D" w:rsidRDefault="00CA2E26" w:rsidP="00304325">
      <w:pPr>
        <w:pStyle w:val="a4"/>
        <w:widowControl/>
        <w:numPr>
          <w:ilvl w:val="0"/>
          <w:numId w:val="16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CA2E26" w:rsidRPr="009B4C6D" w:rsidRDefault="00CA2E26" w:rsidP="00304325">
      <w:pPr>
        <w:pStyle w:val="a4"/>
        <w:widowControl/>
        <w:numPr>
          <w:ilvl w:val="0"/>
          <w:numId w:val="16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приводить примеры памятников природы, культурных объектов</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достопримечательностей родного края; столицы России, городов Р</w:t>
      </w:r>
      <w:r w:rsidR="0027470B" w:rsidRPr="009B4C6D">
        <w:rPr>
          <w:rFonts w:ascii="Times New Roman" w:eastAsia="Times New Roman" w:hAnsi="Times New Roman"/>
          <w:sz w:val="28"/>
          <w:szCs w:val="28"/>
          <w:lang w:val="ru-RU" w:eastAsia="ru-RU"/>
        </w:rPr>
        <w:t xml:space="preserve">оссийской </w:t>
      </w:r>
      <w:r w:rsidRPr="009B4C6D">
        <w:rPr>
          <w:rFonts w:ascii="Times New Roman" w:eastAsia="Times New Roman" w:hAnsi="Times New Roman"/>
          <w:sz w:val="28"/>
          <w:szCs w:val="28"/>
          <w:lang w:val="ru-RU" w:eastAsia="ru-RU"/>
        </w:rPr>
        <w:t>Ф</w:t>
      </w:r>
      <w:r w:rsidR="0027470B" w:rsidRPr="009B4C6D">
        <w:rPr>
          <w:rFonts w:ascii="Times New Roman" w:eastAsia="Times New Roman" w:hAnsi="Times New Roman"/>
          <w:sz w:val="28"/>
          <w:szCs w:val="28"/>
          <w:lang w:val="ru-RU" w:eastAsia="ru-RU"/>
        </w:rPr>
        <w:t>едерации</w:t>
      </w:r>
      <w:r w:rsidRPr="009B4C6D">
        <w:rPr>
          <w:rFonts w:ascii="Times New Roman" w:eastAsia="Times New Roman" w:hAnsi="Times New Roman"/>
          <w:sz w:val="28"/>
          <w:szCs w:val="28"/>
          <w:lang w:val="ru-RU" w:eastAsia="ru-RU"/>
        </w:rPr>
        <w:t xml:space="preserve">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CA2E26" w:rsidRPr="009B4C6D" w:rsidRDefault="00CA2E26" w:rsidP="00304325">
      <w:pPr>
        <w:pStyle w:val="a4"/>
        <w:widowControl/>
        <w:numPr>
          <w:ilvl w:val="0"/>
          <w:numId w:val="16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показывать на карте мира материки, изученные страны мира;</w:t>
      </w:r>
    </w:p>
    <w:p w:rsidR="00CA2E26" w:rsidRPr="009B4C6D" w:rsidRDefault="00CA2E26" w:rsidP="00304325">
      <w:pPr>
        <w:pStyle w:val="a4"/>
        <w:widowControl/>
        <w:numPr>
          <w:ilvl w:val="0"/>
          <w:numId w:val="16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различать расходы и доходы семейного бюджета;</w:t>
      </w:r>
    </w:p>
    <w:p w:rsidR="00CA2E26" w:rsidRPr="009B4C6D" w:rsidRDefault="00CA2E26" w:rsidP="00304325">
      <w:pPr>
        <w:pStyle w:val="a4"/>
        <w:widowControl/>
        <w:numPr>
          <w:ilvl w:val="0"/>
          <w:numId w:val="16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распознавать изученные объекты природы по их описанию, рисункам</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фотографиям, различать их в окружающем мире;</w:t>
      </w:r>
    </w:p>
    <w:p w:rsidR="00CA2E26" w:rsidRPr="009B4C6D" w:rsidRDefault="00CA2E26" w:rsidP="00304325">
      <w:pPr>
        <w:pStyle w:val="a4"/>
        <w:widowControl/>
        <w:numPr>
          <w:ilvl w:val="0"/>
          <w:numId w:val="16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проводить по предложенному плану или инструкции небольшие опыты</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CA2E26" w:rsidRPr="009B4C6D" w:rsidRDefault="00CA2E26" w:rsidP="00304325">
      <w:pPr>
        <w:pStyle w:val="a4"/>
        <w:widowControl/>
        <w:numPr>
          <w:ilvl w:val="0"/>
          <w:numId w:val="16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группировать изученные объекты живой и неживой природы, проводить простейшую классификацию;</w:t>
      </w:r>
    </w:p>
    <w:p w:rsidR="00CA2E26" w:rsidRPr="009B4C6D" w:rsidRDefault="00CA2E26" w:rsidP="00304325">
      <w:pPr>
        <w:pStyle w:val="a4"/>
        <w:widowControl/>
        <w:numPr>
          <w:ilvl w:val="0"/>
          <w:numId w:val="16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сравнивать по заданному количеству признаков объекты живой и неживой природы;</w:t>
      </w:r>
    </w:p>
    <w:p w:rsidR="00CA2E26" w:rsidRPr="009B4C6D" w:rsidRDefault="00CA2E26" w:rsidP="00304325">
      <w:pPr>
        <w:pStyle w:val="a4"/>
        <w:widowControl/>
        <w:numPr>
          <w:ilvl w:val="0"/>
          <w:numId w:val="16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CA2E26" w:rsidRPr="009B4C6D" w:rsidRDefault="00CA2E26" w:rsidP="00304325">
      <w:pPr>
        <w:pStyle w:val="a4"/>
        <w:widowControl/>
        <w:numPr>
          <w:ilvl w:val="0"/>
          <w:numId w:val="16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использовать различные источники информации о природе и обществе</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для поиска и извлечения информации, ответов на вопросы;</w:t>
      </w:r>
    </w:p>
    <w:p w:rsidR="00CA2E26" w:rsidRPr="009B4C6D" w:rsidRDefault="00CA2E26" w:rsidP="00304325">
      <w:pPr>
        <w:pStyle w:val="a4"/>
        <w:widowControl/>
        <w:numPr>
          <w:ilvl w:val="0"/>
          <w:numId w:val="16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использовать знания о взаимосвязях в природе, связи человека и природы</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для объяснения простейших явлений и процессов в природе, организме человека;</w:t>
      </w:r>
    </w:p>
    <w:p w:rsidR="00CA2E26" w:rsidRPr="009B4C6D" w:rsidRDefault="00CA2E26" w:rsidP="00304325">
      <w:pPr>
        <w:pStyle w:val="a4"/>
        <w:widowControl/>
        <w:numPr>
          <w:ilvl w:val="0"/>
          <w:numId w:val="16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CA2E26" w:rsidRPr="009B4C6D" w:rsidRDefault="00CA2E26" w:rsidP="00304325">
      <w:pPr>
        <w:pStyle w:val="a4"/>
        <w:widowControl/>
        <w:numPr>
          <w:ilvl w:val="0"/>
          <w:numId w:val="16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создавать по заданному плану собственные развёрнутые высказывания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о природе, человеке и обществе, сопровождая выступление иллюстрациями (презентацией);</w:t>
      </w:r>
    </w:p>
    <w:p w:rsidR="00CA2E26" w:rsidRPr="009B4C6D" w:rsidRDefault="00CA2E26" w:rsidP="00304325">
      <w:pPr>
        <w:pStyle w:val="a4"/>
        <w:widowControl/>
        <w:numPr>
          <w:ilvl w:val="0"/>
          <w:numId w:val="16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соблюдать правила безопасного поведения пассажира железнодорожного, водного и авиатранспорта;</w:t>
      </w:r>
    </w:p>
    <w:p w:rsidR="00CA2E26" w:rsidRPr="009B4C6D" w:rsidRDefault="00CA2E26" w:rsidP="00304325">
      <w:pPr>
        <w:pStyle w:val="a4"/>
        <w:widowControl/>
        <w:numPr>
          <w:ilvl w:val="0"/>
          <w:numId w:val="16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соблюдать основы здорового образа жизни, в том числе требования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к двигательной активности и принципы здорового питания;</w:t>
      </w:r>
    </w:p>
    <w:p w:rsidR="00CA2E26" w:rsidRPr="00933CAF" w:rsidRDefault="00CA2E26" w:rsidP="00304325">
      <w:pPr>
        <w:pStyle w:val="a4"/>
        <w:widowControl/>
        <w:numPr>
          <w:ilvl w:val="0"/>
          <w:numId w:val="166"/>
        </w:numPr>
        <w:spacing w:after="0" w:line="355" w:lineRule="auto"/>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основы профилактики заболеваний;</w:t>
      </w:r>
    </w:p>
    <w:p w:rsidR="00CA2E26" w:rsidRPr="009B4C6D" w:rsidRDefault="00CA2E26" w:rsidP="00304325">
      <w:pPr>
        <w:pStyle w:val="a4"/>
        <w:widowControl/>
        <w:numPr>
          <w:ilvl w:val="0"/>
          <w:numId w:val="16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соблюдать правила безопасного поведения во дворе жилого дома;</w:t>
      </w:r>
    </w:p>
    <w:p w:rsidR="00CA2E26" w:rsidRPr="009B4C6D" w:rsidRDefault="00CA2E26" w:rsidP="00304325">
      <w:pPr>
        <w:pStyle w:val="a4"/>
        <w:widowControl/>
        <w:numPr>
          <w:ilvl w:val="0"/>
          <w:numId w:val="166"/>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соблюдать правила нравственного поведения на природе;</w:t>
      </w:r>
    </w:p>
    <w:p w:rsidR="00CA2E26" w:rsidRPr="009B4C6D" w:rsidRDefault="00CA2E26" w:rsidP="00304325">
      <w:pPr>
        <w:pStyle w:val="a4"/>
        <w:widowControl/>
        <w:numPr>
          <w:ilvl w:val="0"/>
          <w:numId w:val="165"/>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CA2E26" w:rsidRPr="009B4C6D" w:rsidRDefault="00CA2E26" w:rsidP="00304325">
      <w:pPr>
        <w:pStyle w:val="a4"/>
        <w:widowControl/>
        <w:numPr>
          <w:ilvl w:val="0"/>
          <w:numId w:val="165"/>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ориентироваться в возможных мошеннических действиях при общении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мессенджерах.</w:t>
      </w:r>
    </w:p>
    <w:p w:rsidR="00DB04DE" w:rsidRPr="00933CAF" w:rsidRDefault="009F4C4D"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00032972">
        <w:rPr>
          <w:rFonts w:ascii="Times New Roman" w:eastAsia="SchoolBookSanPin" w:hAnsi="Times New Roman"/>
          <w:sz w:val="28"/>
          <w:szCs w:val="28"/>
        </w:rPr>
        <w:t>5</w:t>
      </w:r>
      <w:r w:rsidR="001C520F" w:rsidRPr="00933CAF">
        <w:rPr>
          <w:rFonts w:ascii="Times New Roman" w:eastAsia="SchoolBookSanPin" w:hAnsi="Times New Roman"/>
          <w:sz w:val="28"/>
          <w:szCs w:val="28"/>
        </w:rPr>
        <w:t>.</w:t>
      </w:r>
      <w:r w:rsidR="00DB04DE" w:rsidRPr="00933CAF">
        <w:rPr>
          <w:rFonts w:ascii="Times New Roman" w:eastAsia="SchoolBookSanPin" w:hAnsi="Times New Roman"/>
          <w:sz w:val="28"/>
          <w:szCs w:val="28"/>
        </w:rPr>
        <w:t>10.6. </w:t>
      </w:r>
      <w:r w:rsidR="00DB04DE" w:rsidRPr="00933CAF">
        <w:rPr>
          <w:rFonts w:ascii="Times New Roman" w:eastAsia="OfficinaSansBoldITC" w:hAnsi="Times New Roman"/>
          <w:sz w:val="28"/>
          <w:szCs w:val="28"/>
        </w:rPr>
        <w:t>Предметные результаты изучения окружающего мира</w:t>
      </w:r>
      <w:r w:rsidR="005C6810" w:rsidRPr="00933CAF">
        <w:rPr>
          <w:rFonts w:ascii="Times New Roman" w:eastAsia="OfficinaSansBoldITC" w:hAnsi="Times New Roman"/>
          <w:sz w:val="28"/>
          <w:szCs w:val="28"/>
        </w:rPr>
        <w:t>.</w:t>
      </w:r>
      <w:r w:rsidR="00DB04DE" w:rsidRPr="00933CAF">
        <w:rPr>
          <w:rFonts w:ascii="Times New Roman" w:eastAsia="OfficinaSansBoldITC" w:hAnsi="Times New Roman"/>
          <w:sz w:val="28"/>
          <w:szCs w:val="28"/>
        </w:rPr>
        <w:t xml:space="preserve"> </w:t>
      </w:r>
      <w:r w:rsidR="005C6810" w:rsidRPr="00933CAF">
        <w:rPr>
          <w:rFonts w:ascii="Times New Roman" w:eastAsia="OfficinaSansBoldITC" w:hAnsi="Times New Roman"/>
          <w:sz w:val="28"/>
          <w:szCs w:val="28"/>
        </w:rPr>
        <w:t>К</w:t>
      </w:r>
      <w:r w:rsidR="00DB04DE" w:rsidRPr="00933CAF">
        <w:rPr>
          <w:rFonts w:ascii="Times New Roman" w:eastAsia="SchoolBookSanPin" w:hAnsi="Times New Roman"/>
          <w:sz w:val="28"/>
          <w:szCs w:val="28"/>
        </w:rPr>
        <w:t xml:space="preserve"> концу обучения в </w:t>
      </w:r>
      <w:r w:rsidR="00DB04DE" w:rsidRPr="00933CAF">
        <w:rPr>
          <w:rFonts w:ascii="Times New Roman" w:eastAsia="SchoolBookSanPin" w:hAnsi="Times New Roman"/>
          <w:bCs/>
          <w:sz w:val="28"/>
          <w:szCs w:val="28"/>
        </w:rPr>
        <w:t xml:space="preserve">4 классе </w:t>
      </w:r>
      <w:r w:rsidR="00DB04DE" w:rsidRPr="00933CAF">
        <w:rPr>
          <w:rFonts w:ascii="Times New Roman" w:eastAsia="SchoolBookSanPin" w:hAnsi="Times New Roman"/>
          <w:sz w:val="28"/>
          <w:szCs w:val="28"/>
        </w:rPr>
        <w:t>обучающийся научится:</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проявлять уважение к семейным ценностям и традициям, традициям</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 xml:space="preserve">своего народа и других народов, государственным символам России; </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соблюдать правила нравственного поведения в социуме;</w:t>
      </w:r>
    </w:p>
    <w:p w:rsidR="00CA2E26" w:rsidRPr="00933CAF" w:rsidRDefault="00CA2E26" w:rsidP="00304325">
      <w:pPr>
        <w:pStyle w:val="a4"/>
        <w:widowControl/>
        <w:numPr>
          <w:ilvl w:val="0"/>
          <w:numId w:val="167"/>
        </w:numPr>
        <w:spacing w:after="0" w:line="355" w:lineRule="auto"/>
        <w:jc w:val="both"/>
        <w:rPr>
          <w:rFonts w:ascii="Times New Roman" w:eastAsia="Times New Roman" w:hAnsi="Times New Roman"/>
          <w:sz w:val="28"/>
          <w:szCs w:val="28"/>
          <w:lang w:eastAsia="ru-RU"/>
        </w:rPr>
      </w:pPr>
      <w:r w:rsidRPr="009B4C6D">
        <w:rPr>
          <w:rFonts w:ascii="Times New Roman" w:eastAsia="Times New Roman" w:hAnsi="Times New Roman"/>
          <w:sz w:val="28"/>
          <w:szCs w:val="28"/>
          <w:lang w:val="ru-RU" w:eastAsia="ru-RU"/>
        </w:rPr>
        <w:t xml:space="preserve">показывать на физической карте изученные крупные географические объекты России (горы, равнины, реки, озёра, моря, омывающие территорию </w:t>
      </w:r>
      <w:r w:rsidRPr="00933CAF">
        <w:rPr>
          <w:rFonts w:ascii="Times New Roman" w:eastAsia="Times New Roman" w:hAnsi="Times New Roman"/>
          <w:sz w:val="28"/>
          <w:szCs w:val="28"/>
          <w:lang w:eastAsia="ru-RU"/>
        </w:rPr>
        <w:t>России);</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показывать на исторической карте места изученных исторических событий;</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находить место изученных событий на «ленте времени»;</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знать основные права и обязанности гражданина Российской Федерации;</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соотносить изученные исторические события и исторических деятелей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веками и периодами истории России;</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описывать на основе предложенного плана изученные объекты, выделяя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их существенные признаки, в том числе государственную символику России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своего региона;</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проводить по предложенному</w:t>
      </w:r>
      <w:r w:rsidR="005C6810"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самостоятельно составленному</w:t>
      </w:r>
      <w:r w:rsidR="005C6810" w:rsidRPr="009B4C6D">
        <w:rPr>
          <w:rFonts w:ascii="Times New Roman" w:eastAsia="Times New Roman" w:hAnsi="Times New Roman"/>
          <w:sz w:val="28"/>
          <w:szCs w:val="28"/>
          <w:lang w:val="ru-RU" w:eastAsia="ru-RU"/>
        </w:rPr>
        <w:t>)</w:t>
      </w:r>
      <w:r w:rsidRPr="009B4C6D">
        <w:rPr>
          <w:rFonts w:ascii="Times New Roman" w:eastAsia="Times New Roman" w:hAnsi="Times New Roman"/>
          <w:sz w:val="28"/>
          <w:szCs w:val="28"/>
          <w:lang w:val="ru-RU" w:eastAsia="ru-RU"/>
        </w:rPr>
        <w:t xml:space="preserve"> плану</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или выдвинутому предположению несложные наблюдения, опыты с объектами природы с использованием простейшего лабораторного оборудования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измерительных приборов, следуя правилам безопасного труда;</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распознавать изученные объекты и явления живой и неживой природы</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по их описанию, рисункам и фотографиям, различать их в окружающем мире;</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сравнивать объекты живой и неживой природы на основе их внешних признаков и известных характерных свойств;</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называть наиболее значимые природные объекты Всемирного наследия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России и за рубежом (в пределах изученного);</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называть экологические проблемы и определять пути их решения;</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создавать по заданному плану собственные развёрнутые высказывания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о природе и обществе;</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использовать различные источники информации для поиска и извлечения информации, ответов на вопросы;</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соблюдать правила нравственного поведения на природе;</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осознавать возможные последствия вредных привычек для здоровья и жизни человека;</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w:t>
      </w:r>
      <w:r w:rsidR="00DB04DE" w:rsidRPr="009B4C6D">
        <w:rPr>
          <w:rFonts w:ascii="Times New Roman" w:eastAsia="Times New Roman" w:hAnsi="Times New Roman"/>
          <w:sz w:val="28"/>
          <w:szCs w:val="28"/>
          <w:lang w:val="ru-RU" w:eastAsia="ru-RU"/>
        </w:rPr>
        <w:t xml:space="preserve"> других</w:t>
      </w:r>
      <w:r w:rsidRPr="009B4C6D">
        <w:rPr>
          <w:rFonts w:ascii="Times New Roman" w:eastAsia="Times New Roman" w:hAnsi="Times New Roman"/>
          <w:sz w:val="28"/>
          <w:szCs w:val="28"/>
          <w:lang w:val="ru-RU" w:eastAsia="ru-RU"/>
        </w:rPr>
        <w:t>);</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соблюдать правила безопасного поведения при езде на велосипеде, самокате</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других средствах индивидуальной мобильности;</w:t>
      </w:r>
    </w:p>
    <w:p w:rsidR="00CA2E26"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осуществлять безопасный поиск образовательных ресурсов</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верифицированной информации в</w:t>
      </w:r>
      <w:r w:rsidRPr="009B4C6D">
        <w:rPr>
          <w:rFonts w:ascii="Times New Roman" w:hAnsi="Times New Roman"/>
          <w:sz w:val="28"/>
          <w:szCs w:val="28"/>
          <w:lang w:val="ru-RU"/>
        </w:rPr>
        <w:t xml:space="preserve"> </w:t>
      </w:r>
      <w:r w:rsidRPr="009B4C6D">
        <w:rPr>
          <w:rFonts w:ascii="Times New Roman" w:eastAsia="Times New Roman" w:hAnsi="Times New Roman"/>
          <w:sz w:val="28"/>
          <w:szCs w:val="28"/>
          <w:lang w:val="ru-RU" w:eastAsia="ru-RU"/>
        </w:rPr>
        <w:t>Интернет</w:t>
      </w:r>
      <w:r w:rsidR="000D1029" w:rsidRPr="009B4C6D">
        <w:rPr>
          <w:rFonts w:ascii="Times New Roman" w:eastAsia="Times New Roman" w:hAnsi="Times New Roman"/>
          <w:sz w:val="28"/>
          <w:szCs w:val="28"/>
          <w:lang w:val="ru-RU" w:eastAsia="ru-RU"/>
        </w:rPr>
        <w:t>е</w:t>
      </w:r>
      <w:r w:rsidRPr="009B4C6D">
        <w:rPr>
          <w:rFonts w:ascii="Times New Roman" w:eastAsia="Times New Roman" w:hAnsi="Times New Roman"/>
          <w:sz w:val="28"/>
          <w:szCs w:val="28"/>
          <w:lang w:val="ru-RU" w:eastAsia="ru-RU"/>
        </w:rPr>
        <w:t>;</w:t>
      </w:r>
    </w:p>
    <w:p w:rsidR="00013050" w:rsidRPr="009B4C6D" w:rsidRDefault="00CA2E26" w:rsidP="00304325">
      <w:pPr>
        <w:pStyle w:val="a4"/>
        <w:widowControl/>
        <w:numPr>
          <w:ilvl w:val="0"/>
          <w:numId w:val="167"/>
        </w:numPr>
        <w:spacing w:after="0" w:line="355"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соблюдать правила безопасного для здоровья использования электронных образовательных и информационных ресурсов.</w:t>
      </w:r>
    </w:p>
    <w:p w:rsidR="00013050" w:rsidRPr="00401BDF" w:rsidRDefault="009F4C4D" w:rsidP="001621FB">
      <w:pPr>
        <w:pStyle w:val="10"/>
        <w:pBdr>
          <w:bottom w:val="none" w:sz="0" w:space="0" w:color="auto"/>
        </w:pBdr>
        <w:spacing w:before="0" w:line="360" w:lineRule="auto"/>
        <w:ind w:firstLine="708"/>
        <w:jc w:val="both"/>
        <w:rPr>
          <w:szCs w:val="28"/>
          <w:lang w:eastAsia="ru-RU"/>
        </w:rPr>
      </w:pPr>
      <w:r w:rsidRPr="00401BDF">
        <w:rPr>
          <w:szCs w:val="28"/>
          <w:lang w:eastAsia="ru-RU"/>
        </w:rPr>
        <w:t>3.</w:t>
      </w:r>
      <w:r w:rsidR="00032972">
        <w:rPr>
          <w:szCs w:val="28"/>
          <w:lang w:eastAsia="ru-RU"/>
        </w:rPr>
        <w:t>6</w:t>
      </w:r>
      <w:r w:rsidR="00C26CF4" w:rsidRPr="00401BDF">
        <w:rPr>
          <w:szCs w:val="28"/>
          <w:lang w:eastAsia="ru-RU"/>
        </w:rPr>
        <w:t>.</w:t>
      </w:r>
      <w:r w:rsidR="00AB15C2" w:rsidRPr="00401BDF">
        <w:rPr>
          <w:szCs w:val="28"/>
          <w:lang w:eastAsia="ru-RU"/>
        </w:rPr>
        <w:t> Р</w:t>
      </w:r>
      <w:r w:rsidR="00013050" w:rsidRPr="00401BDF">
        <w:rPr>
          <w:szCs w:val="28"/>
          <w:lang w:eastAsia="ru-RU"/>
        </w:rPr>
        <w:t>абочая программа по учебному предмету «Основы религиозных культур и светской этики».</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AB15C2" w:rsidRPr="009B4C6D">
        <w:rPr>
          <w:rFonts w:ascii="Times New Roman" w:eastAsia="Times New Roman" w:hAnsi="Times New Roman"/>
          <w:sz w:val="28"/>
          <w:szCs w:val="28"/>
          <w:lang w:val="ru-RU" w:eastAsia="ru-RU"/>
        </w:rPr>
        <w:t>1.</w:t>
      </w:r>
      <w:r w:rsidR="00AB15C2">
        <w:rPr>
          <w:rFonts w:ascii="Times New Roman" w:eastAsia="Times New Roman" w:hAnsi="Times New Roman"/>
          <w:sz w:val="28"/>
          <w:szCs w:val="28"/>
          <w:lang w:eastAsia="ru-RU"/>
        </w:rPr>
        <w:t> </w:t>
      </w:r>
      <w:r w:rsidR="00AB15C2" w:rsidRPr="009B4C6D">
        <w:rPr>
          <w:rFonts w:ascii="Times New Roman" w:eastAsia="Times New Roman" w:hAnsi="Times New Roman"/>
          <w:sz w:val="28"/>
          <w:szCs w:val="28"/>
          <w:lang w:val="ru-RU" w:eastAsia="ru-RU"/>
        </w:rPr>
        <w:t>Р</w:t>
      </w:r>
      <w:r w:rsidR="00013050" w:rsidRPr="009B4C6D">
        <w:rPr>
          <w:rFonts w:ascii="Times New Roman" w:eastAsia="Times New Roman" w:hAnsi="Times New Roman"/>
          <w:sz w:val="28"/>
          <w:szCs w:val="28"/>
          <w:lang w:val="ru-RU" w:eastAsia="ru-RU"/>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 xml:space="preserve">Пояснительная записка отражает общие цели и задачи изучения </w:t>
      </w:r>
      <w:r w:rsidR="00EF79EB" w:rsidRPr="009B4C6D">
        <w:rPr>
          <w:rFonts w:ascii="Times New Roman" w:eastAsia="Times New Roman" w:hAnsi="Times New Roman"/>
          <w:sz w:val="28"/>
          <w:szCs w:val="28"/>
          <w:lang w:val="ru-RU" w:eastAsia="ru-RU"/>
        </w:rPr>
        <w:t>ОРКСЭ,</w:t>
      </w:r>
      <w:r w:rsidR="00013050" w:rsidRPr="009B4C6D">
        <w:rPr>
          <w:rFonts w:ascii="Times New Roman" w:eastAsia="Times New Roman" w:hAnsi="Times New Roman"/>
          <w:sz w:val="28"/>
          <w:szCs w:val="28"/>
          <w:lang w:val="ru-RU" w:eastAsia="ru-RU"/>
        </w:rPr>
        <w:t xml:space="preserve"> место в структуре учебного плана, а также подходы к отбору содержания</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планируемым результатам.</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3.</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4.</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5.</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Пояснительная записка.</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5.1.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 xml:space="preserve">Программа по ОРКСЭ на уровне начального общего образования составлена на основе требований к результатам освоения </w:t>
      </w:r>
      <w:r w:rsidR="00167337" w:rsidRPr="009B4C6D">
        <w:rPr>
          <w:rFonts w:ascii="Times New Roman" w:eastAsia="Times New Roman" w:hAnsi="Times New Roman"/>
          <w:sz w:val="28"/>
          <w:szCs w:val="28"/>
          <w:lang w:val="ru-RU" w:eastAsia="ru-RU"/>
        </w:rPr>
        <w:t xml:space="preserve">основной образовательной </w:t>
      </w:r>
      <w:r w:rsidR="00013050" w:rsidRPr="009B4C6D">
        <w:rPr>
          <w:rFonts w:ascii="Times New Roman" w:eastAsia="Times New Roman" w:hAnsi="Times New Roman"/>
          <w:sz w:val="28"/>
          <w:szCs w:val="28"/>
          <w:lang w:val="ru-RU" w:eastAsia="ru-RU"/>
        </w:rPr>
        <w:t xml:space="preserve">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B4C6D">
        <w:rPr>
          <w:rFonts w:ascii="Times New Roman" w:eastAsia="SchoolBookSanPin" w:hAnsi="Times New Roman"/>
          <w:sz w:val="28"/>
          <w:szCs w:val="28"/>
          <w:lang w:val="ru-RU"/>
        </w:rPr>
        <w:t xml:space="preserve">рабочей </w:t>
      </w:r>
      <w:r w:rsidR="00013050" w:rsidRPr="009B4C6D">
        <w:rPr>
          <w:rFonts w:ascii="Times New Roman" w:eastAsia="Times New Roman" w:hAnsi="Times New Roman"/>
          <w:sz w:val="28"/>
          <w:szCs w:val="28"/>
          <w:lang w:val="ru-RU" w:eastAsia="ru-RU"/>
        </w:rPr>
        <w:t>программе воспитания.</w:t>
      </w:r>
    </w:p>
    <w:p w:rsidR="005F1CF1"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5.2.</w:t>
      </w:r>
      <w:r w:rsidR="00013050" w:rsidRPr="00933CAF">
        <w:rPr>
          <w:rFonts w:ascii="Times New Roman" w:eastAsia="Times New Roman" w:hAnsi="Times New Roman"/>
          <w:sz w:val="28"/>
          <w:szCs w:val="28"/>
          <w:lang w:eastAsia="ru-RU"/>
        </w:rPr>
        <w:t> </w:t>
      </w:r>
      <w:r w:rsidR="00167337" w:rsidRPr="009B4C6D">
        <w:rPr>
          <w:rFonts w:ascii="Times New Roman" w:eastAsia="Times New Roman" w:hAnsi="Times New Roman"/>
          <w:sz w:val="28"/>
          <w:szCs w:val="28"/>
          <w:lang w:val="ru-RU" w:eastAsia="ru-RU"/>
        </w:rPr>
        <w:t xml:space="preserve">Программа по </w:t>
      </w:r>
      <w:r w:rsidR="00013050" w:rsidRPr="009B4C6D">
        <w:rPr>
          <w:rFonts w:ascii="Times New Roman" w:eastAsia="Times New Roman" w:hAnsi="Times New Roman"/>
          <w:sz w:val="28"/>
          <w:szCs w:val="28"/>
          <w:lang w:val="ru-RU" w:eastAsia="ru-RU"/>
        </w:rPr>
        <w:t xml:space="preserve">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w:t>
      </w:r>
      <w:r w:rsidR="005F1CF1" w:rsidRPr="009B4C6D">
        <w:rPr>
          <w:rFonts w:ascii="Times New Roman" w:eastAsia="Times New Roman" w:hAnsi="Times New Roman"/>
          <w:sz w:val="28"/>
          <w:szCs w:val="28"/>
          <w:lang w:val="ru-RU" w:eastAsia="ru-RU"/>
        </w:rPr>
        <w:t>Выбор</w:t>
      </w:r>
      <w:r w:rsidR="00013050" w:rsidRPr="009B4C6D">
        <w:rPr>
          <w:rFonts w:ascii="Times New Roman" w:eastAsia="Times New Roman" w:hAnsi="Times New Roman"/>
          <w:sz w:val="28"/>
          <w:szCs w:val="28"/>
          <w:lang w:val="ru-RU" w:eastAsia="ru-RU"/>
        </w:rPr>
        <w:t xml:space="preserve"> модуля осуществляется по заявлению родителей (законных представителей) несовершеннолетних обучающихся. </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5.3.</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 xml:space="preserve">в </w:t>
      </w:r>
      <w:r w:rsidR="00974F07" w:rsidRPr="009B4C6D">
        <w:rPr>
          <w:rFonts w:ascii="Times New Roman" w:hAnsi="Times New Roman"/>
          <w:sz w:val="28"/>
          <w:szCs w:val="28"/>
          <w:lang w:val="ru-RU"/>
        </w:rPr>
        <w:t>ФГОС НОО</w:t>
      </w:r>
      <w:r w:rsidR="00013050" w:rsidRPr="009B4C6D">
        <w:rPr>
          <w:rFonts w:ascii="Times New Roman" w:eastAsia="Times New Roman" w:hAnsi="Times New Roman"/>
          <w:sz w:val="28"/>
          <w:szCs w:val="28"/>
          <w:lang w:val="ru-RU" w:eastAsia="ru-RU"/>
        </w:rPr>
        <w:t xml:space="preserve">,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w:t>
      </w:r>
      <w:r w:rsidR="00167337" w:rsidRPr="009B4C6D">
        <w:rPr>
          <w:rFonts w:ascii="Times New Roman" w:eastAsia="Times New Roman" w:hAnsi="Times New Roman"/>
          <w:sz w:val="28"/>
          <w:szCs w:val="28"/>
          <w:lang w:val="ru-RU" w:eastAsia="ru-RU"/>
        </w:rPr>
        <w:t xml:space="preserve">программы по </w:t>
      </w:r>
      <w:r w:rsidR="00013050" w:rsidRPr="009B4C6D">
        <w:rPr>
          <w:rFonts w:ascii="Times New Roman" w:eastAsia="Times New Roman" w:hAnsi="Times New Roman"/>
          <w:sz w:val="28"/>
          <w:szCs w:val="28"/>
          <w:lang w:val="ru-RU" w:eastAsia="ru-RU"/>
        </w:rPr>
        <w:t>ОРКСЭ является формирование у обучающегося мотивации к осознанному нравственному поведению, основанному на знании</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 xml:space="preserve">и уважении культурных и религиозных традиций многонационального народа </w:t>
      </w:r>
      <w:r w:rsidR="00EF79EB" w:rsidRPr="009B4C6D">
        <w:rPr>
          <w:rFonts w:ascii="Times New Roman" w:eastAsia="Times New Roman" w:hAnsi="Times New Roman"/>
          <w:sz w:val="28"/>
          <w:szCs w:val="28"/>
          <w:lang w:val="ru-RU" w:eastAsia="ru-RU"/>
        </w:rPr>
        <w:t>Российской Федерации</w:t>
      </w:r>
      <w:r w:rsidR="00013050" w:rsidRPr="009B4C6D">
        <w:rPr>
          <w:rFonts w:ascii="Times New Roman" w:eastAsia="Times New Roman" w:hAnsi="Times New Roman"/>
          <w:sz w:val="28"/>
          <w:szCs w:val="28"/>
          <w:lang w:val="ru-RU" w:eastAsia="ru-RU"/>
        </w:rPr>
        <w:t>, а также к диалогу с представителями других культур</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мировоззрений.</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5.4.</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 xml:space="preserve">Основными задачами </w:t>
      </w:r>
      <w:r w:rsidR="00167337" w:rsidRPr="009B4C6D">
        <w:rPr>
          <w:rFonts w:ascii="Times New Roman" w:eastAsia="Times New Roman" w:hAnsi="Times New Roman"/>
          <w:sz w:val="28"/>
          <w:szCs w:val="28"/>
          <w:lang w:val="ru-RU" w:eastAsia="ru-RU"/>
        </w:rPr>
        <w:t xml:space="preserve">программы по </w:t>
      </w:r>
      <w:r w:rsidR="00013050" w:rsidRPr="009B4C6D">
        <w:rPr>
          <w:rFonts w:ascii="Times New Roman" w:eastAsia="Times New Roman" w:hAnsi="Times New Roman"/>
          <w:sz w:val="28"/>
          <w:szCs w:val="28"/>
          <w:lang w:val="ru-RU" w:eastAsia="ru-RU"/>
        </w:rPr>
        <w:t>ОРКСЭ являются:</w:t>
      </w:r>
    </w:p>
    <w:p w:rsidR="00013050" w:rsidRPr="009B4C6D" w:rsidRDefault="00013050" w:rsidP="00304325">
      <w:pPr>
        <w:pStyle w:val="a4"/>
        <w:widowControl/>
        <w:numPr>
          <w:ilvl w:val="0"/>
          <w:numId w:val="16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знакомство обучающихся с основами православной, мусульманской, буддийской, иудейской культур, основами мировых религиозных культур</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светской этики по выбору родителей (законных представителей);</w:t>
      </w:r>
    </w:p>
    <w:p w:rsidR="00013050" w:rsidRPr="009B4C6D" w:rsidRDefault="00013050" w:rsidP="00304325">
      <w:pPr>
        <w:pStyle w:val="a4"/>
        <w:widowControl/>
        <w:numPr>
          <w:ilvl w:val="0"/>
          <w:numId w:val="16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развитие представлений обучающихся о значении нравственных норм</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ценностей в жизни личности, семьи, общества;</w:t>
      </w:r>
    </w:p>
    <w:p w:rsidR="00013050" w:rsidRPr="009B4C6D" w:rsidRDefault="00013050" w:rsidP="00304325">
      <w:pPr>
        <w:pStyle w:val="a4"/>
        <w:widowControl/>
        <w:numPr>
          <w:ilvl w:val="0"/>
          <w:numId w:val="16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обобщение знаний, понятий и представлений о духовной культуре и морали, ранее полученных </w:t>
      </w:r>
      <w:r w:rsidR="005F1CF1" w:rsidRPr="009B4C6D">
        <w:rPr>
          <w:rFonts w:ascii="Times New Roman" w:eastAsia="SchoolBookSanPin" w:hAnsi="Times New Roman"/>
          <w:sz w:val="28"/>
          <w:szCs w:val="28"/>
          <w:lang w:val="ru-RU"/>
        </w:rPr>
        <w:t>обучающимися</w:t>
      </w:r>
      <w:r w:rsidRPr="009B4C6D">
        <w:rPr>
          <w:rFonts w:ascii="Times New Roman" w:eastAsia="Times New Roman" w:hAnsi="Times New Roman"/>
          <w:sz w:val="28"/>
          <w:szCs w:val="28"/>
          <w:lang w:val="ru-RU" w:eastAsia="ru-RU"/>
        </w:rPr>
        <w:t>, формирование ценностно-смысловой сферы личности с учётом мировоззренческих и культурных особенностей и потребностей семьи;</w:t>
      </w:r>
    </w:p>
    <w:p w:rsidR="00013050" w:rsidRPr="009B4C6D" w:rsidRDefault="00013050" w:rsidP="00304325">
      <w:pPr>
        <w:pStyle w:val="a4"/>
        <w:widowControl/>
        <w:numPr>
          <w:ilvl w:val="0"/>
          <w:numId w:val="16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w:t>
      </w:r>
      <w:r w:rsidR="00167337" w:rsidRPr="009B4C6D">
        <w:rPr>
          <w:rFonts w:ascii="Times New Roman" w:eastAsia="Times New Roman" w:hAnsi="Times New Roman"/>
          <w:sz w:val="28"/>
          <w:szCs w:val="28"/>
          <w:lang w:val="ru-RU" w:eastAsia="ru-RU"/>
        </w:rPr>
        <w:t xml:space="preserve">программы по </w:t>
      </w:r>
      <w:r w:rsidRPr="009B4C6D">
        <w:rPr>
          <w:rFonts w:ascii="Times New Roman" w:eastAsia="Times New Roman" w:hAnsi="Times New Roman"/>
          <w:sz w:val="28"/>
          <w:szCs w:val="28"/>
          <w:lang w:val="ru-RU" w:eastAsia="ru-RU"/>
        </w:rPr>
        <w:t>ОРКСЭ – культурологический подход, способствующий формированию</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 xml:space="preserve">у </w:t>
      </w:r>
      <w:r w:rsidR="00377AFE" w:rsidRPr="009B4C6D">
        <w:rPr>
          <w:rFonts w:ascii="Times New Roman" w:hAnsi="Times New Roman"/>
          <w:sz w:val="28"/>
          <w:szCs w:val="28"/>
          <w:lang w:val="ru-RU"/>
        </w:rPr>
        <w:t>обучающихся</w:t>
      </w:r>
      <w:r w:rsidRPr="009B4C6D">
        <w:rPr>
          <w:rFonts w:ascii="Times New Roman" w:eastAsia="Times New Roman" w:hAnsi="Times New Roman"/>
          <w:sz w:val="28"/>
          <w:szCs w:val="28"/>
          <w:lang w:val="ru-RU"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обязанностях человека и гражданина в Российской Федерации.</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5.5.</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 xml:space="preserve">Культурологическая направленность </w:t>
      </w:r>
      <w:r w:rsidR="00167337" w:rsidRPr="009B4C6D">
        <w:rPr>
          <w:rFonts w:ascii="Times New Roman" w:eastAsia="Times New Roman" w:hAnsi="Times New Roman"/>
          <w:sz w:val="28"/>
          <w:szCs w:val="28"/>
          <w:lang w:val="ru-RU" w:eastAsia="ru-RU"/>
        </w:rPr>
        <w:t>программы по ОРКСЭ</w:t>
      </w:r>
      <w:r w:rsidR="00933CAF" w:rsidRPr="009B4C6D">
        <w:rPr>
          <w:rFonts w:ascii="Times New Roman" w:eastAsia="Times New Roman" w:hAnsi="Times New Roman"/>
          <w:strike/>
          <w:sz w:val="28"/>
          <w:szCs w:val="28"/>
          <w:lang w:val="ru-RU" w:eastAsia="ru-RU"/>
        </w:rPr>
        <w:t xml:space="preserve"> </w:t>
      </w:r>
      <w:r w:rsidR="00013050" w:rsidRPr="009B4C6D">
        <w:rPr>
          <w:rFonts w:ascii="Times New Roman" w:eastAsia="Times New Roman" w:hAnsi="Times New Roman"/>
          <w:sz w:val="28"/>
          <w:szCs w:val="28"/>
          <w:lang w:val="ru-RU" w:eastAsia="ru-RU"/>
        </w:rPr>
        <w:t xml:space="preserve">способствует развитию у обучающихся представлений о нравственных идеалах и ценностях религиозных и светских традиций народов </w:t>
      </w:r>
      <w:r w:rsidR="00EF79EB" w:rsidRPr="009B4C6D">
        <w:rPr>
          <w:rFonts w:ascii="Times New Roman" w:eastAsia="Times New Roman" w:hAnsi="Times New Roman"/>
          <w:sz w:val="28"/>
          <w:szCs w:val="28"/>
          <w:lang w:val="ru-RU" w:eastAsia="ru-RU"/>
        </w:rPr>
        <w:t>Российской Федерации</w:t>
      </w:r>
      <w:r w:rsidR="00013050" w:rsidRPr="009B4C6D">
        <w:rPr>
          <w:rFonts w:ascii="Times New Roman" w:eastAsia="Times New Roman" w:hAnsi="Times New Roman"/>
          <w:sz w:val="28"/>
          <w:szCs w:val="28"/>
          <w:lang w:val="ru-RU" w:eastAsia="ru-RU"/>
        </w:rPr>
        <w:t xml:space="preserve">,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w:t>
      </w:r>
      <w:r w:rsidR="00167337" w:rsidRPr="009B4C6D">
        <w:rPr>
          <w:rFonts w:ascii="Times New Roman" w:eastAsia="Times New Roman" w:hAnsi="Times New Roman"/>
          <w:sz w:val="28"/>
          <w:szCs w:val="28"/>
          <w:lang w:val="ru-RU" w:eastAsia="ru-RU"/>
        </w:rPr>
        <w:t xml:space="preserve">учебного </w:t>
      </w:r>
      <w:r w:rsidR="00013050" w:rsidRPr="009B4C6D">
        <w:rPr>
          <w:rFonts w:ascii="Times New Roman" w:eastAsia="Times New Roman" w:hAnsi="Times New Roman"/>
          <w:sz w:val="28"/>
          <w:szCs w:val="28"/>
          <w:lang w:val="ru-RU" w:eastAsia="ru-RU"/>
        </w:rPr>
        <w:t xml:space="preserve">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w:t>
      </w:r>
      <w:r w:rsidR="005D7C98" w:rsidRPr="009B4C6D">
        <w:rPr>
          <w:rFonts w:ascii="Times New Roman" w:eastAsia="Times New Roman" w:hAnsi="Times New Roman"/>
          <w:sz w:val="28"/>
          <w:szCs w:val="28"/>
          <w:lang w:val="ru-RU" w:eastAsia="ru-RU"/>
        </w:rPr>
        <w:t>и другие</w:t>
      </w:r>
      <w:r w:rsidR="00013050" w:rsidRPr="009B4C6D">
        <w:rPr>
          <w:rFonts w:ascii="Times New Roman" w:eastAsia="Times New Roman" w:hAnsi="Times New Roman"/>
          <w:sz w:val="28"/>
          <w:szCs w:val="28"/>
          <w:lang w:val="ru-RU" w:eastAsia="ru-RU"/>
        </w:rPr>
        <w:t>.</w:t>
      </w:r>
    </w:p>
    <w:p w:rsidR="00013050" w:rsidRPr="009B4C6D" w:rsidRDefault="009F4C4D" w:rsidP="00EF79EB">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5.6.</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 xml:space="preserve">Предпосылками усвоения </w:t>
      </w:r>
      <w:r w:rsidR="00EB19AE" w:rsidRPr="009B4C6D">
        <w:rPr>
          <w:rFonts w:ascii="Times New Roman" w:eastAsia="Times New Roman" w:hAnsi="Times New Roman"/>
          <w:sz w:val="28"/>
          <w:szCs w:val="28"/>
          <w:lang w:val="ru-RU" w:eastAsia="ru-RU"/>
        </w:rPr>
        <w:t>обучающимися</w:t>
      </w:r>
      <w:r w:rsidR="00013050" w:rsidRPr="009B4C6D">
        <w:rPr>
          <w:rFonts w:ascii="Times New Roman" w:eastAsia="Times New Roman" w:hAnsi="Times New Roman"/>
          <w:sz w:val="28"/>
          <w:szCs w:val="28"/>
          <w:lang w:val="ru-RU" w:eastAsia="ru-RU"/>
        </w:rPr>
        <w:t xml:space="preserve"> содержания </w:t>
      </w:r>
      <w:r w:rsidR="00167337" w:rsidRPr="009B4C6D">
        <w:rPr>
          <w:rFonts w:ascii="Times New Roman" w:eastAsia="Times New Roman" w:hAnsi="Times New Roman"/>
          <w:sz w:val="28"/>
          <w:szCs w:val="28"/>
          <w:lang w:val="ru-RU" w:eastAsia="ru-RU"/>
        </w:rPr>
        <w:t>программы</w:t>
      </w:r>
      <w:r w:rsidR="00933CAF" w:rsidRPr="009B4C6D">
        <w:rPr>
          <w:rFonts w:ascii="Times New Roman" w:eastAsia="Times New Roman" w:hAnsi="Times New Roman"/>
          <w:sz w:val="28"/>
          <w:szCs w:val="28"/>
          <w:lang w:val="ru-RU" w:eastAsia="ru-RU"/>
        </w:rPr>
        <w:t xml:space="preserve"> </w:t>
      </w:r>
      <w:r w:rsidR="00167337" w:rsidRPr="009B4C6D">
        <w:rPr>
          <w:rFonts w:ascii="Times New Roman" w:eastAsia="Times New Roman" w:hAnsi="Times New Roman"/>
          <w:sz w:val="28"/>
          <w:szCs w:val="28"/>
          <w:lang w:val="ru-RU" w:eastAsia="ru-RU"/>
        </w:rPr>
        <w:t xml:space="preserve">по ОРКСЭ </w:t>
      </w:r>
      <w:r w:rsidR="00013050" w:rsidRPr="009B4C6D">
        <w:rPr>
          <w:rFonts w:ascii="Times New Roman" w:eastAsia="Times New Roman" w:hAnsi="Times New Roman"/>
          <w:sz w:val="28"/>
          <w:szCs w:val="28"/>
          <w:lang w:val="ru-RU" w:eastAsia="ru-RU"/>
        </w:rPr>
        <w:t xml:space="preserve">являются психологические особенности </w:t>
      </w:r>
      <w:r w:rsidR="00167337" w:rsidRPr="009B4C6D">
        <w:rPr>
          <w:rFonts w:ascii="Times New Roman" w:eastAsia="Times New Roman" w:hAnsi="Times New Roman"/>
          <w:sz w:val="28"/>
          <w:szCs w:val="28"/>
          <w:lang w:val="ru-RU" w:eastAsia="ru-RU"/>
        </w:rPr>
        <w:t>обучающихся</w:t>
      </w:r>
      <w:r w:rsidR="00013050" w:rsidRPr="009B4C6D">
        <w:rPr>
          <w:rFonts w:ascii="Times New Roman" w:eastAsia="Times New Roman" w:hAnsi="Times New Roman"/>
          <w:sz w:val="28"/>
          <w:szCs w:val="28"/>
          <w:lang w:val="ru-RU" w:eastAsia="ru-RU"/>
        </w:rPr>
        <w:t xml:space="preserve">, завершающих обучение </w:t>
      </w:r>
      <w:r w:rsidR="00BE2026" w:rsidRPr="009B4C6D">
        <w:rPr>
          <w:rFonts w:ascii="Times New Roman" w:eastAsia="SchoolBookSanPin" w:hAnsi="Times New Roman"/>
          <w:sz w:val="28"/>
          <w:szCs w:val="28"/>
          <w:lang w:val="ru-RU"/>
        </w:rPr>
        <w:t>на уровне начального общего образования</w:t>
      </w:r>
      <w:r w:rsidR="00013050" w:rsidRPr="009B4C6D">
        <w:rPr>
          <w:rFonts w:ascii="Times New Roman" w:eastAsia="Times New Roman" w:hAnsi="Times New Roman"/>
          <w:sz w:val="28"/>
          <w:szCs w:val="28"/>
          <w:lang w:val="ru-RU" w:eastAsia="ru-RU"/>
        </w:rPr>
        <w:t xml:space="preserve">: интерес к социальной жизни, любознательность, принятие авторитета взрослого. </w:t>
      </w:r>
      <w:r w:rsidR="00EF79EB" w:rsidRPr="009B4C6D">
        <w:rPr>
          <w:rFonts w:ascii="Times New Roman" w:eastAsia="Times New Roman" w:hAnsi="Times New Roman"/>
          <w:sz w:val="28"/>
          <w:szCs w:val="28"/>
          <w:lang w:val="ru-RU" w:eastAsia="ru-RU"/>
        </w:rPr>
        <w:t>Е</w:t>
      </w:r>
      <w:r w:rsidR="00013050" w:rsidRPr="009B4C6D">
        <w:rPr>
          <w:rFonts w:ascii="Times New Roman" w:eastAsia="Times New Roman" w:hAnsi="Times New Roman"/>
          <w:sz w:val="28"/>
          <w:szCs w:val="28"/>
          <w:lang w:val="ru-RU" w:eastAsia="ru-RU"/>
        </w:rPr>
        <w:t>стественн</w:t>
      </w:r>
      <w:r w:rsidR="00EF79EB" w:rsidRPr="009B4C6D">
        <w:rPr>
          <w:rFonts w:ascii="Times New Roman" w:eastAsia="Times New Roman" w:hAnsi="Times New Roman"/>
          <w:sz w:val="28"/>
          <w:szCs w:val="28"/>
          <w:lang w:val="ru-RU" w:eastAsia="ru-RU"/>
        </w:rPr>
        <w:t>ая</w:t>
      </w:r>
      <w:r w:rsidR="00013050" w:rsidRPr="009B4C6D">
        <w:rPr>
          <w:rFonts w:ascii="Times New Roman" w:eastAsia="Times New Roman" w:hAnsi="Times New Roman"/>
          <w:sz w:val="28"/>
          <w:szCs w:val="28"/>
          <w:lang w:val="ru-RU" w:eastAsia="ru-RU"/>
        </w:rPr>
        <w:t xml:space="preserve"> открытость </w:t>
      </w:r>
      <w:r w:rsidR="00EF79EB" w:rsidRPr="009B4C6D">
        <w:rPr>
          <w:rFonts w:ascii="Times New Roman" w:eastAsia="Times New Roman" w:hAnsi="Times New Roman"/>
          <w:sz w:val="28"/>
          <w:szCs w:val="28"/>
          <w:lang w:val="ru-RU" w:eastAsia="ru-RU"/>
        </w:rPr>
        <w:t>обучающихся уровня начального общего образования</w:t>
      </w:r>
      <w:r w:rsidR="00013050" w:rsidRPr="009B4C6D">
        <w:rPr>
          <w:rFonts w:ascii="Times New Roman" w:eastAsia="Times New Roman" w:hAnsi="Times New Roman"/>
          <w:sz w:val="28"/>
          <w:szCs w:val="28"/>
          <w:lang w:val="ru-RU" w:eastAsia="ru-RU"/>
        </w:rPr>
        <w:t>, способность эмоционально реагировать на окружающую действительность, остро реагировать</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как на доброжелательность, отзывчивость, доброту других людей,</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 xml:space="preserve">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w:t>
      </w:r>
      <w:r w:rsidR="00EB19AE" w:rsidRPr="009B4C6D">
        <w:rPr>
          <w:rFonts w:ascii="Times New Roman" w:eastAsia="Times New Roman" w:hAnsi="Times New Roman"/>
          <w:sz w:val="28"/>
          <w:szCs w:val="28"/>
          <w:lang w:val="ru-RU" w:eastAsia="ru-RU"/>
        </w:rPr>
        <w:t>обучающиеся</w:t>
      </w:r>
      <w:r w:rsidR="00013050" w:rsidRPr="009B4C6D">
        <w:rPr>
          <w:rFonts w:ascii="Times New Roman" w:eastAsia="Times New Roman" w:hAnsi="Times New Roman"/>
          <w:sz w:val="28"/>
          <w:szCs w:val="28"/>
          <w:lang w:val="ru-RU" w:eastAsia="ru-RU"/>
        </w:rPr>
        <w:t xml:space="preserve">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5.7.</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 xml:space="preserve">В рамках </w:t>
      </w:r>
      <w:r w:rsidR="00677AD0" w:rsidRPr="009B4C6D">
        <w:rPr>
          <w:rFonts w:ascii="Times New Roman" w:eastAsia="Times New Roman" w:hAnsi="Times New Roman"/>
          <w:sz w:val="28"/>
          <w:szCs w:val="28"/>
          <w:lang w:val="ru-RU" w:eastAsia="ru-RU"/>
        </w:rPr>
        <w:t xml:space="preserve">освоения программы по </w:t>
      </w:r>
      <w:r w:rsidR="00013050" w:rsidRPr="009B4C6D">
        <w:rPr>
          <w:rFonts w:ascii="Times New Roman" w:eastAsia="Times New Roman" w:hAnsi="Times New Roman"/>
          <w:sz w:val="28"/>
          <w:szCs w:val="28"/>
          <w:lang w:val="ru-RU" w:eastAsia="ru-RU"/>
        </w:rPr>
        <w:t xml:space="preserve">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5.</w:t>
      </w:r>
      <w:r w:rsidR="00EF79EB" w:rsidRPr="009B4C6D">
        <w:rPr>
          <w:rFonts w:ascii="Times New Roman" w:eastAsia="Times New Roman" w:hAnsi="Times New Roman"/>
          <w:sz w:val="28"/>
          <w:szCs w:val="28"/>
          <w:lang w:val="ru-RU" w:eastAsia="ru-RU"/>
        </w:rPr>
        <w:t>8</w:t>
      </w:r>
      <w:r w:rsidR="00013050" w:rsidRPr="009B4C6D">
        <w:rPr>
          <w:rFonts w:ascii="Times New Roman" w:eastAsia="Times New Roman" w:hAnsi="Times New Roman"/>
          <w:sz w:val="28"/>
          <w:szCs w:val="28"/>
          <w:lang w:val="ru-RU" w:eastAsia="ru-RU"/>
        </w:rPr>
        <w:t>.</w:t>
      </w:r>
      <w:r w:rsidR="00013050" w:rsidRPr="00933CAF">
        <w:rPr>
          <w:rFonts w:ascii="Times New Roman" w:eastAsia="Times New Roman" w:hAnsi="Times New Roman"/>
          <w:sz w:val="28"/>
          <w:szCs w:val="28"/>
          <w:lang w:eastAsia="ru-RU"/>
        </w:rPr>
        <w:t> </w:t>
      </w:r>
      <w:r w:rsidR="00EF79EB" w:rsidRPr="009B4C6D">
        <w:rPr>
          <w:rFonts w:ascii="Times New Roman" w:eastAsia="Times New Roman" w:hAnsi="Times New Roman"/>
          <w:sz w:val="28"/>
          <w:szCs w:val="28"/>
          <w:lang w:val="ru-RU" w:eastAsia="ru-RU"/>
        </w:rPr>
        <w:t xml:space="preserve">Общее число часов, </w:t>
      </w:r>
      <w:r w:rsidR="00EF79EB" w:rsidRPr="009B4C6D">
        <w:rPr>
          <w:rFonts w:ascii="Times New Roman" w:eastAsia="SchoolBookSanPin" w:hAnsi="Times New Roman"/>
          <w:sz w:val="28"/>
          <w:szCs w:val="28"/>
          <w:lang w:val="ru-RU"/>
        </w:rPr>
        <w:t>рекомендованных для изучения</w:t>
      </w:r>
      <w:r w:rsidR="00EF79EB" w:rsidRPr="009B4C6D">
        <w:rPr>
          <w:rFonts w:ascii="Times New Roman" w:eastAsia="Times New Roman" w:hAnsi="Times New Roman"/>
          <w:sz w:val="28"/>
          <w:szCs w:val="28"/>
          <w:lang w:val="ru-RU" w:eastAsia="ru-RU"/>
        </w:rPr>
        <w:t xml:space="preserve"> </w:t>
      </w:r>
      <w:r w:rsidR="00495E4A" w:rsidRPr="009B4C6D">
        <w:rPr>
          <w:rFonts w:ascii="Times New Roman" w:eastAsia="Times New Roman" w:hAnsi="Times New Roman"/>
          <w:sz w:val="28"/>
          <w:szCs w:val="28"/>
          <w:lang w:val="ru-RU" w:eastAsia="ru-RU"/>
        </w:rPr>
        <w:t>ОРКСЭ</w:t>
      </w:r>
      <w:r w:rsidR="00EF79EB" w:rsidRPr="009B4C6D">
        <w:rPr>
          <w:rFonts w:ascii="Times New Roman" w:eastAsia="Times New Roman" w:hAnsi="Times New Roman"/>
          <w:sz w:val="28"/>
          <w:szCs w:val="28"/>
          <w:lang w:val="ru-RU" w:eastAsia="ru-RU"/>
        </w:rPr>
        <w:t>, ‒</w:t>
      </w:r>
      <w:r w:rsidR="00933CAF" w:rsidRPr="009B4C6D">
        <w:rPr>
          <w:rFonts w:ascii="Times New Roman" w:eastAsia="Times New Roman" w:hAnsi="Times New Roman"/>
          <w:sz w:val="28"/>
          <w:szCs w:val="28"/>
          <w:lang w:val="ru-RU" w:eastAsia="ru-RU"/>
        </w:rPr>
        <w:t xml:space="preserve"> </w:t>
      </w:r>
      <w:r w:rsidR="00495E4A" w:rsidRPr="009B4C6D">
        <w:rPr>
          <w:rFonts w:ascii="Times New Roman" w:eastAsia="Times New Roman" w:hAnsi="Times New Roman"/>
          <w:sz w:val="28"/>
          <w:szCs w:val="28"/>
          <w:lang w:val="ru-RU" w:eastAsia="ru-RU"/>
        </w:rPr>
        <w:t>34</w:t>
      </w:r>
      <w:r w:rsidR="00EF79EB" w:rsidRPr="009B4C6D">
        <w:rPr>
          <w:rFonts w:ascii="Times New Roman" w:eastAsia="Times New Roman" w:hAnsi="Times New Roman"/>
          <w:sz w:val="28"/>
          <w:szCs w:val="28"/>
          <w:lang w:val="ru-RU" w:eastAsia="ru-RU"/>
        </w:rPr>
        <w:t xml:space="preserve"> час</w:t>
      </w:r>
      <w:r w:rsidR="00495E4A" w:rsidRPr="009B4C6D">
        <w:rPr>
          <w:rFonts w:ascii="Times New Roman" w:eastAsia="Times New Roman" w:hAnsi="Times New Roman"/>
          <w:sz w:val="28"/>
          <w:szCs w:val="28"/>
          <w:lang w:val="ru-RU" w:eastAsia="ru-RU"/>
        </w:rPr>
        <w:t>а</w:t>
      </w:r>
      <w:r w:rsidR="00EF79EB" w:rsidRPr="009B4C6D">
        <w:rPr>
          <w:rFonts w:ascii="Times New Roman" w:eastAsia="Times New Roman" w:hAnsi="Times New Roman"/>
          <w:sz w:val="28"/>
          <w:szCs w:val="28"/>
          <w:lang w:val="ru-RU" w:eastAsia="ru-RU"/>
        </w:rPr>
        <w:t xml:space="preserve"> (</w:t>
      </w:r>
      <w:r w:rsidR="00495E4A" w:rsidRPr="009B4C6D">
        <w:rPr>
          <w:rFonts w:ascii="Times New Roman" w:eastAsia="Times New Roman" w:hAnsi="Times New Roman"/>
          <w:sz w:val="28"/>
          <w:szCs w:val="28"/>
          <w:lang w:val="ru-RU" w:eastAsia="ru-RU"/>
        </w:rPr>
        <w:t>один</w:t>
      </w:r>
      <w:r w:rsidR="00EF79EB" w:rsidRPr="009B4C6D">
        <w:rPr>
          <w:rFonts w:ascii="Times New Roman" w:eastAsia="Times New Roman" w:hAnsi="Times New Roman"/>
          <w:sz w:val="28"/>
          <w:szCs w:val="28"/>
          <w:lang w:val="ru-RU" w:eastAsia="ru-RU"/>
        </w:rPr>
        <w:t xml:space="preserve"> час в неделю в </w:t>
      </w:r>
      <w:r w:rsidR="00495E4A" w:rsidRPr="009B4C6D">
        <w:rPr>
          <w:rFonts w:ascii="Times New Roman" w:eastAsia="Times New Roman" w:hAnsi="Times New Roman"/>
          <w:sz w:val="28"/>
          <w:szCs w:val="28"/>
          <w:lang w:val="ru-RU" w:eastAsia="ru-RU"/>
        </w:rPr>
        <w:t>4</w:t>
      </w:r>
      <w:r w:rsidR="00EF79EB" w:rsidRPr="009B4C6D">
        <w:rPr>
          <w:rFonts w:ascii="Times New Roman" w:eastAsia="Times New Roman" w:hAnsi="Times New Roman"/>
          <w:sz w:val="28"/>
          <w:szCs w:val="28"/>
          <w:lang w:val="ru-RU" w:eastAsia="ru-RU"/>
        </w:rPr>
        <w:t xml:space="preserve"> классе)</w:t>
      </w:r>
      <w:r w:rsidR="00495E4A" w:rsidRPr="009B4C6D">
        <w:rPr>
          <w:rFonts w:ascii="Times New Roman" w:eastAsia="Times New Roman" w:hAnsi="Times New Roman"/>
          <w:sz w:val="28"/>
          <w:szCs w:val="28"/>
          <w:lang w:val="ru-RU" w:eastAsia="ru-RU"/>
        </w:rPr>
        <w:t>.</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Содержание обучения в 4 классе.</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Модуль «Основы православной культуры».</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6.1.1.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6.1.2.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Любовь и уважение к Отечеству. Патриотизм многонационального</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многоконфессионального народа России.</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Модуль «Основы исламской культуры».</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6.2.1.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 xml:space="preserve">Россия – наша Родина. </w:t>
      </w:r>
      <w:r w:rsidR="00013050" w:rsidRPr="004D47EC">
        <w:rPr>
          <w:rFonts w:ascii="Times New Roman" w:eastAsia="Times New Roman" w:hAnsi="Times New Roman"/>
          <w:sz w:val="28"/>
          <w:szCs w:val="28"/>
          <w:lang w:val="ru-RU" w:eastAsia="ru-RU"/>
        </w:rPr>
        <w:t xml:space="preserve">Введение в исламскую традицию. </w:t>
      </w:r>
      <w:r w:rsidR="00013050" w:rsidRPr="009B4C6D">
        <w:rPr>
          <w:rFonts w:ascii="Times New Roman" w:eastAsia="Times New Roman" w:hAnsi="Times New Roman"/>
          <w:sz w:val="28"/>
          <w:szCs w:val="28"/>
          <w:lang w:val="ru-RU" w:eastAsia="ru-RU"/>
        </w:rPr>
        <w:t>Культура</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религия. Пророк Мухаммад – образец человека и учитель нравственности</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в исламской традиции. Во что верят мусульмане. Добро и зло в исламской традиции. Нравственные основы ислама. Любовь к ближнему. Отношение к труду. Долг</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6.2.2.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Любовь и уважение к Отечеству. Патриотизм многонационального</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многоконфессионального народа России.</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6.3.</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Модуль «Основы буддийской культуры».</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6.3.1.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6.3.2.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Любовь и уважение к Отечеству. Патриотизм многонационального</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многоконфессионального народа России.</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6.4.</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Модуль «Основы иудейской культуры».</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6.4.1.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 xml:space="preserve">в жизни иудеев. Назначение синагоги и её устройство. Суббота (Шабат) в иудейской традиции. </w:t>
      </w:r>
      <w:r w:rsidR="00013050" w:rsidRPr="004D47EC">
        <w:rPr>
          <w:rFonts w:ascii="Times New Roman" w:eastAsia="Times New Roman" w:hAnsi="Times New Roman"/>
          <w:sz w:val="28"/>
          <w:szCs w:val="28"/>
          <w:lang w:val="ru-RU" w:eastAsia="ru-RU"/>
        </w:rPr>
        <w:t xml:space="preserve">Иудаизм в России. Традиции иудаизма в повседневной жизни евреев. </w:t>
      </w:r>
      <w:r w:rsidR="00013050" w:rsidRPr="009B4C6D">
        <w:rPr>
          <w:rFonts w:ascii="Times New Roman" w:eastAsia="Times New Roman" w:hAnsi="Times New Roman"/>
          <w:sz w:val="28"/>
          <w:szCs w:val="28"/>
          <w:lang w:val="ru-RU" w:eastAsia="ru-RU"/>
        </w:rPr>
        <w:t>Ответственное принятие заповедей. Еврейский дом. Еврейский календарь:</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его устройство и особенности. Еврейские праздники: их история и традиции. Ценности семейной жизни в иудейской традиции.</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6.4.2.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Любовь и уважение к Отечеству. Патриотизм многонационального</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многоконфессионального народа России.</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6.5.</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Модуль «Основы религиозных культур народов России».</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6.5.1.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 xml:space="preserve">Россия – наша Родина. Культура и религия. Религиозная культура народов России. </w:t>
      </w:r>
      <w:r w:rsidR="00013050" w:rsidRPr="004D47EC">
        <w:rPr>
          <w:rFonts w:ascii="Times New Roman" w:eastAsia="Times New Roman" w:hAnsi="Times New Roman"/>
          <w:sz w:val="28"/>
          <w:szCs w:val="28"/>
          <w:lang w:val="ru-RU" w:eastAsia="ru-RU"/>
        </w:rPr>
        <w:t xml:space="preserve">Мировые религии и иудаизм. </w:t>
      </w:r>
      <w:r w:rsidR="00013050" w:rsidRPr="009B4C6D">
        <w:rPr>
          <w:rFonts w:ascii="Times New Roman" w:eastAsia="Times New Roman" w:hAnsi="Times New Roman"/>
          <w:sz w:val="28"/>
          <w:szCs w:val="28"/>
          <w:lang w:val="ru-RU" w:eastAsia="ru-RU"/>
        </w:rPr>
        <w:t xml:space="preserve">Их основатели. Священные книги христианства, ислама, иудаизма, буддизма. Хранители предания в религиях. </w:t>
      </w:r>
      <w:r w:rsidR="00013050" w:rsidRPr="004D47EC">
        <w:rPr>
          <w:rFonts w:ascii="Times New Roman" w:eastAsia="Times New Roman" w:hAnsi="Times New Roman"/>
          <w:sz w:val="28"/>
          <w:szCs w:val="28"/>
          <w:lang w:val="ru-RU" w:eastAsia="ru-RU"/>
        </w:rPr>
        <w:t xml:space="preserve">Человек в религиозных традициях народов России. Добро и зло. </w:t>
      </w:r>
      <w:r w:rsidR="00013050" w:rsidRPr="009B4C6D">
        <w:rPr>
          <w:rFonts w:ascii="Times New Roman" w:eastAsia="Times New Roman" w:hAnsi="Times New Roman"/>
          <w:sz w:val="28"/>
          <w:szCs w:val="28"/>
          <w:lang w:val="ru-RU" w:eastAsia="ru-RU"/>
        </w:rPr>
        <w:t>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6.5.2.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Любовь и уважение к Отечеству. Патриотизм многонационального</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многоконфессионального народа России.</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6.6.</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Модуль «Основы светской этики».</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6.6.1.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Россия – наша Родина. Этика и её значение в жизни человека. Праздники как одна из форм исторической памяти. Образцы нравственности</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6.6.2.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Любовь и уважение к Отечеству. Патриотизм многонационального</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многоконфессионального народа России.</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CD0BFF" w:rsidRPr="009B4C6D">
        <w:rPr>
          <w:rFonts w:ascii="Times New Roman" w:eastAsia="Times New Roman" w:hAnsi="Times New Roman"/>
          <w:sz w:val="28"/>
          <w:szCs w:val="28"/>
          <w:lang w:val="ru-RU" w:eastAsia="ru-RU"/>
        </w:rPr>
        <w:t>7</w:t>
      </w:r>
      <w:r w:rsidR="00013050" w:rsidRPr="009B4C6D">
        <w:rPr>
          <w:rFonts w:ascii="Times New Roman" w:eastAsia="Times New Roman" w:hAnsi="Times New Roman"/>
          <w:sz w:val="28"/>
          <w:szCs w:val="28"/>
          <w:lang w:val="ru-RU" w:eastAsia="ru-RU"/>
        </w:rPr>
        <w:t>.</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Планируемые результаты освоения программы по ОРКСЭ на уровне начального общего образования.</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CD0BFF" w:rsidRPr="009B4C6D">
        <w:rPr>
          <w:rFonts w:ascii="Times New Roman" w:eastAsia="Times New Roman" w:hAnsi="Times New Roman"/>
          <w:sz w:val="28"/>
          <w:szCs w:val="28"/>
          <w:lang w:val="ru-RU" w:eastAsia="ru-RU"/>
        </w:rPr>
        <w:t>7</w:t>
      </w:r>
      <w:r w:rsidR="00013050" w:rsidRPr="009B4C6D">
        <w:rPr>
          <w:rFonts w:ascii="Times New Roman" w:eastAsia="Times New Roman" w:hAnsi="Times New Roman"/>
          <w:sz w:val="28"/>
          <w:szCs w:val="28"/>
          <w:lang w:val="ru-RU" w:eastAsia="ru-RU"/>
        </w:rPr>
        <w:t>.1.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духовно-нравственными ценностями, принятыми в обществе правилами</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нормами поведения и способствуют процессам самопознания, самовоспитания</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саморазвития, формирования внутренней позиции личности.</w:t>
      </w:r>
    </w:p>
    <w:p w:rsidR="00013050" w:rsidRPr="009B4C6D"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 результате изучения ОРКСЭ на уровне начального общего образования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 xml:space="preserve">у обучающегося будут сформированы следующие личностные результаты: </w:t>
      </w:r>
    </w:p>
    <w:p w:rsidR="00013050" w:rsidRPr="00933CAF" w:rsidRDefault="00013050" w:rsidP="00304325">
      <w:pPr>
        <w:pStyle w:val="a4"/>
        <w:widowControl/>
        <w:numPr>
          <w:ilvl w:val="0"/>
          <w:numId w:val="169"/>
        </w:numPr>
        <w:spacing w:after="0" w:line="360" w:lineRule="auto"/>
        <w:jc w:val="both"/>
        <w:rPr>
          <w:rFonts w:ascii="Times New Roman" w:eastAsia="Times New Roman" w:hAnsi="Times New Roman"/>
          <w:sz w:val="28"/>
          <w:szCs w:val="28"/>
          <w:lang w:eastAsia="ru-RU"/>
        </w:rPr>
      </w:pPr>
      <w:r w:rsidRPr="009B4C6D">
        <w:rPr>
          <w:rFonts w:ascii="Times New Roman" w:eastAsia="Times New Roman" w:hAnsi="Times New Roman"/>
          <w:sz w:val="28"/>
          <w:szCs w:val="28"/>
          <w:lang w:val="ru-RU" w:eastAsia="ru-RU"/>
        </w:rPr>
        <w:t xml:space="preserve">понимать основы российской гражданской идентичности, испытывать чувство гордости за свою </w:t>
      </w:r>
      <w:r w:rsidRPr="00933CAF">
        <w:rPr>
          <w:rFonts w:ascii="Times New Roman" w:eastAsia="Times New Roman" w:hAnsi="Times New Roman"/>
          <w:sz w:val="28"/>
          <w:szCs w:val="28"/>
          <w:lang w:eastAsia="ru-RU"/>
        </w:rPr>
        <w:t>Родину;</w:t>
      </w:r>
    </w:p>
    <w:p w:rsidR="00013050" w:rsidRPr="009B4C6D" w:rsidRDefault="00013050" w:rsidP="00304325">
      <w:pPr>
        <w:pStyle w:val="a4"/>
        <w:widowControl/>
        <w:numPr>
          <w:ilvl w:val="0"/>
          <w:numId w:val="16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формировать национальную и гражданскую самоидентичность, осознавать свою этническую и национальную принадлежность;</w:t>
      </w:r>
    </w:p>
    <w:p w:rsidR="00013050" w:rsidRPr="009B4C6D" w:rsidRDefault="002368E7" w:rsidP="00304325">
      <w:pPr>
        <w:pStyle w:val="a4"/>
        <w:widowControl/>
        <w:numPr>
          <w:ilvl w:val="0"/>
          <w:numId w:val="16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понимать значения</w:t>
      </w:r>
      <w:r w:rsidR="00013050" w:rsidRPr="009B4C6D">
        <w:rPr>
          <w:rFonts w:ascii="Times New Roman" w:eastAsia="Times New Roman" w:hAnsi="Times New Roman"/>
          <w:sz w:val="28"/>
          <w:szCs w:val="28"/>
          <w:lang w:val="ru-RU" w:eastAsia="ru-RU"/>
        </w:rPr>
        <w:t xml:space="preserve"> гуманистических и демократических ценностных ориентаций, осознавать ценность человеческой жизни;</w:t>
      </w:r>
    </w:p>
    <w:p w:rsidR="00013050" w:rsidRPr="009B4C6D" w:rsidRDefault="002368E7" w:rsidP="00304325">
      <w:pPr>
        <w:pStyle w:val="a4"/>
        <w:widowControl/>
        <w:numPr>
          <w:ilvl w:val="0"/>
          <w:numId w:val="16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понимать значения</w:t>
      </w:r>
      <w:r w:rsidR="00013050" w:rsidRPr="009B4C6D">
        <w:rPr>
          <w:rFonts w:ascii="Times New Roman" w:eastAsia="Times New Roman" w:hAnsi="Times New Roman"/>
          <w:sz w:val="28"/>
          <w:szCs w:val="28"/>
          <w:lang w:val="ru-RU" w:eastAsia="ru-RU"/>
        </w:rPr>
        <w:t xml:space="preserve"> нравственных норм и ценностей как условия жизни личности, семьи, общества;</w:t>
      </w:r>
    </w:p>
    <w:p w:rsidR="00013050" w:rsidRPr="009B4C6D" w:rsidRDefault="00013050" w:rsidP="00304325">
      <w:pPr>
        <w:pStyle w:val="a4"/>
        <w:widowControl/>
        <w:numPr>
          <w:ilvl w:val="0"/>
          <w:numId w:val="16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осознавать право гражданина Российской Федерации исповедовать любую традиционную религию или не исповедовать никакой религии;</w:t>
      </w:r>
    </w:p>
    <w:p w:rsidR="00013050" w:rsidRPr="009B4C6D" w:rsidRDefault="00013050" w:rsidP="00304325">
      <w:pPr>
        <w:pStyle w:val="a4"/>
        <w:widowControl/>
        <w:numPr>
          <w:ilvl w:val="0"/>
          <w:numId w:val="16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или к атеизму;</w:t>
      </w:r>
    </w:p>
    <w:p w:rsidR="00013050" w:rsidRPr="009B4C6D" w:rsidRDefault="00013050" w:rsidP="00304325">
      <w:pPr>
        <w:pStyle w:val="a4"/>
        <w:widowControl/>
        <w:numPr>
          <w:ilvl w:val="0"/>
          <w:numId w:val="16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соотносить свои поступки с нравственными ценностями, принятыми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российском обществе, проявлять уважение к духовным традициям народов России, терпимость к представителям разного вероисповедания;</w:t>
      </w:r>
    </w:p>
    <w:p w:rsidR="00013050" w:rsidRPr="009B4C6D" w:rsidRDefault="00013050" w:rsidP="00304325">
      <w:pPr>
        <w:pStyle w:val="a4"/>
        <w:widowControl/>
        <w:numPr>
          <w:ilvl w:val="0"/>
          <w:numId w:val="16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строить своё поведение с учётом нравственных норм и правил, проявлять</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повседневной жизни доброту, справедливость, доброжелательность в общении, желание при необходимости прийти на помощь;</w:t>
      </w:r>
    </w:p>
    <w:p w:rsidR="00013050" w:rsidRPr="009B4C6D" w:rsidRDefault="00013050" w:rsidP="00304325">
      <w:pPr>
        <w:pStyle w:val="a4"/>
        <w:widowControl/>
        <w:numPr>
          <w:ilvl w:val="0"/>
          <w:numId w:val="16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13050" w:rsidRPr="009B4C6D" w:rsidRDefault="00013050" w:rsidP="00304325">
      <w:pPr>
        <w:pStyle w:val="a4"/>
        <w:widowControl/>
        <w:numPr>
          <w:ilvl w:val="0"/>
          <w:numId w:val="16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понимать необходимость бережного отношения к материальным и духовным ценностям.</w:t>
      </w:r>
    </w:p>
    <w:p w:rsidR="00013050" w:rsidRPr="00032972"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032972">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D0BFF" w:rsidRPr="00032972">
        <w:rPr>
          <w:rFonts w:ascii="Times New Roman" w:eastAsia="Times New Roman" w:hAnsi="Times New Roman"/>
          <w:sz w:val="28"/>
          <w:szCs w:val="28"/>
          <w:lang w:val="ru-RU" w:eastAsia="ru-RU"/>
        </w:rPr>
        <w:t>7</w:t>
      </w:r>
      <w:r w:rsidR="00013050" w:rsidRPr="00032972">
        <w:rPr>
          <w:rFonts w:ascii="Times New Roman" w:eastAsia="Times New Roman" w:hAnsi="Times New Roman"/>
          <w:sz w:val="28"/>
          <w:szCs w:val="28"/>
          <w:lang w:val="ru-RU" w:eastAsia="ru-RU"/>
        </w:rPr>
        <w:t>.2.В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3050" w:rsidRPr="00933CAF" w:rsidRDefault="009F4C4D"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032972">
        <w:rPr>
          <w:rFonts w:ascii="Times New Roman" w:eastAsia="Times New Roman" w:hAnsi="Times New Roman"/>
          <w:sz w:val="28"/>
          <w:szCs w:val="28"/>
          <w:lang w:val="ru-RU" w:eastAsia="ru-RU"/>
        </w:rPr>
        <w:t>6</w:t>
      </w:r>
      <w:r w:rsidR="00C26CF4" w:rsidRPr="00933CAF">
        <w:rPr>
          <w:rFonts w:ascii="Times New Roman" w:eastAsia="Times New Roman" w:hAnsi="Times New Roman"/>
          <w:sz w:val="28"/>
          <w:szCs w:val="28"/>
          <w:lang w:eastAsia="ru-RU"/>
        </w:rPr>
        <w:t>.</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.2.1. Метапредметные результаты:</w:t>
      </w:r>
    </w:p>
    <w:p w:rsidR="00013050" w:rsidRPr="009B4C6D" w:rsidRDefault="00013050" w:rsidP="00304325">
      <w:pPr>
        <w:pStyle w:val="a4"/>
        <w:widowControl/>
        <w:numPr>
          <w:ilvl w:val="0"/>
          <w:numId w:val="17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овладевать способностью понимания и сохранения целей и задач учебной деятельности, поиска оптимальных средств их достижения;</w:t>
      </w:r>
    </w:p>
    <w:p w:rsidR="00013050" w:rsidRPr="009B4C6D" w:rsidRDefault="00013050" w:rsidP="00304325">
      <w:pPr>
        <w:pStyle w:val="a4"/>
        <w:widowControl/>
        <w:numPr>
          <w:ilvl w:val="0"/>
          <w:numId w:val="17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учёта характера ошибок, понимать причины успеха/неуспеха учебной деятельности;</w:t>
      </w:r>
    </w:p>
    <w:p w:rsidR="00013050" w:rsidRPr="009B4C6D" w:rsidRDefault="00013050" w:rsidP="00304325">
      <w:pPr>
        <w:pStyle w:val="a4"/>
        <w:widowControl/>
        <w:numPr>
          <w:ilvl w:val="0"/>
          <w:numId w:val="17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совершенствовать умения в различных видах речевой деятельности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коммуникативных ситуациях, использование речевых средств</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средств информационно-коммуникационных технологий для решения различных коммуникативных и познавательных задач;</w:t>
      </w:r>
    </w:p>
    <w:p w:rsidR="00013050" w:rsidRPr="009B4C6D" w:rsidRDefault="00013050" w:rsidP="00304325">
      <w:pPr>
        <w:pStyle w:val="a4"/>
        <w:widowControl/>
        <w:numPr>
          <w:ilvl w:val="0"/>
          <w:numId w:val="17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совершенствовать умения в области работы с информацией, осуществления информационного поиска для выполнения учебных заданий;</w:t>
      </w:r>
    </w:p>
    <w:p w:rsidR="00013050" w:rsidRPr="009B4C6D" w:rsidRDefault="00013050" w:rsidP="00304325">
      <w:pPr>
        <w:pStyle w:val="a4"/>
        <w:widowControl/>
        <w:numPr>
          <w:ilvl w:val="0"/>
          <w:numId w:val="17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13050" w:rsidRPr="009B4C6D" w:rsidRDefault="00013050" w:rsidP="00304325">
      <w:pPr>
        <w:pStyle w:val="a4"/>
        <w:widowControl/>
        <w:numPr>
          <w:ilvl w:val="0"/>
          <w:numId w:val="17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13050" w:rsidRPr="009B4C6D" w:rsidRDefault="00013050" w:rsidP="00304325">
      <w:pPr>
        <w:pStyle w:val="a4"/>
        <w:widowControl/>
        <w:numPr>
          <w:ilvl w:val="0"/>
          <w:numId w:val="17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оценку событий;</w:t>
      </w:r>
    </w:p>
    <w:p w:rsidR="00013050" w:rsidRPr="009B4C6D" w:rsidRDefault="00013050" w:rsidP="00304325">
      <w:pPr>
        <w:pStyle w:val="a4"/>
        <w:widowControl/>
        <w:numPr>
          <w:ilvl w:val="0"/>
          <w:numId w:val="17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CD0BFF" w:rsidRPr="009B4C6D">
        <w:rPr>
          <w:rFonts w:ascii="Times New Roman" w:eastAsia="Times New Roman" w:hAnsi="Times New Roman"/>
          <w:sz w:val="28"/>
          <w:szCs w:val="28"/>
          <w:lang w:val="ru-RU" w:eastAsia="ru-RU"/>
        </w:rPr>
        <w:t>7</w:t>
      </w:r>
      <w:r w:rsidR="00013050" w:rsidRPr="009B4C6D">
        <w:rPr>
          <w:rFonts w:ascii="Times New Roman" w:eastAsia="Times New Roman" w:hAnsi="Times New Roman"/>
          <w:sz w:val="28"/>
          <w:szCs w:val="28"/>
          <w:lang w:val="ru-RU" w:eastAsia="ru-RU"/>
        </w:rPr>
        <w:t>.2.</w:t>
      </w:r>
      <w:r w:rsidR="00CD0BFF" w:rsidRPr="009B4C6D">
        <w:rPr>
          <w:rFonts w:ascii="Times New Roman" w:eastAsia="Times New Roman" w:hAnsi="Times New Roman"/>
          <w:sz w:val="28"/>
          <w:szCs w:val="28"/>
          <w:lang w:val="ru-RU" w:eastAsia="ru-RU"/>
        </w:rPr>
        <w:t>2</w:t>
      </w:r>
      <w:r w:rsidR="00013050" w:rsidRPr="009B4C6D">
        <w:rPr>
          <w:rFonts w:ascii="Times New Roman" w:eastAsia="Times New Roman" w:hAnsi="Times New Roman"/>
          <w:sz w:val="28"/>
          <w:szCs w:val="28"/>
          <w:lang w:val="ru-RU" w:eastAsia="ru-RU"/>
        </w:rPr>
        <w:t>.</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9B4C6D" w:rsidRDefault="00013050" w:rsidP="00304325">
      <w:pPr>
        <w:pStyle w:val="a4"/>
        <w:widowControl/>
        <w:numPr>
          <w:ilvl w:val="0"/>
          <w:numId w:val="17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13050" w:rsidRPr="009B4C6D" w:rsidRDefault="00013050" w:rsidP="00304325">
      <w:pPr>
        <w:pStyle w:val="a4"/>
        <w:widowControl/>
        <w:numPr>
          <w:ilvl w:val="0"/>
          <w:numId w:val="17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использовать разные методы получения знаний о традиционных религиях</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светской этике (наблюдение, чтение, сравнение, вычисление);</w:t>
      </w:r>
    </w:p>
    <w:p w:rsidR="00013050" w:rsidRPr="009B4C6D" w:rsidRDefault="00013050" w:rsidP="00304325">
      <w:pPr>
        <w:pStyle w:val="a4"/>
        <w:widowControl/>
        <w:numPr>
          <w:ilvl w:val="0"/>
          <w:numId w:val="17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применять логические действия и операции для решения учебных задач: сравнивать, анализировать, обобщать, </w:t>
      </w:r>
      <w:r w:rsidR="00812210" w:rsidRPr="009B4C6D">
        <w:rPr>
          <w:rFonts w:ascii="Times New Roman" w:eastAsia="Times New Roman" w:hAnsi="Times New Roman"/>
          <w:sz w:val="28"/>
          <w:szCs w:val="28"/>
          <w:lang w:val="ru-RU" w:eastAsia="ru-RU"/>
        </w:rPr>
        <w:t>подготавливать</w:t>
      </w:r>
      <w:r w:rsidRPr="009B4C6D">
        <w:rPr>
          <w:rFonts w:ascii="Times New Roman" w:eastAsia="Times New Roman" w:hAnsi="Times New Roman"/>
          <w:sz w:val="28"/>
          <w:szCs w:val="28"/>
          <w:lang w:val="ru-RU" w:eastAsia="ru-RU"/>
        </w:rPr>
        <w:t xml:space="preserve"> выводы на основе изучаемого фактического материала;</w:t>
      </w:r>
    </w:p>
    <w:p w:rsidR="00013050" w:rsidRPr="009B4C6D" w:rsidRDefault="00013050" w:rsidP="00304325">
      <w:pPr>
        <w:pStyle w:val="a4"/>
        <w:widowControl/>
        <w:numPr>
          <w:ilvl w:val="0"/>
          <w:numId w:val="17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признавать возможность существования разных точек зрения, обосновывать свои суждения, приводить убедительные доказательства;</w:t>
      </w:r>
    </w:p>
    <w:p w:rsidR="00013050" w:rsidRPr="009B4C6D" w:rsidRDefault="00013050" w:rsidP="00304325">
      <w:pPr>
        <w:pStyle w:val="a4"/>
        <w:widowControl/>
        <w:numPr>
          <w:ilvl w:val="0"/>
          <w:numId w:val="17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выполнять совместные проектные задания </w:t>
      </w:r>
      <w:r w:rsidR="000709EF" w:rsidRPr="009B4C6D">
        <w:rPr>
          <w:rFonts w:ascii="Times New Roman" w:eastAsia="Times New Roman" w:hAnsi="Times New Roman"/>
          <w:sz w:val="28"/>
          <w:szCs w:val="28"/>
          <w:lang w:val="ru-RU" w:eastAsia="ru-RU"/>
        </w:rPr>
        <w:t>с использованием предложенного образца</w:t>
      </w:r>
      <w:r w:rsidRPr="009B4C6D">
        <w:rPr>
          <w:rFonts w:ascii="Times New Roman" w:eastAsia="Times New Roman" w:hAnsi="Times New Roman"/>
          <w:sz w:val="28"/>
          <w:szCs w:val="28"/>
          <w:lang w:val="ru-RU" w:eastAsia="ru-RU"/>
        </w:rPr>
        <w:t>.</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CD0BFF" w:rsidRPr="009B4C6D">
        <w:rPr>
          <w:rFonts w:ascii="Times New Roman" w:eastAsia="Times New Roman" w:hAnsi="Times New Roman"/>
          <w:sz w:val="28"/>
          <w:szCs w:val="28"/>
          <w:lang w:val="ru-RU" w:eastAsia="ru-RU"/>
        </w:rPr>
        <w:t>7</w:t>
      </w:r>
      <w:r w:rsidR="00013050" w:rsidRPr="009B4C6D">
        <w:rPr>
          <w:rFonts w:ascii="Times New Roman" w:eastAsia="Times New Roman" w:hAnsi="Times New Roman"/>
          <w:sz w:val="28"/>
          <w:szCs w:val="28"/>
          <w:lang w:val="ru-RU" w:eastAsia="ru-RU"/>
        </w:rPr>
        <w:t>.2.</w:t>
      </w:r>
      <w:r w:rsidR="00CD0BFF" w:rsidRPr="009B4C6D">
        <w:rPr>
          <w:rFonts w:ascii="Times New Roman" w:eastAsia="Times New Roman" w:hAnsi="Times New Roman"/>
          <w:sz w:val="28"/>
          <w:szCs w:val="28"/>
          <w:lang w:val="ru-RU" w:eastAsia="ru-RU"/>
        </w:rPr>
        <w:t>3</w:t>
      </w:r>
      <w:r w:rsidR="00013050" w:rsidRPr="009B4C6D">
        <w:rPr>
          <w:rFonts w:ascii="Times New Roman" w:eastAsia="Times New Roman" w:hAnsi="Times New Roman"/>
          <w:sz w:val="28"/>
          <w:szCs w:val="28"/>
          <w:lang w:val="ru-RU" w:eastAsia="ru-RU"/>
        </w:rPr>
        <w:t>.</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 xml:space="preserve">У обучающегося будут </w:t>
      </w:r>
      <w:r w:rsidR="0059706B" w:rsidRPr="009B4C6D">
        <w:rPr>
          <w:rFonts w:ascii="Times New Roman" w:hAnsi="Times New Roman"/>
          <w:sz w:val="28"/>
          <w:szCs w:val="28"/>
          <w:lang w:val="ru-RU"/>
        </w:rPr>
        <w:t xml:space="preserve">сформированы умения </w:t>
      </w:r>
      <w:r w:rsidR="00013050" w:rsidRPr="009B4C6D">
        <w:rPr>
          <w:rFonts w:ascii="Times New Roman" w:eastAsia="Times New Roman" w:hAnsi="Times New Roman"/>
          <w:sz w:val="28"/>
          <w:szCs w:val="28"/>
          <w:lang w:val="ru-RU" w:eastAsia="ru-RU"/>
        </w:rPr>
        <w:t>работать</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с информацией как часть познавательных универсальных учебных действий:</w:t>
      </w:r>
    </w:p>
    <w:p w:rsidR="00013050" w:rsidRPr="009B4C6D" w:rsidRDefault="00013050" w:rsidP="00304325">
      <w:pPr>
        <w:pStyle w:val="a4"/>
        <w:widowControl/>
        <w:numPr>
          <w:ilvl w:val="0"/>
          <w:numId w:val="17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воспроизводить прослушанную (прочитанную) информацию, подчёркивать</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 xml:space="preserve">её принадлежность к определённой религии </w:t>
      </w:r>
      <w:r w:rsidR="00267097" w:rsidRPr="009B4C6D">
        <w:rPr>
          <w:rFonts w:ascii="Times New Roman" w:eastAsia="Times New Roman" w:hAnsi="Times New Roman"/>
          <w:sz w:val="28"/>
          <w:szCs w:val="28"/>
          <w:lang w:val="ru-RU" w:eastAsia="ru-RU"/>
        </w:rPr>
        <w:t>и (или)</w:t>
      </w:r>
      <w:r w:rsidRPr="009B4C6D">
        <w:rPr>
          <w:rFonts w:ascii="Times New Roman" w:eastAsia="Times New Roman" w:hAnsi="Times New Roman"/>
          <w:sz w:val="28"/>
          <w:szCs w:val="28"/>
          <w:lang w:val="ru-RU" w:eastAsia="ru-RU"/>
        </w:rPr>
        <w:t xml:space="preserve"> к гражданской этике;</w:t>
      </w:r>
    </w:p>
    <w:p w:rsidR="00013050" w:rsidRPr="009B4C6D" w:rsidRDefault="00013050" w:rsidP="00304325">
      <w:pPr>
        <w:pStyle w:val="a4"/>
        <w:widowControl/>
        <w:numPr>
          <w:ilvl w:val="0"/>
          <w:numId w:val="17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использовать разные средства для получения информации в соответствии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с поставленной учебной задачей (текстовую, графическую, видео);</w:t>
      </w:r>
    </w:p>
    <w:p w:rsidR="00013050" w:rsidRPr="009B4C6D" w:rsidRDefault="00013050" w:rsidP="00304325">
      <w:pPr>
        <w:pStyle w:val="a4"/>
        <w:widowControl/>
        <w:numPr>
          <w:ilvl w:val="0"/>
          <w:numId w:val="17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находить дополнительную информацию к основному учебному материалу</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разных информационных источниках, в том числе в Интернете (в условиях контролируемого входа);</w:t>
      </w:r>
    </w:p>
    <w:p w:rsidR="00013050" w:rsidRPr="009B4C6D" w:rsidRDefault="00013050" w:rsidP="00304325">
      <w:pPr>
        <w:pStyle w:val="a4"/>
        <w:widowControl/>
        <w:numPr>
          <w:ilvl w:val="0"/>
          <w:numId w:val="17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CD0BFF" w:rsidRPr="009B4C6D">
        <w:rPr>
          <w:rFonts w:ascii="Times New Roman" w:eastAsia="Times New Roman" w:hAnsi="Times New Roman"/>
          <w:sz w:val="28"/>
          <w:szCs w:val="28"/>
          <w:lang w:val="ru-RU" w:eastAsia="ru-RU"/>
        </w:rPr>
        <w:t>7</w:t>
      </w:r>
      <w:r w:rsidR="00013050" w:rsidRPr="009B4C6D">
        <w:rPr>
          <w:rFonts w:ascii="Times New Roman" w:eastAsia="Times New Roman" w:hAnsi="Times New Roman"/>
          <w:sz w:val="28"/>
          <w:szCs w:val="28"/>
          <w:lang w:val="ru-RU" w:eastAsia="ru-RU"/>
        </w:rPr>
        <w:t>.2.</w:t>
      </w:r>
      <w:r w:rsidR="00CD0BFF" w:rsidRPr="009B4C6D">
        <w:rPr>
          <w:rFonts w:ascii="Times New Roman" w:eastAsia="Times New Roman" w:hAnsi="Times New Roman"/>
          <w:sz w:val="28"/>
          <w:szCs w:val="28"/>
          <w:lang w:val="ru-RU" w:eastAsia="ru-RU"/>
        </w:rPr>
        <w:t>4</w:t>
      </w:r>
      <w:r w:rsidR="00013050" w:rsidRPr="009B4C6D">
        <w:rPr>
          <w:rFonts w:ascii="Times New Roman" w:eastAsia="Times New Roman" w:hAnsi="Times New Roman"/>
          <w:sz w:val="28"/>
          <w:szCs w:val="28"/>
          <w:lang w:val="ru-RU" w:eastAsia="ru-RU"/>
        </w:rPr>
        <w:t>.</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 xml:space="preserve">У обучающегося будут </w:t>
      </w:r>
      <w:r w:rsidR="0059706B" w:rsidRPr="009B4C6D">
        <w:rPr>
          <w:rFonts w:ascii="Times New Roman" w:hAnsi="Times New Roman"/>
          <w:sz w:val="28"/>
          <w:szCs w:val="28"/>
          <w:lang w:val="ru-RU"/>
        </w:rPr>
        <w:t xml:space="preserve">сформированы умения </w:t>
      </w:r>
      <w:r w:rsidR="00013050" w:rsidRPr="009B4C6D">
        <w:rPr>
          <w:rFonts w:ascii="Times New Roman" w:eastAsia="Times New Roman" w:hAnsi="Times New Roman"/>
          <w:sz w:val="28"/>
          <w:szCs w:val="28"/>
          <w:lang w:val="ru-RU" w:eastAsia="ru-RU"/>
        </w:rPr>
        <w:t>общения как часть коммуникативных универсальных учебных действий:</w:t>
      </w:r>
    </w:p>
    <w:p w:rsidR="00013050" w:rsidRPr="009B4C6D" w:rsidRDefault="00013050" w:rsidP="00304325">
      <w:pPr>
        <w:pStyle w:val="a4"/>
        <w:widowControl/>
        <w:numPr>
          <w:ilvl w:val="0"/>
          <w:numId w:val="17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оценки жизненных ситуаций, раскрывающих проблемы нравственности, этики, речевого этикета;</w:t>
      </w:r>
    </w:p>
    <w:p w:rsidR="00013050" w:rsidRPr="009B4C6D" w:rsidRDefault="00013050" w:rsidP="00304325">
      <w:pPr>
        <w:pStyle w:val="a4"/>
        <w:widowControl/>
        <w:numPr>
          <w:ilvl w:val="0"/>
          <w:numId w:val="17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с учётом особенностей участников общения;</w:t>
      </w:r>
    </w:p>
    <w:p w:rsidR="00013050" w:rsidRPr="009B4C6D" w:rsidRDefault="00013050" w:rsidP="00304325">
      <w:pPr>
        <w:pStyle w:val="a4"/>
        <w:widowControl/>
        <w:numPr>
          <w:ilvl w:val="0"/>
          <w:numId w:val="17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CD0BFF" w:rsidRPr="009B4C6D">
        <w:rPr>
          <w:rFonts w:ascii="Times New Roman" w:eastAsia="Times New Roman" w:hAnsi="Times New Roman"/>
          <w:sz w:val="28"/>
          <w:szCs w:val="28"/>
          <w:lang w:val="ru-RU" w:eastAsia="ru-RU"/>
        </w:rPr>
        <w:t>7</w:t>
      </w:r>
      <w:r w:rsidR="00013050" w:rsidRPr="009B4C6D">
        <w:rPr>
          <w:rFonts w:ascii="Times New Roman" w:eastAsia="Times New Roman" w:hAnsi="Times New Roman"/>
          <w:sz w:val="28"/>
          <w:szCs w:val="28"/>
          <w:lang w:val="ru-RU" w:eastAsia="ru-RU"/>
        </w:rPr>
        <w:t>.2.</w:t>
      </w:r>
      <w:r w:rsidR="00CD0BFF" w:rsidRPr="009B4C6D">
        <w:rPr>
          <w:rFonts w:ascii="Times New Roman" w:eastAsia="Times New Roman" w:hAnsi="Times New Roman"/>
          <w:sz w:val="28"/>
          <w:szCs w:val="28"/>
          <w:lang w:val="ru-RU" w:eastAsia="ru-RU"/>
        </w:rPr>
        <w:t>5</w:t>
      </w:r>
      <w:r w:rsidR="00013050" w:rsidRPr="009B4C6D">
        <w:rPr>
          <w:rFonts w:ascii="Times New Roman" w:eastAsia="Times New Roman" w:hAnsi="Times New Roman"/>
          <w:sz w:val="28"/>
          <w:szCs w:val="28"/>
          <w:lang w:val="ru-RU" w:eastAsia="ru-RU"/>
        </w:rPr>
        <w:t>.</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 xml:space="preserve">У обучающегося будут </w:t>
      </w:r>
      <w:r w:rsidR="0059706B" w:rsidRPr="009B4C6D">
        <w:rPr>
          <w:rFonts w:ascii="Times New Roman" w:hAnsi="Times New Roman"/>
          <w:sz w:val="28"/>
          <w:szCs w:val="28"/>
          <w:lang w:val="ru-RU"/>
        </w:rPr>
        <w:t xml:space="preserve">сформированы умения </w:t>
      </w:r>
      <w:r w:rsidR="00013050" w:rsidRPr="009B4C6D">
        <w:rPr>
          <w:rFonts w:ascii="Times New Roman" w:eastAsia="Times New Roman" w:hAnsi="Times New Roman"/>
          <w:sz w:val="28"/>
          <w:szCs w:val="28"/>
          <w:lang w:val="ru-RU"/>
        </w:rPr>
        <w:t>самоорганизации</w:t>
      </w:r>
      <w:r w:rsidR="00933CAF" w:rsidRPr="009B4C6D">
        <w:rPr>
          <w:rFonts w:ascii="Times New Roman" w:eastAsia="Times New Roman" w:hAnsi="Times New Roman"/>
          <w:sz w:val="28"/>
          <w:szCs w:val="28"/>
          <w:lang w:val="ru-RU"/>
        </w:rPr>
        <w:t xml:space="preserve"> </w:t>
      </w:r>
      <w:r w:rsidR="00013050" w:rsidRPr="009B4C6D">
        <w:rPr>
          <w:rFonts w:ascii="Times New Roman" w:eastAsia="Times New Roman" w:hAnsi="Times New Roman"/>
          <w:sz w:val="28"/>
          <w:szCs w:val="28"/>
          <w:lang w:val="ru-RU"/>
        </w:rPr>
        <w:t>и самоконтроля</w:t>
      </w:r>
      <w:r w:rsidR="00013050" w:rsidRPr="009B4C6D">
        <w:rPr>
          <w:rFonts w:ascii="Times New Roman" w:eastAsia="Times New Roman" w:hAnsi="Times New Roman"/>
          <w:sz w:val="28"/>
          <w:szCs w:val="28"/>
          <w:lang w:val="ru-RU" w:eastAsia="ru-RU"/>
        </w:rPr>
        <w:t xml:space="preserve"> как часть регулятивных универсальных учебных действий:</w:t>
      </w:r>
    </w:p>
    <w:p w:rsidR="00013050" w:rsidRPr="009B4C6D" w:rsidRDefault="00013050" w:rsidP="00304325">
      <w:pPr>
        <w:pStyle w:val="a4"/>
        <w:widowControl/>
        <w:numPr>
          <w:ilvl w:val="0"/>
          <w:numId w:val="17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проявлять самостоятельность, инициативность, организованность</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13050" w:rsidRPr="009B4C6D" w:rsidRDefault="00013050" w:rsidP="00304325">
      <w:pPr>
        <w:pStyle w:val="a4"/>
        <w:widowControl/>
        <w:numPr>
          <w:ilvl w:val="0"/>
          <w:numId w:val="17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13050" w:rsidRPr="009B4C6D" w:rsidRDefault="00013050" w:rsidP="00304325">
      <w:pPr>
        <w:pStyle w:val="a4"/>
        <w:widowControl/>
        <w:numPr>
          <w:ilvl w:val="0"/>
          <w:numId w:val="17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анализировать ситуации, отражающие примеры положительного</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негативного отношения к окружающему миру (природе, людям, предметам трудовой деятельности);</w:t>
      </w:r>
    </w:p>
    <w:p w:rsidR="00013050" w:rsidRPr="009B4C6D" w:rsidRDefault="00013050" w:rsidP="00304325">
      <w:pPr>
        <w:pStyle w:val="a4"/>
        <w:widowControl/>
        <w:numPr>
          <w:ilvl w:val="0"/>
          <w:numId w:val="17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13050" w:rsidRPr="009B4C6D" w:rsidRDefault="00013050" w:rsidP="00304325">
      <w:pPr>
        <w:pStyle w:val="a4"/>
        <w:widowControl/>
        <w:numPr>
          <w:ilvl w:val="0"/>
          <w:numId w:val="17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проявлять высокий уровень познавательной мотивации, интерес к предмету, желание больше узна</w:t>
      </w:r>
      <w:r w:rsidR="00D241E0" w:rsidRPr="009B4C6D">
        <w:rPr>
          <w:rFonts w:ascii="Times New Roman" w:eastAsia="Times New Roman" w:hAnsi="Times New Roman"/>
          <w:sz w:val="28"/>
          <w:szCs w:val="28"/>
          <w:lang w:val="ru-RU" w:eastAsia="ru-RU"/>
        </w:rPr>
        <w:t>ва</w:t>
      </w:r>
      <w:r w:rsidRPr="009B4C6D">
        <w:rPr>
          <w:rFonts w:ascii="Times New Roman" w:eastAsia="Times New Roman" w:hAnsi="Times New Roman"/>
          <w:sz w:val="28"/>
          <w:szCs w:val="28"/>
          <w:lang w:val="ru-RU" w:eastAsia="ru-RU"/>
        </w:rPr>
        <w:t>ть о других религиях и правилах светской этики и этикета.</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CD0BFF" w:rsidRPr="009B4C6D">
        <w:rPr>
          <w:rFonts w:ascii="Times New Roman" w:eastAsia="Times New Roman" w:hAnsi="Times New Roman"/>
          <w:sz w:val="28"/>
          <w:szCs w:val="28"/>
          <w:lang w:val="ru-RU" w:eastAsia="ru-RU"/>
        </w:rPr>
        <w:t>7</w:t>
      </w:r>
      <w:r w:rsidR="00013050" w:rsidRPr="009B4C6D">
        <w:rPr>
          <w:rFonts w:ascii="Times New Roman" w:eastAsia="Times New Roman" w:hAnsi="Times New Roman"/>
          <w:sz w:val="28"/>
          <w:szCs w:val="28"/>
          <w:lang w:val="ru-RU" w:eastAsia="ru-RU"/>
        </w:rPr>
        <w:t>.2.</w:t>
      </w:r>
      <w:r w:rsidR="00CD0BFF" w:rsidRPr="009B4C6D">
        <w:rPr>
          <w:rFonts w:ascii="Times New Roman" w:eastAsia="Times New Roman" w:hAnsi="Times New Roman"/>
          <w:sz w:val="28"/>
          <w:szCs w:val="28"/>
          <w:lang w:val="ru-RU" w:eastAsia="ru-RU"/>
        </w:rPr>
        <w:t>6</w:t>
      </w:r>
      <w:r w:rsidR="00013050" w:rsidRPr="009B4C6D">
        <w:rPr>
          <w:rFonts w:ascii="Times New Roman" w:eastAsia="Times New Roman" w:hAnsi="Times New Roman"/>
          <w:sz w:val="28"/>
          <w:szCs w:val="28"/>
          <w:lang w:val="ru-RU" w:eastAsia="ru-RU"/>
        </w:rPr>
        <w:t>.</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 xml:space="preserve">У обучающегося будут </w:t>
      </w:r>
      <w:r w:rsidR="0059706B" w:rsidRPr="009B4C6D">
        <w:rPr>
          <w:rFonts w:ascii="Times New Roman" w:hAnsi="Times New Roman"/>
          <w:sz w:val="28"/>
          <w:szCs w:val="28"/>
          <w:lang w:val="ru-RU"/>
        </w:rPr>
        <w:t xml:space="preserve">сформированы умения </w:t>
      </w:r>
      <w:r w:rsidR="00013050" w:rsidRPr="009B4C6D">
        <w:rPr>
          <w:rFonts w:ascii="Times New Roman" w:eastAsia="Times New Roman" w:hAnsi="Times New Roman"/>
          <w:sz w:val="28"/>
          <w:szCs w:val="28"/>
          <w:lang w:val="ru-RU" w:eastAsia="ru-RU"/>
        </w:rPr>
        <w:t>совместной деятельности:</w:t>
      </w:r>
    </w:p>
    <w:p w:rsidR="00013050" w:rsidRPr="009B4C6D" w:rsidRDefault="00013050" w:rsidP="00304325">
      <w:pPr>
        <w:pStyle w:val="a4"/>
        <w:widowControl/>
        <w:numPr>
          <w:ilvl w:val="0"/>
          <w:numId w:val="175"/>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13050" w:rsidRPr="009B4C6D" w:rsidRDefault="00013050" w:rsidP="00304325">
      <w:pPr>
        <w:pStyle w:val="a4"/>
        <w:widowControl/>
        <w:numPr>
          <w:ilvl w:val="0"/>
          <w:numId w:val="175"/>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13050" w:rsidRPr="009B4C6D" w:rsidRDefault="005D7C98" w:rsidP="00304325">
      <w:pPr>
        <w:pStyle w:val="a4"/>
        <w:widowControl/>
        <w:numPr>
          <w:ilvl w:val="0"/>
          <w:numId w:val="175"/>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подготавливать</w:t>
      </w:r>
      <w:r w:rsidR="00013050" w:rsidRPr="009B4C6D">
        <w:rPr>
          <w:rFonts w:ascii="Times New Roman" w:eastAsia="Times New Roman" w:hAnsi="Times New Roman"/>
          <w:sz w:val="28"/>
          <w:szCs w:val="28"/>
          <w:lang w:val="ru-RU" w:eastAsia="ru-RU"/>
        </w:rPr>
        <w:t xml:space="preserve"> индивидуально, в парах, в группах сообщения по изученному</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дополнительному материалу с иллюстративным материалом и видеопрезентацией.</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CD0BFF" w:rsidRPr="009B4C6D">
        <w:rPr>
          <w:rFonts w:ascii="Times New Roman" w:eastAsia="Times New Roman" w:hAnsi="Times New Roman"/>
          <w:sz w:val="28"/>
          <w:szCs w:val="28"/>
          <w:lang w:val="ru-RU" w:eastAsia="ru-RU"/>
        </w:rPr>
        <w:t>7</w:t>
      </w:r>
      <w:r w:rsidR="00013050" w:rsidRPr="009B4C6D">
        <w:rPr>
          <w:rFonts w:ascii="Times New Roman" w:eastAsia="Times New Roman" w:hAnsi="Times New Roman"/>
          <w:sz w:val="28"/>
          <w:szCs w:val="28"/>
          <w:lang w:val="ru-RU" w:eastAsia="ru-RU"/>
        </w:rPr>
        <w:t>.3.</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К концу обучения в 4 классе обучающийся получит следующие предметные результаты по отдельным темам программы по ОРКСЭ:</w:t>
      </w:r>
    </w:p>
    <w:p w:rsidR="00013050" w:rsidRPr="00933CAF" w:rsidRDefault="009F4C4D"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032972">
        <w:rPr>
          <w:rFonts w:ascii="Times New Roman" w:eastAsia="Times New Roman" w:hAnsi="Times New Roman"/>
          <w:sz w:val="28"/>
          <w:szCs w:val="28"/>
          <w:lang w:val="ru-RU" w:eastAsia="ru-RU"/>
        </w:rPr>
        <w:t>6</w:t>
      </w:r>
      <w:r w:rsidR="00C26CF4" w:rsidRPr="00933CAF">
        <w:rPr>
          <w:rFonts w:ascii="Times New Roman" w:eastAsia="Times New Roman" w:hAnsi="Times New Roman"/>
          <w:sz w:val="28"/>
          <w:szCs w:val="28"/>
          <w:lang w:eastAsia="ru-RU"/>
        </w:rPr>
        <w:t>.</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.3.1. Модуль «Основы православной культуры».</w:t>
      </w:r>
    </w:p>
    <w:p w:rsidR="00013050" w:rsidRPr="009B4C6D" w:rsidRDefault="00013050" w:rsidP="00304325">
      <w:pPr>
        <w:pStyle w:val="a4"/>
        <w:widowControl/>
        <w:numPr>
          <w:ilvl w:val="0"/>
          <w:numId w:val="17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о себе, людях, окружающей действительности;</w:t>
      </w:r>
    </w:p>
    <w:p w:rsidR="00013050" w:rsidRPr="009B4C6D" w:rsidRDefault="00013050" w:rsidP="00304325">
      <w:pPr>
        <w:pStyle w:val="a4"/>
        <w:widowControl/>
        <w:numPr>
          <w:ilvl w:val="0"/>
          <w:numId w:val="17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9B4C6D" w:rsidRDefault="00013050" w:rsidP="00304325">
      <w:pPr>
        <w:pStyle w:val="a4"/>
        <w:widowControl/>
        <w:numPr>
          <w:ilvl w:val="0"/>
          <w:numId w:val="17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9B4C6D" w:rsidRDefault="00013050" w:rsidP="00304325">
      <w:pPr>
        <w:pStyle w:val="a4"/>
        <w:widowControl/>
        <w:numPr>
          <w:ilvl w:val="0"/>
          <w:numId w:val="17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нравственных заповедях, нормах христианской морали,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их значении в выстраивании отношений в семье, между людьми, в общении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деятельности;</w:t>
      </w:r>
    </w:p>
    <w:p w:rsidR="00013050" w:rsidRPr="009B4C6D" w:rsidRDefault="00013050" w:rsidP="00304325">
      <w:pPr>
        <w:pStyle w:val="a4"/>
        <w:widowControl/>
        <w:numPr>
          <w:ilvl w:val="0"/>
          <w:numId w:val="17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13050" w:rsidRPr="009B4C6D" w:rsidRDefault="00013050" w:rsidP="00304325">
      <w:pPr>
        <w:pStyle w:val="a4"/>
        <w:widowControl/>
        <w:numPr>
          <w:ilvl w:val="0"/>
          <w:numId w:val="17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первоначальный опыт осмысления и нравственной оценки поступков, поведения (своих и других людей) с позиций православной этики;</w:t>
      </w:r>
    </w:p>
    <w:p w:rsidR="00013050" w:rsidRPr="009B4C6D" w:rsidRDefault="00013050" w:rsidP="00304325">
      <w:pPr>
        <w:pStyle w:val="a4"/>
        <w:widowControl/>
        <w:numPr>
          <w:ilvl w:val="0"/>
          <w:numId w:val="17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13050" w:rsidRPr="009B4C6D" w:rsidRDefault="00013050" w:rsidP="00304325">
      <w:pPr>
        <w:pStyle w:val="a4"/>
        <w:widowControl/>
        <w:numPr>
          <w:ilvl w:val="0"/>
          <w:numId w:val="17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монастырях в православной традиции;</w:t>
      </w:r>
    </w:p>
    <w:p w:rsidR="00013050" w:rsidRPr="009B4C6D" w:rsidRDefault="00013050" w:rsidP="00304325">
      <w:pPr>
        <w:pStyle w:val="a4"/>
        <w:widowControl/>
        <w:numPr>
          <w:ilvl w:val="0"/>
          <w:numId w:val="17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с мирянами и священнослужителями;</w:t>
      </w:r>
    </w:p>
    <w:p w:rsidR="00013050" w:rsidRPr="009B4C6D" w:rsidRDefault="00013050" w:rsidP="00304325">
      <w:pPr>
        <w:pStyle w:val="a4"/>
        <w:widowControl/>
        <w:numPr>
          <w:ilvl w:val="0"/>
          <w:numId w:val="17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13050" w:rsidRPr="009B4C6D" w:rsidRDefault="00013050" w:rsidP="00304325">
      <w:pPr>
        <w:pStyle w:val="a4"/>
        <w:widowControl/>
        <w:numPr>
          <w:ilvl w:val="0"/>
          <w:numId w:val="17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13050" w:rsidRPr="009B4C6D" w:rsidRDefault="00013050" w:rsidP="00304325">
      <w:pPr>
        <w:pStyle w:val="a4"/>
        <w:widowControl/>
        <w:numPr>
          <w:ilvl w:val="0"/>
          <w:numId w:val="17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распознавать христианскую символику, объяснять своими словами её смысл (православный крест) и значение в православной культуре;</w:t>
      </w:r>
    </w:p>
    <w:p w:rsidR="00013050" w:rsidRPr="009B4C6D" w:rsidRDefault="00013050" w:rsidP="00304325">
      <w:pPr>
        <w:pStyle w:val="a4"/>
        <w:widowControl/>
        <w:numPr>
          <w:ilvl w:val="0"/>
          <w:numId w:val="17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художественной культуре в православной традиции,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об иконописи, выделять и объяснять особенности икон в сравнении с картинами;</w:t>
      </w:r>
    </w:p>
    <w:p w:rsidR="00013050" w:rsidRPr="009B4C6D" w:rsidRDefault="00013050" w:rsidP="00304325">
      <w:pPr>
        <w:pStyle w:val="a4"/>
        <w:widowControl/>
        <w:numPr>
          <w:ilvl w:val="0"/>
          <w:numId w:val="17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государственности;</w:t>
      </w:r>
    </w:p>
    <w:p w:rsidR="00013050" w:rsidRPr="009B4C6D" w:rsidRDefault="00013050" w:rsidP="00304325">
      <w:pPr>
        <w:pStyle w:val="a4"/>
        <w:widowControl/>
        <w:numPr>
          <w:ilvl w:val="0"/>
          <w:numId w:val="17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представлению её результатов;</w:t>
      </w:r>
    </w:p>
    <w:p w:rsidR="00013050" w:rsidRPr="009B4C6D" w:rsidRDefault="00013050" w:rsidP="00304325">
      <w:pPr>
        <w:pStyle w:val="a4"/>
        <w:widowControl/>
        <w:numPr>
          <w:ilvl w:val="0"/>
          <w:numId w:val="17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приводить примеры нравственных поступков, совершаемых с </w:t>
      </w:r>
      <w:r w:rsidR="003A5335" w:rsidRPr="009B4C6D">
        <w:rPr>
          <w:rFonts w:ascii="Times New Roman" w:eastAsia="Times New Roman" w:hAnsi="Times New Roman"/>
          <w:sz w:val="28"/>
          <w:szCs w:val="28"/>
          <w:lang w:val="ru-RU" w:eastAsia="ru-RU"/>
        </w:rPr>
        <w:t xml:space="preserve">использованием </w:t>
      </w:r>
      <w:r w:rsidRPr="009B4C6D">
        <w:rPr>
          <w:rFonts w:ascii="Times New Roman" w:eastAsia="Times New Roman" w:hAnsi="Times New Roman"/>
          <w:sz w:val="28"/>
          <w:szCs w:val="28"/>
          <w:lang w:val="ru-RU" w:eastAsia="ru-RU"/>
        </w:rPr>
        <w:t>этически</w:t>
      </w:r>
      <w:r w:rsidR="003A5335" w:rsidRPr="009B4C6D">
        <w:rPr>
          <w:rFonts w:ascii="Times New Roman" w:eastAsia="Times New Roman" w:hAnsi="Times New Roman"/>
          <w:sz w:val="28"/>
          <w:szCs w:val="28"/>
          <w:lang w:val="ru-RU" w:eastAsia="ru-RU"/>
        </w:rPr>
        <w:t>х</w:t>
      </w:r>
      <w:r w:rsidRPr="009B4C6D">
        <w:rPr>
          <w:rFonts w:ascii="Times New Roman" w:eastAsia="Times New Roman" w:hAnsi="Times New Roman"/>
          <w:sz w:val="28"/>
          <w:szCs w:val="28"/>
          <w:lang w:val="ru-RU" w:eastAsia="ru-RU"/>
        </w:rPr>
        <w:t xml:space="preserve"> норм религиозной культуры и внутренн</w:t>
      </w:r>
      <w:r w:rsidR="003A5335" w:rsidRPr="009B4C6D">
        <w:rPr>
          <w:rFonts w:ascii="Times New Roman" w:eastAsia="Times New Roman" w:hAnsi="Times New Roman"/>
          <w:sz w:val="28"/>
          <w:szCs w:val="28"/>
          <w:lang w:val="ru-RU" w:eastAsia="ru-RU"/>
        </w:rPr>
        <w:t>ей</w:t>
      </w:r>
      <w:r w:rsidRPr="009B4C6D">
        <w:rPr>
          <w:rFonts w:ascii="Times New Roman" w:eastAsia="Times New Roman" w:hAnsi="Times New Roman"/>
          <w:sz w:val="28"/>
          <w:szCs w:val="28"/>
          <w:lang w:val="ru-RU" w:eastAsia="ru-RU"/>
        </w:rPr>
        <w:t xml:space="preserve"> установк</w:t>
      </w:r>
      <w:r w:rsidR="003A5335" w:rsidRPr="009B4C6D">
        <w:rPr>
          <w:rFonts w:ascii="Times New Roman" w:eastAsia="Times New Roman" w:hAnsi="Times New Roman"/>
          <w:sz w:val="28"/>
          <w:szCs w:val="28"/>
          <w:lang w:val="ru-RU" w:eastAsia="ru-RU"/>
        </w:rPr>
        <w:t>и</w:t>
      </w:r>
      <w:r w:rsidRPr="009B4C6D">
        <w:rPr>
          <w:rFonts w:ascii="Times New Roman" w:eastAsia="Times New Roman" w:hAnsi="Times New Roman"/>
          <w:sz w:val="28"/>
          <w:szCs w:val="28"/>
          <w:lang w:val="ru-RU" w:eastAsia="ru-RU"/>
        </w:rPr>
        <w:t xml:space="preserve"> личности, поступать согласно своей совести;</w:t>
      </w:r>
    </w:p>
    <w:p w:rsidR="00013050" w:rsidRPr="009B4C6D" w:rsidRDefault="00013050" w:rsidP="00304325">
      <w:pPr>
        <w:pStyle w:val="a4"/>
        <w:widowControl/>
        <w:numPr>
          <w:ilvl w:val="0"/>
          <w:numId w:val="17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9B4C6D" w:rsidRDefault="00013050" w:rsidP="00304325">
      <w:pPr>
        <w:pStyle w:val="a4"/>
        <w:widowControl/>
        <w:numPr>
          <w:ilvl w:val="0"/>
          <w:numId w:val="17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9B4C6D" w:rsidRDefault="00013050" w:rsidP="00304325">
      <w:pPr>
        <w:pStyle w:val="a4"/>
        <w:widowControl/>
        <w:numPr>
          <w:ilvl w:val="0"/>
          <w:numId w:val="17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13050" w:rsidRPr="004D47EC"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4D47EC">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4D47EC">
        <w:rPr>
          <w:rFonts w:ascii="Times New Roman" w:eastAsia="Times New Roman" w:hAnsi="Times New Roman"/>
          <w:sz w:val="28"/>
          <w:szCs w:val="28"/>
          <w:lang w:val="ru-RU" w:eastAsia="ru-RU"/>
        </w:rPr>
        <w:t>.</w:t>
      </w:r>
      <w:r w:rsidR="00CD0BFF" w:rsidRPr="004D47EC">
        <w:rPr>
          <w:rFonts w:ascii="Times New Roman" w:eastAsia="Times New Roman" w:hAnsi="Times New Roman"/>
          <w:sz w:val="28"/>
          <w:szCs w:val="28"/>
          <w:lang w:val="ru-RU" w:eastAsia="ru-RU"/>
        </w:rPr>
        <w:t>7</w:t>
      </w:r>
      <w:r w:rsidR="00013050" w:rsidRPr="004D47EC">
        <w:rPr>
          <w:rFonts w:ascii="Times New Roman" w:eastAsia="Times New Roman" w:hAnsi="Times New Roman"/>
          <w:sz w:val="28"/>
          <w:szCs w:val="28"/>
          <w:lang w:val="ru-RU" w:eastAsia="ru-RU"/>
        </w:rPr>
        <w:t>.3.2.</w:t>
      </w:r>
      <w:r w:rsidR="00013050" w:rsidRPr="00933CAF">
        <w:rPr>
          <w:rFonts w:ascii="Times New Roman" w:eastAsia="Times New Roman" w:hAnsi="Times New Roman"/>
          <w:sz w:val="28"/>
          <w:szCs w:val="28"/>
          <w:lang w:eastAsia="ru-RU"/>
        </w:rPr>
        <w:t> </w:t>
      </w:r>
      <w:r w:rsidR="00013050" w:rsidRPr="004D47EC">
        <w:rPr>
          <w:rFonts w:ascii="Times New Roman" w:eastAsia="Times New Roman" w:hAnsi="Times New Roman"/>
          <w:sz w:val="28"/>
          <w:szCs w:val="28"/>
          <w:lang w:val="ru-RU" w:eastAsia="ru-RU"/>
        </w:rPr>
        <w:t>Модуль «Основы исламской культуры».</w:t>
      </w:r>
    </w:p>
    <w:p w:rsidR="00013050" w:rsidRPr="009B4C6D"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013050" w:rsidRPr="009B4C6D" w:rsidRDefault="00013050" w:rsidP="00304325">
      <w:pPr>
        <w:pStyle w:val="a4"/>
        <w:widowControl/>
        <w:numPr>
          <w:ilvl w:val="0"/>
          <w:numId w:val="17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о себе, людях, окружающей действительности;</w:t>
      </w:r>
    </w:p>
    <w:p w:rsidR="00013050" w:rsidRPr="009B4C6D" w:rsidRDefault="00013050" w:rsidP="00304325">
      <w:pPr>
        <w:pStyle w:val="a4"/>
        <w:widowControl/>
        <w:numPr>
          <w:ilvl w:val="0"/>
          <w:numId w:val="17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9B4C6D" w:rsidRDefault="00013050" w:rsidP="00304325">
      <w:pPr>
        <w:pStyle w:val="a4"/>
        <w:widowControl/>
        <w:numPr>
          <w:ilvl w:val="0"/>
          <w:numId w:val="17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9B4C6D" w:rsidRDefault="00013050" w:rsidP="00304325">
      <w:pPr>
        <w:pStyle w:val="a4"/>
        <w:widowControl/>
        <w:numPr>
          <w:ilvl w:val="0"/>
          <w:numId w:val="17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13050" w:rsidRPr="009B4C6D" w:rsidRDefault="00013050" w:rsidP="00304325">
      <w:pPr>
        <w:pStyle w:val="a4"/>
        <w:widowControl/>
        <w:numPr>
          <w:ilvl w:val="0"/>
          <w:numId w:val="17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13050" w:rsidRPr="009B4C6D" w:rsidRDefault="00013050" w:rsidP="00304325">
      <w:pPr>
        <w:pStyle w:val="a4"/>
        <w:widowControl/>
        <w:numPr>
          <w:ilvl w:val="0"/>
          <w:numId w:val="17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первоначальный опыт осмысления и нравственной оценки поступков, поведения (своих и других людей) с позиций исламской этики;</w:t>
      </w:r>
    </w:p>
    <w:p w:rsidR="00013050" w:rsidRPr="009B4C6D" w:rsidRDefault="00013050" w:rsidP="00304325">
      <w:pPr>
        <w:pStyle w:val="a4"/>
        <w:widowControl/>
        <w:numPr>
          <w:ilvl w:val="0"/>
          <w:numId w:val="17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013050" w:rsidRPr="009B4C6D" w:rsidRDefault="00013050" w:rsidP="00304325">
      <w:pPr>
        <w:pStyle w:val="a4"/>
        <w:widowControl/>
        <w:numPr>
          <w:ilvl w:val="0"/>
          <w:numId w:val="17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013050" w:rsidRPr="009B4C6D" w:rsidRDefault="00013050" w:rsidP="00304325">
      <w:pPr>
        <w:pStyle w:val="a4"/>
        <w:widowControl/>
        <w:numPr>
          <w:ilvl w:val="0"/>
          <w:numId w:val="17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назначении и устройстве мечети (минбар, михраб), нормах поведения в мечети, общения с верующими и служителями ислама;</w:t>
      </w:r>
    </w:p>
    <w:p w:rsidR="00013050" w:rsidRPr="009B4C6D" w:rsidRDefault="00013050" w:rsidP="00304325">
      <w:pPr>
        <w:pStyle w:val="a4"/>
        <w:widowControl/>
        <w:numPr>
          <w:ilvl w:val="0"/>
          <w:numId w:val="17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праздниках в исламе (Ураза-байрам, Курбан-байрам, Маулид);</w:t>
      </w:r>
    </w:p>
    <w:p w:rsidR="00013050" w:rsidRPr="009B4C6D" w:rsidRDefault="00013050" w:rsidP="00304325">
      <w:pPr>
        <w:pStyle w:val="a4"/>
        <w:widowControl/>
        <w:numPr>
          <w:ilvl w:val="0"/>
          <w:numId w:val="17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с дальними родственниками, соседями, исламских семейных ценностей;</w:t>
      </w:r>
    </w:p>
    <w:p w:rsidR="00013050" w:rsidRPr="009B4C6D" w:rsidRDefault="00013050" w:rsidP="00304325">
      <w:pPr>
        <w:pStyle w:val="a4"/>
        <w:widowControl/>
        <w:numPr>
          <w:ilvl w:val="0"/>
          <w:numId w:val="17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распознавать исламскую символику, объяснять своими словами её смысл</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охарактеризовать назначение исламского орнамента;</w:t>
      </w:r>
    </w:p>
    <w:p w:rsidR="00013050" w:rsidRPr="009B4C6D" w:rsidRDefault="00013050" w:rsidP="00304325">
      <w:pPr>
        <w:pStyle w:val="a4"/>
        <w:widowControl/>
        <w:numPr>
          <w:ilvl w:val="0"/>
          <w:numId w:val="17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13050" w:rsidRPr="009B4C6D" w:rsidRDefault="00013050" w:rsidP="00304325">
      <w:pPr>
        <w:pStyle w:val="a4"/>
        <w:widowControl/>
        <w:numPr>
          <w:ilvl w:val="0"/>
          <w:numId w:val="17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излагать основные исторические сведения о возникновении исламской религиозной традиции в России, своими словами объяснять роль ислама</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становлении культуры народов России, российской культуры</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государственности;</w:t>
      </w:r>
    </w:p>
    <w:p w:rsidR="00013050" w:rsidRPr="009B4C6D" w:rsidRDefault="00013050" w:rsidP="00304325">
      <w:pPr>
        <w:pStyle w:val="a4"/>
        <w:widowControl/>
        <w:numPr>
          <w:ilvl w:val="0"/>
          <w:numId w:val="17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её результатов;</w:t>
      </w:r>
    </w:p>
    <w:p w:rsidR="00013050" w:rsidRPr="009B4C6D" w:rsidRDefault="00013050" w:rsidP="00304325">
      <w:pPr>
        <w:pStyle w:val="a4"/>
        <w:widowControl/>
        <w:numPr>
          <w:ilvl w:val="0"/>
          <w:numId w:val="17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приводить примеры нравственных поступков, совершаемых с </w:t>
      </w:r>
      <w:r w:rsidR="003A5335" w:rsidRPr="009B4C6D">
        <w:rPr>
          <w:rFonts w:ascii="Times New Roman" w:eastAsia="Times New Roman" w:hAnsi="Times New Roman"/>
          <w:sz w:val="28"/>
          <w:szCs w:val="28"/>
          <w:lang w:val="ru-RU" w:eastAsia="ru-RU"/>
        </w:rPr>
        <w:t>использованием</w:t>
      </w:r>
      <w:r w:rsidRPr="009B4C6D">
        <w:rPr>
          <w:rFonts w:ascii="Times New Roman" w:eastAsia="Times New Roman" w:hAnsi="Times New Roman"/>
          <w:sz w:val="28"/>
          <w:szCs w:val="28"/>
          <w:lang w:val="ru-RU" w:eastAsia="ru-RU"/>
        </w:rPr>
        <w:t xml:space="preserve"> этически</w:t>
      </w:r>
      <w:r w:rsidR="003A5335" w:rsidRPr="009B4C6D">
        <w:rPr>
          <w:rFonts w:ascii="Times New Roman" w:eastAsia="Times New Roman" w:hAnsi="Times New Roman"/>
          <w:sz w:val="28"/>
          <w:szCs w:val="28"/>
          <w:lang w:val="ru-RU" w:eastAsia="ru-RU"/>
        </w:rPr>
        <w:t>х</w:t>
      </w:r>
      <w:r w:rsidRPr="009B4C6D">
        <w:rPr>
          <w:rFonts w:ascii="Times New Roman" w:eastAsia="Times New Roman" w:hAnsi="Times New Roman"/>
          <w:sz w:val="28"/>
          <w:szCs w:val="28"/>
          <w:lang w:val="ru-RU" w:eastAsia="ru-RU"/>
        </w:rPr>
        <w:t xml:space="preserve"> норм религиозной культуры и внутренн</w:t>
      </w:r>
      <w:r w:rsidR="003A5335" w:rsidRPr="009B4C6D">
        <w:rPr>
          <w:rFonts w:ascii="Times New Roman" w:eastAsia="Times New Roman" w:hAnsi="Times New Roman"/>
          <w:sz w:val="28"/>
          <w:szCs w:val="28"/>
          <w:lang w:val="ru-RU" w:eastAsia="ru-RU"/>
        </w:rPr>
        <w:t>ей</w:t>
      </w:r>
      <w:r w:rsidRPr="009B4C6D">
        <w:rPr>
          <w:rFonts w:ascii="Times New Roman" w:eastAsia="Times New Roman" w:hAnsi="Times New Roman"/>
          <w:sz w:val="28"/>
          <w:szCs w:val="28"/>
          <w:lang w:val="ru-RU" w:eastAsia="ru-RU"/>
        </w:rPr>
        <w:t xml:space="preserve"> установк</w:t>
      </w:r>
      <w:r w:rsidR="003A5335" w:rsidRPr="009B4C6D">
        <w:rPr>
          <w:rFonts w:ascii="Times New Roman" w:eastAsia="Times New Roman" w:hAnsi="Times New Roman"/>
          <w:sz w:val="28"/>
          <w:szCs w:val="28"/>
          <w:lang w:val="ru-RU" w:eastAsia="ru-RU"/>
        </w:rPr>
        <w:t>и</w:t>
      </w:r>
      <w:r w:rsidRPr="009B4C6D">
        <w:rPr>
          <w:rFonts w:ascii="Times New Roman" w:eastAsia="Times New Roman" w:hAnsi="Times New Roman"/>
          <w:sz w:val="28"/>
          <w:szCs w:val="28"/>
          <w:lang w:val="ru-RU" w:eastAsia="ru-RU"/>
        </w:rPr>
        <w:t xml:space="preserve"> личности поступать согласно своей совести;</w:t>
      </w:r>
    </w:p>
    <w:p w:rsidR="00013050" w:rsidRPr="009B4C6D" w:rsidRDefault="00013050" w:rsidP="00304325">
      <w:pPr>
        <w:pStyle w:val="a4"/>
        <w:widowControl/>
        <w:numPr>
          <w:ilvl w:val="0"/>
          <w:numId w:val="17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9B4C6D" w:rsidRDefault="00013050" w:rsidP="00304325">
      <w:pPr>
        <w:pStyle w:val="a4"/>
        <w:widowControl/>
        <w:numPr>
          <w:ilvl w:val="0"/>
          <w:numId w:val="17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9B4C6D" w:rsidRDefault="00013050" w:rsidP="00304325">
      <w:pPr>
        <w:pStyle w:val="a4"/>
        <w:widowControl/>
        <w:numPr>
          <w:ilvl w:val="0"/>
          <w:numId w:val="17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13050" w:rsidRPr="004D47EC" w:rsidRDefault="009F4C4D" w:rsidP="00032972">
      <w:pPr>
        <w:pStyle w:val="a4"/>
        <w:widowControl/>
        <w:spacing w:after="0" w:line="360" w:lineRule="auto"/>
        <w:jc w:val="both"/>
        <w:rPr>
          <w:rFonts w:ascii="Times New Roman" w:eastAsia="Times New Roman" w:hAnsi="Times New Roman"/>
          <w:sz w:val="28"/>
          <w:szCs w:val="28"/>
          <w:lang w:val="ru-RU" w:eastAsia="ru-RU"/>
        </w:rPr>
      </w:pPr>
      <w:r w:rsidRPr="004D47EC">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4D47EC">
        <w:rPr>
          <w:rFonts w:ascii="Times New Roman" w:eastAsia="Times New Roman" w:hAnsi="Times New Roman"/>
          <w:sz w:val="28"/>
          <w:szCs w:val="28"/>
          <w:lang w:val="ru-RU" w:eastAsia="ru-RU"/>
        </w:rPr>
        <w:t>.</w:t>
      </w:r>
      <w:r w:rsidR="00CD0BFF" w:rsidRPr="004D47EC">
        <w:rPr>
          <w:rFonts w:ascii="Times New Roman" w:eastAsia="Times New Roman" w:hAnsi="Times New Roman"/>
          <w:sz w:val="28"/>
          <w:szCs w:val="28"/>
          <w:lang w:val="ru-RU" w:eastAsia="ru-RU"/>
        </w:rPr>
        <w:t>7</w:t>
      </w:r>
      <w:r w:rsidR="00013050" w:rsidRPr="004D47EC">
        <w:rPr>
          <w:rFonts w:ascii="Times New Roman" w:eastAsia="Times New Roman" w:hAnsi="Times New Roman"/>
          <w:sz w:val="28"/>
          <w:szCs w:val="28"/>
          <w:lang w:val="ru-RU" w:eastAsia="ru-RU"/>
        </w:rPr>
        <w:t>.3.3.</w:t>
      </w:r>
      <w:r w:rsidR="00013050" w:rsidRPr="00933CAF">
        <w:rPr>
          <w:rFonts w:ascii="Times New Roman" w:eastAsia="Times New Roman" w:hAnsi="Times New Roman"/>
          <w:sz w:val="28"/>
          <w:szCs w:val="28"/>
          <w:lang w:eastAsia="ru-RU"/>
        </w:rPr>
        <w:t> </w:t>
      </w:r>
      <w:r w:rsidR="00013050" w:rsidRPr="004D47EC">
        <w:rPr>
          <w:rFonts w:ascii="Times New Roman" w:eastAsia="Times New Roman" w:hAnsi="Times New Roman"/>
          <w:sz w:val="28"/>
          <w:szCs w:val="28"/>
          <w:lang w:val="ru-RU" w:eastAsia="ru-RU"/>
        </w:rPr>
        <w:t>Модуль «Основы буддийской культуры».</w:t>
      </w:r>
    </w:p>
    <w:p w:rsidR="00013050" w:rsidRPr="009B4C6D"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013050" w:rsidRPr="009B4C6D" w:rsidRDefault="00013050" w:rsidP="00304325">
      <w:pPr>
        <w:pStyle w:val="a4"/>
        <w:widowControl/>
        <w:numPr>
          <w:ilvl w:val="0"/>
          <w:numId w:val="17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о себе, людях, окружающей действительности;</w:t>
      </w:r>
    </w:p>
    <w:p w:rsidR="00013050" w:rsidRPr="009B4C6D" w:rsidRDefault="00013050" w:rsidP="00304325">
      <w:pPr>
        <w:pStyle w:val="a4"/>
        <w:widowControl/>
        <w:numPr>
          <w:ilvl w:val="0"/>
          <w:numId w:val="17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3050" w:rsidRPr="009B4C6D" w:rsidRDefault="00013050" w:rsidP="00304325">
      <w:pPr>
        <w:pStyle w:val="a4"/>
        <w:widowControl/>
        <w:numPr>
          <w:ilvl w:val="0"/>
          <w:numId w:val="17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9B4C6D" w:rsidRDefault="00013050" w:rsidP="00304325">
      <w:pPr>
        <w:pStyle w:val="a4"/>
        <w:widowControl/>
        <w:numPr>
          <w:ilvl w:val="0"/>
          <w:numId w:val="17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13050" w:rsidRPr="009B4C6D" w:rsidRDefault="00013050" w:rsidP="00304325">
      <w:pPr>
        <w:pStyle w:val="a4"/>
        <w:widowControl/>
        <w:numPr>
          <w:ilvl w:val="0"/>
          <w:numId w:val="17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раскрывать основное содержание нравственных категорий в буддийской культуре, традиции (сострадание, милосердие, любовь, ответственность, благие</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как совокупности всех поступков, значение понятий «правильное воззрение»</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«правильное действие»;</w:t>
      </w:r>
    </w:p>
    <w:p w:rsidR="00013050" w:rsidRPr="009B4C6D" w:rsidRDefault="00013050" w:rsidP="00304325">
      <w:pPr>
        <w:pStyle w:val="a4"/>
        <w:widowControl/>
        <w:numPr>
          <w:ilvl w:val="0"/>
          <w:numId w:val="17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первоначальный опыт осмысления и нравственной оценки поступков, поведения (своих и других людей) с позиций буддийской этики;</w:t>
      </w:r>
    </w:p>
    <w:p w:rsidR="00013050" w:rsidRPr="009B4C6D" w:rsidRDefault="00013050" w:rsidP="00304325">
      <w:pPr>
        <w:pStyle w:val="a4"/>
        <w:widowControl/>
        <w:numPr>
          <w:ilvl w:val="0"/>
          <w:numId w:val="17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13050" w:rsidRPr="009B4C6D" w:rsidRDefault="00013050" w:rsidP="00304325">
      <w:pPr>
        <w:pStyle w:val="a4"/>
        <w:widowControl/>
        <w:numPr>
          <w:ilvl w:val="0"/>
          <w:numId w:val="17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буддийских писаниях, ламах, службах, смысле принятия, восьмеричном пути и карме;</w:t>
      </w:r>
    </w:p>
    <w:p w:rsidR="00013050" w:rsidRPr="009B4C6D" w:rsidRDefault="00013050" w:rsidP="00304325">
      <w:pPr>
        <w:pStyle w:val="a4"/>
        <w:widowControl/>
        <w:numPr>
          <w:ilvl w:val="0"/>
          <w:numId w:val="17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назначении и устройстве буддийского храма, нормах поведения в храме, общения с мирскими последователями и ламами;</w:t>
      </w:r>
    </w:p>
    <w:p w:rsidR="00013050" w:rsidRPr="009B4C6D" w:rsidRDefault="00013050" w:rsidP="00304325">
      <w:pPr>
        <w:pStyle w:val="a4"/>
        <w:widowControl/>
        <w:numPr>
          <w:ilvl w:val="0"/>
          <w:numId w:val="17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праздниках в буддизме, аскезе;</w:t>
      </w:r>
    </w:p>
    <w:p w:rsidR="00013050" w:rsidRPr="009B4C6D" w:rsidRDefault="00013050" w:rsidP="00304325">
      <w:pPr>
        <w:pStyle w:val="a4"/>
        <w:widowControl/>
        <w:numPr>
          <w:ilvl w:val="0"/>
          <w:numId w:val="17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13050" w:rsidRPr="009B4C6D" w:rsidRDefault="00013050" w:rsidP="00304325">
      <w:pPr>
        <w:pStyle w:val="a4"/>
        <w:widowControl/>
        <w:numPr>
          <w:ilvl w:val="0"/>
          <w:numId w:val="17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распознавать буддийскую символику, объяснять своими словами её смысл</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значение в буддийской культуре;</w:t>
      </w:r>
    </w:p>
    <w:p w:rsidR="00013050" w:rsidRPr="009B4C6D" w:rsidRDefault="00013050" w:rsidP="00304325">
      <w:pPr>
        <w:pStyle w:val="a4"/>
        <w:widowControl/>
        <w:numPr>
          <w:ilvl w:val="0"/>
          <w:numId w:val="17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художественной культуре в буддийской традиции;</w:t>
      </w:r>
    </w:p>
    <w:p w:rsidR="00013050" w:rsidRPr="009B4C6D" w:rsidRDefault="00013050" w:rsidP="00304325">
      <w:pPr>
        <w:pStyle w:val="a4"/>
        <w:widowControl/>
        <w:numPr>
          <w:ilvl w:val="0"/>
          <w:numId w:val="17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государственности;</w:t>
      </w:r>
    </w:p>
    <w:p w:rsidR="00013050" w:rsidRPr="009B4C6D" w:rsidRDefault="00013050" w:rsidP="00304325">
      <w:pPr>
        <w:pStyle w:val="a4"/>
        <w:widowControl/>
        <w:numPr>
          <w:ilvl w:val="0"/>
          <w:numId w:val="17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представлению её результатов;</w:t>
      </w:r>
    </w:p>
    <w:p w:rsidR="00013050" w:rsidRPr="009B4C6D" w:rsidRDefault="00013050" w:rsidP="00304325">
      <w:pPr>
        <w:pStyle w:val="a4"/>
        <w:widowControl/>
        <w:numPr>
          <w:ilvl w:val="0"/>
          <w:numId w:val="17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приводить примеры нравственных поступков, совершаемых с </w:t>
      </w:r>
      <w:r w:rsidR="003A5335" w:rsidRPr="009B4C6D">
        <w:rPr>
          <w:rFonts w:ascii="Times New Roman" w:eastAsia="Times New Roman" w:hAnsi="Times New Roman"/>
          <w:sz w:val="28"/>
          <w:szCs w:val="28"/>
          <w:lang w:val="ru-RU" w:eastAsia="ru-RU"/>
        </w:rPr>
        <w:t xml:space="preserve">использованием </w:t>
      </w:r>
      <w:r w:rsidRPr="009B4C6D">
        <w:rPr>
          <w:rFonts w:ascii="Times New Roman" w:eastAsia="Times New Roman" w:hAnsi="Times New Roman"/>
          <w:sz w:val="28"/>
          <w:szCs w:val="28"/>
          <w:lang w:val="ru-RU" w:eastAsia="ru-RU"/>
        </w:rPr>
        <w:t>этически</w:t>
      </w:r>
      <w:r w:rsidR="003A5335" w:rsidRPr="009B4C6D">
        <w:rPr>
          <w:rFonts w:ascii="Times New Roman" w:eastAsia="Times New Roman" w:hAnsi="Times New Roman"/>
          <w:sz w:val="28"/>
          <w:szCs w:val="28"/>
          <w:lang w:val="ru-RU" w:eastAsia="ru-RU"/>
        </w:rPr>
        <w:t>х</w:t>
      </w:r>
      <w:r w:rsidRPr="009B4C6D">
        <w:rPr>
          <w:rFonts w:ascii="Times New Roman" w:eastAsia="Times New Roman" w:hAnsi="Times New Roman"/>
          <w:sz w:val="28"/>
          <w:szCs w:val="28"/>
          <w:lang w:val="ru-RU" w:eastAsia="ru-RU"/>
        </w:rPr>
        <w:t xml:space="preserve"> норм религиозной культуры и внутренн</w:t>
      </w:r>
      <w:r w:rsidR="003A5335" w:rsidRPr="009B4C6D">
        <w:rPr>
          <w:rFonts w:ascii="Times New Roman" w:eastAsia="Times New Roman" w:hAnsi="Times New Roman"/>
          <w:sz w:val="28"/>
          <w:szCs w:val="28"/>
          <w:lang w:val="ru-RU" w:eastAsia="ru-RU"/>
        </w:rPr>
        <w:t>ей</w:t>
      </w:r>
      <w:r w:rsidRPr="009B4C6D">
        <w:rPr>
          <w:rFonts w:ascii="Times New Roman" w:eastAsia="Times New Roman" w:hAnsi="Times New Roman"/>
          <w:sz w:val="28"/>
          <w:szCs w:val="28"/>
          <w:lang w:val="ru-RU" w:eastAsia="ru-RU"/>
        </w:rPr>
        <w:t xml:space="preserve"> установк</w:t>
      </w:r>
      <w:r w:rsidR="003A5335" w:rsidRPr="009B4C6D">
        <w:rPr>
          <w:rFonts w:ascii="Times New Roman" w:eastAsia="Times New Roman" w:hAnsi="Times New Roman"/>
          <w:sz w:val="28"/>
          <w:szCs w:val="28"/>
          <w:lang w:val="ru-RU" w:eastAsia="ru-RU"/>
        </w:rPr>
        <w:t>и</w:t>
      </w:r>
      <w:r w:rsidRPr="009B4C6D">
        <w:rPr>
          <w:rFonts w:ascii="Times New Roman" w:eastAsia="Times New Roman" w:hAnsi="Times New Roman"/>
          <w:sz w:val="28"/>
          <w:szCs w:val="28"/>
          <w:lang w:val="ru-RU" w:eastAsia="ru-RU"/>
        </w:rPr>
        <w:t xml:space="preserve"> личности, поступать согласно своей совести;</w:t>
      </w:r>
    </w:p>
    <w:p w:rsidR="00013050" w:rsidRPr="009B4C6D" w:rsidRDefault="00013050" w:rsidP="00304325">
      <w:pPr>
        <w:pStyle w:val="a4"/>
        <w:widowControl/>
        <w:numPr>
          <w:ilvl w:val="0"/>
          <w:numId w:val="17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9B4C6D" w:rsidRDefault="00013050" w:rsidP="00304325">
      <w:pPr>
        <w:pStyle w:val="a4"/>
        <w:widowControl/>
        <w:numPr>
          <w:ilvl w:val="0"/>
          <w:numId w:val="17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9B4C6D" w:rsidRDefault="00013050" w:rsidP="00304325">
      <w:pPr>
        <w:pStyle w:val="a4"/>
        <w:widowControl/>
        <w:numPr>
          <w:ilvl w:val="0"/>
          <w:numId w:val="17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13050" w:rsidRPr="004D47EC"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4D47EC">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4D47EC">
        <w:rPr>
          <w:rFonts w:ascii="Times New Roman" w:eastAsia="Times New Roman" w:hAnsi="Times New Roman"/>
          <w:sz w:val="28"/>
          <w:szCs w:val="28"/>
          <w:lang w:val="ru-RU" w:eastAsia="ru-RU"/>
        </w:rPr>
        <w:t>.</w:t>
      </w:r>
      <w:r w:rsidR="00CD0BFF" w:rsidRPr="004D47EC">
        <w:rPr>
          <w:rFonts w:ascii="Times New Roman" w:eastAsia="Times New Roman" w:hAnsi="Times New Roman"/>
          <w:sz w:val="28"/>
          <w:szCs w:val="28"/>
          <w:lang w:val="ru-RU" w:eastAsia="ru-RU"/>
        </w:rPr>
        <w:t>7</w:t>
      </w:r>
      <w:r w:rsidR="00013050" w:rsidRPr="004D47EC">
        <w:rPr>
          <w:rFonts w:ascii="Times New Roman" w:eastAsia="Times New Roman" w:hAnsi="Times New Roman"/>
          <w:sz w:val="28"/>
          <w:szCs w:val="28"/>
          <w:lang w:val="ru-RU" w:eastAsia="ru-RU"/>
        </w:rPr>
        <w:t>.3.4.</w:t>
      </w:r>
      <w:r w:rsidR="00013050" w:rsidRPr="00933CAF">
        <w:rPr>
          <w:rFonts w:ascii="Times New Roman" w:eastAsia="Times New Roman" w:hAnsi="Times New Roman"/>
          <w:sz w:val="28"/>
          <w:szCs w:val="28"/>
          <w:lang w:eastAsia="ru-RU"/>
        </w:rPr>
        <w:t> </w:t>
      </w:r>
      <w:r w:rsidR="00013050" w:rsidRPr="004D47EC">
        <w:rPr>
          <w:rFonts w:ascii="Times New Roman" w:eastAsia="Times New Roman" w:hAnsi="Times New Roman"/>
          <w:sz w:val="28"/>
          <w:szCs w:val="28"/>
          <w:lang w:val="ru-RU" w:eastAsia="ru-RU"/>
        </w:rPr>
        <w:t>Модуль «Основы иудейской культуры».</w:t>
      </w:r>
    </w:p>
    <w:p w:rsidR="00013050" w:rsidRPr="009B4C6D"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013050" w:rsidRPr="009B4C6D" w:rsidRDefault="00013050" w:rsidP="00304325">
      <w:pPr>
        <w:pStyle w:val="a4"/>
        <w:widowControl/>
        <w:numPr>
          <w:ilvl w:val="0"/>
          <w:numId w:val="17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о себе, людях, окружающей действительности;</w:t>
      </w:r>
    </w:p>
    <w:p w:rsidR="00013050" w:rsidRPr="009B4C6D" w:rsidRDefault="00013050" w:rsidP="00304325">
      <w:pPr>
        <w:pStyle w:val="a4"/>
        <w:widowControl/>
        <w:numPr>
          <w:ilvl w:val="0"/>
          <w:numId w:val="17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9B4C6D" w:rsidRDefault="00013050" w:rsidP="00304325">
      <w:pPr>
        <w:pStyle w:val="a4"/>
        <w:widowControl/>
        <w:numPr>
          <w:ilvl w:val="0"/>
          <w:numId w:val="17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9B4C6D" w:rsidRDefault="00013050" w:rsidP="00304325">
      <w:pPr>
        <w:pStyle w:val="a4"/>
        <w:widowControl/>
        <w:numPr>
          <w:ilvl w:val="0"/>
          <w:numId w:val="17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нравственных заповедях, нормах иудейской морали,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их значении в выстраивании отношений в семье, между людьми, в общении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деятельности;</w:t>
      </w:r>
    </w:p>
    <w:p w:rsidR="00013050" w:rsidRPr="009B4C6D" w:rsidRDefault="00013050" w:rsidP="00304325">
      <w:pPr>
        <w:pStyle w:val="a4"/>
        <w:widowControl/>
        <w:numPr>
          <w:ilvl w:val="0"/>
          <w:numId w:val="17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13050" w:rsidRPr="009B4C6D" w:rsidRDefault="00013050" w:rsidP="00304325">
      <w:pPr>
        <w:pStyle w:val="a4"/>
        <w:widowControl/>
        <w:numPr>
          <w:ilvl w:val="0"/>
          <w:numId w:val="17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первоначальный опыт осмысления и нравственной оценки поступков, поведения (своих и других людей) с позиций иудейской этики;</w:t>
      </w:r>
    </w:p>
    <w:p w:rsidR="00013050" w:rsidRPr="009B4C6D" w:rsidRDefault="00013050" w:rsidP="00304325">
      <w:pPr>
        <w:pStyle w:val="a4"/>
        <w:widowControl/>
        <w:numPr>
          <w:ilvl w:val="0"/>
          <w:numId w:val="17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13050" w:rsidRPr="009B4C6D" w:rsidRDefault="00013050" w:rsidP="00304325">
      <w:pPr>
        <w:pStyle w:val="a4"/>
        <w:widowControl/>
        <w:numPr>
          <w:ilvl w:val="0"/>
          <w:numId w:val="17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013050" w:rsidRPr="009B4C6D" w:rsidRDefault="00013050" w:rsidP="00304325">
      <w:pPr>
        <w:pStyle w:val="a4"/>
        <w:widowControl/>
        <w:numPr>
          <w:ilvl w:val="0"/>
          <w:numId w:val="17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назначении и устройстве синагоги, о раввинах, нормах поведения в синагоге, общения с мирянами и раввинами;</w:t>
      </w:r>
    </w:p>
    <w:p w:rsidR="00013050" w:rsidRPr="009B4C6D" w:rsidRDefault="00013050" w:rsidP="00304325">
      <w:pPr>
        <w:pStyle w:val="a4"/>
        <w:widowControl/>
        <w:numPr>
          <w:ilvl w:val="0"/>
          <w:numId w:val="17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об иудейских праздниках (не менее четырёх, включая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Рош-а-Шана, Йом-Киппур, Суккот, Песах), постах, назначении поста;</w:t>
      </w:r>
    </w:p>
    <w:p w:rsidR="00013050" w:rsidRPr="009B4C6D" w:rsidRDefault="00013050" w:rsidP="00304325">
      <w:pPr>
        <w:pStyle w:val="a4"/>
        <w:widowControl/>
        <w:numPr>
          <w:ilvl w:val="0"/>
          <w:numId w:val="17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13050" w:rsidRPr="009B4C6D" w:rsidRDefault="00013050" w:rsidP="00304325">
      <w:pPr>
        <w:pStyle w:val="a4"/>
        <w:widowControl/>
        <w:numPr>
          <w:ilvl w:val="0"/>
          <w:numId w:val="17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распознавать иудейскую символику, объяснять своими словами её смысл (магендовид) и значение в еврейской культуре;</w:t>
      </w:r>
    </w:p>
    <w:p w:rsidR="00013050" w:rsidRPr="009B4C6D" w:rsidRDefault="00013050" w:rsidP="00304325">
      <w:pPr>
        <w:pStyle w:val="a4"/>
        <w:widowControl/>
        <w:numPr>
          <w:ilvl w:val="0"/>
          <w:numId w:val="17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13050" w:rsidRPr="009B4C6D" w:rsidRDefault="00013050" w:rsidP="00304325">
      <w:pPr>
        <w:pStyle w:val="a4"/>
        <w:widowControl/>
        <w:numPr>
          <w:ilvl w:val="0"/>
          <w:numId w:val="17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излагать основные исторические сведения о появлении иудаизма</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на территории России, своими словами объяснять роль иудаизма в становлении культуры народов России, российской культуры и государственности;</w:t>
      </w:r>
    </w:p>
    <w:p w:rsidR="00013050" w:rsidRPr="009B4C6D" w:rsidRDefault="00013050" w:rsidP="00304325">
      <w:pPr>
        <w:pStyle w:val="a4"/>
        <w:widowControl/>
        <w:numPr>
          <w:ilvl w:val="0"/>
          <w:numId w:val="17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её результатов;</w:t>
      </w:r>
    </w:p>
    <w:p w:rsidR="00013050" w:rsidRPr="009B4C6D" w:rsidRDefault="00013050" w:rsidP="00304325">
      <w:pPr>
        <w:pStyle w:val="a4"/>
        <w:widowControl/>
        <w:numPr>
          <w:ilvl w:val="0"/>
          <w:numId w:val="17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приводить примеры нравственных поступков, совершаемых с </w:t>
      </w:r>
      <w:r w:rsidR="003A5335" w:rsidRPr="009B4C6D">
        <w:rPr>
          <w:rFonts w:ascii="Times New Roman" w:eastAsia="Times New Roman" w:hAnsi="Times New Roman"/>
          <w:sz w:val="28"/>
          <w:szCs w:val="28"/>
          <w:lang w:val="ru-RU" w:eastAsia="ru-RU"/>
        </w:rPr>
        <w:t xml:space="preserve">использованием </w:t>
      </w:r>
      <w:r w:rsidRPr="009B4C6D">
        <w:rPr>
          <w:rFonts w:ascii="Times New Roman" w:eastAsia="Times New Roman" w:hAnsi="Times New Roman"/>
          <w:sz w:val="28"/>
          <w:szCs w:val="28"/>
          <w:lang w:val="ru-RU" w:eastAsia="ru-RU"/>
        </w:rPr>
        <w:t>этически</w:t>
      </w:r>
      <w:r w:rsidR="003A5335" w:rsidRPr="009B4C6D">
        <w:rPr>
          <w:rFonts w:ascii="Times New Roman" w:eastAsia="Times New Roman" w:hAnsi="Times New Roman"/>
          <w:sz w:val="28"/>
          <w:szCs w:val="28"/>
          <w:lang w:val="ru-RU" w:eastAsia="ru-RU"/>
        </w:rPr>
        <w:t>х</w:t>
      </w:r>
      <w:r w:rsidRPr="009B4C6D">
        <w:rPr>
          <w:rFonts w:ascii="Times New Roman" w:eastAsia="Times New Roman" w:hAnsi="Times New Roman"/>
          <w:sz w:val="28"/>
          <w:szCs w:val="28"/>
          <w:lang w:val="ru-RU" w:eastAsia="ru-RU"/>
        </w:rPr>
        <w:t xml:space="preserve"> норм религиозной культуры и внутренн</w:t>
      </w:r>
      <w:r w:rsidR="003A5335" w:rsidRPr="009B4C6D">
        <w:rPr>
          <w:rFonts w:ascii="Times New Roman" w:eastAsia="Times New Roman" w:hAnsi="Times New Roman"/>
          <w:sz w:val="28"/>
          <w:szCs w:val="28"/>
          <w:lang w:val="ru-RU" w:eastAsia="ru-RU"/>
        </w:rPr>
        <w:t>ей</w:t>
      </w:r>
      <w:r w:rsidRPr="009B4C6D">
        <w:rPr>
          <w:rFonts w:ascii="Times New Roman" w:eastAsia="Times New Roman" w:hAnsi="Times New Roman"/>
          <w:sz w:val="28"/>
          <w:szCs w:val="28"/>
          <w:lang w:val="ru-RU" w:eastAsia="ru-RU"/>
        </w:rPr>
        <w:t xml:space="preserve"> установк</w:t>
      </w:r>
      <w:r w:rsidR="003A5335" w:rsidRPr="009B4C6D">
        <w:rPr>
          <w:rFonts w:ascii="Times New Roman" w:eastAsia="Times New Roman" w:hAnsi="Times New Roman"/>
          <w:sz w:val="28"/>
          <w:szCs w:val="28"/>
          <w:lang w:val="ru-RU" w:eastAsia="ru-RU"/>
        </w:rPr>
        <w:t>и</w:t>
      </w:r>
      <w:r w:rsidRPr="009B4C6D">
        <w:rPr>
          <w:rFonts w:ascii="Times New Roman" w:eastAsia="Times New Roman" w:hAnsi="Times New Roman"/>
          <w:sz w:val="28"/>
          <w:szCs w:val="28"/>
          <w:lang w:val="ru-RU" w:eastAsia="ru-RU"/>
        </w:rPr>
        <w:t xml:space="preserve"> личности, поступать согласно своей совести;</w:t>
      </w:r>
    </w:p>
    <w:p w:rsidR="00013050" w:rsidRPr="009B4C6D" w:rsidRDefault="00013050" w:rsidP="00304325">
      <w:pPr>
        <w:pStyle w:val="a4"/>
        <w:widowControl/>
        <w:numPr>
          <w:ilvl w:val="0"/>
          <w:numId w:val="17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9B4C6D" w:rsidRDefault="00013050" w:rsidP="00304325">
      <w:pPr>
        <w:pStyle w:val="a4"/>
        <w:widowControl/>
        <w:numPr>
          <w:ilvl w:val="0"/>
          <w:numId w:val="17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9B4C6D" w:rsidRDefault="00013050" w:rsidP="00304325">
      <w:pPr>
        <w:pStyle w:val="a4"/>
        <w:widowControl/>
        <w:numPr>
          <w:ilvl w:val="0"/>
          <w:numId w:val="17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13050" w:rsidRPr="009B4C6D" w:rsidRDefault="009F4C4D"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032972">
        <w:rPr>
          <w:rFonts w:ascii="Times New Roman" w:eastAsia="Times New Roman" w:hAnsi="Times New Roman"/>
          <w:sz w:val="28"/>
          <w:szCs w:val="28"/>
          <w:lang w:val="ru-RU" w:eastAsia="ru-RU"/>
        </w:rPr>
        <w:t>6</w:t>
      </w:r>
      <w:r w:rsidR="00C26CF4" w:rsidRPr="009B4C6D">
        <w:rPr>
          <w:rFonts w:ascii="Times New Roman" w:eastAsia="Times New Roman" w:hAnsi="Times New Roman"/>
          <w:sz w:val="28"/>
          <w:szCs w:val="28"/>
          <w:lang w:val="ru-RU" w:eastAsia="ru-RU"/>
        </w:rPr>
        <w:t>.</w:t>
      </w:r>
      <w:r w:rsidR="00CD0BFF" w:rsidRPr="009B4C6D">
        <w:rPr>
          <w:rFonts w:ascii="Times New Roman" w:eastAsia="Times New Roman" w:hAnsi="Times New Roman"/>
          <w:sz w:val="28"/>
          <w:szCs w:val="28"/>
          <w:lang w:val="ru-RU" w:eastAsia="ru-RU"/>
        </w:rPr>
        <w:t>7</w:t>
      </w:r>
      <w:r w:rsidR="00013050" w:rsidRPr="009B4C6D">
        <w:rPr>
          <w:rFonts w:ascii="Times New Roman" w:eastAsia="Times New Roman" w:hAnsi="Times New Roman"/>
          <w:sz w:val="28"/>
          <w:szCs w:val="28"/>
          <w:lang w:val="ru-RU" w:eastAsia="ru-RU"/>
        </w:rPr>
        <w:t>.3.5.</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Модуль «Основы религиозных культур народов России».</w:t>
      </w:r>
    </w:p>
    <w:p w:rsidR="00013050" w:rsidRPr="009B4C6D"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013050" w:rsidRPr="009B4C6D" w:rsidRDefault="00013050" w:rsidP="00304325">
      <w:pPr>
        <w:pStyle w:val="a4"/>
        <w:widowControl/>
        <w:numPr>
          <w:ilvl w:val="0"/>
          <w:numId w:val="18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о себе, людях, окружающей действительности;</w:t>
      </w:r>
    </w:p>
    <w:p w:rsidR="00013050" w:rsidRPr="009B4C6D" w:rsidRDefault="00013050" w:rsidP="00304325">
      <w:pPr>
        <w:pStyle w:val="a4"/>
        <w:widowControl/>
        <w:numPr>
          <w:ilvl w:val="0"/>
          <w:numId w:val="18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3050" w:rsidRPr="009B4C6D" w:rsidRDefault="00013050" w:rsidP="00304325">
      <w:pPr>
        <w:pStyle w:val="a4"/>
        <w:widowControl/>
        <w:numPr>
          <w:ilvl w:val="0"/>
          <w:numId w:val="18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9B4C6D" w:rsidRDefault="00013050" w:rsidP="00304325">
      <w:pPr>
        <w:pStyle w:val="a4"/>
        <w:widowControl/>
        <w:numPr>
          <w:ilvl w:val="0"/>
          <w:numId w:val="18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нравственных заповедях, нормах морали в традиционных религиях России (православие, ислам, буддизм, иудаизм), их значении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выстраивании отношений в семье, между людьми;</w:t>
      </w:r>
    </w:p>
    <w:p w:rsidR="00013050" w:rsidRPr="009B4C6D" w:rsidRDefault="00013050" w:rsidP="00304325">
      <w:pPr>
        <w:pStyle w:val="a4"/>
        <w:widowControl/>
        <w:numPr>
          <w:ilvl w:val="0"/>
          <w:numId w:val="18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13050" w:rsidRPr="009B4C6D" w:rsidRDefault="00013050" w:rsidP="00304325">
      <w:pPr>
        <w:pStyle w:val="a4"/>
        <w:widowControl/>
        <w:numPr>
          <w:ilvl w:val="0"/>
          <w:numId w:val="18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соотносить нравственные формы поведения с нравственными нормами, заповедями в традиционных религиях народов России;</w:t>
      </w:r>
    </w:p>
    <w:p w:rsidR="00013050" w:rsidRPr="009B4C6D" w:rsidRDefault="00013050" w:rsidP="00304325">
      <w:pPr>
        <w:pStyle w:val="a4"/>
        <w:widowControl/>
        <w:numPr>
          <w:ilvl w:val="0"/>
          <w:numId w:val="18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раскрывать своими словами первоначальные представления о мировоззрении (картине мира) в вероучении православия, ислама, буддизма, иудаизма,</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об основателях религий;</w:t>
      </w:r>
    </w:p>
    <w:p w:rsidR="00013050" w:rsidRPr="009B4C6D" w:rsidRDefault="00013050" w:rsidP="00304325">
      <w:pPr>
        <w:pStyle w:val="a4"/>
        <w:widowControl/>
        <w:numPr>
          <w:ilvl w:val="0"/>
          <w:numId w:val="18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013050" w:rsidRPr="009B4C6D" w:rsidRDefault="00013050" w:rsidP="00304325">
      <w:pPr>
        <w:pStyle w:val="a4"/>
        <w:widowControl/>
        <w:numPr>
          <w:ilvl w:val="0"/>
          <w:numId w:val="18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13050" w:rsidRPr="009B4C6D" w:rsidRDefault="00013050" w:rsidP="00304325">
      <w:pPr>
        <w:pStyle w:val="a4"/>
        <w:widowControl/>
        <w:numPr>
          <w:ilvl w:val="0"/>
          <w:numId w:val="18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13050" w:rsidRPr="009B4C6D" w:rsidRDefault="00013050" w:rsidP="00304325">
      <w:pPr>
        <w:pStyle w:val="a4"/>
        <w:widowControl/>
        <w:numPr>
          <w:ilvl w:val="0"/>
          <w:numId w:val="18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к труду, учению в традиционных религиях народов России;</w:t>
      </w:r>
    </w:p>
    <w:p w:rsidR="00013050" w:rsidRPr="009B4C6D" w:rsidRDefault="00013050" w:rsidP="00304325">
      <w:pPr>
        <w:pStyle w:val="a4"/>
        <w:widowControl/>
        <w:numPr>
          <w:ilvl w:val="0"/>
          <w:numId w:val="18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13050" w:rsidRPr="009B4C6D" w:rsidRDefault="00013050" w:rsidP="00304325">
      <w:pPr>
        <w:pStyle w:val="a4"/>
        <w:widowControl/>
        <w:numPr>
          <w:ilvl w:val="0"/>
          <w:numId w:val="18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13050" w:rsidRPr="009B4C6D" w:rsidRDefault="00013050" w:rsidP="00304325">
      <w:pPr>
        <w:pStyle w:val="a4"/>
        <w:widowControl/>
        <w:numPr>
          <w:ilvl w:val="0"/>
          <w:numId w:val="18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излагать основные исторические сведения о роли традиционных религий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становлении культуры народов России, российского общества, российской государственности;</w:t>
      </w:r>
    </w:p>
    <w:p w:rsidR="00013050" w:rsidRPr="009B4C6D" w:rsidRDefault="00013050" w:rsidP="00304325">
      <w:pPr>
        <w:pStyle w:val="a4"/>
        <w:widowControl/>
        <w:numPr>
          <w:ilvl w:val="0"/>
          <w:numId w:val="18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своей местности, регионе (храмы, монастыри, святыни, памятные и святые места), оформлению и представлению её результатов;</w:t>
      </w:r>
    </w:p>
    <w:p w:rsidR="00013050" w:rsidRPr="009B4C6D" w:rsidRDefault="00013050" w:rsidP="00304325">
      <w:pPr>
        <w:pStyle w:val="a4"/>
        <w:widowControl/>
        <w:numPr>
          <w:ilvl w:val="0"/>
          <w:numId w:val="18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приводить примеры нравственных поступков, совершаемых с </w:t>
      </w:r>
      <w:r w:rsidR="00AB23F8" w:rsidRPr="009B4C6D">
        <w:rPr>
          <w:rFonts w:ascii="Times New Roman" w:eastAsia="Times New Roman" w:hAnsi="Times New Roman"/>
          <w:sz w:val="28"/>
          <w:szCs w:val="28"/>
          <w:lang w:val="ru-RU" w:eastAsia="ru-RU"/>
        </w:rPr>
        <w:t xml:space="preserve">использованием </w:t>
      </w:r>
      <w:r w:rsidRPr="009B4C6D">
        <w:rPr>
          <w:rFonts w:ascii="Times New Roman" w:eastAsia="Times New Roman" w:hAnsi="Times New Roman"/>
          <w:sz w:val="28"/>
          <w:szCs w:val="28"/>
          <w:lang w:val="ru-RU" w:eastAsia="ru-RU"/>
        </w:rPr>
        <w:t>этически</w:t>
      </w:r>
      <w:r w:rsidR="00AB23F8" w:rsidRPr="009B4C6D">
        <w:rPr>
          <w:rFonts w:ascii="Times New Roman" w:eastAsia="Times New Roman" w:hAnsi="Times New Roman"/>
          <w:sz w:val="28"/>
          <w:szCs w:val="28"/>
          <w:lang w:val="ru-RU" w:eastAsia="ru-RU"/>
        </w:rPr>
        <w:t>х</w:t>
      </w:r>
      <w:r w:rsidRPr="009B4C6D">
        <w:rPr>
          <w:rFonts w:ascii="Times New Roman" w:eastAsia="Times New Roman" w:hAnsi="Times New Roman"/>
          <w:sz w:val="28"/>
          <w:szCs w:val="28"/>
          <w:lang w:val="ru-RU" w:eastAsia="ru-RU"/>
        </w:rPr>
        <w:t xml:space="preserve"> норм религиозной культуры и внутренн</w:t>
      </w:r>
      <w:r w:rsidR="00AB23F8" w:rsidRPr="009B4C6D">
        <w:rPr>
          <w:rFonts w:ascii="Times New Roman" w:eastAsia="Times New Roman" w:hAnsi="Times New Roman"/>
          <w:sz w:val="28"/>
          <w:szCs w:val="28"/>
          <w:lang w:val="ru-RU" w:eastAsia="ru-RU"/>
        </w:rPr>
        <w:t>ей</w:t>
      </w:r>
      <w:r w:rsidRPr="009B4C6D">
        <w:rPr>
          <w:rFonts w:ascii="Times New Roman" w:eastAsia="Times New Roman" w:hAnsi="Times New Roman"/>
          <w:sz w:val="28"/>
          <w:szCs w:val="28"/>
          <w:lang w:val="ru-RU" w:eastAsia="ru-RU"/>
        </w:rPr>
        <w:t xml:space="preserve"> установк</w:t>
      </w:r>
      <w:r w:rsidR="00AB23F8" w:rsidRPr="009B4C6D">
        <w:rPr>
          <w:rFonts w:ascii="Times New Roman" w:eastAsia="Times New Roman" w:hAnsi="Times New Roman"/>
          <w:sz w:val="28"/>
          <w:szCs w:val="28"/>
          <w:lang w:val="ru-RU" w:eastAsia="ru-RU"/>
        </w:rPr>
        <w:t>и</w:t>
      </w:r>
      <w:r w:rsidRPr="009B4C6D">
        <w:rPr>
          <w:rFonts w:ascii="Times New Roman" w:eastAsia="Times New Roman" w:hAnsi="Times New Roman"/>
          <w:sz w:val="28"/>
          <w:szCs w:val="28"/>
          <w:lang w:val="ru-RU" w:eastAsia="ru-RU"/>
        </w:rPr>
        <w:t xml:space="preserve"> личности</w:t>
      </w:r>
      <w:r w:rsidR="00AB23F8" w:rsidRPr="009B4C6D">
        <w:rPr>
          <w:rFonts w:ascii="Times New Roman" w:eastAsia="Times New Roman" w:hAnsi="Times New Roman"/>
          <w:sz w:val="28"/>
          <w:szCs w:val="28"/>
          <w:lang w:val="ru-RU" w:eastAsia="ru-RU"/>
        </w:rPr>
        <w:t>,</w:t>
      </w:r>
      <w:r w:rsidRPr="009B4C6D">
        <w:rPr>
          <w:rFonts w:ascii="Times New Roman" w:eastAsia="Times New Roman" w:hAnsi="Times New Roman"/>
          <w:sz w:val="28"/>
          <w:szCs w:val="28"/>
          <w:lang w:val="ru-RU" w:eastAsia="ru-RU"/>
        </w:rPr>
        <w:t xml:space="preserve"> поступать согласно своей совести;</w:t>
      </w:r>
    </w:p>
    <w:p w:rsidR="00013050" w:rsidRPr="009B4C6D" w:rsidRDefault="00013050" w:rsidP="00304325">
      <w:pPr>
        <w:pStyle w:val="a4"/>
        <w:widowControl/>
        <w:numPr>
          <w:ilvl w:val="0"/>
          <w:numId w:val="18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9B4C6D" w:rsidRDefault="00013050" w:rsidP="00304325">
      <w:pPr>
        <w:pStyle w:val="a4"/>
        <w:widowControl/>
        <w:numPr>
          <w:ilvl w:val="0"/>
          <w:numId w:val="18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13050" w:rsidRPr="009B4C6D" w:rsidRDefault="00013050" w:rsidP="00304325">
      <w:pPr>
        <w:pStyle w:val="a4"/>
        <w:widowControl/>
        <w:numPr>
          <w:ilvl w:val="0"/>
          <w:numId w:val="18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013050" w:rsidRPr="00933CAF" w:rsidRDefault="009F4C4D"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3.8</w:t>
      </w:r>
      <w:r w:rsidR="00C26CF4" w:rsidRPr="00933CAF">
        <w:rPr>
          <w:rFonts w:ascii="Times New Roman" w:eastAsia="Times New Roman" w:hAnsi="Times New Roman"/>
          <w:sz w:val="28"/>
          <w:szCs w:val="28"/>
          <w:lang w:eastAsia="ru-RU"/>
        </w:rPr>
        <w:t>.</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.3.6. Модуль «Основы светской этики».</w:t>
      </w:r>
    </w:p>
    <w:p w:rsidR="00013050" w:rsidRPr="009B4C6D" w:rsidRDefault="00013050" w:rsidP="00304325">
      <w:pPr>
        <w:pStyle w:val="a4"/>
        <w:widowControl/>
        <w:numPr>
          <w:ilvl w:val="0"/>
          <w:numId w:val="18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013050" w:rsidRPr="009B4C6D" w:rsidRDefault="00013050" w:rsidP="00304325">
      <w:pPr>
        <w:pStyle w:val="a4"/>
        <w:widowControl/>
        <w:numPr>
          <w:ilvl w:val="0"/>
          <w:numId w:val="18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о себе, людях, окружающей действительности;</w:t>
      </w:r>
    </w:p>
    <w:p w:rsidR="00013050" w:rsidRPr="009B4C6D" w:rsidRDefault="00013050" w:rsidP="00304325">
      <w:pPr>
        <w:pStyle w:val="a4"/>
        <w:widowControl/>
        <w:numPr>
          <w:ilvl w:val="0"/>
          <w:numId w:val="18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3050" w:rsidRPr="009B4C6D" w:rsidRDefault="00013050" w:rsidP="00304325">
      <w:pPr>
        <w:pStyle w:val="a4"/>
        <w:widowControl/>
        <w:numPr>
          <w:ilvl w:val="0"/>
          <w:numId w:val="18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9B4C6D" w:rsidRDefault="00013050" w:rsidP="00304325">
      <w:pPr>
        <w:pStyle w:val="a4"/>
        <w:widowControl/>
        <w:numPr>
          <w:ilvl w:val="0"/>
          <w:numId w:val="18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российской светской (гражданской) этике как общепринятых</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13050" w:rsidRPr="009B4C6D" w:rsidRDefault="00013050" w:rsidP="00304325">
      <w:pPr>
        <w:pStyle w:val="a4"/>
        <w:widowControl/>
        <w:numPr>
          <w:ilvl w:val="0"/>
          <w:numId w:val="18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достоинство человеческой жизни, взаимоуважение, вера в добро, человеколюбие, милосердие, добродетели, патриотизм, труд) в отношениях между людьми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российском обществе, объяснять «золотое правило нравственности»;</w:t>
      </w:r>
    </w:p>
    <w:p w:rsidR="00013050" w:rsidRPr="009B4C6D" w:rsidRDefault="00013050" w:rsidP="00304325">
      <w:pPr>
        <w:pStyle w:val="a4"/>
        <w:widowControl/>
        <w:numPr>
          <w:ilvl w:val="0"/>
          <w:numId w:val="18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высказывать суждения оценочного характера о значении нравственности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жизни человека, семьи, народа, общества и государства, умение различать нравственные нормы и нормы этикета, приводить примеры;</w:t>
      </w:r>
    </w:p>
    <w:p w:rsidR="00013050" w:rsidRPr="009B4C6D" w:rsidRDefault="00013050" w:rsidP="00304325">
      <w:pPr>
        <w:pStyle w:val="a4"/>
        <w:widowControl/>
        <w:numPr>
          <w:ilvl w:val="0"/>
          <w:numId w:val="18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13050" w:rsidRPr="009B4C6D" w:rsidRDefault="00013050" w:rsidP="00304325">
      <w:pPr>
        <w:pStyle w:val="a4"/>
        <w:widowControl/>
        <w:numPr>
          <w:ilvl w:val="0"/>
          <w:numId w:val="18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к природе, забота о животных, охрана окружающей среды;</w:t>
      </w:r>
    </w:p>
    <w:p w:rsidR="00013050" w:rsidRPr="009B4C6D" w:rsidRDefault="00013050" w:rsidP="00304325">
      <w:pPr>
        <w:pStyle w:val="a4"/>
        <w:widowControl/>
        <w:numPr>
          <w:ilvl w:val="0"/>
          <w:numId w:val="18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13050" w:rsidRPr="009B4C6D" w:rsidRDefault="00013050" w:rsidP="00304325">
      <w:pPr>
        <w:pStyle w:val="a4"/>
        <w:widowControl/>
        <w:numPr>
          <w:ilvl w:val="0"/>
          <w:numId w:val="18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раскрывать основное содержание понимания семьи, отношений в семье</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на основе российских традиционных духовных ценностей (семья – союз мужчины</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женщины на основе взаимной любви для совместной жизни, рождения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воспитания детей, любовь и забота родителей о детях, любовь и забота детей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о нуждающихся в помощи родителях, уважение старших по возрасту, предков), российских традиционных семейных ценностей;</w:t>
      </w:r>
    </w:p>
    <w:p w:rsidR="00013050" w:rsidRPr="009B4C6D" w:rsidRDefault="00013050" w:rsidP="00304325">
      <w:pPr>
        <w:pStyle w:val="a4"/>
        <w:widowControl/>
        <w:numPr>
          <w:ilvl w:val="0"/>
          <w:numId w:val="18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13050" w:rsidRPr="009B4C6D" w:rsidRDefault="00013050" w:rsidP="00304325">
      <w:pPr>
        <w:pStyle w:val="a4"/>
        <w:widowControl/>
        <w:numPr>
          <w:ilvl w:val="0"/>
          <w:numId w:val="18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13050" w:rsidRPr="009B4C6D" w:rsidRDefault="00013050" w:rsidP="00304325">
      <w:pPr>
        <w:pStyle w:val="a4"/>
        <w:widowControl/>
        <w:numPr>
          <w:ilvl w:val="0"/>
          <w:numId w:val="18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рассказывать о российских культурных и природных памятниках,</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о культурных и природных достопримечательностях своего региона;</w:t>
      </w:r>
    </w:p>
    <w:p w:rsidR="00013050" w:rsidRPr="009B4C6D" w:rsidRDefault="00013050" w:rsidP="00304325">
      <w:pPr>
        <w:pStyle w:val="a4"/>
        <w:widowControl/>
        <w:numPr>
          <w:ilvl w:val="0"/>
          <w:numId w:val="18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раскрывать основное содержание российской светской (гражданской) этики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на примерах образцов нравственности, российской гражданственности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патриотизма в истории России;</w:t>
      </w:r>
    </w:p>
    <w:p w:rsidR="00013050" w:rsidRPr="009B4C6D" w:rsidRDefault="00013050" w:rsidP="00304325">
      <w:pPr>
        <w:pStyle w:val="a4"/>
        <w:widowControl/>
        <w:numPr>
          <w:ilvl w:val="0"/>
          <w:numId w:val="18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объяснять своими словами роль светской (гражданской) этики в становлении российской государственности;</w:t>
      </w:r>
    </w:p>
    <w:p w:rsidR="00013050" w:rsidRPr="009B4C6D" w:rsidRDefault="00013050" w:rsidP="00304325">
      <w:pPr>
        <w:pStyle w:val="a4"/>
        <w:widowControl/>
        <w:numPr>
          <w:ilvl w:val="0"/>
          <w:numId w:val="18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своей местности, регионе, оформлению и представлению её результатов;</w:t>
      </w:r>
    </w:p>
    <w:p w:rsidR="00013050" w:rsidRPr="009B4C6D" w:rsidRDefault="00013050" w:rsidP="00304325">
      <w:pPr>
        <w:pStyle w:val="a4"/>
        <w:widowControl/>
        <w:numPr>
          <w:ilvl w:val="0"/>
          <w:numId w:val="18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приводить примеры нравственных поступков, совершаемых </w:t>
      </w:r>
      <w:r w:rsidR="00AB23F8" w:rsidRPr="009B4C6D">
        <w:rPr>
          <w:rFonts w:ascii="Times New Roman" w:eastAsia="Times New Roman" w:hAnsi="Times New Roman"/>
          <w:sz w:val="28"/>
          <w:szCs w:val="28"/>
          <w:lang w:val="ru-RU" w:eastAsia="ru-RU"/>
        </w:rPr>
        <w:t>с использованием этических норм российской светской (гражданской) этики</w:t>
      </w:r>
      <w:r w:rsidR="00933CAF" w:rsidRPr="009B4C6D">
        <w:rPr>
          <w:rFonts w:ascii="Times New Roman" w:eastAsia="Times New Roman" w:hAnsi="Times New Roman"/>
          <w:sz w:val="28"/>
          <w:szCs w:val="28"/>
          <w:lang w:val="ru-RU" w:eastAsia="ru-RU"/>
        </w:rPr>
        <w:t xml:space="preserve"> </w:t>
      </w:r>
      <w:r w:rsidR="00AB23F8" w:rsidRPr="009B4C6D">
        <w:rPr>
          <w:rFonts w:ascii="Times New Roman" w:eastAsia="Times New Roman" w:hAnsi="Times New Roman"/>
          <w:sz w:val="28"/>
          <w:szCs w:val="28"/>
          <w:lang w:val="ru-RU" w:eastAsia="ru-RU"/>
        </w:rPr>
        <w:t>и внутренней установки личности поступать согласно своей совести</w:t>
      </w:r>
      <w:r w:rsidRPr="009B4C6D">
        <w:rPr>
          <w:rFonts w:ascii="Times New Roman" w:eastAsia="Times New Roman" w:hAnsi="Times New Roman"/>
          <w:sz w:val="28"/>
          <w:szCs w:val="28"/>
          <w:lang w:val="ru-RU" w:eastAsia="ru-RU"/>
        </w:rPr>
        <w:t>;</w:t>
      </w:r>
    </w:p>
    <w:p w:rsidR="00013050" w:rsidRPr="009B4C6D" w:rsidRDefault="00013050" w:rsidP="00304325">
      <w:pPr>
        <w:pStyle w:val="a4"/>
        <w:widowControl/>
        <w:numPr>
          <w:ilvl w:val="0"/>
          <w:numId w:val="18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9B4C6D" w:rsidRDefault="00013050" w:rsidP="00304325">
      <w:pPr>
        <w:pStyle w:val="a4"/>
        <w:widowControl/>
        <w:numPr>
          <w:ilvl w:val="0"/>
          <w:numId w:val="18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13050" w:rsidRPr="009B4C6D" w:rsidRDefault="00013050" w:rsidP="00304325">
      <w:pPr>
        <w:pStyle w:val="a4"/>
        <w:widowControl/>
        <w:numPr>
          <w:ilvl w:val="0"/>
          <w:numId w:val="18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013050" w:rsidRPr="00401BDF" w:rsidRDefault="009F4C4D" w:rsidP="001621FB">
      <w:pPr>
        <w:pStyle w:val="10"/>
        <w:pBdr>
          <w:bottom w:val="none" w:sz="0" w:space="0" w:color="auto"/>
        </w:pBdr>
        <w:spacing w:before="0" w:line="360" w:lineRule="auto"/>
        <w:ind w:firstLine="708"/>
        <w:jc w:val="both"/>
        <w:rPr>
          <w:szCs w:val="28"/>
        </w:rPr>
      </w:pPr>
      <w:r w:rsidRPr="00401BDF">
        <w:rPr>
          <w:szCs w:val="28"/>
        </w:rPr>
        <w:t>3.</w:t>
      </w:r>
      <w:r w:rsidR="00CC5AB6">
        <w:rPr>
          <w:szCs w:val="28"/>
        </w:rPr>
        <w:t>7</w:t>
      </w:r>
      <w:r w:rsidR="00C26CF4" w:rsidRPr="00401BDF">
        <w:rPr>
          <w:szCs w:val="28"/>
        </w:rPr>
        <w:t>.</w:t>
      </w:r>
      <w:r w:rsidR="004D56FC" w:rsidRPr="00401BDF">
        <w:rPr>
          <w:szCs w:val="28"/>
        </w:rPr>
        <w:t> Р</w:t>
      </w:r>
      <w:r w:rsidR="00013050" w:rsidRPr="00401BDF">
        <w:rPr>
          <w:szCs w:val="28"/>
        </w:rPr>
        <w:t>абочая программа по учебному предмету «Изобразительное искусство».</w:t>
      </w:r>
    </w:p>
    <w:p w:rsidR="00013050" w:rsidRPr="00933CAF" w:rsidRDefault="009F4C4D"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4D56FC">
        <w:rPr>
          <w:rFonts w:ascii="Times New Roman" w:hAnsi="Times New Roman"/>
          <w:sz w:val="28"/>
          <w:szCs w:val="28"/>
        </w:rPr>
        <w:t>1. Р</w:t>
      </w:r>
      <w:r w:rsidR="00013050" w:rsidRPr="00933CAF">
        <w:rPr>
          <w:rFonts w:ascii="Times New Roman" w:hAnsi="Times New Roman"/>
          <w:sz w:val="28"/>
          <w:szCs w:val="28"/>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013050" w:rsidRPr="00933CAF" w:rsidRDefault="009F4C4D"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 xml:space="preserve">2. Пояснительная записка отражает общие цели и задачи изучения </w:t>
      </w:r>
      <w:r w:rsidR="00967FD9" w:rsidRPr="00933CAF">
        <w:rPr>
          <w:rFonts w:ascii="Times New Roman" w:hAnsi="Times New Roman"/>
          <w:sz w:val="28"/>
          <w:szCs w:val="28"/>
        </w:rPr>
        <w:t>изобразительного искусства</w:t>
      </w:r>
      <w:r w:rsidR="00013050" w:rsidRPr="00933CAF">
        <w:rPr>
          <w:rFonts w:ascii="Times New Roman" w:hAnsi="Times New Roman"/>
          <w:sz w:val="28"/>
          <w:szCs w:val="28"/>
        </w:rPr>
        <w:t>, место в структуре учебного плана, а также подходы</w:t>
      </w:r>
      <w:r w:rsidR="00933CAF" w:rsidRPr="00933CAF">
        <w:rPr>
          <w:rFonts w:ascii="Times New Roman" w:hAnsi="Times New Roman"/>
          <w:sz w:val="28"/>
          <w:szCs w:val="28"/>
        </w:rPr>
        <w:t xml:space="preserve"> </w:t>
      </w:r>
      <w:r w:rsidR="00013050" w:rsidRPr="00933CAF">
        <w:rPr>
          <w:rFonts w:ascii="Times New Roman" w:hAnsi="Times New Roman"/>
          <w:sz w:val="28"/>
          <w:szCs w:val="28"/>
        </w:rPr>
        <w:t>к отбору содержания и планируемым результатам.</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15E53" w:rsidRPr="00933CAF" w:rsidRDefault="00D15E53" w:rsidP="00013050">
      <w:pPr>
        <w:spacing w:after="0" w:line="360" w:lineRule="auto"/>
        <w:ind w:firstLine="709"/>
        <w:jc w:val="both"/>
        <w:rPr>
          <w:rFonts w:ascii="Times New Roman" w:hAnsi="Times New Roman"/>
          <w:sz w:val="28"/>
          <w:szCs w:val="28"/>
        </w:rPr>
      </w:pPr>
      <w:r w:rsidRPr="00933CAF">
        <w:rPr>
          <w:rFonts w:ascii="Times New Roman" w:hAnsi="Times New Roman"/>
          <w:bCs/>
          <w:color w:val="000000"/>
          <w:sz w:val="28"/>
          <w:szCs w:val="28"/>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5. Пояснительная записка.</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 xml:space="preserve">5.1. Программа по изобразительному искусству на уровне начального общего образования составлена на основе требований к результатам освоения </w:t>
      </w:r>
      <w:r w:rsidR="00967FD9" w:rsidRPr="00933CAF">
        <w:rPr>
          <w:rFonts w:ascii="Times New Roman" w:hAnsi="Times New Roman"/>
          <w:sz w:val="28"/>
          <w:szCs w:val="28"/>
        </w:rPr>
        <w:t xml:space="preserve">основной образовательной </w:t>
      </w:r>
      <w:r w:rsidR="00013050" w:rsidRPr="00933CAF">
        <w:rPr>
          <w:rFonts w:ascii="Times New Roman" w:hAnsi="Times New Roman"/>
          <w:sz w:val="28"/>
          <w:szCs w:val="28"/>
        </w:rPr>
        <w:t xml:space="preserve">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33CAF">
        <w:rPr>
          <w:rFonts w:ascii="Times New Roman" w:eastAsia="SchoolBookSanPin" w:hAnsi="Times New Roman"/>
          <w:sz w:val="28"/>
          <w:szCs w:val="28"/>
        </w:rPr>
        <w:t xml:space="preserve">рабочей </w:t>
      </w:r>
      <w:r w:rsidR="00013050" w:rsidRPr="00933CAF">
        <w:rPr>
          <w:rFonts w:ascii="Times New Roman" w:hAnsi="Times New Roman"/>
          <w:sz w:val="28"/>
          <w:szCs w:val="28"/>
        </w:rPr>
        <w:t>программе воспитания.</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 xml:space="preserve">5.2. Цель </w:t>
      </w:r>
      <w:r w:rsidR="00967FD9" w:rsidRPr="00933CAF">
        <w:rPr>
          <w:rFonts w:ascii="Times New Roman" w:hAnsi="Times New Roman"/>
          <w:sz w:val="28"/>
          <w:szCs w:val="28"/>
        </w:rPr>
        <w:t xml:space="preserve">программы по изобразительному искусству </w:t>
      </w:r>
      <w:r w:rsidR="00013050" w:rsidRPr="00933CAF">
        <w:rPr>
          <w:rFonts w:ascii="Times New Roman" w:hAnsi="Times New Roman"/>
          <w:sz w:val="28"/>
          <w:szCs w:val="28"/>
        </w:rPr>
        <w:t>состоит</w:t>
      </w:r>
      <w:r w:rsidR="00933CAF" w:rsidRPr="00933CAF">
        <w:rPr>
          <w:rFonts w:ascii="Times New Roman" w:hAnsi="Times New Roman"/>
          <w:sz w:val="28"/>
          <w:szCs w:val="28"/>
        </w:rPr>
        <w:t xml:space="preserve"> </w:t>
      </w:r>
      <w:r w:rsidR="00013050" w:rsidRPr="00933CAF">
        <w:rPr>
          <w:rFonts w:ascii="Times New Roman" w:hAnsi="Times New Roman"/>
          <w:sz w:val="28"/>
          <w:szCs w:val="28"/>
        </w:rPr>
        <w:t>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w:t>
      </w:r>
      <w:r w:rsidR="00933CAF" w:rsidRPr="00933CAF">
        <w:rPr>
          <w:rFonts w:ascii="Times New Roman" w:hAnsi="Times New Roman"/>
          <w:sz w:val="28"/>
          <w:szCs w:val="28"/>
        </w:rPr>
        <w:t xml:space="preserve"> </w:t>
      </w:r>
      <w:r w:rsidR="00013050" w:rsidRPr="00933CAF">
        <w:rPr>
          <w:rFonts w:ascii="Times New Roman" w:hAnsi="Times New Roman"/>
          <w:sz w:val="28"/>
          <w:szCs w:val="28"/>
        </w:rPr>
        <w:t>и развития творческого потенциала обучающихся.</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5.3.</w:t>
      </w:r>
      <w:r w:rsidR="00933CAF" w:rsidRPr="00933CAF">
        <w:rPr>
          <w:rFonts w:ascii="Times New Roman" w:hAnsi="Times New Roman"/>
          <w:sz w:val="28"/>
          <w:szCs w:val="28"/>
        </w:rPr>
        <w:t xml:space="preserve"> </w:t>
      </w:r>
      <w:r w:rsidR="00967FD9" w:rsidRPr="00933CAF">
        <w:rPr>
          <w:rFonts w:ascii="Times New Roman" w:hAnsi="Times New Roman"/>
          <w:sz w:val="28"/>
          <w:szCs w:val="28"/>
        </w:rPr>
        <w:t xml:space="preserve">Программа по изобразительному искусству </w:t>
      </w:r>
      <w:r w:rsidR="00013050" w:rsidRPr="00933CAF">
        <w:rPr>
          <w:rFonts w:ascii="Times New Roman" w:hAnsi="Times New Roman"/>
          <w:sz w:val="28"/>
          <w:szCs w:val="28"/>
        </w:rPr>
        <w:t>направлен</w:t>
      </w:r>
      <w:r w:rsidR="00967FD9" w:rsidRPr="00933CAF">
        <w:rPr>
          <w:rFonts w:ascii="Times New Roman" w:hAnsi="Times New Roman"/>
          <w:sz w:val="28"/>
          <w:szCs w:val="28"/>
        </w:rPr>
        <w:t>а</w:t>
      </w:r>
      <w:r w:rsidR="00013050" w:rsidRPr="00933CAF">
        <w:rPr>
          <w:rFonts w:ascii="Times New Roman" w:hAnsi="Times New Roman"/>
          <w:sz w:val="28"/>
          <w:szCs w:val="28"/>
        </w:rPr>
        <w:t xml:space="preserve"> на развитие духовной культуры обучающихся, формирование активной эстетической позиции</w:t>
      </w:r>
      <w:r w:rsidR="00933CAF" w:rsidRPr="00933CAF">
        <w:rPr>
          <w:rFonts w:ascii="Times New Roman" w:hAnsi="Times New Roman"/>
          <w:sz w:val="28"/>
          <w:szCs w:val="28"/>
        </w:rPr>
        <w:t xml:space="preserve"> </w:t>
      </w:r>
      <w:r w:rsidR="00013050" w:rsidRPr="00933CAF">
        <w:rPr>
          <w:rFonts w:ascii="Times New Roman" w:hAnsi="Times New Roman"/>
          <w:sz w:val="28"/>
          <w:szCs w:val="28"/>
        </w:rPr>
        <w:t>по отношению к действительности и произведениям искусства, понимание роли</w:t>
      </w:r>
      <w:r w:rsidR="00933CAF" w:rsidRPr="00933CAF">
        <w:rPr>
          <w:rFonts w:ascii="Times New Roman" w:hAnsi="Times New Roman"/>
          <w:sz w:val="28"/>
          <w:szCs w:val="28"/>
        </w:rPr>
        <w:t xml:space="preserve"> </w:t>
      </w:r>
      <w:r w:rsidR="00013050" w:rsidRPr="00933CAF">
        <w:rPr>
          <w:rFonts w:ascii="Times New Roman" w:hAnsi="Times New Roman"/>
          <w:sz w:val="28"/>
          <w:szCs w:val="28"/>
        </w:rPr>
        <w:t>и значения художественной деятельности в жизни людей.</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 xml:space="preserve">5.4. Содержание </w:t>
      </w:r>
      <w:r w:rsidR="00967FD9" w:rsidRPr="00933CAF">
        <w:rPr>
          <w:rFonts w:ascii="Times New Roman" w:hAnsi="Times New Roman"/>
          <w:sz w:val="28"/>
          <w:szCs w:val="28"/>
        </w:rPr>
        <w:t xml:space="preserve">программы по изобразительному искусству </w:t>
      </w:r>
      <w:r w:rsidR="00013050" w:rsidRPr="00933CAF">
        <w:rPr>
          <w:rFonts w:ascii="Times New Roman" w:hAnsi="Times New Roman"/>
          <w:sz w:val="28"/>
          <w:szCs w:val="28"/>
        </w:rPr>
        <w:t xml:space="preserve">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w:t>
      </w:r>
      <w:r w:rsidR="00933CAF" w:rsidRPr="00933CAF">
        <w:rPr>
          <w:rFonts w:ascii="Times New Roman" w:hAnsi="Times New Roman"/>
          <w:sz w:val="28"/>
          <w:szCs w:val="28"/>
        </w:rPr>
        <w:t xml:space="preserve"> </w:t>
      </w:r>
      <w:r w:rsidR="00013050" w:rsidRPr="00933CAF">
        <w:rPr>
          <w:rFonts w:ascii="Times New Roman" w:hAnsi="Times New Roman"/>
          <w:sz w:val="28"/>
          <w:szCs w:val="28"/>
        </w:rPr>
        <w:t>и пространственной среды, в понимании красоты человека.</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5.6. Учебные темы, связанные с восприятием, могут быть реализованы</w:t>
      </w:r>
      <w:r w:rsidR="00933CAF" w:rsidRPr="00933CAF">
        <w:rPr>
          <w:rFonts w:ascii="Times New Roman" w:hAnsi="Times New Roman"/>
          <w:sz w:val="28"/>
          <w:szCs w:val="28"/>
        </w:rPr>
        <w:t xml:space="preserve"> </w:t>
      </w:r>
      <w:r w:rsidR="00013050" w:rsidRPr="00933CAF">
        <w:rPr>
          <w:rFonts w:ascii="Times New Roman" w:hAnsi="Times New Roman"/>
          <w:sz w:val="28"/>
          <w:szCs w:val="28"/>
        </w:rPr>
        <w:t>как отдельные уроки, но чаще всего следует объединять задачи восприятия</w:t>
      </w:r>
      <w:r w:rsidR="00933CAF" w:rsidRPr="00933CAF">
        <w:rPr>
          <w:rFonts w:ascii="Times New Roman" w:hAnsi="Times New Roman"/>
          <w:sz w:val="28"/>
          <w:szCs w:val="28"/>
        </w:rPr>
        <w:t xml:space="preserve"> </w:t>
      </w:r>
      <w:r w:rsidR="00013050" w:rsidRPr="00933CAF">
        <w:rPr>
          <w:rFonts w:ascii="Times New Roman" w:hAnsi="Times New Roman"/>
          <w:sz w:val="28"/>
          <w:szCs w:val="28"/>
        </w:rPr>
        <w:t>с задачами практической творческой работы (при сохранении учебного времени</w:t>
      </w:r>
      <w:r w:rsidR="00933CAF" w:rsidRPr="00933CAF">
        <w:rPr>
          <w:rFonts w:ascii="Times New Roman" w:hAnsi="Times New Roman"/>
          <w:sz w:val="28"/>
          <w:szCs w:val="28"/>
        </w:rPr>
        <w:t xml:space="preserve"> </w:t>
      </w:r>
      <w:r w:rsidR="00013050" w:rsidRPr="00933CAF">
        <w:rPr>
          <w:rFonts w:ascii="Times New Roman" w:hAnsi="Times New Roman"/>
          <w:sz w:val="28"/>
          <w:szCs w:val="28"/>
        </w:rPr>
        <w:t>на восприятие произведений искусства и эстетического наблюдения окружающей действительности).</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5.7. </w:t>
      </w:r>
      <w:r w:rsidR="006848EE" w:rsidRPr="00933CAF">
        <w:rPr>
          <w:rFonts w:ascii="Times New Roman" w:hAnsi="Times New Roman"/>
          <w:sz w:val="28"/>
          <w:szCs w:val="28"/>
        </w:rPr>
        <w:t xml:space="preserve">Программа по </w:t>
      </w:r>
      <w:r w:rsidR="00495E4A" w:rsidRPr="00933CAF">
        <w:rPr>
          <w:rFonts w:ascii="Times New Roman" w:hAnsi="Times New Roman"/>
          <w:sz w:val="28"/>
          <w:szCs w:val="28"/>
        </w:rPr>
        <w:t xml:space="preserve">изобразительному </w:t>
      </w:r>
      <w:r w:rsidR="006848EE" w:rsidRPr="00933CAF">
        <w:rPr>
          <w:rFonts w:ascii="Times New Roman" w:hAnsi="Times New Roman"/>
          <w:sz w:val="28"/>
          <w:szCs w:val="28"/>
        </w:rPr>
        <w:t>искусству знакомит обучающихся</w:t>
      </w:r>
      <w:r w:rsidR="00933CAF" w:rsidRPr="00933CAF">
        <w:rPr>
          <w:rFonts w:ascii="Times New Roman" w:hAnsi="Times New Roman"/>
          <w:sz w:val="28"/>
          <w:szCs w:val="28"/>
        </w:rPr>
        <w:t xml:space="preserve"> </w:t>
      </w:r>
      <w:r w:rsidR="00013050" w:rsidRPr="00933CAF">
        <w:rPr>
          <w:rFonts w:ascii="Times New Roman" w:hAnsi="Times New Roman"/>
          <w:sz w:val="28"/>
          <w:szCs w:val="28"/>
        </w:rPr>
        <w:t>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5.</w:t>
      </w:r>
      <w:r w:rsidR="00495E4A" w:rsidRPr="00933CAF">
        <w:rPr>
          <w:rFonts w:ascii="Times New Roman" w:hAnsi="Times New Roman"/>
          <w:sz w:val="28"/>
          <w:szCs w:val="28"/>
        </w:rPr>
        <w:t>8</w:t>
      </w:r>
      <w:r w:rsidR="00013050" w:rsidRPr="00933CAF">
        <w:rPr>
          <w:rFonts w:ascii="Times New Roman" w:hAnsi="Times New Roman"/>
          <w:sz w:val="28"/>
          <w:szCs w:val="28"/>
        </w:rPr>
        <w:t xml:space="preserve">. Содержание </w:t>
      </w:r>
      <w:r w:rsidR="00CA42FF" w:rsidRPr="00933CAF">
        <w:rPr>
          <w:rFonts w:ascii="Times New Roman" w:hAnsi="Times New Roman"/>
          <w:sz w:val="28"/>
          <w:szCs w:val="28"/>
        </w:rPr>
        <w:t xml:space="preserve">программы по изобразительному искусству </w:t>
      </w:r>
      <w:r w:rsidR="00013050" w:rsidRPr="00933CAF">
        <w:rPr>
          <w:rFonts w:ascii="Times New Roman" w:hAnsi="Times New Roman"/>
          <w:sz w:val="28"/>
          <w:szCs w:val="28"/>
        </w:rPr>
        <w:t>структурировано как система тематических модулей. Изучение содержания всех модулей в 1–4 классах обязательно.</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5.</w:t>
      </w:r>
      <w:r w:rsidR="00495E4A" w:rsidRPr="00933CAF">
        <w:rPr>
          <w:rFonts w:ascii="Times New Roman" w:hAnsi="Times New Roman"/>
          <w:sz w:val="28"/>
          <w:szCs w:val="28"/>
        </w:rPr>
        <w:t>9</w:t>
      </w:r>
      <w:r w:rsidR="00013050" w:rsidRPr="00933CAF">
        <w:rPr>
          <w:rFonts w:ascii="Times New Roman" w:hAnsi="Times New Roman"/>
          <w:sz w:val="28"/>
          <w:szCs w:val="28"/>
        </w:rPr>
        <w:t>. Общее число часов, рекомендованных для изучения изобразительного искусства – 135 часов: в 1 классе – 33 часа (1 час в неделю),</w:t>
      </w:r>
      <w:r w:rsidR="00933CAF" w:rsidRPr="00933CAF">
        <w:rPr>
          <w:rFonts w:ascii="Times New Roman" w:hAnsi="Times New Roman"/>
          <w:sz w:val="28"/>
          <w:szCs w:val="28"/>
        </w:rPr>
        <w:t xml:space="preserve"> </w:t>
      </w:r>
      <w:r w:rsidR="00013050" w:rsidRPr="00933CAF">
        <w:rPr>
          <w:rFonts w:ascii="Times New Roman" w:hAnsi="Times New Roman"/>
          <w:sz w:val="28"/>
          <w:szCs w:val="28"/>
        </w:rPr>
        <w:t>во 2 классе – 34 часа (1 час в неделю), в 3 классе – 34 часа (1 час в неделю),</w:t>
      </w:r>
      <w:r w:rsidR="00933CAF" w:rsidRPr="00933CAF">
        <w:rPr>
          <w:rFonts w:ascii="Times New Roman" w:hAnsi="Times New Roman"/>
          <w:sz w:val="28"/>
          <w:szCs w:val="28"/>
        </w:rPr>
        <w:t xml:space="preserve"> </w:t>
      </w:r>
      <w:r w:rsidR="00013050" w:rsidRPr="00933CAF">
        <w:rPr>
          <w:rFonts w:ascii="Times New Roman" w:hAnsi="Times New Roman"/>
          <w:sz w:val="28"/>
          <w:szCs w:val="28"/>
        </w:rPr>
        <w:t xml:space="preserve">в 4 классе – 34 часа (1 час в неделю). </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6. Содержание обучения в 1 классе.</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6.1. Модуль «Графика».</w:t>
      </w:r>
    </w:p>
    <w:p w:rsidR="00013050" w:rsidRPr="00933CAF" w:rsidRDefault="00013050" w:rsidP="00304325">
      <w:pPr>
        <w:numPr>
          <w:ilvl w:val="0"/>
          <w:numId w:val="182"/>
        </w:numPr>
        <w:spacing w:after="0" w:line="360" w:lineRule="auto"/>
        <w:jc w:val="both"/>
        <w:rPr>
          <w:rFonts w:ascii="Times New Roman" w:hAnsi="Times New Roman"/>
          <w:sz w:val="28"/>
          <w:szCs w:val="28"/>
        </w:rPr>
      </w:pPr>
      <w:r w:rsidRPr="00933CAF">
        <w:rPr>
          <w:rFonts w:ascii="Times New Roman" w:hAnsi="Times New Roman"/>
          <w:sz w:val="28"/>
          <w:szCs w:val="28"/>
        </w:rPr>
        <w:t>Расположение изображения на листе. Выбор вертикального</w:t>
      </w:r>
      <w:r w:rsidR="00933CAF" w:rsidRPr="00933CAF">
        <w:rPr>
          <w:rFonts w:ascii="Times New Roman" w:hAnsi="Times New Roman"/>
          <w:sz w:val="28"/>
          <w:szCs w:val="28"/>
        </w:rPr>
        <w:t xml:space="preserve"> </w:t>
      </w:r>
      <w:r w:rsidRPr="00933CAF">
        <w:rPr>
          <w:rFonts w:ascii="Times New Roman" w:hAnsi="Times New Roman"/>
          <w:sz w:val="28"/>
          <w:szCs w:val="28"/>
        </w:rPr>
        <w:t>или горизонтального формата листа в зависимости от содержания изображения.</w:t>
      </w:r>
    </w:p>
    <w:p w:rsidR="00013050" w:rsidRPr="00933CAF" w:rsidRDefault="00013050" w:rsidP="00304325">
      <w:pPr>
        <w:numPr>
          <w:ilvl w:val="0"/>
          <w:numId w:val="182"/>
        </w:numPr>
        <w:spacing w:after="0" w:line="360" w:lineRule="auto"/>
        <w:jc w:val="both"/>
        <w:rPr>
          <w:rFonts w:ascii="Times New Roman" w:hAnsi="Times New Roman"/>
          <w:sz w:val="28"/>
          <w:szCs w:val="28"/>
        </w:rPr>
      </w:pPr>
      <w:r w:rsidRPr="00933CAF">
        <w:rPr>
          <w:rFonts w:ascii="Times New Roman" w:hAnsi="Times New Roman"/>
          <w:sz w:val="28"/>
          <w:szCs w:val="28"/>
        </w:rPr>
        <w:t>Разные виды линий. Линейный рисунок. Графические материалы</w:t>
      </w:r>
      <w:r w:rsidR="00933CAF" w:rsidRPr="00933CAF">
        <w:rPr>
          <w:rFonts w:ascii="Times New Roman" w:hAnsi="Times New Roman"/>
          <w:sz w:val="28"/>
          <w:szCs w:val="28"/>
        </w:rPr>
        <w:t xml:space="preserve"> </w:t>
      </w:r>
      <w:r w:rsidRPr="00933CAF">
        <w:rPr>
          <w:rFonts w:ascii="Times New Roman" w:hAnsi="Times New Roman"/>
          <w:sz w:val="28"/>
          <w:szCs w:val="28"/>
        </w:rPr>
        <w:t>для линейного рисунка и их особенности. Приёмы рисования линией.</w:t>
      </w:r>
    </w:p>
    <w:p w:rsidR="00013050" w:rsidRPr="00933CAF" w:rsidRDefault="00013050" w:rsidP="00304325">
      <w:pPr>
        <w:numPr>
          <w:ilvl w:val="0"/>
          <w:numId w:val="182"/>
        </w:numPr>
        <w:spacing w:after="0" w:line="360" w:lineRule="auto"/>
        <w:jc w:val="both"/>
        <w:rPr>
          <w:rFonts w:ascii="Times New Roman" w:hAnsi="Times New Roman"/>
          <w:sz w:val="28"/>
          <w:szCs w:val="28"/>
        </w:rPr>
      </w:pPr>
      <w:r w:rsidRPr="00933CAF">
        <w:rPr>
          <w:rFonts w:ascii="Times New Roman" w:hAnsi="Times New Roman"/>
          <w:sz w:val="28"/>
          <w:szCs w:val="28"/>
        </w:rPr>
        <w:t>Рисование с натуры: разные листья и их форма.</w:t>
      </w:r>
    </w:p>
    <w:p w:rsidR="00013050" w:rsidRPr="00933CAF" w:rsidRDefault="00013050" w:rsidP="00304325">
      <w:pPr>
        <w:numPr>
          <w:ilvl w:val="0"/>
          <w:numId w:val="182"/>
        </w:numPr>
        <w:spacing w:after="0" w:line="360" w:lineRule="auto"/>
        <w:jc w:val="both"/>
        <w:rPr>
          <w:rFonts w:ascii="Times New Roman" w:hAnsi="Times New Roman"/>
          <w:sz w:val="28"/>
          <w:szCs w:val="28"/>
        </w:rPr>
      </w:pPr>
      <w:r w:rsidRPr="00933CAF">
        <w:rPr>
          <w:rFonts w:ascii="Times New Roman" w:hAnsi="Times New Roman"/>
          <w:sz w:val="28"/>
          <w:szCs w:val="28"/>
        </w:rPr>
        <w:t>Представление о пропорциях: короткое – длинное. Развитие – навыка видения соотношения частей целого (на основе рисунков животных).</w:t>
      </w:r>
    </w:p>
    <w:p w:rsidR="00013050" w:rsidRPr="00933CAF" w:rsidRDefault="00013050" w:rsidP="00304325">
      <w:pPr>
        <w:numPr>
          <w:ilvl w:val="0"/>
          <w:numId w:val="182"/>
        </w:numPr>
        <w:spacing w:after="0" w:line="360" w:lineRule="auto"/>
        <w:jc w:val="both"/>
        <w:rPr>
          <w:rFonts w:ascii="Times New Roman" w:hAnsi="Times New Roman"/>
          <w:sz w:val="28"/>
          <w:szCs w:val="28"/>
        </w:rPr>
      </w:pPr>
      <w:r w:rsidRPr="00933CAF">
        <w:rPr>
          <w:rFonts w:ascii="Times New Roman" w:hAnsi="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6.2. Модуль «Живопись».</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w:t>
      </w:r>
      <w:r w:rsidR="00933CAF" w:rsidRPr="00933CAF">
        <w:rPr>
          <w:rFonts w:ascii="Times New Roman" w:hAnsi="Times New Roman"/>
          <w:sz w:val="28"/>
          <w:szCs w:val="28"/>
        </w:rPr>
        <w:t xml:space="preserve"> </w:t>
      </w:r>
      <w:r w:rsidRPr="00933CAF">
        <w:rPr>
          <w:rFonts w:ascii="Times New Roman" w:hAnsi="Times New Roman"/>
          <w:sz w:val="28"/>
          <w:szCs w:val="28"/>
        </w:rPr>
        <w:t>и белая.</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Эмоциональная выразительность цвета, способы выражение настроения</w:t>
      </w:r>
      <w:r w:rsidR="00933CAF" w:rsidRPr="00933CAF">
        <w:rPr>
          <w:rFonts w:ascii="Times New Roman" w:hAnsi="Times New Roman"/>
          <w:sz w:val="28"/>
          <w:szCs w:val="28"/>
        </w:rPr>
        <w:t xml:space="preserve"> </w:t>
      </w:r>
      <w:r w:rsidRPr="00933CAF">
        <w:rPr>
          <w:rFonts w:ascii="Times New Roman" w:hAnsi="Times New Roman"/>
          <w:sz w:val="28"/>
          <w:szCs w:val="28"/>
        </w:rPr>
        <w:t>в изображаемом сюжете.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Техника монотипии. Представления о симметрии. Развитие воображения.</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6.3. Модуль «Скульптура».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Изображение в объёме. Приёмы работы с пластилином; дощечка, стек, тряпочка.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Лепка зверушек из цельной формы (например, черепашки, ёжика, зайчика). Приёмы вытягивания, вдавливания, сгибания, скручивания.</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w:t>
      </w:r>
      <w:r w:rsidR="00933CAF" w:rsidRPr="00933CAF">
        <w:rPr>
          <w:rFonts w:ascii="Times New Roman" w:hAnsi="Times New Roman"/>
          <w:sz w:val="28"/>
          <w:szCs w:val="28"/>
        </w:rPr>
        <w:t xml:space="preserve"> </w:t>
      </w:r>
      <w:r w:rsidRPr="00933CAF">
        <w:rPr>
          <w:rFonts w:ascii="Times New Roman" w:hAnsi="Times New Roman"/>
          <w:sz w:val="28"/>
          <w:szCs w:val="28"/>
        </w:rPr>
        <w:t>или по выбору учителя с учётом местных промыслов).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Бумажная пластика. Овладение первичными приёмами надрезания, закручивания, складывания.</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Объёмная аппликация из бумаги и картона.</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6.4. Модуль «Декоративно-прикладное искусство».</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Узоры в природе. Наблюдение узоров в живой природе (в условиях урока</w:t>
      </w:r>
      <w:r w:rsidR="00933CAF" w:rsidRPr="00933CAF">
        <w:rPr>
          <w:rFonts w:ascii="Times New Roman" w:hAnsi="Times New Roman"/>
          <w:sz w:val="28"/>
          <w:szCs w:val="28"/>
        </w:rPr>
        <w:t xml:space="preserve"> </w:t>
      </w:r>
      <w:r w:rsidRPr="00933CAF">
        <w:rPr>
          <w:rFonts w:ascii="Times New Roman" w:hAnsi="Times New Roman"/>
          <w:sz w:val="28"/>
          <w:szCs w:val="28"/>
        </w:rP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w:t>
      </w:r>
      <w:r w:rsidR="00933CAF" w:rsidRPr="00933CAF">
        <w:rPr>
          <w:rFonts w:ascii="Times New Roman" w:hAnsi="Times New Roman"/>
          <w:sz w:val="28"/>
          <w:szCs w:val="28"/>
        </w:rPr>
        <w:t xml:space="preserve"> </w:t>
      </w:r>
      <w:r w:rsidRPr="00933CAF">
        <w:rPr>
          <w:rFonts w:ascii="Times New Roman" w:hAnsi="Times New Roman"/>
          <w:sz w:val="28"/>
          <w:szCs w:val="28"/>
        </w:rPr>
        <w:t>или в полосе.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w:t>
      </w:r>
      <w:r w:rsidR="00933CAF" w:rsidRPr="00933CAF">
        <w:rPr>
          <w:rFonts w:ascii="Times New Roman" w:hAnsi="Times New Roman"/>
          <w:sz w:val="28"/>
          <w:szCs w:val="28"/>
        </w:rPr>
        <w:t xml:space="preserve"> </w:t>
      </w:r>
      <w:r w:rsidRPr="00933CAF">
        <w:rPr>
          <w:rFonts w:ascii="Times New Roman" w:hAnsi="Times New Roman"/>
          <w:sz w:val="28"/>
          <w:szCs w:val="28"/>
        </w:rPr>
        <w:t>(или по выбору учителя с учётом местных промыслов).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Дизайн предмета: изготовление нарядной упаковки путём складывания бумаги и аппликации.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Оригами – создание игрушки для новогодней ёлки. Приёмы складывания бумаги.</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6.5. Модуль «Архитектура».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Наблюдение разнообразных архитектурных зданий в окружающем мире</w:t>
      </w:r>
      <w:r w:rsidR="00933CAF" w:rsidRPr="00933CAF">
        <w:rPr>
          <w:rFonts w:ascii="Times New Roman" w:hAnsi="Times New Roman"/>
          <w:sz w:val="28"/>
          <w:szCs w:val="28"/>
        </w:rPr>
        <w:t xml:space="preserve"> </w:t>
      </w:r>
      <w:r w:rsidRPr="00933CAF">
        <w:rPr>
          <w:rFonts w:ascii="Times New Roman" w:hAnsi="Times New Roman"/>
          <w:sz w:val="28"/>
          <w:szCs w:val="28"/>
        </w:rPr>
        <w:t>(по фотографиям), обсуждение особенностей и составных частей зданий.</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w:t>
      </w:r>
      <w:r w:rsidR="00933CAF" w:rsidRPr="00933CAF">
        <w:rPr>
          <w:rFonts w:ascii="Times New Roman" w:hAnsi="Times New Roman"/>
          <w:sz w:val="28"/>
          <w:szCs w:val="28"/>
        </w:rPr>
        <w:t xml:space="preserve"> </w:t>
      </w:r>
      <w:r w:rsidRPr="00933CAF">
        <w:rPr>
          <w:rFonts w:ascii="Times New Roman" w:hAnsi="Times New Roman"/>
          <w:sz w:val="28"/>
          <w:szCs w:val="28"/>
        </w:rPr>
        <w:t>и вырезания деталей; использование приёма симметрии.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Макетирование (или аппликация) пространственной среды сказочного города из бумаги, картона или пластилина.</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6.6. Модуль «Восприятие произведений искусства».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Восприятие произведений детского творчества. Обсуждение сюжетного</w:t>
      </w:r>
      <w:r w:rsidR="00933CAF" w:rsidRPr="00933CAF">
        <w:rPr>
          <w:rFonts w:ascii="Times New Roman" w:hAnsi="Times New Roman"/>
          <w:sz w:val="28"/>
          <w:szCs w:val="28"/>
        </w:rPr>
        <w:t xml:space="preserve"> </w:t>
      </w:r>
      <w:r w:rsidRPr="00933CAF">
        <w:rPr>
          <w:rFonts w:ascii="Times New Roman" w:hAnsi="Times New Roman"/>
          <w:sz w:val="28"/>
          <w:szCs w:val="28"/>
        </w:rPr>
        <w:t>и эмоционального содержания детских работ.</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w:t>
      </w:r>
      <w:r w:rsidR="00933CAF" w:rsidRPr="00933CAF">
        <w:rPr>
          <w:rFonts w:ascii="Times New Roman" w:hAnsi="Times New Roman"/>
          <w:sz w:val="28"/>
          <w:szCs w:val="28"/>
        </w:rPr>
        <w:t xml:space="preserve"> </w:t>
      </w:r>
      <w:r w:rsidRPr="00933CAF">
        <w:rPr>
          <w:rFonts w:ascii="Times New Roman" w:hAnsi="Times New Roman"/>
          <w:sz w:val="28"/>
          <w:szCs w:val="28"/>
        </w:rPr>
        <w:t>и эстетической задачи наблюдения (установки).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w:t>
      </w:r>
      <w:r w:rsidR="00745C5C" w:rsidRPr="00933CAF">
        <w:rPr>
          <w:rFonts w:ascii="Times New Roman" w:hAnsi="Times New Roman"/>
          <w:sz w:val="28"/>
          <w:szCs w:val="28"/>
        </w:rPr>
        <w:t>цова</w:t>
      </w:r>
      <w:r w:rsidR="00933CAF" w:rsidRPr="00933CAF">
        <w:rPr>
          <w:rFonts w:ascii="Times New Roman" w:hAnsi="Times New Roman"/>
          <w:sz w:val="28"/>
          <w:szCs w:val="28"/>
        </w:rPr>
        <w:t xml:space="preserve"> </w:t>
      </w:r>
      <w:r w:rsidRPr="00933CAF">
        <w:rPr>
          <w:rFonts w:ascii="Times New Roman" w:hAnsi="Times New Roman"/>
          <w:sz w:val="28"/>
          <w:szCs w:val="28"/>
        </w:rPr>
        <w:t>и другие по выбору учителя).</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w:t>
      </w:r>
      <w:r w:rsidR="00933CAF" w:rsidRPr="00933CAF">
        <w:rPr>
          <w:rFonts w:ascii="Times New Roman" w:hAnsi="Times New Roman"/>
          <w:sz w:val="28"/>
          <w:szCs w:val="28"/>
        </w:rPr>
        <w:t xml:space="preserve"> </w:t>
      </w:r>
      <w:r w:rsidRPr="00933CAF">
        <w:rPr>
          <w:rFonts w:ascii="Times New Roman" w:hAnsi="Times New Roman"/>
          <w:sz w:val="28"/>
          <w:szCs w:val="28"/>
        </w:rPr>
        <w:t>из личного опыта обучающихся и оценка эмоционального содержания произведений.</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6.7. Модуль «Азбука цифровой графики».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Фотографирование мелких деталей природы, выражение ярких зрительных впечатлений.</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Обсуждение в условиях урока ученических фотографий, соответствующих изучаемой теме.</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7. Содержание обучения во 2 классе.</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7.1. Модуль «Графика».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Ритм линий. Выразительность линии. Художественные материалы</w:t>
      </w:r>
      <w:r w:rsidR="00933CAF" w:rsidRPr="00933CAF">
        <w:rPr>
          <w:rFonts w:ascii="Times New Roman" w:hAnsi="Times New Roman"/>
          <w:sz w:val="28"/>
          <w:szCs w:val="28"/>
        </w:rPr>
        <w:t xml:space="preserve"> </w:t>
      </w:r>
      <w:r w:rsidRPr="00933CAF">
        <w:rPr>
          <w:rFonts w:ascii="Times New Roman" w:hAnsi="Times New Roman"/>
          <w:sz w:val="28"/>
          <w:szCs w:val="28"/>
        </w:rPr>
        <w:t>для линейного рисунка и их свойства. Развитие навыков линейного рисунка.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Пастель и мелки – особенности и выразительные свойства графических материалов, приёмы работы.</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w:t>
      </w:r>
      <w:r w:rsidR="00933CAF" w:rsidRPr="00933CAF">
        <w:rPr>
          <w:rFonts w:ascii="Times New Roman" w:hAnsi="Times New Roman"/>
          <w:sz w:val="28"/>
          <w:szCs w:val="28"/>
        </w:rPr>
        <w:t xml:space="preserve"> </w:t>
      </w:r>
      <w:r w:rsidRPr="00933CAF">
        <w:rPr>
          <w:rFonts w:ascii="Times New Roman" w:hAnsi="Times New Roman"/>
          <w:sz w:val="28"/>
          <w:szCs w:val="28"/>
        </w:rPr>
        <w:t>и тёмные части предмета, тень под предметом. Штриховка. Умение внимательно рассматривать и анализировать форму натурного предмета.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7.2. Модуль «Живопись».</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Цвета основные и составные. Развитие навыков смешивания красок</w:t>
      </w:r>
      <w:r w:rsidR="00933CAF" w:rsidRPr="00933CAF">
        <w:rPr>
          <w:rFonts w:ascii="Times New Roman" w:hAnsi="Times New Roman"/>
          <w:sz w:val="28"/>
          <w:szCs w:val="28"/>
        </w:rPr>
        <w:t xml:space="preserve"> </w:t>
      </w:r>
      <w:r w:rsidRPr="00933CAF">
        <w:rPr>
          <w:rFonts w:ascii="Times New Roman" w:hAnsi="Times New Roman"/>
          <w:sz w:val="28"/>
          <w:szCs w:val="28"/>
        </w:rPr>
        <w:t>и получения нового цвета. Приёмы работы гуашью. Разный характер мазков</w:t>
      </w:r>
      <w:r w:rsidR="00933CAF" w:rsidRPr="00933CAF">
        <w:rPr>
          <w:rFonts w:ascii="Times New Roman" w:hAnsi="Times New Roman"/>
          <w:sz w:val="28"/>
          <w:szCs w:val="28"/>
        </w:rPr>
        <w:t xml:space="preserve"> </w:t>
      </w:r>
      <w:r w:rsidRPr="00933CAF">
        <w:rPr>
          <w:rFonts w:ascii="Times New Roman" w:hAnsi="Times New Roman"/>
          <w:sz w:val="28"/>
          <w:szCs w:val="28"/>
        </w:rPr>
        <w:t>и движений кистью. Пастозное, плотное и прозрачное нанесение краски.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Акварель и её свойства. Акварельные кисти. Приёмы работы акварелью.</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Цвет тёплый и холодный – цветовой контраст.</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Цвет открытый – звонкий и приглушённый, тихий. Эмоциональная выразительность цвета.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Изображение природы (моря) в разных контрастных состояниях погоды</w:t>
      </w:r>
      <w:r w:rsidR="00933CAF" w:rsidRPr="00933CAF">
        <w:rPr>
          <w:rFonts w:ascii="Times New Roman" w:hAnsi="Times New Roman"/>
          <w:sz w:val="28"/>
          <w:szCs w:val="28"/>
        </w:rPr>
        <w:t xml:space="preserve"> </w:t>
      </w:r>
      <w:r w:rsidRPr="00933CAF">
        <w:rPr>
          <w:rFonts w:ascii="Times New Roman" w:hAnsi="Times New Roman"/>
          <w:sz w:val="28"/>
          <w:szCs w:val="28"/>
        </w:rPr>
        <w:t>и соответствующих цветовых состояниях (туман, нежное утро, гроза, буря, ветер – по выбору учителя). Произведения И.К. Айвазовского.</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Изображение сказочного персонажа с ярко выраженным характером (образ мужской или женский).</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7.3. Модуль «Скульптура».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7.4. Модуль «Декоративно-прикладное искусство».</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Наблюдение узоров в природе (на основе фотографий в условиях урока), например, снежинки, паутинки, роса на листьях. Ассоциативное сопоставление</w:t>
      </w:r>
      <w:r w:rsidR="00933CAF" w:rsidRPr="00933CAF">
        <w:rPr>
          <w:rFonts w:ascii="Times New Roman" w:hAnsi="Times New Roman"/>
          <w:sz w:val="28"/>
          <w:szCs w:val="28"/>
        </w:rPr>
        <w:t xml:space="preserve"> </w:t>
      </w:r>
      <w:r w:rsidRPr="00933CAF">
        <w:rPr>
          <w:rFonts w:ascii="Times New Roman" w:hAnsi="Times New Roman"/>
          <w:sz w:val="28"/>
          <w:szCs w:val="28"/>
        </w:rPr>
        <w:t>с орнаментами в предметах декоративно-прикладного искусства (например, кружево, вышивка, ювелирные изделия).</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7.5. Модуль «Архитектура».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w:t>
      </w:r>
      <w:r w:rsidR="00933CAF" w:rsidRPr="00933CAF">
        <w:rPr>
          <w:rFonts w:ascii="Times New Roman" w:hAnsi="Times New Roman"/>
          <w:sz w:val="28"/>
          <w:szCs w:val="28"/>
        </w:rPr>
        <w:t xml:space="preserve"> </w:t>
      </w:r>
      <w:r w:rsidRPr="00933CAF">
        <w:rPr>
          <w:rFonts w:ascii="Times New Roman" w:hAnsi="Times New Roman"/>
          <w:sz w:val="28"/>
          <w:szCs w:val="28"/>
        </w:rPr>
        <w:t>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w:t>
      </w:r>
      <w:r w:rsidR="00933CAF" w:rsidRPr="00933CAF">
        <w:rPr>
          <w:rFonts w:ascii="Times New Roman" w:hAnsi="Times New Roman"/>
          <w:sz w:val="28"/>
          <w:szCs w:val="28"/>
        </w:rPr>
        <w:t xml:space="preserve"> </w:t>
      </w:r>
      <w:r w:rsidRPr="00933CAF">
        <w:rPr>
          <w:rFonts w:ascii="Times New Roman" w:hAnsi="Times New Roman"/>
          <w:sz w:val="28"/>
          <w:szCs w:val="28"/>
        </w:rPr>
        <w:t>или злого сказочного персонажа (иллюстрация сказки по выбору учителя).</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7.6. Модуль «Восприятие произведений искусства».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Восприятие произведений детского творчества. Обсуждение сюжетного</w:t>
      </w:r>
      <w:r w:rsidR="00933CAF" w:rsidRPr="00933CAF">
        <w:rPr>
          <w:rFonts w:ascii="Times New Roman" w:hAnsi="Times New Roman"/>
          <w:sz w:val="28"/>
          <w:szCs w:val="28"/>
        </w:rPr>
        <w:t xml:space="preserve"> </w:t>
      </w:r>
      <w:r w:rsidRPr="00933CAF">
        <w:rPr>
          <w:rFonts w:ascii="Times New Roman" w:hAnsi="Times New Roman"/>
          <w:sz w:val="28"/>
          <w:szCs w:val="28"/>
        </w:rPr>
        <w:t>и эмоционального содержания детских работ.</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Восприятие орнаментальных произведений прикладного искусства (например, кружево, шитьё, резьба и роспись).</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7.7. Модуль «Азбука цифровой графики».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Компьютерные средства изображения. Виды линий (в программе Paint</w:t>
      </w:r>
      <w:r w:rsidR="00933CAF" w:rsidRPr="00933CAF">
        <w:rPr>
          <w:rFonts w:ascii="Times New Roman" w:hAnsi="Times New Roman"/>
          <w:sz w:val="28"/>
          <w:szCs w:val="28"/>
        </w:rPr>
        <w:t xml:space="preserve"> </w:t>
      </w:r>
      <w:r w:rsidRPr="00933CAF">
        <w:rPr>
          <w:rFonts w:ascii="Times New Roman" w:hAnsi="Times New Roman"/>
          <w:sz w:val="28"/>
          <w:szCs w:val="28"/>
        </w:rPr>
        <w:t>или другом графическом редакторе).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Освоение инструментов традиционного рисования в программе Paint</w:t>
      </w:r>
      <w:r w:rsidR="00933CAF" w:rsidRPr="00933CAF">
        <w:rPr>
          <w:rFonts w:ascii="Times New Roman" w:hAnsi="Times New Roman"/>
          <w:sz w:val="28"/>
          <w:szCs w:val="28"/>
        </w:rPr>
        <w:t xml:space="preserve"> </w:t>
      </w:r>
      <w:r w:rsidRPr="00933CAF">
        <w:rPr>
          <w:rFonts w:ascii="Times New Roman" w:hAnsi="Times New Roman"/>
          <w:sz w:val="28"/>
          <w:szCs w:val="28"/>
        </w:rPr>
        <w:t>на основе темы «Тёплый и холодный цвета» (например, «Горящий костёр в синей ночи», «Перо жар-птицы»).</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8. Содержание обучения в 3 классе.</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8.1. Модуль «Графика».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Эскиз плаката или афиши. Совмещение шрифта и изображения. Особенности композиции плаката.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Графические зарисовки карандашами по памяти или на основе наблюдений</w:t>
      </w:r>
      <w:r w:rsidR="00933CAF" w:rsidRPr="00933CAF">
        <w:rPr>
          <w:rFonts w:ascii="Times New Roman" w:hAnsi="Times New Roman"/>
          <w:sz w:val="28"/>
          <w:szCs w:val="28"/>
        </w:rPr>
        <w:t xml:space="preserve"> </w:t>
      </w:r>
      <w:r w:rsidRPr="00933CAF">
        <w:rPr>
          <w:rFonts w:ascii="Times New Roman" w:hAnsi="Times New Roman"/>
          <w:sz w:val="28"/>
          <w:szCs w:val="28"/>
        </w:rPr>
        <w:t>и фотографий архитектурных достопримечательностей своего города.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Транспорт в городе. Рисунки реальных или фантастических машин.</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Изображение лица человека. Строение, пропорции, взаиморасположение частей лица.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8.2. Модуль «Живопись».</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Создание сюжетной композиции «В цирке», использование гуаши</w:t>
      </w:r>
      <w:r w:rsidR="00933CAF" w:rsidRPr="00933CAF">
        <w:rPr>
          <w:rFonts w:ascii="Times New Roman" w:hAnsi="Times New Roman"/>
          <w:sz w:val="28"/>
          <w:szCs w:val="28"/>
        </w:rPr>
        <w:t xml:space="preserve"> </w:t>
      </w:r>
      <w:r w:rsidRPr="00933CAF">
        <w:rPr>
          <w:rFonts w:ascii="Times New Roman" w:hAnsi="Times New Roman"/>
          <w:sz w:val="28"/>
          <w:szCs w:val="28"/>
        </w:rPr>
        <w:t>или карандаша и акварели (по памяти и представлению). Художник в театре: эскиз занавеса (или декораций сцены) для спектакля со сказочным сюжетом (сказка</w:t>
      </w:r>
      <w:r w:rsidR="00933CAF" w:rsidRPr="00933CAF">
        <w:rPr>
          <w:rFonts w:ascii="Times New Roman" w:hAnsi="Times New Roman"/>
          <w:sz w:val="28"/>
          <w:szCs w:val="28"/>
        </w:rPr>
        <w:t xml:space="preserve"> </w:t>
      </w:r>
      <w:r w:rsidRPr="00933CAF">
        <w:rPr>
          <w:rFonts w:ascii="Times New Roman" w:hAnsi="Times New Roman"/>
          <w:sz w:val="28"/>
          <w:szCs w:val="28"/>
        </w:rPr>
        <w:t>по выбору).</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Натюрморт из простых предметов с натуры или по представлению. «Натюрморт-автопортрет» из предметов, характеризующих личность </w:t>
      </w:r>
      <w:r w:rsidR="00667314" w:rsidRPr="00933CAF">
        <w:rPr>
          <w:rFonts w:ascii="Times New Roman" w:hAnsi="Times New Roman"/>
          <w:sz w:val="28"/>
          <w:szCs w:val="28"/>
        </w:rPr>
        <w:t>обучающегося</w:t>
      </w:r>
      <w:r w:rsidRPr="00933CAF">
        <w:rPr>
          <w:rFonts w:ascii="Times New Roman" w:hAnsi="Times New Roman"/>
          <w:sz w:val="28"/>
          <w:szCs w:val="28"/>
        </w:rPr>
        <w:t>.</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Пейзаж в живописи. Передача в пейзаже состояний в природе. Выбор</w:t>
      </w:r>
      <w:r w:rsidR="00933CAF" w:rsidRPr="00933CAF">
        <w:rPr>
          <w:rFonts w:ascii="Times New Roman" w:hAnsi="Times New Roman"/>
          <w:sz w:val="28"/>
          <w:szCs w:val="28"/>
        </w:rPr>
        <w:t xml:space="preserve"> </w:t>
      </w:r>
      <w:r w:rsidRPr="00933CAF">
        <w:rPr>
          <w:rFonts w:ascii="Times New Roman" w:hAnsi="Times New Roman"/>
          <w:sz w:val="28"/>
          <w:szCs w:val="28"/>
        </w:rPr>
        <w:t>для изображения времени года, времени дня, характера погоды и особенностей ландшафта (лес или поле, река или озеро); количество и состояние неба</w:t>
      </w:r>
      <w:r w:rsidR="00933CAF" w:rsidRPr="00933CAF">
        <w:rPr>
          <w:rFonts w:ascii="Times New Roman" w:hAnsi="Times New Roman"/>
          <w:sz w:val="28"/>
          <w:szCs w:val="28"/>
        </w:rPr>
        <w:t xml:space="preserve"> </w:t>
      </w:r>
      <w:r w:rsidRPr="00933CAF">
        <w:rPr>
          <w:rFonts w:ascii="Times New Roman" w:hAnsi="Times New Roman"/>
          <w:sz w:val="28"/>
          <w:szCs w:val="28"/>
        </w:rPr>
        <w:t>в изображении.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Портрет человека по памяти и представлению с </w:t>
      </w:r>
      <w:r w:rsidR="00FF7C26" w:rsidRPr="00933CAF">
        <w:rPr>
          <w:rFonts w:ascii="Times New Roman" w:hAnsi="Times New Roman"/>
          <w:sz w:val="28"/>
          <w:szCs w:val="28"/>
        </w:rPr>
        <w:t xml:space="preserve">использованием </w:t>
      </w:r>
      <w:r w:rsidRPr="00933CAF">
        <w:rPr>
          <w:rFonts w:ascii="Times New Roman" w:hAnsi="Times New Roman"/>
          <w:sz w:val="28"/>
          <w:szCs w:val="28"/>
        </w:rPr>
        <w:t>натур</w:t>
      </w:r>
      <w:r w:rsidR="00FF7C26" w:rsidRPr="00933CAF">
        <w:rPr>
          <w:rFonts w:ascii="Times New Roman" w:hAnsi="Times New Roman"/>
          <w:sz w:val="28"/>
          <w:szCs w:val="28"/>
        </w:rPr>
        <w:t>ы</w:t>
      </w:r>
      <w:r w:rsidRPr="00933CAF">
        <w:rPr>
          <w:rFonts w:ascii="Times New Roman" w:hAnsi="Times New Roman"/>
          <w:sz w:val="28"/>
          <w:szCs w:val="28"/>
        </w:rPr>
        <w:t>. Выражение в портрете (автопортрете) характера человека, особенностей его личности</w:t>
      </w:r>
      <w:r w:rsidR="00933CAF" w:rsidRPr="00933CAF">
        <w:rPr>
          <w:rFonts w:ascii="Times New Roman" w:hAnsi="Times New Roman"/>
          <w:sz w:val="28"/>
          <w:szCs w:val="28"/>
        </w:rPr>
        <w:t xml:space="preserve"> </w:t>
      </w:r>
      <w:r w:rsidRPr="00933CAF">
        <w:rPr>
          <w:rFonts w:ascii="Times New Roman" w:hAnsi="Times New Roman"/>
          <w:sz w:val="28"/>
          <w:szCs w:val="28"/>
        </w:rPr>
        <w:t>с использованием выразительных возможностей композиционного размещения</w:t>
      </w:r>
      <w:r w:rsidR="00933CAF" w:rsidRPr="00933CAF">
        <w:rPr>
          <w:rFonts w:ascii="Times New Roman" w:hAnsi="Times New Roman"/>
          <w:sz w:val="28"/>
          <w:szCs w:val="28"/>
        </w:rPr>
        <w:t xml:space="preserve"> </w:t>
      </w:r>
      <w:r w:rsidRPr="00933CAF">
        <w:rPr>
          <w:rFonts w:ascii="Times New Roman" w:hAnsi="Times New Roman"/>
          <w:sz w:val="28"/>
          <w:szCs w:val="28"/>
        </w:rP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8.3. Модуль «Скульптура».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Создание игрушки из подручного нехудожественного материала, придание</w:t>
      </w:r>
      <w:r w:rsidR="00933CAF" w:rsidRPr="00933CAF">
        <w:rPr>
          <w:rFonts w:ascii="Times New Roman" w:hAnsi="Times New Roman"/>
          <w:sz w:val="28"/>
          <w:szCs w:val="28"/>
        </w:rPr>
        <w:t xml:space="preserve"> </w:t>
      </w:r>
      <w:r w:rsidRPr="00933CAF">
        <w:rPr>
          <w:rFonts w:ascii="Times New Roman" w:hAnsi="Times New Roman"/>
          <w:sz w:val="28"/>
          <w:szCs w:val="28"/>
        </w:rPr>
        <w:t>ей одушевлённого образа (добавления деталей лепных или из бумаги, ниток</w:t>
      </w:r>
      <w:r w:rsidR="00933CAF" w:rsidRPr="00933CAF">
        <w:rPr>
          <w:rFonts w:ascii="Times New Roman" w:hAnsi="Times New Roman"/>
          <w:sz w:val="28"/>
          <w:szCs w:val="28"/>
        </w:rPr>
        <w:t xml:space="preserve"> </w:t>
      </w:r>
      <w:r w:rsidRPr="00933CAF">
        <w:rPr>
          <w:rFonts w:ascii="Times New Roman" w:hAnsi="Times New Roman"/>
          <w:sz w:val="28"/>
          <w:szCs w:val="28"/>
        </w:rPr>
        <w:t>или других материалов).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Лепка сказочного персонажа на основе сюжета известной сказки или создание этого персонажа путём бумагопластики.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Освоение знаний о видах скульптуры (по назначению) и жанрах скульптуры (по сюжету изображения).</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Лепка эскиза парковой скульптуры. Выражение пластики движения</w:t>
      </w:r>
      <w:r w:rsidR="00933CAF" w:rsidRPr="00933CAF">
        <w:rPr>
          <w:rFonts w:ascii="Times New Roman" w:hAnsi="Times New Roman"/>
          <w:sz w:val="28"/>
          <w:szCs w:val="28"/>
        </w:rPr>
        <w:t xml:space="preserve"> </w:t>
      </w:r>
      <w:r w:rsidRPr="00933CAF">
        <w:rPr>
          <w:rFonts w:ascii="Times New Roman" w:hAnsi="Times New Roman"/>
          <w:sz w:val="28"/>
          <w:szCs w:val="28"/>
        </w:rPr>
        <w:t>в скульптуре. Работа с пластилином или глиной.</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8.4. Модуль «Декоративно-прикладное искусство».</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Приёмы исполнения орнаментов и выполнение эскизов украшения посуды</w:t>
      </w:r>
      <w:r w:rsidR="00933CAF" w:rsidRPr="00933CAF">
        <w:rPr>
          <w:rFonts w:ascii="Times New Roman" w:hAnsi="Times New Roman"/>
          <w:sz w:val="28"/>
          <w:szCs w:val="28"/>
        </w:rPr>
        <w:t xml:space="preserve"> </w:t>
      </w:r>
      <w:r w:rsidRPr="00933CAF">
        <w:rPr>
          <w:rFonts w:ascii="Times New Roman" w:hAnsi="Times New Roman"/>
          <w:sz w:val="28"/>
          <w:szCs w:val="28"/>
        </w:rPr>
        <w:t>из дерева и глины в традициях народных художественных промыслов Хохломы</w:t>
      </w:r>
      <w:r w:rsidR="00933CAF" w:rsidRPr="00933CAF">
        <w:rPr>
          <w:rFonts w:ascii="Times New Roman" w:hAnsi="Times New Roman"/>
          <w:sz w:val="28"/>
          <w:szCs w:val="28"/>
        </w:rPr>
        <w:t xml:space="preserve"> </w:t>
      </w:r>
      <w:r w:rsidRPr="00933CAF">
        <w:rPr>
          <w:rFonts w:ascii="Times New Roman" w:hAnsi="Times New Roman"/>
          <w:sz w:val="28"/>
          <w:szCs w:val="28"/>
        </w:rPr>
        <w:t>и Гжели (или в традициях других промыслов по выбору учителя).</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Эскизы орнаментов для росписи тканей. Раппорт. Трафарет и создание орнамента при помощи печаток или штампов.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8.5. Модуль «Архитектура».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Зарисовки исторических памятников и архитектурных достопримечательностей города или села. Работа по наблюдению и по памяти,</w:t>
      </w:r>
      <w:r w:rsidR="00933CAF" w:rsidRPr="00933CAF">
        <w:rPr>
          <w:rFonts w:ascii="Times New Roman" w:hAnsi="Times New Roman"/>
          <w:sz w:val="28"/>
          <w:szCs w:val="28"/>
        </w:rPr>
        <w:t xml:space="preserve"> </w:t>
      </w:r>
      <w:r w:rsidRPr="00933CAF">
        <w:rPr>
          <w:rFonts w:ascii="Times New Roman" w:hAnsi="Times New Roman"/>
          <w:sz w:val="28"/>
          <w:szCs w:val="28"/>
        </w:rPr>
        <w:t>на основе использования фотографий и образных представлений.</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8.6. Модуль «Восприятие произведений искусства».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Иллюстрации в детских книгах и дизайн детской книги. Рассматривание</w:t>
      </w:r>
      <w:r w:rsidR="00933CAF" w:rsidRPr="00933CAF">
        <w:rPr>
          <w:rFonts w:ascii="Times New Roman" w:hAnsi="Times New Roman"/>
          <w:sz w:val="28"/>
          <w:szCs w:val="28"/>
        </w:rPr>
        <w:t xml:space="preserve"> </w:t>
      </w:r>
      <w:r w:rsidRPr="00933CAF">
        <w:rPr>
          <w:rFonts w:ascii="Times New Roman" w:hAnsi="Times New Roman"/>
          <w:sz w:val="28"/>
          <w:szCs w:val="28"/>
        </w:rPr>
        <w:t>и обсуждение иллюстраций известных российских иллюстраторов детских книг.</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Восприятие объектов окружающего мира – архитектура, улицы города</w:t>
      </w:r>
      <w:r w:rsidR="00933CAF" w:rsidRPr="00933CAF">
        <w:rPr>
          <w:rFonts w:ascii="Times New Roman" w:hAnsi="Times New Roman"/>
          <w:sz w:val="28"/>
          <w:szCs w:val="28"/>
        </w:rPr>
        <w:t xml:space="preserve"> </w:t>
      </w:r>
      <w:r w:rsidRPr="00933CAF">
        <w:rPr>
          <w:rFonts w:ascii="Times New Roman" w:hAnsi="Times New Roman"/>
          <w:sz w:val="28"/>
          <w:szCs w:val="28"/>
        </w:rPr>
        <w:t>или села. Памятники архитектуры и архитектурные достопримечательности</w:t>
      </w:r>
      <w:r w:rsidR="00933CAF" w:rsidRPr="00933CAF">
        <w:rPr>
          <w:rFonts w:ascii="Times New Roman" w:hAnsi="Times New Roman"/>
          <w:sz w:val="28"/>
          <w:szCs w:val="28"/>
        </w:rPr>
        <w:t xml:space="preserve"> </w:t>
      </w:r>
      <w:r w:rsidRPr="00933CAF">
        <w:rPr>
          <w:rFonts w:ascii="Times New Roman" w:hAnsi="Times New Roman"/>
          <w:sz w:val="28"/>
          <w:szCs w:val="28"/>
        </w:rPr>
        <w:t>(по выбору учителя), их значение в современном мире.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Виртуальное путешествие: памятники архитектуры в Москве и Санкт-Петербурге (обзор памятников по выбору учителя).</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w:t>
      </w:r>
      <w:r w:rsidR="00933CAF" w:rsidRPr="00933CAF">
        <w:rPr>
          <w:rFonts w:ascii="Times New Roman" w:hAnsi="Times New Roman"/>
          <w:sz w:val="28"/>
          <w:szCs w:val="28"/>
        </w:rPr>
        <w:t xml:space="preserve"> </w:t>
      </w:r>
      <w:r w:rsidRPr="00933CAF">
        <w:rPr>
          <w:rFonts w:ascii="Times New Roman" w:hAnsi="Times New Roman"/>
          <w:sz w:val="28"/>
          <w:szCs w:val="28"/>
        </w:rPr>
        <w:t>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w:t>
      </w:r>
      <w:r w:rsidR="00933CAF" w:rsidRPr="00933CAF">
        <w:rPr>
          <w:rFonts w:ascii="Times New Roman" w:hAnsi="Times New Roman"/>
          <w:sz w:val="28"/>
          <w:szCs w:val="28"/>
        </w:rPr>
        <w:t xml:space="preserve"> </w:t>
      </w:r>
      <w:r w:rsidRPr="00933CAF">
        <w:rPr>
          <w:rFonts w:ascii="Times New Roman" w:hAnsi="Times New Roman"/>
          <w:sz w:val="28"/>
          <w:szCs w:val="28"/>
        </w:rPr>
        <w:t>и искусству в целом.</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Знания о видах пространственных искусств: виды определяются</w:t>
      </w:r>
      <w:r w:rsidR="00933CAF" w:rsidRPr="00933CAF">
        <w:rPr>
          <w:rFonts w:ascii="Times New Roman" w:hAnsi="Times New Roman"/>
          <w:sz w:val="28"/>
          <w:szCs w:val="28"/>
        </w:rPr>
        <w:t xml:space="preserve"> </w:t>
      </w:r>
      <w:r w:rsidRPr="00933CAF">
        <w:rPr>
          <w:rFonts w:ascii="Times New Roman" w:hAnsi="Times New Roman"/>
          <w:sz w:val="28"/>
          <w:szCs w:val="28"/>
        </w:rPr>
        <w:t>по назначению произведений в жизни людей.</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Представления о произведениях крупнейших отечественных портретистов: В.И. Сурикова, И.Е. Репина, В.А. Серова и других.</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8.7. Модуль «Азбука цифровой графики».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Изображение и изучение мимики лица в программе Paint (или другом графическом редакторе).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Виртуальные путешествия в главные художественные музеи и музеи местные (по выбору учителя).</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9. Содержание обучения в 4 классе.</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9.1. Модуль «Графика».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w:t>
      </w:r>
      <w:r w:rsidR="00933CAF" w:rsidRPr="00933CAF">
        <w:rPr>
          <w:rFonts w:ascii="Times New Roman" w:hAnsi="Times New Roman"/>
          <w:sz w:val="28"/>
          <w:szCs w:val="28"/>
        </w:rPr>
        <w:t xml:space="preserve"> </w:t>
      </w:r>
      <w:r w:rsidRPr="00933CAF">
        <w:rPr>
          <w:rFonts w:ascii="Times New Roman" w:hAnsi="Times New Roman"/>
          <w:sz w:val="28"/>
          <w:szCs w:val="28"/>
        </w:rPr>
        <w:t>и стоящая фигуры.</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Графическое изображение героев былин, древних легенд, сказок и сказаний разных народов.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9.2. Модуль «Живопись».</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Красота природы разных климатических зон, создание пейзажных композиций (горный, степной, среднерусский ландшафт).</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Тематические многофигурные композиции: коллективно созданные</w:t>
      </w:r>
      <w:r w:rsidR="00933CAF" w:rsidRPr="00933CAF">
        <w:rPr>
          <w:rFonts w:ascii="Times New Roman" w:hAnsi="Times New Roman"/>
          <w:sz w:val="28"/>
          <w:szCs w:val="28"/>
        </w:rPr>
        <w:t xml:space="preserve"> </w:t>
      </w:r>
      <w:r w:rsidRPr="00933CAF">
        <w:rPr>
          <w:rFonts w:ascii="Times New Roman" w:hAnsi="Times New Roman"/>
          <w:sz w:val="28"/>
          <w:szCs w:val="28"/>
        </w:rP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9.3. Модуль «Скульптура».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Знакомство со скульптурными памятниками героям и мемориальными комплексами.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Создание эскиза памятника народному герою. Работа с пластилином</w:t>
      </w:r>
      <w:r w:rsidR="00933CAF" w:rsidRPr="00933CAF">
        <w:rPr>
          <w:rFonts w:ascii="Times New Roman" w:hAnsi="Times New Roman"/>
          <w:sz w:val="28"/>
          <w:szCs w:val="28"/>
        </w:rPr>
        <w:t xml:space="preserve"> </w:t>
      </w:r>
      <w:r w:rsidRPr="00933CAF">
        <w:rPr>
          <w:rFonts w:ascii="Times New Roman" w:hAnsi="Times New Roman"/>
          <w:sz w:val="28"/>
          <w:szCs w:val="28"/>
        </w:rPr>
        <w:t>или глиной. Выражение значительности, трагизма и победительной силы.</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9.4. Модуль «Декоративно-прикладное искусство».</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w:t>
      </w:r>
      <w:r w:rsidR="00933CAF" w:rsidRPr="00933CAF">
        <w:rPr>
          <w:rFonts w:ascii="Times New Roman" w:hAnsi="Times New Roman"/>
          <w:sz w:val="28"/>
          <w:szCs w:val="28"/>
        </w:rPr>
        <w:t xml:space="preserve"> </w:t>
      </w:r>
      <w:r w:rsidRPr="00933CAF">
        <w:rPr>
          <w:rFonts w:ascii="Times New Roman" w:hAnsi="Times New Roman"/>
          <w:sz w:val="28"/>
          <w:szCs w:val="28"/>
        </w:rPr>
        <w:t>в архитектуре, на тканях, одежде, предметах быта и другие.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Мотивы и назначение русских народных орнаментов. Деревянная резьба</w:t>
      </w:r>
      <w:r w:rsidR="00933CAF" w:rsidRPr="00933CAF">
        <w:rPr>
          <w:rFonts w:ascii="Times New Roman" w:hAnsi="Times New Roman"/>
          <w:sz w:val="28"/>
          <w:szCs w:val="28"/>
        </w:rPr>
        <w:t xml:space="preserve"> </w:t>
      </w:r>
      <w:r w:rsidRPr="00933CAF">
        <w:rPr>
          <w:rFonts w:ascii="Times New Roman" w:hAnsi="Times New Roman"/>
          <w:sz w:val="28"/>
          <w:szCs w:val="28"/>
        </w:rPr>
        <w:t>и роспись, украшение наличников и других элементов избы, вышивка, декор головных уборов и другие.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Орнаментальное украшение каменной архитектуры в памятниках русской культуры, каменная резьба, росписи стен, изразцы.</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Народный костюм. Русский народный праздничный костюм, символы</w:t>
      </w:r>
      <w:r w:rsidR="00933CAF" w:rsidRPr="00933CAF">
        <w:rPr>
          <w:rFonts w:ascii="Times New Roman" w:hAnsi="Times New Roman"/>
          <w:sz w:val="28"/>
          <w:szCs w:val="28"/>
        </w:rPr>
        <w:t xml:space="preserve"> </w:t>
      </w:r>
      <w:r w:rsidRPr="00933CAF">
        <w:rPr>
          <w:rFonts w:ascii="Times New Roman" w:hAnsi="Times New Roman"/>
          <w:sz w:val="28"/>
          <w:szCs w:val="28"/>
        </w:rPr>
        <w:t>и обереги в его декоре. Головные уборы. Особенности мужской одежды разных сословий, связь украшения костюма мужчины с родом его занятий.</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Женский и мужской костюмы в традициях разных народов.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Своеобразие одежды разных эпох и культур.</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9.5. Модуль «Архитектура».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Деревянная изба, её конструкция и декор. Моделирование избы из бумаги</w:t>
      </w:r>
      <w:r w:rsidR="00933CAF" w:rsidRPr="00933CAF">
        <w:rPr>
          <w:rFonts w:ascii="Times New Roman" w:hAnsi="Times New Roman"/>
          <w:sz w:val="28"/>
          <w:szCs w:val="28"/>
        </w:rPr>
        <w:t xml:space="preserve"> </w:t>
      </w:r>
      <w:r w:rsidRPr="00933CAF">
        <w:rPr>
          <w:rFonts w:ascii="Times New Roman" w:hAnsi="Times New Roman"/>
          <w:sz w:val="28"/>
          <w:szCs w:val="28"/>
        </w:rPr>
        <w:t>или изображение на плоскости в технике аппликации её фасада и традиционного декора. Понимание тесной связи красоты и пользы, функционального</w:t>
      </w:r>
      <w:r w:rsidR="00933CAF" w:rsidRPr="00933CAF">
        <w:rPr>
          <w:rFonts w:ascii="Times New Roman" w:hAnsi="Times New Roman"/>
          <w:sz w:val="28"/>
          <w:szCs w:val="28"/>
        </w:rPr>
        <w:t xml:space="preserve"> </w:t>
      </w:r>
      <w:r w:rsidRPr="00933CAF">
        <w:rPr>
          <w:rFonts w:ascii="Times New Roman" w:hAnsi="Times New Roman"/>
          <w:sz w:val="28"/>
          <w:szCs w:val="28"/>
        </w:rPr>
        <w:t>и декоративного в архитектуре традиционного жилого деревянного дома. Разные виды изб и надворных построек.</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w:t>
      </w:r>
      <w:r w:rsidR="00933CAF" w:rsidRPr="00933CAF">
        <w:rPr>
          <w:rFonts w:ascii="Times New Roman" w:hAnsi="Times New Roman"/>
          <w:sz w:val="28"/>
          <w:szCs w:val="28"/>
        </w:rPr>
        <w:t xml:space="preserve"> </w:t>
      </w:r>
      <w:r w:rsidRPr="00933CAF">
        <w:rPr>
          <w:rFonts w:ascii="Times New Roman" w:hAnsi="Times New Roman"/>
          <w:sz w:val="28"/>
          <w:szCs w:val="28"/>
        </w:rPr>
        <w:t>как архитектурная доминанта.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Понимание значения для современных людей сохранения культурного наследия.</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9.6. Модуль «Восприятие произведений искусства».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Произведения В.М. Васнецова, Б.М. Кустодиева, А.М. Васнецова, В.И. Сурикова, К.А. Коровина, А.Г. Венецианова, А.П. Рябушкина, И.Я. Билибина</w:t>
      </w:r>
      <w:r w:rsidR="00933CAF" w:rsidRPr="00933CAF">
        <w:rPr>
          <w:rFonts w:ascii="Times New Roman" w:hAnsi="Times New Roman"/>
          <w:sz w:val="28"/>
          <w:szCs w:val="28"/>
        </w:rPr>
        <w:t xml:space="preserve"> </w:t>
      </w:r>
      <w:r w:rsidRPr="00933CAF">
        <w:rPr>
          <w:rFonts w:ascii="Times New Roman" w:hAnsi="Times New Roman"/>
          <w:sz w:val="28"/>
          <w:szCs w:val="28"/>
        </w:rPr>
        <w:t>на темы истории и традиций русской отечественной культуры.</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Примеры произведений великих европейских художников: Леонардо</w:t>
      </w:r>
      <w:r w:rsidR="00933CAF" w:rsidRPr="00933CAF">
        <w:rPr>
          <w:rFonts w:ascii="Times New Roman" w:hAnsi="Times New Roman"/>
          <w:sz w:val="28"/>
          <w:szCs w:val="28"/>
        </w:rPr>
        <w:t xml:space="preserve"> </w:t>
      </w:r>
      <w:r w:rsidRPr="00933CAF">
        <w:rPr>
          <w:rFonts w:ascii="Times New Roman" w:hAnsi="Times New Roman"/>
          <w:sz w:val="28"/>
          <w:szCs w:val="28"/>
        </w:rPr>
        <w:t>да Винчи, Рафаэля, Рембрандта, Пикассо (и других по выбору учителя).</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Художественная культура разных эпох и народов. Представления</w:t>
      </w:r>
      <w:r w:rsidR="00933CAF" w:rsidRPr="00933CAF">
        <w:rPr>
          <w:rFonts w:ascii="Times New Roman" w:hAnsi="Times New Roman"/>
          <w:sz w:val="28"/>
          <w:szCs w:val="28"/>
        </w:rPr>
        <w:t xml:space="preserve"> </w:t>
      </w:r>
      <w:r w:rsidRPr="00933CAF">
        <w:rPr>
          <w:rFonts w:ascii="Times New Roman" w:hAnsi="Times New Roman"/>
          <w:sz w:val="28"/>
          <w:szCs w:val="28"/>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w:t>
      </w:r>
      <w:r w:rsidR="00933CAF" w:rsidRPr="00933CAF">
        <w:rPr>
          <w:rFonts w:ascii="Times New Roman" w:hAnsi="Times New Roman"/>
          <w:sz w:val="28"/>
          <w:szCs w:val="28"/>
        </w:rPr>
        <w:t xml:space="preserve"> </w:t>
      </w:r>
      <w:r w:rsidRPr="00933CAF">
        <w:rPr>
          <w:rFonts w:ascii="Times New Roman" w:hAnsi="Times New Roman"/>
          <w:sz w:val="28"/>
          <w:szCs w:val="28"/>
        </w:rPr>
        <w:t>на Мамаевом кургане (и другие по выбору учителя).</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9.7. Модуль «Азбука цифровой графики».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с учётом местных традиций).</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Построение в графическом редакторе с помощью геометрических фигур</w:t>
      </w:r>
      <w:r w:rsidR="00933CAF" w:rsidRPr="00933CAF">
        <w:rPr>
          <w:rFonts w:ascii="Times New Roman" w:hAnsi="Times New Roman"/>
          <w:sz w:val="28"/>
          <w:szCs w:val="28"/>
        </w:rPr>
        <w:t xml:space="preserve"> </w:t>
      </w:r>
      <w:r w:rsidRPr="00933CAF">
        <w:rPr>
          <w:rFonts w:ascii="Times New Roman" w:hAnsi="Times New Roman"/>
          <w:sz w:val="28"/>
          <w:szCs w:val="28"/>
        </w:rPr>
        <w:t>или на линейной основе пропорций фигуры человека, изображение различных фаз движения. Создание анимации схематического движения человека</w:t>
      </w:r>
      <w:r w:rsidR="00933CAF" w:rsidRPr="00933CAF">
        <w:rPr>
          <w:rFonts w:ascii="Times New Roman" w:hAnsi="Times New Roman"/>
          <w:sz w:val="28"/>
          <w:szCs w:val="28"/>
        </w:rPr>
        <w:t xml:space="preserve"> </w:t>
      </w:r>
      <w:r w:rsidRPr="00933CAF">
        <w:rPr>
          <w:rFonts w:ascii="Times New Roman" w:hAnsi="Times New Roman"/>
          <w:sz w:val="28"/>
          <w:szCs w:val="28"/>
        </w:rPr>
        <w:t>(при соответствующих технических условиях).</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E32F1" w:rsidRPr="00933CAF" w:rsidRDefault="00013050" w:rsidP="008E32F1">
      <w:pPr>
        <w:spacing w:after="0" w:line="360" w:lineRule="auto"/>
        <w:ind w:firstLine="709"/>
        <w:jc w:val="both"/>
        <w:rPr>
          <w:rFonts w:ascii="Times New Roman" w:hAnsi="Times New Roman"/>
          <w:color w:val="0070C0"/>
          <w:sz w:val="28"/>
          <w:szCs w:val="28"/>
        </w:rPr>
      </w:pPr>
      <w:r w:rsidRPr="00933CAF">
        <w:rPr>
          <w:rFonts w:ascii="Times New Roman" w:hAnsi="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w:t>
      </w:r>
      <w:r w:rsidR="004D56FC">
        <w:rPr>
          <w:rFonts w:ascii="Times New Roman" w:hAnsi="Times New Roman"/>
          <w:sz w:val="28"/>
          <w:szCs w:val="28"/>
        </w:rPr>
        <w:t>.</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Виртуальные тематические путешествия по художественным музеям мира.</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 Планируемые результаты освоения программы по изобразительному искусству на уровне начального общего образования.</w:t>
      </w:r>
    </w:p>
    <w:p w:rsidR="00013050" w:rsidRPr="009B4C6D" w:rsidRDefault="00386597"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hAnsi="Times New Roman"/>
          <w:sz w:val="28"/>
          <w:szCs w:val="28"/>
          <w:lang w:val="ru-RU"/>
        </w:rPr>
        <w:t>3.</w:t>
      </w:r>
      <w:r w:rsidR="00CC5AB6">
        <w:rPr>
          <w:rFonts w:ascii="Times New Roman" w:hAnsi="Times New Roman"/>
          <w:sz w:val="28"/>
          <w:szCs w:val="28"/>
          <w:lang w:val="ru-RU"/>
        </w:rPr>
        <w:t>7</w:t>
      </w:r>
      <w:r w:rsidR="00C26CF4" w:rsidRPr="009B4C6D">
        <w:rPr>
          <w:rFonts w:ascii="Times New Roman" w:hAnsi="Times New Roman"/>
          <w:sz w:val="28"/>
          <w:szCs w:val="28"/>
          <w:lang w:val="ru-RU"/>
        </w:rPr>
        <w:t>.</w:t>
      </w:r>
      <w:r w:rsidR="00013050" w:rsidRPr="009B4C6D">
        <w:rPr>
          <w:rFonts w:ascii="Times New Roman" w:hAnsi="Times New Roman"/>
          <w:sz w:val="28"/>
          <w:szCs w:val="28"/>
          <w:lang w:val="ru-RU"/>
        </w:rPr>
        <w:t>10.1.</w:t>
      </w:r>
      <w:r w:rsidR="00013050" w:rsidRPr="00933CAF">
        <w:rPr>
          <w:rFonts w:ascii="Times New Roman" w:hAnsi="Times New Roman"/>
          <w:sz w:val="28"/>
          <w:szCs w:val="28"/>
        </w:rPr>
        <w:t> </w:t>
      </w:r>
      <w:r w:rsidR="00013050" w:rsidRPr="009B4C6D">
        <w:rPr>
          <w:rFonts w:ascii="Times New Roman" w:eastAsia="Times New Roman" w:hAnsi="Times New Roman"/>
          <w:sz w:val="28"/>
          <w:szCs w:val="28"/>
          <w:lang w:val="ru-RU"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3050" w:rsidRPr="009B4C6D"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013050" w:rsidRPr="00933CAF" w:rsidRDefault="00013050" w:rsidP="00304325">
      <w:pPr>
        <w:numPr>
          <w:ilvl w:val="0"/>
          <w:numId w:val="183"/>
        </w:numPr>
        <w:spacing w:after="0" w:line="360" w:lineRule="auto"/>
        <w:jc w:val="both"/>
        <w:rPr>
          <w:rFonts w:ascii="Times New Roman" w:hAnsi="Times New Roman"/>
          <w:sz w:val="28"/>
          <w:szCs w:val="28"/>
        </w:rPr>
      </w:pPr>
      <w:r w:rsidRPr="00933CAF">
        <w:rPr>
          <w:rFonts w:ascii="Times New Roman" w:hAnsi="Times New Roman"/>
          <w:sz w:val="28"/>
          <w:szCs w:val="28"/>
        </w:rPr>
        <w:t>уважени</w:t>
      </w:r>
      <w:r w:rsidR="008E32F1" w:rsidRPr="00933CAF">
        <w:rPr>
          <w:rFonts w:ascii="Times New Roman" w:hAnsi="Times New Roman"/>
          <w:sz w:val="28"/>
          <w:szCs w:val="28"/>
        </w:rPr>
        <w:t>е</w:t>
      </w:r>
      <w:r w:rsidRPr="00933CAF">
        <w:rPr>
          <w:rFonts w:ascii="Times New Roman" w:hAnsi="Times New Roman"/>
          <w:sz w:val="28"/>
          <w:szCs w:val="28"/>
        </w:rPr>
        <w:t xml:space="preserve"> и ценностно</w:t>
      </w:r>
      <w:r w:rsidR="008E32F1" w:rsidRPr="00933CAF">
        <w:rPr>
          <w:rFonts w:ascii="Times New Roman" w:hAnsi="Times New Roman"/>
          <w:sz w:val="28"/>
          <w:szCs w:val="28"/>
        </w:rPr>
        <w:t>е</w:t>
      </w:r>
      <w:r w:rsidRPr="00933CAF">
        <w:rPr>
          <w:rFonts w:ascii="Times New Roman" w:hAnsi="Times New Roman"/>
          <w:sz w:val="28"/>
          <w:szCs w:val="28"/>
        </w:rPr>
        <w:t xml:space="preserve"> отношени</w:t>
      </w:r>
      <w:r w:rsidR="008E32F1" w:rsidRPr="00933CAF">
        <w:rPr>
          <w:rFonts w:ascii="Times New Roman" w:hAnsi="Times New Roman"/>
          <w:sz w:val="28"/>
          <w:szCs w:val="28"/>
        </w:rPr>
        <w:t>е</w:t>
      </w:r>
      <w:r w:rsidRPr="00933CAF">
        <w:rPr>
          <w:rFonts w:ascii="Times New Roman" w:hAnsi="Times New Roman"/>
          <w:sz w:val="28"/>
          <w:szCs w:val="28"/>
        </w:rPr>
        <w:t xml:space="preserve"> к своей Родине – России;</w:t>
      </w:r>
    </w:p>
    <w:p w:rsidR="00013050" w:rsidRPr="00933CAF" w:rsidRDefault="00013050" w:rsidP="00304325">
      <w:pPr>
        <w:numPr>
          <w:ilvl w:val="0"/>
          <w:numId w:val="183"/>
        </w:numPr>
        <w:spacing w:after="0" w:line="360" w:lineRule="auto"/>
        <w:jc w:val="both"/>
        <w:rPr>
          <w:rFonts w:ascii="Times New Roman" w:hAnsi="Times New Roman"/>
          <w:sz w:val="28"/>
          <w:szCs w:val="28"/>
        </w:rPr>
      </w:pPr>
      <w:r w:rsidRPr="00933CAF">
        <w:rPr>
          <w:rFonts w:ascii="Times New Roman" w:hAnsi="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013050" w:rsidRPr="00933CAF" w:rsidRDefault="00013050" w:rsidP="00304325">
      <w:pPr>
        <w:numPr>
          <w:ilvl w:val="0"/>
          <w:numId w:val="183"/>
        </w:numPr>
        <w:spacing w:after="0" w:line="360" w:lineRule="auto"/>
        <w:jc w:val="both"/>
        <w:rPr>
          <w:rFonts w:ascii="Times New Roman" w:hAnsi="Times New Roman"/>
          <w:sz w:val="28"/>
          <w:szCs w:val="28"/>
        </w:rPr>
      </w:pPr>
      <w:r w:rsidRPr="00933CAF">
        <w:rPr>
          <w:rFonts w:ascii="Times New Roman" w:hAnsi="Times New Roman"/>
          <w:sz w:val="28"/>
          <w:szCs w:val="28"/>
        </w:rPr>
        <w:t>духовно-нравственное развитие обучающихся;</w:t>
      </w:r>
    </w:p>
    <w:p w:rsidR="00013050" w:rsidRPr="00933CAF" w:rsidRDefault="00013050" w:rsidP="00304325">
      <w:pPr>
        <w:numPr>
          <w:ilvl w:val="0"/>
          <w:numId w:val="183"/>
        </w:numPr>
        <w:spacing w:after="0" w:line="360" w:lineRule="auto"/>
        <w:jc w:val="both"/>
        <w:rPr>
          <w:rFonts w:ascii="Times New Roman" w:hAnsi="Times New Roman"/>
          <w:sz w:val="28"/>
          <w:szCs w:val="28"/>
        </w:rPr>
      </w:pPr>
      <w:r w:rsidRPr="00933CAF">
        <w:rPr>
          <w:rFonts w:ascii="Times New Roman" w:hAnsi="Times New Roman"/>
          <w:sz w:val="28"/>
          <w:szCs w:val="28"/>
        </w:rPr>
        <w:t>мотиваци</w:t>
      </w:r>
      <w:r w:rsidR="008E32F1" w:rsidRPr="00933CAF">
        <w:rPr>
          <w:rFonts w:ascii="Times New Roman" w:hAnsi="Times New Roman"/>
          <w:sz w:val="28"/>
          <w:szCs w:val="28"/>
        </w:rPr>
        <w:t>я</w:t>
      </w:r>
      <w:r w:rsidRPr="00933CAF">
        <w:rPr>
          <w:rFonts w:ascii="Times New Roman" w:hAnsi="Times New Roman"/>
          <w:sz w:val="28"/>
          <w:szCs w:val="28"/>
        </w:rPr>
        <w:t xml:space="preserve"> к познанию и обучению, готовность к саморазвитию и активному участию в социально-значимой деятельности;</w:t>
      </w:r>
    </w:p>
    <w:p w:rsidR="00013050" w:rsidRPr="00933CAF" w:rsidRDefault="00013050" w:rsidP="00304325">
      <w:pPr>
        <w:numPr>
          <w:ilvl w:val="0"/>
          <w:numId w:val="183"/>
        </w:numPr>
        <w:spacing w:after="0" w:line="360" w:lineRule="auto"/>
        <w:jc w:val="both"/>
        <w:rPr>
          <w:rFonts w:ascii="Times New Roman" w:hAnsi="Times New Roman"/>
          <w:sz w:val="28"/>
          <w:szCs w:val="28"/>
        </w:rPr>
      </w:pPr>
      <w:r w:rsidRPr="00933CAF">
        <w:rPr>
          <w:rFonts w:ascii="Times New Roman" w:hAnsi="Times New Roman"/>
          <w:sz w:val="28"/>
          <w:szCs w:val="28"/>
        </w:rPr>
        <w:t>позитивный опыт участия в творческой деятельности; интерес</w:t>
      </w:r>
      <w:r w:rsidR="00933CAF" w:rsidRPr="00933CAF">
        <w:rPr>
          <w:rFonts w:ascii="Times New Roman" w:hAnsi="Times New Roman"/>
          <w:sz w:val="28"/>
          <w:szCs w:val="28"/>
        </w:rPr>
        <w:t xml:space="preserve"> </w:t>
      </w:r>
      <w:r w:rsidRPr="00933CAF">
        <w:rPr>
          <w:rFonts w:ascii="Times New Roman" w:hAnsi="Times New Roman"/>
          <w:sz w:val="28"/>
          <w:szCs w:val="28"/>
        </w:rP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w:t>
      </w:r>
      <w:r w:rsidR="00933CAF" w:rsidRPr="00933CAF">
        <w:rPr>
          <w:rFonts w:ascii="Times New Roman" w:hAnsi="Times New Roman"/>
          <w:sz w:val="28"/>
          <w:szCs w:val="28"/>
        </w:rPr>
        <w:t xml:space="preserve"> </w:t>
      </w:r>
      <w:r w:rsidRPr="00933CAF">
        <w:rPr>
          <w:rFonts w:ascii="Times New Roman" w:hAnsi="Times New Roman"/>
          <w:sz w:val="28"/>
          <w:szCs w:val="28"/>
        </w:rPr>
        <w:t>и освоения в личной художественной деятельности конкретных знаний о красоте</w:t>
      </w:r>
      <w:r w:rsidR="00933CAF" w:rsidRPr="00933CAF">
        <w:rPr>
          <w:rFonts w:ascii="Times New Roman" w:hAnsi="Times New Roman"/>
          <w:sz w:val="28"/>
          <w:szCs w:val="28"/>
        </w:rPr>
        <w:t xml:space="preserve"> </w:t>
      </w:r>
      <w:r w:rsidRPr="00933CAF">
        <w:rPr>
          <w:rFonts w:ascii="Times New Roman" w:hAnsi="Times New Roman"/>
          <w:sz w:val="28"/>
          <w:szCs w:val="28"/>
        </w:rPr>
        <w:t>и мудрости, заложенных в культурных традициях.</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w:t>
      </w:r>
      <w:r w:rsidR="00933CAF" w:rsidRPr="00933CAF">
        <w:rPr>
          <w:rFonts w:ascii="Times New Roman" w:hAnsi="Times New Roman"/>
          <w:sz w:val="28"/>
          <w:szCs w:val="28"/>
        </w:rPr>
        <w:t xml:space="preserve"> </w:t>
      </w:r>
      <w:r w:rsidRPr="00933CAF">
        <w:rPr>
          <w:rFonts w:ascii="Times New Roman" w:hAnsi="Times New Roman"/>
          <w:sz w:val="28"/>
          <w:szCs w:val="28"/>
        </w:rPr>
        <w:t>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Эстетическое воспитание – важнейший компонент и условие развития социально значимых отношений обучающихся, формирования представлений</w:t>
      </w:r>
      <w:r w:rsidR="00933CAF" w:rsidRPr="00933CAF">
        <w:rPr>
          <w:rFonts w:ascii="Times New Roman" w:hAnsi="Times New Roman"/>
          <w:sz w:val="28"/>
          <w:szCs w:val="28"/>
        </w:rPr>
        <w:t xml:space="preserve"> </w:t>
      </w:r>
      <w:r w:rsidRPr="00933CAF">
        <w:rPr>
          <w:rFonts w:ascii="Times New Roman" w:hAnsi="Times New Roman"/>
          <w:sz w:val="28"/>
          <w:szCs w:val="28"/>
        </w:rPr>
        <w:t>о прекрасном и безобразном, о высоком и низком. Эстетическое воспитание способствует формированию ценностных ориентаций обучающихся в отношении</w:t>
      </w:r>
      <w:r w:rsidR="00933CAF" w:rsidRPr="00933CAF">
        <w:rPr>
          <w:rFonts w:ascii="Times New Roman" w:hAnsi="Times New Roman"/>
          <w:sz w:val="28"/>
          <w:szCs w:val="28"/>
        </w:rPr>
        <w:t xml:space="preserve"> </w:t>
      </w:r>
      <w:r w:rsidRPr="00933CAF">
        <w:rPr>
          <w:rFonts w:ascii="Times New Roman" w:hAnsi="Times New Roman"/>
          <w:sz w:val="28"/>
          <w:szCs w:val="28"/>
        </w:rPr>
        <w:t>к окружающим людям, в стремлении к их пониманию, а также в отношении к семье, природе, труду, искусству, культурному наследию.</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w:t>
      </w:r>
      <w:r w:rsidR="00933CAF" w:rsidRPr="00933CAF">
        <w:rPr>
          <w:rFonts w:ascii="Times New Roman" w:hAnsi="Times New Roman"/>
          <w:sz w:val="28"/>
          <w:szCs w:val="28"/>
        </w:rPr>
        <w:t xml:space="preserve"> </w:t>
      </w:r>
      <w:r w:rsidRPr="00933CAF">
        <w:rPr>
          <w:rFonts w:ascii="Times New Roman" w:hAnsi="Times New Roman"/>
          <w:sz w:val="28"/>
          <w:szCs w:val="28"/>
        </w:rP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Трудовое воспитание осуществляется в процессе личной художественно-творческой работы по освоению художественных материалов и удовлетворения</w:t>
      </w:r>
      <w:r w:rsidR="00933CAF" w:rsidRPr="00933CAF">
        <w:rPr>
          <w:rFonts w:ascii="Times New Roman" w:hAnsi="Times New Roman"/>
          <w:sz w:val="28"/>
          <w:szCs w:val="28"/>
        </w:rPr>
        <w:t xml:space="preserve"> </w:t>
      </w:r>
      <w:r w:rsidRPr="00933CAF">
        <w:rPr>
          <w:rFonts w:ascii="Times New Roman" w:hAnsi="Times New Roman"/>
          <w:sz w:val="28"/>
          <w:szCs w:val="28"/>
        </w:rPr>
        <w:t>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w:t>
      </w:r>
      <w:r w:rsidR="00933CAF" w:rsidRPr="00933CAF">
        <w:rPr>
          <w:rFonts w:ascii="Times New Roman" w:hAnsi="Times New Roman"/>
          <w:sz w:val="28"/>
          <w:szCs w:val="28"/>
        </w:rPr>
        <w:t xml:space="preserve"> </w:t>
      </w:r>
      <w:r w:rsidRPr="00933CAF">
        <w:rPr>
          <w:rFonts w:ascii="Times New Roman" w:hAnsi="Times New Roman"/>
          <w:sz w:val="28"/>
          <w:szCs w:val="28"/>
        </w:rPr>
        <w:t>в команде, выполнять коллективную работу – обязательные требования</w:t>
      </w:r>
      <w:r w:rsidR="00933CAF" w:rsidRPr="00933CAF">
        <w:rPr>
          <w:rFonts w:ascii="Times New Roman" w:hAnsi="Times New Roman"/>
          <w:sz w:val="28"/>
          <w:szCs w:val="28"/>
        </w:rPr>
        <w:t xml:space="preserve"> </w:t>
      </w:r>
      <w:r w:rsidRPr="00933CAF">
        <w:rPr>
          <w:rFonts w:ascii="Times New Roman" w:hAnsi="Times New Roman"/>
          <w:sz w:val="28"/>
          <w:szCs w:val="28"/>
        </w:rPr>
        <w:t>к определённым заданиям по программе.</w:t>
      </w:r>
      <w:bookmarkStart w:id="225" w:name="_Toc124264881"/>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C5AB6">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25"/>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Пространственные представления и сенсорные способности:</w:t>
      </w:r>
    </w:p>
    <w:p w:rsidR="00013050" w:rsidRPr="00933CAF" w:rsidRDefault="00013050" w:rsidP="00304325">
      <w:pPr>
        <w:numPr>
          <w:ilvl w:val="0"/>
          <w:numId w:val="184"/>
        </w:numPr>
        <w:spacing w:after="0" w:line="360" w:lineRule="auto"/>
        <w:jc w:val="both"/>
        <w:rPr>
          <w:rFonts w:ascii="Times New Roman" w:hAnsi="Times New Roman"/>
          <w:sz w:val="28"/>
          <w:szCs w:val="28"/>
        </w:rPr>
      </w:pPr>
      <w:r w:rsidRPr="00933CAF">
        <w:rPr>
          <w:rFonts w:ascii="Times New Roman" w:hAnsi="Times New Roman"/>
          <w:sz w:val="28"/>
          <w:szCs w:val="28"/>
        </w:rPr>
        <w:t>характеризовать форму предмета, конструкции;</w:t>
      </w:r>
    </w:p>
    <w:p w:rsidR="00013050" w:rsidRPr="00933CAF" w:rsidRDefault="00013050" w:rsidP="00304325">
      <w:pPr>
        <w:numPr>
          <w:ilvl w:val="0"/>
          <w:numId w:val="184"/>
        </w:numPr>
        <w:spacing w:after="0" w:line="360" w:lineRule="auto"/>
        <w:jc w:val="both"/>
        <w:rPr>
          <w:rFonts w:ascii="Times New Roman" w:hAnsi="Times New Roman"/>
          <w:sz w:val="28"/>
          <w:szCs w:val="28"/>
        </w:rPr>
      </w:pPr>
      <w:r w:rsidRPr="00933CAF">
        <w:rPr>
          <w:rFonts w:ascii="Times New Roman" w:hAnsi="Times New Roman"/>
          <w:sz w:val="28"/>
          <w:szCs w:val="28"/>
        </w:rPr>
        <w:t>выявлять доминантные черты (характерные особенности) в визуальном образе;</w:t>
      </w:r>
    </w:p>
    <w:p w:rsidR="00013050" w:rsidRPr="00933CAF" w:rsidRDefault="00013050" w:rsidP="00304325">
      <w:pPr>
        <w:numPr>
          <w:ilvl w:val="0"/>
          <w:numId w:val="184"/>
        </w:numPr>
        <w:spacing w:after="0" w:line="360" w:lineRule="auto"/>
        <w:jc w:val="both"/>
        <w:rPr>
          <w:rFonts w:ascii="Times New Roman" w:hAnsi="Times New Roman"/>
          <w:sz w:val="28"/>
          <w:szCs w:val="28"/>
        </w:rPr>
      </w:pPr>
      <w:r w:rsidRPr="00933CAF">
        <w:rPr>
          <w:rFonts w:ascii="Times New Roman" w:hAnsi="Times New Roman"/>
          <w:sz w:val="28"/>
          <w:szCs w:val="28"/>
        </w:rPr>
        <w:t>сравнивать плоскостные и пространственные объекты по заданным основаниям;</w:t>
      </w:r>
    </w:p>
    <w:p w:rsidR="00013050" w:rsidRPr="00933CAF" w:rsidRDefault="00013050" w:rsidP="00304325">
      <w:pPr>
        <w:numPr>
          <w:ilvl w:val="0"/>
          <w:numId w:val="184"/>
        </w:numPr>
        <w:spacing w:after="0" w:line="360" w:lineRule="auto"/>
        <w:jc w:val="both"/>
        <w:rPr>
          <w:rFonts w:ascii="Times New Roman" w:hAnsi="Times New Roman"/>
          <w:sz w:val="28"/>
          <w:szCs w:val="28"/>
        </w:rPr>
      </w:pPr>
      <w:r w:rsidRPr="00933CAF">
        <w:rPr>
          <w:rFonts w:ascii="Times New Roman" w:hAnsi="Times New Roman"/>
          <w:sz w:val="28"/>
          <w:szCs w:val="28"/>
        </w:rPr>
        <w:t>находить ассоциативные связи между визуальными образами разных форм</w:t>
      </w:r>
      <w:r w:rsidR="00933CAF" w:rsidRPr="00933CAF">
        <w:rPr>
          <w:rFonts w:ascii="Times New Roman" w:hAnsi="Times New Roman"/>
          <w:sz w:val="28"/>
          <w:szCs w:val="28"/>
        </w:rPr>
        <w:t xml:space="preserve"> </w:t>
      </w:r>
      <w:r w:rsidRPr="00933CAF">
        <w:rPr>
          <w:rFonts w:ascii="Times New Roman" w:hAnsi="Times New Roman"/>
          <w:sz w:val="28"/>
          <w:szCs w:val="28"/>
        </w:rPr>
        <w:t>и предметов;</w:t>
      </w:r>
    </w:p>
    <w:p w:rsidR="00013050" w:rsidRPr="00933CAF" w:rsidRDefault="00013050" w:rsidP="00304325">
      <w:pPr>
        <w:numPr>
          <w:ilvl w:val="0"/>
          <w:numId w:val="184"/>
        </w:numPr>
        <w:spacing w:after="0" w:line="360" w:lineRule="auto"/>
        <w:jc w:val="both"/>
        <w:rPr>
          <w:rFonts w:ascii="Times New Roman" w:hAnsi="Times New Roman"/>
          <w:sz w:val="28"/>
          <w:szCs w:val="28"/>
        </w:rPr>
      </w:pPr>
      <w:r w:rsidRPr="00933CAF">
        <w:rPr>
          <w:rFonts w:ascii="Times New Roman" w:hAnsi="Times New Roman"/>
          <w:sz w:val="28"/>
          <w:szCs w:val="28"/>
        </w:rPr>
        <w:t>сопоставлять части и целое в видимом образе, предмете, конструкции;</w:t>
      </w:r>
    </w:p>
    <w:p w:rsidR="00013050" w:rsidRPr="00933CAF" w:rsidRDefault="00013050" w:rsidP="00304325">
      <w:pPr>
        <w:numPr>
          <w:ilvl w:val="0"/>
          <w:numId w:val="184"/>
        </w:numPr>
        <w:spacing w:after="0" w:line="360" w:lineRule="auto"/>
        <w:jc w:val="both"/>
        <w:rPr>
          <w:rFonts w:ascii="Times New Roman" w:hAnsi="Times New Roman"/>
          <w:sz w:val="28"/>
          <w:szCs w:val="28"/>
        </w:rPr>
      </w:pPr>
      <w:r w:rsidRPr="00933CAF">
        <w:rPr>
          <w:rFonts w:ascii="Times New Roman" w:hAnsi="Times New Roman"/>
          <w:sz w:val="28"/>
          <w:szCs w:val="28"/>
        </w:rPr>
        <w:t>анализировать пропорциональные отношения частей внутри целого</w:t>
      </w:r>
      <w:r w:rsidR="00933CAF" w:rsidRPr="00933CAF">
        <w:rPr>
          <w:rFonts w:ascii="Times New Roman" w:hAnsi="Times New Roman"/>
          <w:sz w:val="28"/>
          <w:szCs w:val="28"/>
        </w:rPr>
        <w:t xml:space="preserve"> </w:t>
      </w:r>
      <w:r w:rsidRPr="00933CAF">
        <w:rPr>
          <w:rFonts w:ascii="Times New Roman" w:hAnsi="Times New Roman"/>
          <w:sz w:val="28"/>
          <w:szCs w:val="28"/>
        </w:rPr>
        <w:t>и предметов между собой;</w:t>
      </w:r>
    </w:p>
    <w:p w:rsidR="00013050" w:rsidRPr="00933CAF" w:rsidRDefault="00013050" w:rsidP="00304325">
      <w:pPr>
        <w:numPr>
          <w:ilvl w:val="0"/>
          <w:numId w:val="184"/>
        </w:numPr>
        <w:spacing w:after="0" w:line="360" w:lineRule="auto"/>
        <w:jc w:val="both"/>
        <w:rPr>
          <w:rFonts w:ascii="Times New Roman" w:hAnsi="Times New Roman"/>
          <w:sz w:val="28"/>
          <w:szCs w:val="28"/>
        </w:rPr>
      </w:pPr>
      <w:r w:rsidRPr="00933CAF">
        <w:rPr>
          <w:rFonts w:ascii="Times New Roman" w:hAnsi="Times New Roman"/>
          <w:sz w:val="28"/>
          <w:szCs w:val="28"/>
        </w:rPr>
        <w:t>обобщать форму составной конструкции;</w:t>
      </w:r>
    </w:p>
    <w:p w:rsidR="00013050" w:rsidRPr="00933CAF" w:rsidRDefault="00013050" w:rsidP="00304325">
      <w:pPr>
        <w:numPr>
          <w:ilvl w:val="0"/>
          <w:numId w:val="184"/>
        </w:numPr>
        <w:spacing w:after="0" w:line="360" w:lineRule="auto"/>
        <w:jc w:val="both"/>
        <w:rPr>
          <w:rFonts w:ascii="Times New Roman" w:hAnsi="Times New Roman"/>
          <w:sz w:val="28"/>
          <w:szCs w:val="28"/>
        </w:rPr>
      </w:pPr>
      <w:r w:rsidRPr="00933CAF">
        <w:rPr>
          <w:rFonts w:ascii="Times New Roman" w:hAnsi="Times New Roman"/>
          <w:sz w:val="28"/>
          <w:szCs w:val="28"/>
        </w:rPr>
        <w:t>выявлять и анализировать ритмические отношения в пространстве</w:t>
      </w:r>
      <w:r w:rsidR="00933CAF" w:rsidRPr="00933CAF">
        <w:rPr>
          <w:rFonts w:ascii="Times New Roman" w:hAnsi="Times New Roman"/>
          <w:sz w:val="28"/>
          <w:szCs w:val="28"/>
        </w:rPr>
        <w:t xml:space="preserve"> </w:t>
      </w:r>
      <w:r w:rsidRPr="00933CAF">
        <w:rPr>
          <w:rFonts w:ascii="Times New Roman" w:hAnsi="Times New Roman"/>
          <w:sz w:val="28"/>
          <w:szCs w:val="28"/>
        </w:rPr>
        <w:t>и в изображении (визуальном образе) на установленных основаниях;</w:t>
      </w:r>
    </w:p>
    <w:p w:rsidR="00013050" w:rsidRPr="00933CAF" w:rsidRDefault="008E32F1" w:rsidP="00304325">
      <w:pPr>
        <w:numPr>
          <w:ilvl w:val="0"/>
          <w:numId w:val="184"/>
        </w:numPr>
        <w:spacing w:after="0" w:line="360" w:lineRule="auto"/>
        <w:jc w:val="both"/>
        <w:rPr>
          <w:rFonts w:ascii="Times New Roman" w:hAnsi="Times New Roman"/>
          <w:sz w:val="28"/>
          <w:szCs w:val="28"/>
        </w:rPr>
      </w:pPr>
      <w:r w:rsidRPr="004D56FC">
        <w:rPr>
          <w:rFonts w:ascii="Times New Roman" w:hAnsi="Times New Roman"/>
          <w:sz w:val="28"/>
          <w:szCs w:val="28"/>
        </w:rPr>
        <w:t xml:space="preserve">передавать обобщенный </w:t>
      </w:r>
      <w:r w:rsidR="00013050" w:rsidRPr="004D56FC">
        <w:rPr>
          <w:rFonts w:ascii="Times New Roman" w:hAnsi="Times New Roman"/>
          <w:sz w:val="28"/>
          <w:szCs w:val="28"/>
        </w:rPr>
        <w:t>образ</w:t>
      </w:r>
      <w:r w:rsidR="00013050" w:rsidRPr="00933CAF">
        <w:rPr>
          <w:rFonts w:ascii="Times New Roman" w:hAnsi="Times New Roman"/>
          <w:color w:val="5B9BD5"/>
          <w:sz w:val="28"/>
          <w:szCs w:val="28"/>
        </w:rPr>
        <w:t xml:space="preserve"> </w:t>
      </w:r>
      <w:r w:rsidR="00013050" w:rsidRPr="00933CAF">
        <w:rPr>
          <w:rFonts w:ascii="Times New Roman" w:hAnsi="Times New Roman"/>
          <w:sz w:val="28"/>
          <w:szCs w:val="28"/>
        </w:rPr>
        <w:t>реальности при построении плоской композиции;</w:t>
      </w:r>
    </w:p>
    <w:p w:rsidR="00013050" w:rsidRPr="00933CAF" w:rsidRDefault="00013050" w:rsidP="00304325">
      <w:pPr>
        <w:numPr>
          <w:ilvl w:val="0"/>
          <w:numId w:val="184"/>
        </w:numPr>
        <w:spacing w:after="0" w:line="360" w:lineRule="auto"/>
        <w:jc w:val="both"/>
        <w:rPr>
          <w:rFonts w:ascii="Times New Roman" w:hAnsi="Times New Roman"/>
          <w:sz w:val="28"/>
          <w:szCs w:val="28"/>
        </w:rPr>
      </w:pPr>
      <w:r w:rsidRPr="00933CAF">
        <w:rPr>
          <w:rFonts w:ascii="Times New Roman" w:hAnsi="Times New Roman"/>
          <w:sz w:val="28"/>
          <w:szCs w:val="28"/>
        </w:rPr>
        <w:t>соотносить тональные отношения (тёмное – светлое) в пространственных</w:t>
      </w:r>
      <w:r w:rsidR="00933CAF" w:rsidRPr="00933CAF">
        <w:rPr>
          <w:rFonts w:ascii="Times New Roman" w:hAnsi="Times New Roman"/>
          <w:sz w:val="28"/>
          <w:szCs w:val="28"/>
        </w:rPr>
        <w:t xml:space="preserve"> </w:t>
      </w:r>
      <w:r w:rsidRPr="00933CAF">
        <w:rPr>
          <w:rFonts w:ascii="Times New Roman" w:hAnsi="Times New Roman"/>
          <w:sz w:val="28"/>
          <w:szCs w:val="28"/>
        </w:rPr>
        <w:t>и плоскостных объектах;</w:t>
      </w:r>
    </w:p>
    <w:p w:rsidR="00013050" w:rsidRPr="00933CAF" w:rsidRDefault="00013050" w:rsidP="00304325">
      <w:pPr>
        <w:numPr>
          <w:ilvl w:val="0"/>
          <w:numId w:val="184"/>
        </w:numPr>
        <w:spacing w:after="0" w:line="360" w:lineRule="auto"/>
        <w:jc w:val="both"/>
        <w:rPr>
          <w:rFonts w:ascii="Times New Roman" w:hAnsi="Times New Roman"/>
          <w:sz w:val="28"/>
          <w:szCs w:val="28"/>
        </w:rPr>
      </w:pPr>
      <w:r w:rsidRPr="00933CAF">
        <w:rPr>
          <w:rFonts w:ascii="Times New Roman" w:hAnsi="Times New Roman"/>
          <w:sz w:val="28"/>
          <w:szCs w:val="28"/>
        </w:rPr>
        <w:t>выявлять и анализировать эмоциональное воздействие цветовых отношений</w:t>
      </w:r>
      <w:r w:rsidR="00933CAF" w:rsidRPr="00933CAF">
        <w:rPr>
          <w:rFonts w:ascii="Times New Roman" w:hAnsi="Times New Roman"/>
          <w:sz w:val="28"/>
          <w:szCs w:val="28"/>
        </w:rPr>
        <w:t xml:space="preserve"> </w:t>
      </w:r>
      <w:r w:rsidRPr="00933CAF">
        <w:rPr>
          <w:rFonts w:ascii="Times New Roman" w:hAnsi="Times New Roman"/>
          <w:sz w:val="28"/>
          <w:szCs w:val="28"/>
        </w:rPr>
        <w:t>в пространственной среде и плоскостном изображении.</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933CAF" w:rsidRDefault="00013050" w:rsidP="00304325">
      <w:pPr>
        <w:numPr>
          <w:ilvl w:val="0"/>
          <w:numId w:val="185"/>
        </w:numPr>
        <w:spacing w:after="0" w:line="360" w:lineRule="auto"/>
        <w:jc w:val="both"/>
        <w:rPr>
          <w:rFonts w:ascii="Times New Roman" w:hAnsi="Times New Roman"/>
          <w:sz w:val="28"/>
          <w:szCs w:val="28"/>
        </w:rPr>
      </w:pPr>
      <w:r w:rsidRPr="00933CAF">
        <w:rPr>
          <w:rFonts w:ascii="Times New Roman" w:hAnsi="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13050" w:rsidRPr="00933CAF" w:rsidRDefault="00013050" w:rsidP="00304325">
      <w:pPr>
        <w:numPr>
          <w:ilvl w:val="0"/>
          <w:numId w:val="185"/>
        </w:numPr>
        <w:spacing w:after="0" w:line="360" w:lineRule="auto"/>
        <w:jc w:val="both"/>
        <w:rPr>
          <w:rFonts w:ascii="Times New Roman" w:hAnsi="Times New Roman"/>
          <w:sz w:val="28"/>
          <w:szCs w:val="28"/>
        </w:rPr>
      </w:pPr>
      <w:r w:rsidRPr="00933CAF">
        <w:rPr>
          <w:rFonts w:ascii="Times New Roman" w:hAnsi="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13050" w:rsidRPr="00933CAF" w:rsidRDefault="00013050" w:rsidP="00304325">
      <w:pPr>
        <w:numPr>
          <w:ilvl w:val="0"/>
          <w:numId w:val="185"/>
        </w:numPr>
        <w:spacing w:after="0" w:line="360" w:lineRule="auto"/>
        <w:jc w:val="both"/>
        <w:rPr>
          <w:rFonts w:ascii="Times New Roman" w:hAnsi="Times New Roman"/>
          <w:sz w:val="28"/>
          <w:szCs w:val="28"/>
        </w:rPr>
      </w:pPr>
      <w:r w:rsidRPr="00933CAF">
        <w:rPr>
          <w:rFonts w:ascii="Times New Roman" w:hAnsi="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013050" w:rsidRPr="00933CAF" w:rsidRDefault="00013050" w:rsidP="00304325">
      <w:pPr>
        <w:numPr>
          <w:ilvl w:val="0"/>
          <w:numId w:val="185"/>
        </w:numPr>
        <w:spacing w:after="0" w:line="360" w:lineRule="auto"/>
        <w:jc w:val="both"/>
        <w:rPr>
          <w:rFonts w:ascii="Times New Roman" w:hAnsi="Times New Roman"/>
          <w:sz w:val="28"/>
          <w:szCs w:val="28"/>
        </w:rPr>
      </w:pPr>
      <w:r w:rsidRPr="00933CAF">
        <w:rPr>
          <w:rFonts w:ascii="Times New Roman" w:hAnsi="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rsidR="00013050" w:rsidRPr="00933CAF" w:rsidRDefault="00013050" w:rsidP="00304325">
      <w:pPr>
        <w:numPr>
          <w:ilvl w:val="0"/>
          <w:numId w:val="185"/>
        </w:numPr>
        <w:spacing w:after="0" w:line="360" w:lineRule="auto"/>
        <w:jc w:val="both"/>
        <w:rPr>
          <w:rFonts w:ascii="Times New Roman" w:hAnsi="Times New Roman"/>
          <w:sz w:val="28"/>
          <w:szCs w:val="28"/>
        </w:rPr>
      </w:pPr>
      <w:r w:rsidRPr="00933CAF">
        <w:rPr>
          <w:rFonts w:ascii="Times New Roman" w:hAnsi="Times New Roman"/>
          <w:sz w:val="28"/>
          <w:szCs w:val="28"/>
        </w:rPr>
        <w:t>формулировать выводы, соответствующие эстетическим, аналитическим</w:t>
      </w:r>
      <w:r w:rsidR="00933CAF" w:rsidRPr="00933CAF">
        <w:rPr>
          <w:rFonts w:ascii="Times New Roman" w:hAnsi="Times New Roman"/>
          <w:sz w:val="28"/>
          <w:szCs w:val="28"/>
        </w:rPr>
        <w:t xml:space="preserve"> </w:t>
      </w:r>
      <w:r w:rsidRPr="00933CAF">
        <w:rPr>
          <w:rFonts w:ascii="Times New Roman" w:hAnsi="Times New Roman"/>
          <w:sz w:val="28"/>
          <w:szCs w:val="28"/>
        </w:rPr>
        <w:t>и другим учебным установкам по результатам проведённого наблюдения;</w:t>
      </w:r>
    </w:p>
    <w:p w:rsidR="00013050" w:rsidRPr="00933CAF" w:rsidRDefault="00013050" w:rsidP="00304325">
      <w:pPr>
        <w:numPr>
          <w:ilvl w:val="0"/>
          <w:numId w:val="185"/>
        </w:numPr>
        <w:spacing w:after="0" w:line="360" w:lineRule="auto"/>
        <w:jc w:val="both"/>
        <w:rPr>
          <w:rFonts w:ascii="Times New Roman" w:hAnsi="Times New Roman"/>
          <w:sz w:val="28"/>
          <w:szCs w:val="28"/>
        </w:rPr>
      </w:pPr>
      <w:r w:rsidRPr="00933CAF">
        <w:rPr>
          <w:rFonts w:ascii="Times New Roman" w:hAnsi="Times New Roman"/>
          <w:sz w:val="28"/>
          <w:szCs w:val="28"/>
        </w:rPr>
        <w:t>использовать знаково-символические средства для составления орнаментов</w:t>
      </w:r>
      <w:r w:rsidR="00933CAF" w:rsidRPr="00933CAF">
        <w:rPr>
          <w:rFonts w:ascii="Times New Roman" w:hAnsi="Times New Roman"/>
          <w:sz w:val="28"/>
          <w:szCs w:val="28"/>
        </w:rPr>
        <w:t xml:space="preserve"> </w:t>
      </w:r>
      <w:r w:rsidRPr="00933CAF">
        <w:rPr>
          <w:rFonts w:ascii="Times New Roman" w:hAnsi="Times New Roman"/>
          <w:sz w:val="28"/>
          <w:szCs w:val="28"/>
        </w:rPr>
        <w:t>и декоративных композиций;</w:t>
      </w:r>
    </w:p>
    <w:p w:rsidR="00013050" w:rsidRPr="00933CAF" w:rsidRDefault="00013050" w:rsidP="00304325">
      <w:pPr>
        <w:numPr>
          <w:ilvl w:val="0"/>
          <w:numId w:val="185"/>
        </w:numPr>
        <w:spacing w:after="0" w:line="360" w:lineRule="auto"/>
        <w:jc w:val="both"/>
        <w:rPr>
          <w:rFonts w:ascii="Times New Roman" w:hAnsi="Times New Roman"/>
          <w:sz w:val="28"/>
          <w:szCs w:val="28"/>
        </w:rPr>
      </w:pPr>
      <w:r w:rsidRPr="00933CAF">
        <w:rPr>
          <w:rFonts w:ascii="Times New Roman" w:hAnsi="Times New Roman"/>
          <w:sz w:val="28"/>
          <w:szCs w:val="28"/>
        </w:rPr>
        <w:t>классифицировать произведения искусства по видам и, соответственно,</w:t>
      </w:r>
      <w:r w:rsidR="00933CAF" w:rsidRPr="00933CAF">
        <w:rPr>
          <w:rFonts w:ascii="Times New Roman" w:hAnsi="Times New Roman"/>
          <w:sz w:val="28"/>
          <w:szCs w:val="28"/>
        </w:rPr>
        <w:t xml:space="preserve"> </w:t>
      </w:r>
      <w:r w:rsidRPr="00933CAF">
        <w:rPr>
          <w:rFonts w:ascii="Times New Roman" w:hAnsi="Times New Roman"/>
          <w:sz w:val="28"/>
          <w:szCs w:val="28"/>
        </w:rPr>
        <w:t>по назначению в жизни людей;</w:t>
      </w:r>
    </w:p>
    <w:p w:rsidR="00E90FB7" w:rsidRDefault="00013050" w:rsidP="00304325">
      <w:pPr>
        <w:numPr>
          <w:ilvl w:val="0"/>
          <w:numId w:val="185"/>
        </w:numPr>
        <w:spacing w:after="0" w:line="360" w:lineRule="auto"/>
        <w:jc w:val="both"/>
        <w:rPr>
          <w:rFonts w:ascii="Times New Roman" w:hAnsi="Times New Roman"/>
          <w:sz w:val="28"/>
          <w:szCs w:val="28"/>
        </w:rPr>
      </w:pPr>
      <w:r w:rsidRPr="00933CAF">
        <w:rPr>
          <w:rFonts w:ascii="Times New Roman" w:hAnsi="Times New Roman"/>
          <w:sz w:val="28"/>
          <w:szCs w:val="28"/>
        </w:rPr>
        <w:t>классифицировать произведения изобразительного искусства по жанрам</w:t>
      </w:r>
      <w:r w:rsidR="00933CAF" w:rsidRPr="00933CAF">
        <w:rPr>
          <w:rFonts w:ascii="Times New Roman" w:hAnsi="Times New Roman"/>
          <w:sz w:val="28"/>
          <w:szCs w:val="28"/>
        </w:rPr>
        <w:t xml:space="preserve"> </w:t>
      </w:r>
      <w:r w:rsidRPr="00933CAF">
        <w:rPr>
          <w:rFonts w:ascii="Times New Roman" w:hAnsi="Times New Roman"/>
          <w:sz w:val="28"/>
          <w:szCs w:val="28"/>
        </w:rPr>
        <w:t>в качестве инструмента анализа содержания произведений;</w:t>
      </w:r>
    </w:p>
    <w:p w:rsidR="00013050" w:rsidRPr="00E90FB7" w:rsidRDefault="00E90FB7" w:rsidP="00304325">
      <w:pPr>
        <w:numPr>
          <w:ilvl w:val="0"/>
          <w:numId w:val="185"/>
        </w:numPr>
        <w:spacing w:after="0" w:line="360" w:lineRule="auto"/>
        <w:jc w:val="both"/>
        <w:rPr>
          <w:rFonts w:ascii="Times New Roman" w:hAnsi="Times New Roman"/>
          <w:sz w:val="28"/>
          <w:szCs w:val="28"/>
        </w:rPr>
      </w:pPr>
      <w:r w:rsidRPr="00E90FB7">
        <w:rPr>
          <w:rFonts w:ascii="Times New Roman" w:hAnsi="Times New Roman"/>
          <w:sz w:val="28"/>
          <w:szCs w:val="28"/>
        </w:rPr>
        <w:t>с</w:t>
      </w:r>
      <w:r w:rsidR="00013050" w:rsidRPr="00E90FB7">
        <w:rPr>
          <w:rFonts w:ascii="Times New Roman" w:hAnsi="Times New Roman"/>
          <w:sz w:val="28"/>
          <w:szCs w:val="28"/>
        </w:rPr>
        <w:t>тавить и использовать вопросы как исследовательский инструмент познания.</w:t>
      </w:r>
    </w:p>
    <w:p w:rsidR="00013050" w:rsidRPr="00933CAF" w:rsidRDefault="00386597" w:rsidP="00013050">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10.2.2. У обучающегося будут сформированы умения работать</w:t>
      </w:r>
      <w:r w:rsidR="00933CAF" w:rsidRPr="00933CAF">
        <w:rPr>
          <w:rFonts w:ascii="Times New Roman" w:hAnsi="Times New Roman"/>
          <w:sz w:val="28"/>
          <w:szCs w:val="28"/>
        </w:rPr>
        <w:t xml:space="preserve"> </w:t>
      </w:r>
      <w:r w:rsidR="00013050" w:rsidRPr="00933CAF">
        <w:rPr>
          <w:rFonts w:ascii="Times New Roman" w:hAnsi="Times New Roman"/>
          <w:sz w:val="28"/>
          <w:szCs w:val="28"/>
        </w:rPr>
        <w:t>с информацией как часть познавательных универсальных учебных действий:</w:t>
      </w:r>
    </w:p>
    <w:p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использовать электронные образовательные ресурсы;</w:t>
      </w:r>
    </w:p>
    <w:p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работать с электронными учебниками и учебными пособиями;</w:t>
      </w:r>
    </w:p>
    <w:p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анализировать, интерпретировать, обобщать и систематизировать информацию, представленную в произведениях искусства, текстах, таблицах</w:t>
      </w:r>
      <w:r w:rsidR="00933CAF" w:rsidRPr="00933CAF">
        <w:rPr>
          <w:rFonts w:ascii="Times New Roman" w:hAnsi="Times New Roman"/>
          <w:sz w:val="28"/>
          <w:szCs w:val="28"/>
        </w:rPr>
        <w:t xml:space="preserve"> </w:t>
      </w:r>
      <w:r w:rsidRPr="00933CAF">
        <w:rPr>
          <w:rFonts w:ascii="Times New Roman" w:hAnsi="Times New Roman"/>
          <w:sz w:val="28"/>
          <w:szCs w:val="28"/>
        </w:rPr>
        <w:t>и схемах;</w:t>
      </w:r>
    </w:p>
    <w:p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самостоятельно </w:t>
      </w:r>
      <w:r w:rsidR="005D7C98" w:rsidRPr="00933CAF">
        <w:rPr>
          <w:rFonts w:ascii="Times New Roman" w:hAnsi="Times New Roman"/>
          <w:sz w:val="28"/>
          <w:szCs w:val="28"/>
        </w:rPr>
        <w:t>подготавливать</w:t>
      </w:r>
      <w:r w:rsidRPr="00933CAF">
        <w:rPr>
          <w:rFonts w:ascii="Times New Roman" w:hAnsi="Times New Roman"/>
          <w:sz w:val="28"/>
          <w:szCs w:val="28"/>
        </w:rPr>
        <w:t xml:space="preserve"> информацию на заданную или выбранную тему</w:t>
      </w:r>
      <w:r w:rsidR="00933CAF" w:rsidRPr="00933CAF">
        <w:rPr>
          <w:rFonts w:ascii="Times New Roman" w:hAnsi="Times New Roman"/>
          <w:sz w:val="28"/>
          <w:szCs w:val="28"/>
        </w:rPr>
        <w:t xml:space="preserve"> </w:t>
      </w:r>
      <w:r w:rsidRPr="00933CAF">
        <w:rPr>
          <w:rFonts w:ascii="Times New Roman" w:hAnsi="Times New Roman"/>
          <w:sz w:val="28"/>
          <w:szCs w:val="28"/>
        </w:rPr>
        <w:t>и представлять её в различных видах: рисунках и эскизах, электронных презентациях;</w:t>
      </w:r>
    </w:p>
    <w:p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осуществлять виртуальные путешествия по архитектурным памятникам,</w:t>
      </w:r>
      <w:r w:rsidR="00933CAF" w:rsidRPr="00933CAF">
        <w:rPr>
          <w:rFonts w:ascii="Times New Roman" w:hAnsi="Times New Roman"/>
          <w:sz w:val="28"/>
          <w:szCs w:val="28"/>
        </w:rPr>
        <w:t xml:space="preserve"> </w:t>
      </w:r>
      <w:r w:rsidRPr="00933CAF">
        <w:rPr>
          <w:rFonts w:ascii="Times New Roman" w:hAnsi="Times New Roman"/>
          <w:sz w:val="28"/>
          <w:szCs w:val="28"/>
        </w:rPr>
        <w:t>в отечественные художественные музеи и зарубежные художественные музеи (галереи) на основе установок и квестов, предложенных учителем;</w:t>
      </w:r>
    </w:p>
    <w:p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соблюдать правила информационной безопасности при работе в Интернет</w:t>
      </w:r>
      <w:r w:rsidR="000D1029" w:rsidRPr="00933CAF">
        <w:rPr>
          <w:rFonts w:ascii="Times New Roman" w:hAnsi="Times New Roman"/>
          <w:sz w:val="28"/>
          <w:szCs w:val="28"/>
        </w:rPr>
        <w:t>е</w:t>
      </w:r>
      <w:r w:rsidRPr="00933CAF">
        <w:rPr>
          <w:rFonts w:ascii="Times New Roman" w:hAnsi="Times New Roman"/>
          <w:sz w:val="28"/>
          <w:szCs w:val="28"/>
        </w:rPr>
        <w:t>.</w:t>
      </w:r>
    </w:p>
    <w:p w:rsidR="00013050" w:rsidRPr="00933CAF" w:rsidRDefault="00386597" w:rsidP="00013050">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 xml:space="preserve">10.2.3. У обучающегося будут сформированы умения общения как часть коммуникативных универсальных учебных действий: </w:t>
      </w:r>
    </w:p>
    <w:p w:rsidR="00013050" w:rsidRPr="00933CAF" w:rsidRDefault="00013050" w:rsidP="00E90FB7">
      <w:pPr>
        <w:tabs>
          <w:tab w:val="left" w:pos="10490"/>
        </w:tabs>
        <w:spacing w:after="0" w:line="360" w:lineRule="auto"/>
        <w:jc w:val="both"/>
        <w:rPr>
          <w:rFonts w:ascii="Times New Roman" w:hAnsi="Times New Roman"/>
          <w:sz w:val="28"/>
          <w:szCs w:val="28"/>
        </w:rPr>
      </w:pPr>
      <w:r w:rsidRPr="00933CAF">
        <w:rPr>
          <w:rFonts w:ascii="Times New Roman" w:hAnsi="Times New Roman"/>
          <w:sz w:val="28"/>
          <w:szCs w:val="28"/>
        </w:rPr>
        <w:t>понимать искусство в качестве особого языка общения – межличностного (автор – зритель), между поколениями, между народами;</w:t>
      </w:r>
    </w:p>
    <w:p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вести диалог и участвовать в дискуссии, проявляя уважительное отношение</w:t>
      </w:r>
      <w:r w:rsidR="00933CAF" w:rsidRPr="00933CAF">
        <w:rPr>
          <w:rFonts w:ascii="Times New Roman" w:hAnsi="Times New Roman"/>
          <w:sz w:val="28"/>
          <w:szCs w:val="28"/>
        </w:rPr>
        <w:t xml:space="preserve"> </w:t>
      </w:r>
      <w:r w:rsidRPr="00933CAF">
        <w:rPr>
          <w:rFonts w:ascii="Times New Roman" w:hAnsi="Times New Roman"/>
          <w:sz w:val="28"/>
          <w:szCs w:val="28"/>
        </w:rP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находить общее решение и разрешать конфликты на основе общих позиций</w:t>
      </w:r>
      <w:r w:rsidR="00933CAF" w:rsidRPr="00933CAF">
        <w:rPr>
          <w:rFonts w:ascii="Times New Roman" w:hAnsi="Times New Roman"/>
          <w:sz w:val="28"/>
          <w:szCs w:val="28"/>
        </w:rPr>
        <w:t xml:space="preserve"> </w:t>
      </w:r>
      <w:r w:rsidRPr="00933CAF">
        <w:rPr>
          <w:rFonts w:ascii="Times New Roman" w:hAnsi="Times New Roman"/>
          <w:sz w:val="28"/>
          <w:szCs w:val="28"/>
        </w:rPr>
        <w:t>и учёта интересов в процессе совместной художественной деятельности;</w:t>
      </w:r>
    </w:p>
    <w:p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демонстрировать и объяснять результаты своего творческого, художественного или исследовательского опыта;</w:t>
      </w:r>
    </w:p>
    <w:p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w:t>
      </w:r>
      <w:r w:rsidR="00933CAF" w:rsidRPr="00933CAF">
        <w:rPr>
          <w:rFonts w:ascii="Times New Roman" w:hAnsi="Times New Roman"/>
          <w:sz w:val="28"/>
          <w:szCs w:val="28"/>
        </w:rPr>
        <w:t xml:space="preserve"> </w:t>
      </w:r>
      <w:r w:rsidRPr="00933CAF">
        <w:rPr>
          <w:rFonts w:ascii="Times New Roman" w:hAnsi="Times New Roman"/>
          <w:sz w:val="28"/>
          <w:szCs w:val="28"/>
        </w:rPr>
        <w:t>к своей задаче по достижению общего результата.</w:t>
      </w:r>
    </w:p>
    <w:p w:rsidR="00013050" w:rsidRPr="00933CAF" w:rsidRDefault="00386597" w:rsidP="00013050">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10.2.4. У обучающегося будут сформированы умения самоорганизации</w:t>
      </w:r>
      <w:r w:rsidR="00933CAF" w:rsidRPr="00933CAF">
        <w:rPr>
          <w:rFonts w:ascii="Times New Roman" w:hAnsi="Times New Roman"/>
          <w:sz w:val="28"/>
          <w:szCs w:val="28"/>
        </w:rPr>
        <w:t xml:space="preserve"> </w:t>
      </w:r>
      <w:r w:rsidR="00013050" w:rsidRPr="00933CAF">
        <w:rPr>
          <w:rFonts w:ascii="Times New Roman" w:hAnsi="Times New Roman"/>
          <w:sz w:val="28"/>
          <w:szCs w:val="28"/>
        </w:rPr>
        <w:t xml:space="preserve">и самоконтроля как часть регулятивных универсальных учебных действий: </w:t>
      </w:r>
    </w:p>
    <w:p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внимательно относиться и выполнять учебные задачи, поставленные учителем;</w:t>
      </w:r>
    </w:p>
    <w:p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соблюдать последовательность учебных действий при выполнении задания;</w:t>
      </w:r>
    </w:p>
    <w:p w:rsidR="00013050" w:rsidRPr="00933CAF" w:rsidRDefault="0073548E"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1</w:t>
      </w:r>
      <w:r w:rsidR="00013050" w:rsidRPr="00933CAF">
        <w:rPr>
          <w:rFonts w:ascii="Times New Roman" w:hAnsi="Times New Roman"/>
          <w:sz w:val="28"/>
          <w:szCs w:val="28"/>
        </w:rPr>
        <w:t>порядок в окружающем пространстве и бережно относясь к используемым материалам;</w:t>
      </w:r>
    </w:p>
    <w:p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013050" w:rsidRPr="00933CAF" w:rsidRDefault="00386597" w:rsidP="00013050">
      <w:pPr>
        <w:spacing w:after="0" w:line="360" w:lineRule="auto"/>
        <w:ind w:firstLine="709"/>
        <w:jc w:val="both"/>
        <w:rPr>
          <w:rFonts w:ascii="Times New Roman" w:hAnsi="Times New Roman"/>
          <w:sz w:val="28"/>
          <w:szCs w:val="28"/>
        </w:rPr>
      </w:pPr>
      <w:bookmarkStart w:id="226" w:name="_Toc124264882"/>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10.3.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26"/>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10.3.1. Модуль «Графика».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навыки применения свойств простых графических материалов</w:t>
      </w:r>
      <w:r w:rsidR="00933CAF" w:rsidRPr="00933CAF">
        <w:rPr>
          <w:rFonts w:ascii="Times New Roman" w:hAnsi="Times New Roman"/>
          <w:sz w:val="28"/>
          <w:szCs w:val="28"/>
        </w:rPr>
        <w:t xml:space="preserve"> </w:t>
      </w:r>
      <w:r w:rsidRPr="00933CAF">
        <w:rPr>
          <w:rFonts w:ascii="Times New Roman" w:hAnsi="Times New Roman"/>
          <w:sz w:val="28"/>
          <w:szCs w:val="28"/>
        </w:rPr>
        <w:t>в самостоятельной творческой работе в условиях урока.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создания рисунка простого (плоского) предмета с натуры.</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Учиться анализировать соотношения пропорций, визуально сравнивать пространственные величины.</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первичные знания и навыки композиционного расположения изображения на листе.</w:t>
      </w:r>
    </w:p>
    <w:p w:rsidR="00013050" w:rsidRPr="00933CAF" w:rsidRDefault="00154A6E"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w:t>
      </w:r>
      <w:r w:rsidR="00013050" w:rsidRPr="00933CAF">
        <w:rPr>
          <w:rFonts w:ascii="Times New Roman" w:hAnsi="Times New Roman"/>
          <w:sz w:val="28"/>
          <w:szCs w:val="28"/>
        </w:rPr>
        <w:t>ыбирать вертикальный или горизонтальный формат листа</w:t>
      </w:r>
      <w:r w:rsidR="00933CAF" w:rsidRPr="00933CAF">
        <w:rPr>
          <w:rFonts w:ascii="Times New Roman" w:hAnsi="Times New Roman"/>
          <w:sz w:val="28"/>
          <w:szCs w:val="28"/>
        </w:rPr>
        <w:t xml:space="preserve"> </w:t>
      </w:r>
      <w:r w:rsidR="00013050" w:rsidRPr="00933CAF">
        <w:rPr>
          <w:rFonts w:ascii="Times New Roman" w:hAnsi="Times New Roman"/>
          <w:sz w:val="28"/>
          <w:szCs w:val="28"/>
        </w:rPr>
        <w:t>для выполнения соответствующих задач рисунка.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Воспринимать учебную задачу, поставленную учителем, и решать её в своей практической художественной деятельности.</w:t>
      </w:r>
    </w:p>
    <w:p w:rsidR="00013050" w:rsidRPr="00933CAF" w:rsidRDefault="00154A6E"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w:t>
      </w:r>
      <w:r w:rsidR="00013050" w:rsidRPr="00933CAF">
        <w:rPr>
          <w:rFonts w:ascii="Times New Roman" w:hAnsi="Times New Roman"/>
          <w:sz w:val="28"/>
          <w:szCs w:val="28"/>
        </w:rPr>
        <w:t>бсуждать результаты своей практической работы и работы товарищей с позиций соответствия их поставленной учебной задаче, с позиций выраженного</w:t>
      </w:r>
      <w:r w:rsidR="00933CAF" w:rsidRPr="00933CAF">
        <w:rPr>
          <w:rFonts w:ascii="Times New Roman" w:hAnsi="Times New Roman"/>
          <w:sz w:val="28"/>
          <w:szCs w:val="28"/>
        </w:rPr>
        <w:t xml:space="preserve"> </w:t>
      </w:r>
      <w:r w:rsidR="00013050" w:rsidRPr="00933CAF">
        <w:rPr>
          <w:rFonts w:ascii="Times New Roman" w:hAnsi="Times New Roman"/>
          <w:sz w:val="28"/>
          <w:szCs w:val="28"/>
        </w:rPr>
        <w:t>в рисунке содержания и графических средств его выражения (в рамках программного материала).</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10.3.2. Модуль «Живопись».</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навыки работы красками «гуашь» в условиях урока.</w:t>
      </w:r>
    </w:p>
    <w:p w:rsidR="00013050" w:rsidRPr="00933CAF" w:rsidRDefault="00154A6E"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Иметь представление о</w:t>
      </w:r>
      <w:r w:rsidR="00013050" w:rsidRPr="00933CAF">
        <w:rPr>
          <w:rFonts w:ascii="Times New Roman" w:hAnsi="Times New Roman"/>
          <w:sz w:val="28"/>
          <w:szCs w:val="28"/>
        </w:rPr>
        <w:t xml:space="preserve"> тр</w:t>
      </w:r>
      <w:r w:rsidRPr="00933CAF">
        <w:rPr>
          <w:rFonts w:ascii="Times New Roman" w:hAnsi="Times New Roman"/>
          <w:sz w:val="28"/>
          <w:szCs w:val="28"/>
        </w:rPr>
        <w:t>ех</w:t>
      </w:r>
      <w:r w:rsidR="00013050" w:rsidRPr="00933CAF">
        <w:rPr>
          <w:rFonts w:ascii="Times New Roman" w:hAnsi="Times New Roman"/>
          <w:sz w:val="28"/>
          <w:szCs w:val="28"/>
        </w:rPr>
        <w:t xml:space="preserve"> основных цвет</w:t>
      </w:r>
      <w:r w:rsidRPr="00933CAF">
        <w:rPr>
          <w:rFonts w:ascii="Times New Roman" w:hAnsi="Times New Roman"/>
          <w:sz w:val="28"/>
          <w:szCs w:val="28"/>
        </w:rPr>
        <w:t>ах</w:t>
      </w:r>
      <w:r w:rsidR="00013050" w:rsidRPr="00933CAF">
        <w:rPr>
          <w:rFonts w:ascii="Times New Roman" w:hAnsi="Times New Roman"/>
          <w:sz w:val="28"/>
          <w:szCs w:val="28"/>
        </w:rPr>
        <w:t>; обсуждать и называть ассоциативные представления, которые рождает каждый цвет.</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Осознавать эмоциональное звучание цвета и формулировать своё мнение</w:t>
      </w:r>
      <w:r w:rsidR="00933CAF" w:rsidRPr="00933CAF">
        <w:rPr>
          <w:rFonts w:ascii="Times New Roman" w:hAnsi="Times New Roman"/>
          <w:sz w:val="28"/>
          <w:szCs w:val="28"/>
        </w:rPr>
        <w:t xml:space="preserve"> </w:t>
      </w:r>
      <w:r w:rsidR="00AB23F8" w:rsidRPr="00933CAF">
        <w:rPr>
          <w:rFonts w:ascii="Times New Roman" w:hAnsi="Times New Roman"/>
          <w:sz w:val="28"/>
          <w:szCs w:val="28"/>
        </w:rPr>
        <w:t>с использованием опыта жизненных ассоциаций</w:t>
      </w:r>
      <w:r w:rsidRPr="00933CAF">
        <w:rPr>
          <w:rFonts w:ascii="Times New Roman" w:hAnsi="Times New Roman"/>
          <w:sz w:val="28"/>
          <w:szCs w:val="28"/>
        </w:rPr>
        <w:t>.</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экспериментирования, исследования результатов смешения красок и получения нового цвета.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Вести творческую работу на заданную тему с </w:t>
      </w:r>
      <w:r w:rsidR="00AB23F8" w:rsidRPr="00933CAF">
        <w:rPr>
          <w:rFonts w:ascii="Times New Roman" w:hAnsi="Times New Roman"/>
          <w:sz w:val="28"/>
          <w:szCs w:val="28"/>
        </w:rPr>
        <w:t>использованием</w:t>
      </w:r>
      <w:r w:rsidRPr="00933CAF">
        <w:rPr>
          <w:rFonts w:ascii="Times New Roman" w:hAnsi="Times New Roman"/>
          <w:sz w:val="28"/>
          <w:szCs w:val="28"/>
        </w:rPr>
        <w:t xml:space="preserve"> зрительны</w:t>
      </w:r>
      <w:r w:rsidR="00AB23F8" w:rsidRPr="00933CAF">
        <w:rPr>
          <w:rFonts w:ascii="Times New Roman" w:hAnsi="Times New Roman"/>
          <w:sz w:val="28"/>
          <w:szCs w:val="28"/>
        </w:rPr>
        <w:t>х</w:t>
      </w:r>
      <w:r w:rsidRPr="00933CAF">
        <w:rPr>
          <w:rFonts w:ascii="Times New Roman" w:hAnsi="Times New Roman"/>
          <w:sz w:val="28"/>
          <w:szCs w:val="28"/>
        </w:rPr>
        <w:t xml:space="preserve"> впечатлени</w:t>
      </w:r>
      <w:r w:rsidR="00AB23F8" w:rsidRPr="00933CAF">
        <w:rPr>
          <w:rFonts w:ascii="Times New Roman" w:hAnsi="Times New Roman"/>
          <w:sz w:val="28"/>
          <w:szCs w:val="28"/>
        </w:rPr>
        <w:t>й</w:t>
      </w:r>
      <w:r w:rsidRPr="00933CAF">
        <w:rPr>
          <w:rFonts w:ascii="Times New Roman" w:hAnsi="Times New Roman"/>
          <w:sz w:val="28"/>
          <w:szCs w:val="28"/>
        </w:rPr>
        <w:t>, организованн</w:t>
      </w:r>
      <w:r w:rsidR="00AB23F8" w:rsidRPr="00933CAF">
        <w:rPr>
          <w:rFonts w:ascii="Times New Roman" w:hAnsi="Times New Roman"/>
          <w:sz w:val="28"/>
          <w:szCs w:val="28"/>
        </w:rPr>
        <w:t>ую</w:t>
      </w:r>
      <w:r w:rsidRPr="00933CAF">
        <w:rPr>
          <w:rFonts w:ascii="Times New Roman" w:hAnsi="Times New Roman"/>
          <w:sz w:val="28"/>
          <w:szCs w:val="28"/>
        </w:rPr>
        <w:t xml:space="preserve"> педагогом.</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10.3.3. Модуль «Скульптура».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10.3.4. Модуль «Декоративно-прикладное искусство».</w:t>
      </w:r>
    </w:p>
    <w:p w:rsidR="00013050" w:rsidRPr="00933CAF" w:rsidRDefault="00154A6E"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w:t>
      </w:r>
      <w:r w:rsidR="00013050" w:rsidRPr="00933CAF">
        <w:rPr>
          <w:rFonts w:ascii="Times New Roman" w:hAnsi="Times New Roman"/>
          <w:sz w:val="28"/>
          <w:szCs w:val="28"/>
        </w:rPr>
        <w:t>ассматривать и эстетически характеризовать различные примеры узоров</w:t>
      </w:r>
      <w:r w:rsidR="00933CAF" w:rsidRPr="00933CAF">
        <w:rPr>
          <w:rFonts w:ascii="Times New Roman" w:hAnsi="Times New Roman"/>
          <w:sz w:val="28"/>
          <w:szCs w:val="28"/>
        </w:rPr>
        <w:t xml:space="preserve"> </w:t>
      </w:r>
      <w:r w:rsidR="00013050" w:rsidRPr="00933CAF">
        <w:rPr>
          <w:rFonts w:ascii="Times New Roman" w:hAnsi="Times New Roman"/>
          <w:sz w:val="28"/>
          <w:szCs w:val="28"/>
        </w:rP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Различать виды орнаментов по изобразительным мотивам: растительные, геометрические, анималистические.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Учиться использовать правила симметрии в своей художественной деятельности.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создания орнаментальной декоративной композиции (стилизованной: декоративный цветок или птица).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знания о значении и назначении украшений в жизни людей.</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Иметь опыт и соответствующие возрасту навыки подготовки и оформления общего праздника.</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10.3.5. Модуль «Архитектура».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Рассматривать различные произведения архитектуры в окружающем мире</w:t>
      </w:r>
      <w:r w:rsidR="00933CAF" w:rsidRPr="00933CAF">
        <w:rPr>
          <w:rFonts w:ascii="Times New Roman" w:hAnsi="Times New Roman"/>
          <w:sz w:val="28"/>
          <w:szCs w:val="28"/>
        </w:rPr>
        <w:t xml:space="preserve"> </w:t>
      </w:r>
      <w:r w:rsidRPr="00933CAF">
        <w:rPr>
          <w:rFonts w:ascii="Times New Roman" w:hAnsi="Times New Roman"/>
          <w:sz w:val="28"/>
          <w:szCs w:val="28"/>
        </w:rPr>
        <w:t>(по фотографиям в условиях урока); анализировать и характеризовать особенности</w:t>
      </w:r>
      <w:r w:rsidR="00933CAF" w:rsidRPr="00933CAF">
        <w:rPr>
          <w:rFonts w:ascii="Times New Roman" w:hAnsi="Times New Roman"/>
          <w:sz w:val="28"/>
          <w:szCs w:val="28"/>
        </w:rPr>
        <w:t xml:space="preserve"> </w:t>
      </w:r>
      <w:r w:rsidRPr="00933CAF">
        <w:rPr>
          <w:rFonts w:ascii="Times New Roman" w:hAnsi="Times New Roman"/>
          <w:sz w:val="28"/>
          <w:szCs w:val="28"/>
        </w:rPr>
        <w:t>и составные части рассматриваемых зданий.</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приёмы конструирования из бумаги, складывания объёмных простых геометрических тел.</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пространственного макетирования (сказочный город)</w:t>
      </w:r>
      <w:r w:rsidR="00933CAF" w:rsidRPr="00933CAF">
        <w:rPr>
          <w:rFonts w:ascii="Times New Roman" w:hAnsi="Times New Roman"/>
          <w:sz w:val="28"/>
          <w:szCs w:val="28"/>
        </w:rPr>
        <w:t xml:space="preserve"> </w:t>
      </w:r>
      <w:r w:rsidRPr="00933CAF">
        <w:rPr>
          <w:rFonts w:ascii="Times New Roman" w:hAnsi="Times New Roman"/>
          <w:sz w:val="28"/>
          <w:szCs w:val="28"/>
        </w:rPr>
        <w:t>в форме коллективной игровой деятельности.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представления о конструктивной основе любого предмета</w:t>
      </w:r>
      <w:r w:rsidR="00933CAF" w:rsidRPr="00933CAF">
        <w:rPr>
          <w:rFonts w:ascii="Times New Roman" w:hAnsi="Times New Roman"/>
          <w:sz w:val="28"/>
          <w:szCs w:val="28"/>
        </w:rPr>
        <w:t xml:space="preserve"> </w:t>
      </w:r>
      <w:r w:rsidRPr="00933CAF">
        <w:rPr>
          <w:rFonts w:ascii="Times New Roman" w:hAnsi="Times New Roman"/>
          <w:sz w:val="28"/>
          <w:szCs w:val="28"/>
        </w:rPr>
        <w:t>и первичные навыки анализа его строения.</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10.3.6. Модуль «Восприятие произведений искусства».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w:t>
      </w:r>
      <w:r w:rsidR="00933CAF" w:rsidRPr="00933CAF">
        <w:rPr>
          <w:rFonts w:ascii="Times New Roman" w:hAnsi="Times New Roman"/>
          <w:sz w:val="28"/>
          <w:szCs w:val="28"/>
        </w:rPr>
        <w:t xml:space="preserve"> </w:t>
      </w:r>
      <w:r w:rsidRPr="00933CAF">
        <w:rPr>
          <w:rFonts w:ascii="Times New Roman" w:hAnsi="Times New Roman"/>
          <w:sz w:val="28"/>
          <w:szCs w:val="28"/>
        </w:rPr>
        <w:t>а также соответствия учебной задаче, поставленной учителем.</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опыт эстетического восприятия и аналитического наблюдения архитектурных построек.</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Осваивать опыт эстетического, эмоционального общения со станковой картиной, </w:t>
      </w:r>
      <w:r w:rsidR="002368E7" w:rsidRPr="00933CAF">
        <w:rPr>
          <w:rFonts w:ascii="Times New Roman" w:hAnsi="Times New Roman"/>
          <w:sz w:val="28"/>
          <w:szCs w:val="28"/>
        </w:rPr>
        <w:t>понимать значения</w:t>
      </w:r>
      <w:r w:rsidRPr="00933CAF">
        <w:rPr>
          <w:rFonts w:ascii="Times New Roman" w:hAnsi="Times New Roman"/>
          <w:sz w:val="28"/>
          <w:szCs w:val="28"/>
        </w:rPr>
        <w:t xml:space="preserve"> зрительских умений и специальных знаний; приобретать опыт восприятия картин со сказочным сюжет</w:t>
      </w:r>
      <w:r w:rsidR="00745C5C" w:rsidRPr="00933CAF">
        <w:rPr>
          <w:rFonts w:ascii="Times New Roman" w:hAnsi="Times New Roman"/>
          <w:sz w:val="28"/>
          <w:szCs w:val="28"/>
        </w:rPr>
        <w:t>ом (В.М. Васнецова</w:t>
      </w:r>
      <w:r w:rsidR="00933CAF" w:rsidRPr="00933CAF">
        <w:rPr>
          <w:rFonts w:ascii="Times New Roman" w:hAnsi="Times New Roman"/>
          <w:sz w:val="28"/>
          <w:szCs w:val="28"/>
        </w:rPr>
        <w:t xml:space="preserve"> </w:t>
      </w:r>
      <w:r w:rsidRPr="00933CAF">
        <w:rPr>
          <w:rFonts w:ascii="Times New Roman" w:hAnsi="Times New Roman"/>
          <w:sz w:val="28"/>
          <w:szCs w:val="28"/>
        </w:rPr>
        <w:t>и других художников по выбору учителя), а также произведений</w:t>
      </w:r>
      <w:r w:rsidR="00933CAF" w:rsidRPr="00933CAF">
        <w:rPr>
          <w:rFonts w:ascii="Times New Roman" w:hAnsi="Times New Roman"/>
          <w:sz w:val="28"/>
          <w:szCs w:val="28"/>
        </w:rPr>
        <w:t xml:space="preserve"> </w:t>
      </w:r>
      <w:r w:rsidRPr="00933CAF">
        <w:rPr>
          <w:rFonts w:ascii="Times New Roman" w:hAnsi="Times New Roman"/>
          <w:sz w:val="28"/>
          <w:szCs w:val="28"/>
        </w:rPr>
        <w:t>с ярко выраженным эмоциональным настроением (например, натюрморты</w:t>
      </w:r>
      <w:r w:rsidR="00933CAF" w:rsidRPr="00933CAF">
        <w:rPr>
          <w:rFonts w:ascii="Times New Roman" w:hAnsi="Times New Roman"/>
          <w:sz w:val="28"/>
          <w:szCs w:val="28"/>
        </w:rPr>
        <w:t xml:space="preserve"> </w:t>
      </w:r>
      <w:r w:rsidRPr="00933CAF">
        <w:rPr>
          <w:rFonts w:ascii="Times New Roman" w:hAnsi="Times New Roman"/>
          <w:sz w:val="28"/>
          <w:szCs w:val="28"/>
        </w:rPr>
        <w:t>В. Ван Гога или А. Матисса).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10.3.7. Модуль «Азбука цифровой графики».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создания фотографий с целью эстетического</w:t>
      </w:r>
      <w:r w:rsidR="00933CAF" w:rsidRPr="00933CAF">
        <w:rPr>
          <w:rFonts w:ascii="Times New Roman" w:hAnsi="Times New Roman"/>
          <w:sz w:val="28"/>
          <w:szCs w:val="28"/>
        </w:rPr>
        <w:t xml:space="preserve"> </w:t>
      </w:r>
      <w:r w:rsidRPr="00933CAF">
        <w:rPr>
          <w:rFonts w:ascii="Times New Roman" w:hAnsi="Times New Roman"/>
          <w:sz w:val="28"/>
          <w:szCs w:val="28"/>
        </w:rPr>
        <w:t>и целенаправленного наблюдения природы.</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7" w:name="_TOC_250003"/>
    </w:p>
    <w:bookmarkEnd w:id="227"/>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10.4. 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10.4.1. Модуль «Графика».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навыки изображения на основе разной по характеру и способу наложения линии.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w:t>
      </w:r>
      <w:r w:rsidR="00933CAF" w:rsidRPr="00933CAF">
        <w:rPr>
          <w:rFonts w:ascii="Times New Roman" w:hAnsi="Times New Roman"/>
          <w:sz w:val="28"/>
          <w:szCs w:val="28"/>
        </w:rPr>
        <w:t xml:space="preserve"> </w:t>
      </w:r>
      <w:r w:rsidRPr="00933CAF">
        <w:rPr>
          <w:rFonts w:ascii="Times New Roman" w:hAnsi="Times New Roman"/>
          <w:sz w:val="28"/>
          <w:szCs w:val="28"/>
        </w:rPr>
        <w:t xml:space="preserve">(с </w:t>
      </w:r>
      <w:r w:rsidR="00AB23F8" w:rsidRPr="00933CAF">
        <w:rPr>
          <w:rFonts w:ascii="Times New Roman" w:hAnsi="Times New Roman"/>
          <w:sz w:val="28"/>
          <w:szCs w:val="28"/>
        </w:rPr>
        <w:t>использованием</w:t>
      </w:r>
      <w:r w:rsidRPr="00933CAF">
        <w:rPr>
          <w:rFonts w:ascii="Times New Roman" w:hAnsi="Times New Roman"/>
          <w:sz w:val="28"/>
          <w:szCs w:val="28"/>
        </w:rPr>
        <w:t xml:space="preserve"> зрительски</w:t>
      </w:r>
      <w:r w:rsidR="00AB23F8" w:rsidRPr="00933CAF">
        <w:rPr>
          <w:rFonts w:ascii="Times New Roman" w:hAnsi="Times New Roman"/>
          <w:sz w:val="28"/>
          <w:szCs w:val="28"/>
        </w:rPr>
        <w:t>х</w:t>
      </w:r>
      <w:r w:rsidRPr="00933CAF">
        <w:rPr>
          <w:rFonts w:ascii="Times New Roman" w:hAnsi="Times New Roman"/>
          <w:sz w:val="28"/>
          <w:szCs w:val="28"/>
        </w:rPr>
        <w:t xml:space="preserve"> впечатлени</w:t>
      </w:r>
      <w:r w:rsidR="00AB23F8" w:rsidRPr="00933CAF">
        <w:rPr>
          <w:rFonts w:ascii="Times New Roman" w:hAnsi="Times New Roman"/>
          <w:sz w:val="28"/>
          <w:szCs w:val="28"/>
        </w:rPr>
        <w:t>й</w:t>
      </w:r>
      <w:r w:rsidRPr="00933CAF">
        <w:rPr>
          <w:rFonts w:ascii="Times New Roman" w:hAnsi="Times New Roman"/>
          <w:sz w:val="28"/>
          <w:szCs w:val="28"/>
        </w:rPr>
        <w:t xml:space="preserve"> и анализ</w:t>
      </w:r>
      <w:r w:rsidR="00AB23F8" w:rsidRPr="00933CAF">
        <w:rPr>
          <w:rFonts w:ascii="Times New Roman" w:hAnsi="Times New Roman"/>
          <w:sz w:val="28"/>
          <w:szCs w:val="28"/>
        </w:rPr>
        <w:t>а</w:t>
      </w:r>
      <w:r w:rsidRPr="00933CAF">
        <w:rPr>
          <w:rFonts w:ascii="Times New Roman" w:hAnsi="Times New Roman"/>
          <w:sz w:val="28"/>
          <w:szCs w:val="28"/>
        </w:rPr>
        <w:t>).</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10.4.2. Модуль «Живопись».</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w:t>
      </w:r>
      <w:r w:rsidR="00933CAF" w:rsidRPr="00933CAF">
        <w:rPr>
          <w:rFonts w:ascii="Times New Roman" w:hAnsi="Times New Roman"/>
          <w:sz w:val="28"/>
          <w:szCs w:val="28"/>
        </w:rPr>
        <w:t xml:space="preserve"> </w:t>
      </w:r>
      <w:r w:rsidRPr="00933CAF">
        <w:rPr>
          <w:rFonts w:ascii="Times New Roman" w:hAnsi="Times New Roman"/>
          <w:sz w:val="28"/>
          <w:szCs w:val="28"/>
        </w:rPr>
        <w:t>и движений кистью, навыки создания выразительной фактуры и кроющие качества гуаши.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работы акварельной краской и понимать особенности работы прозрачной краской.</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Знать названия основных и составных цветов и способы получения разных оттенков составного цвета.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rsidR="00013050" w:rsidRPr="00933CAF" w:rsidRDefault="00D241E0" w:rsidP="00013050">
      <w:pPr>
        <w:spacing w:after="0" w:line="360" w:lineRule="auto"/>
        <w:ind w:firstLine="709"/>
        <w:jc w:val="both"/>
        <w:rPr>
          <w:rFonts w:ascii="Times New Roman" w:hAnsi="Times New Roman"/>
          <w:sz w:val="28"/>
          <w:szCs w:val="28"/>
        </w:rPr>
      </w:pPr>
      <w:r w:rsidRPr="00933CAF">
        <w:rPr>
          <w:rFonts w:ascii="Times New Roman" w:eastAsia="Times New Roman" w:hAnsi="Times New Roman"/>
          <w:sz w:val="28"/>
          <w:szCs w:val="28"/>
        </w:rPr>
        <w:t>Иметь представление о</w:t>
      </w:r>
      <w:r w:rsidR="00013050" w:rsidRPr="00933CAF">
        <w:rPr>
          <w:rFonts w:ascii="Times New Roman" w:hAnsi="Times New Roman"/>
          <w:sz w:val="28"/>
          <w:szCs w:val="28"/>
        </w:rPr>
        <w:t xml:space="preserve"> делении цветов на тёплые и холодные; различать</w:t>
      </w:r>
      <w:r w:rsidR="00933CAF" w:rsidRPr="00933CAF">
        <w:rPr>
          <w:rFonts w:ascii="Times New Roman" w:hAnsi="Times New Roman"/>
          <w:sz w:val="28"/>
          <w:szCs w:val="28"/>
        </w:rPr>
        <w:t xml:space="preserve"> </w:t>
      </w:r>
      <w:r w:rsidR="00013050" w:rsidRPr="00933CAF">
        <w:rPr>
          <w:rFonts w:ascii="Times New Roman" w:hAnsi="Times New Roman"/>
          <w:sz w:val="28"/>
          <w:szCs w:val="28"/>
        </w:rPr>
        <w:t>и сравнивать тёплые и холодные оттенки цвета.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Осваивать эмоциональную выразительность цвета: цвет звонкий и яркий, радостный; цвет мягкий, «глухой» и мрачный </w:t>
      </w:r>
      <w:r w:rsidR="005D7C98" w:rsidRPr="00933CAF">
        <w:rPr>
          <w:rFonts w:ascii="Times New Roman" w:hAnsi="Times New Roman"/>
          <w:sz w:val="28"/>
          <w:szCs w:val="28"/>
        </w:rPr>
        <w:t>и другие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Уметь </w:t>
      </w:r>
      <w:r w:rsidR="00154A6E" w:rsidRPr="00933CAF">
        <w:rPr>
          <w:rFonts w:ascii="Times New Roman" w:hAnsi="Times New Roman"/>
          <w:sz w:val="28"/>
          <w:szCs w:val="28"/>
        </w:rPr>
        <w:t xml:space="preserve">выразить </w:t>
      </w:r>
      <w:r w:rsidRPr="00933CAF">
        <w:rPr>
          <w:rFonts w:ascii="Times New Roman" w:hAnsi="Times New Roman"/>
          <w:sz w:val="28"/>
          <w:szCs w:val="28"/>
        </w:rPr>
        <w:t>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10.4.3. Модуль «Скульптура».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013050" w:rsidRPr="00933CAF" w:rsidRDefault="00D241E0" w:rsidP="00013050">
      <w:pPr>
        <w:spacing w:after="0" w:line="360" w:lineRule="auto"/>
        <w:ind w:firstLine="709"/>
        <w:jc w:val="both"/>
        <w:rPr>
          <w:rFonts w:ascii="Times New Roman" w:hAnsi="Times New Roman"/>
          <w:sz w:val="28"/>
          <w:szCs w:val="28"/>
        </w:rPr>
      </w:pPr>
      <w:r w:rsidRPr="00933CAF">
        <w:rPr>
          <w:rFonts w:ascii="Times New Roman" w:eastAsia="Times New Roman" w:hAnsi="Times New Roman"/>
          <w:sz w:val="28"/>
          <w:szCs w:val="28"/>
        </w:rPr>
        <w:t xml:space="preserve">Иметь представление </w:t>
      </w:r>
      <w:r w:rsidR="00013050" w:rsidRPr="00933CAF">
        <w:rPr>
          <w:rFonts w:ascii="Times New Roman" w:hAnsi="Times New Roman"/>
          <w:sz w:val="28"/>
          <w:szCs w:val="28"/>
        </w:rPr>
        <w:t>об изменениях скульптурного образа при осмотре произведения с разных сторон.</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10.4.4. Модуль «Декоративно-прикладное искусство».</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Рассматривать, анализировать и эстетически оценивать разнообразие форм</w:t>
      </w:r>
      <w:r w:rsidR="00933CAF" w:rsidRPr="00933CAF">
        <w:rPr>
          <w:rFonts w:ascii="Times New Roman" w:hAnsi="Times New Roman"/>
          <w:sz w:val="28"/>
          <w:szCs w:val="28"/>
        </w:rPr>
        <w:t xml:space="preserve"> </w:t>
      </w:r>
      <w:r w:rsidRPr="00933CAF">
        <w:rPr>
          <w:rFonts w:ascii="Times New Roman" w:hAnsi="Times New Roman"/>
          <w:sz w:val="28"/>
          <w:szCs w:val="28"/>
        </w:rPr>
        <w:t>в природе, воспринимаемых как узоры.</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Сравнивать, сопоставлять природные явления – узоры (например, капли, снежинки, паутинки, роса на листьях, серёжки во время цветения деревьев) –</w:t>
      </w:r>
      <w:r w:rsidR="00933CAF" w:rsidRPr="00933CAF">
        <w:rPr>
          <w:rFonts w:ascii="Times New Roman" w:hAnsi="Times New Roman"/>
          <w:sz w:val="28"/>
          <w:szCs w:val="28"/>
        </w:rPr>
        <w:t xml:space="preserve"> </w:t>
      </w:r>
      <w:r w:rsidRPr="00933CAF">
        <w:rPr>
          <w:rFonts w:ascii="Times New Roman" w:hAnsi="Times New Roman"/>
          <w:sz w:val="28"/>
          <w:szCs w:val="28"/>
        </w:rPr>
        <w:t xml:space="preserve">с рукотворными произведениями декоративного искусства (кружево, шитьё, ювелирные изделия </w:t>
      </w:r>
      <w:r w:rsidR="005D7C98" w:rsidRPr="00933CAF">
        <w:rPr>
          <w:rFonts w:ascii="Times New Roman" w:hAnsi="Times New Roman"/>
          <w:sz w:val="28"/>
          <w:szCs w:val="28"/>
        </w:rPr>
        <w:t>и другие</w:t>
      </w:r>
      <w:r w:rsidRPr="00933CAF">
        <w:rPr>
          <w:rFonts w:ascii="Times New Roman" w:hAnsi="Times New Roman"/>
          <w:sz w:val="28"/>
          <w:szCs w:val="28"/>
        </w:rPr>
        <w:t>).</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выполнения эскиза геометрического орнамента кружева или вышивки на основе природных мотивов.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w:t>
      </w:r>
      <w:r w:rsidR="00933CAF" w:rsidRPr="00933CAF">
        <w:rPr>
          <w:rFonts w:ascii="Times New Roman" w:hAnsi="Times New Roman"/>
          <w:sz w:val="28"/>
          <w:szCs w:val="28"/>
        </w:rPr>
        <w:t xml:space="preserve"> </w:t>
      </w:r>
      <w:r w:rsidRPr="00933CAF">
        <w:rPr>
          <w:rFonts w:ascii="Times New Roman" w:hAnsi="Times New Roman"/>
          <w:sz w:val="28"/>
          <w:szCs w:val="28"/>
        </w:rPr>
        <w:t>но и выражают характер персонажа; учиться понимать, что украшения человека рассказывают о нём, выявляют особенности его характера, его представления</w:t>
      </w:r>
      <w:r w:rsidR="00933CAF" w:rsidRPr="00933CAF">
        <w:rPr>
          <w:rFonts w:ascii="Times New Roman" w:hAnsi="Times New Roman"/>
          <w:sz w:val="28"/>
          <w:szCs w:val="28"/>
        </w:rPr>
        <w:t xml:space="preserve"> </w:t>
      </w:r>
      <w:r w:rsidRPr="00933CAF">
        <w:rPr>
          <w:rFonts w:ascii="Times New Roman" w:hAnsi="Times New Roman"/>
          <w:sz w:val="28"/>
          <w:szCs w:val="28"/>
        </w:rPr>
        <w:t>о красоте.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выполнения красками рисунков украшений народных былинных персонажей.</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10.4.5. Модуль «Архитектура».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приёмы создания объёмных предметов из бумаги и объёмного декорирования предметов из бумаги.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Рассматривать, характеризовать конструкцию архитектурных строений</w:t>
      </w:r>
      <w:r w:rsidR="00933CAF" w:rsidRPr="00933CAF">
        <w:rPr>
          <w:rFonts w:ascii="Times New Roman" w:hAnsi="Times New Roman"/>
          <w:sz w:val="28"/>
          <w:szCs w:val="28"/>
        </w:rPr>
        <w:t xml:space="preserve"> </w:t>
      </w:r>
      <w:r w:rsidRPr="00933CAF">
        <w:rPr>
          <w:rFonts w:ascii="Times New Roman" w:hAnsi="Times New Roman"/>
          <w:sz w:val="28"/>
          <w:szCs w:val="28"/>
        </w:rPr>
        <w:t>(по фотографиям в условиях урока), указывая составные части</w:t>
      </w:r>
      <w:r w:rsidR="00933CAF" w:rsidRPr="00933CAF">
        <w:rPr>
          <w:rFonts w:ascii="Times New Roman" w:hAnsi="Times New Roman"/>
          <w:sz w:val="28"/>
          <w:szCs w:val="28"/>
        </w:rPr>
        <w:t xml:space="preserve"> </w:t>
      </w:r>
      <w:r w:rsidRPr="00933CAF">
        <w:rPr>
          <w:rFonts w:ascii="Times New Roman" w:hAnsi="Times New Roman"/>
          <w:sz w:val="28"/>
          <w:szCs w:val="28"/>
        </w:rPr>
        <w:t>и их пропорциональные соотношения.</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понимание образа здания, то есть его эмоционального воздействия.</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10.4.6. Модуль «Восприятие произведений искусства».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w:t>
      </w:r>
      <w:r w:rsidR="00933CAF" w:rsidRPr="00933CAF">
        <w:rPr>
          <w:rFonts w:ascii="Times New Roman" w:hAnsi="Times New Roman"/>
          <w:sz w:val="28"/>
          <w:szCs w:val="28"/>
        </w:rPr>
        <w:t xml:space="preserve"> </w:t>
      </w:r>
      <w:r w:rsidRPr="00933CAF">
        <w:rPr>
          <w:rFonts w:ascii="Times New Roman" w:hAnsi="Times New Roman"/>
          <w:sz w:val="28"/>
          <w:szCs w:val="28"/>
        </w:rPr>
        <w:t>на поставленную учебную задачу.</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и развивать умения вести эстетическое наблюдение явлений природы, а также потребность в таком наблюдении.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w:t>
      </w:r>
      <w:r w:rsidR="00933CAF" w:rsidRPr="00933CAF">
        <w:rPr>
          <w:rFonts w:ascii="Times New Roman" w:hAnsi="Times New Roman"/>
          <w:sz w:val="28"/>
          <w:szCs w:val="28"/>
        </w:rPr>
        <w:t xml:space="preserve"> </w:t>
      </w:r>
      <w:r w:rsidRPr="00933CAF">
        <w:rPr>
          <w:rFonts w:ascii="Times New Roman" w:hAnsi="Times New Roman"/>
          <w:sz w:val="28"/>
          <w:szCs w:val="28"/>
        </w:rPr>
        <w:t>а также художников-анималистов (В.В. Ватагина, Е.И. Чарушина и других</w:t>
      </w:r>
      <w:r w:rsidR="00933CAF" w:rsidRPr="00933CAF">
        <w:rPr>
          <w:rFonts w:ascii="Times New Roman" w:hAnsi="Times New Roman"/>
          <w:sz w:val="28"/>
          <w:szCs w:val="28"/>
        </w:rPr>
        <w:t xml:space="preserve"> </w:t>
      </w:r>
      <w:r w:rsidRPr="00933CAF">
        <w:rPr>
          <w:rFonts w:ascii="Times New Roman" w:hAnsi="Times New Roman"/>
          <w:sz w:val="28"/>
          <w:szCs w:val="28"/>
        </w:rPr>
        <w:t>по выбору учителя).</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10.4.7. Модуль «Азбука цифровой графики».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возможности изображения с помощью разных видов линий</w:t>
      </w:r>
      <w:r w:rsidR="00933CAF" w:rsidRPr="00933CAF">
        <w:rPr>
          <w:rFonts w:ascii="Times New Roman" w:hAnsi="Times New Roman"/>
          <w:sz w:val="28"/>
          <w:szCs w:val="28"/>
        </w:rPr>
        <w:t xml:space="preserve"> </w:t>
      </w:r>
      <w:r w:rsidRPr="00933CAF">
        <w:rPr>
          <w:rFonts w:ascii="Times New Roman" w:hAnsi="Times New Roman"/>
          <w:sz w:val="28"/>
          <w:szCs w:val="28"/>
        </w:rPr>
        <w:t>в программе Paint (или другом графическом редакторе).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приёмы трансформации и копирования геометрических фигур</w:t>
      </w:r>
      <w:r w:rsidR="00933CAF" w:rsidRPr="00933CAF">
        <w:rPr>
          <w:rFonts w:ascii="Times New Roman" w:hAnsi="Times New Roman"/>
          <w:sz w:val="28"/>
          <w:szCs w:val="28"/>
        </w:rPr>
        <w:t xml:space="preserve"> </w:t>
      </w:r>
      <w:r w:rsidRPr="00933CAF">
        <w:rPr>
          <w:rFonts w:ascii="Times New Roman" w:hAnsi="Times New Roman"/>
          <w:sz w:val="28"/>
          <w:szCs w:val="28"/>
        </w:rPr>
        <w:t>в программе Paint, а также построения из них простых рисунков или орнаментов.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в компьютерном редакторе (например, Paint) инструменты</w:t>
      </w:r>
      <w:r w:rsidR="00933CAF" w:rsidRPr="00933CAF">
        <w:rPr>
          <w:rFonts w:ascii="Times New Roman" w:hAnsi="Times New Roman"/>
          <w:sz w:val="28"/>
          <w:szCs w:val="28"/>
        </w:rPr>
        <w:t xml:space="preserve"> </w:t>
      </w:r>
      <w:r w:rsidRPr="00933CAF">
        <w:rPr>
          <w:rFonts w:ascii="Times New Roman" w:hAnsi="Times New Roman"/>
          <w:sz w:val="28"/>
          <w:szCs w:val="28"/>
        </w:rPr>
        <w:t>и техники – карандаш, кисточка, ластик, заливка и другие – и создавать простые рисунки или композиции (например, образ дерева).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8" w:name="_TOC_250002"/>
    </w:p>
    <w:bookmarkEnd w:id="228"/>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10.5. К концу обучения в 3 классе обучающийся получит следующие предметные результаты по отдельным темам программы по изобразительному искусству:</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10.5.1. Модуль «Графика».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Получать опыт создания эскиза книжки-игрушки на выбранный сюжет: рисунок обложки с соединением шрифта (текста) и изображения, рисунок </w:t>
      </w:r>
      <w:r w:rsidR="005F3364" w:rsidRPr="00933CAF">
        <w:rPr>
          <w:rFonts w:ascii="Times New Roman" w:hAnsi="Times New Roman"/>
          <w:sz w:val="28"/>
          <w:szCs w:val="28"/>
        </w:rPr>
        <w:t>прописной</w:t>
      </w:r>
      <w:r w:rsidRPr="00933CAF">
        <w:rPr>
          <w:rFonts w:ascii="Times New Roman" w:hAnsi="Times New Roman"/>
          <w:sz w:val="28"/>
          <w:szCs w:val="28"/>
        </w:rPr>
        <w:t xml:space="preserve"> буквицы, создание иллюстраций, размещение текста и иллюстраций на развороте.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Создавать практическую творческую работу – поздравительную открытку, совмещая в ней шрифт и изображение.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Узнавать основные пропорции лица человека, взаимное расположение частей лица.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рисования портрета (лица) человека.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Создавать маску сказочного персонажа с ярко выраженным характером лица (для карнавала или спектакля).</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10.5.2. Модуль «Живопись».</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приёмы создания живописной композиции (натюрморта)</w:t>
      </w:r>
      <w:r w:rsidR="00933CAF" w:rsidRPr="00933CAF">
        <w:rPr>
          <w:rFonts w:ascii="Times New Roman" w:hAnsi="Times New Roman"/>
          <w:sz w:val="28"/>
          <w:szCs w:val="28"/>
        </w:rPr>
        <w:t xml:space="preserve"> </w:t>
      </w:r>
      <w:r w:rsidRPr="00933CAF">
        <w:rPr>
          <w:rFonts w:ascii="Times New Roman" w:hAnsi="Times New Roman"/>
          <w:sz w:val="28"/>
          <w:szCs w:val="28"/>
        </w:rPr>
        <w:t>по наблюдению натуры или по представлению.</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создания творческой живописной работы – натюрморта</w:t>
      </w:r>
      <w:r w:rsidR="00933CAF" w:rsidRPr="00933CAF">
        <w:rPr>
          <w:rFonts w:ascii="Times New Roman" w:hAnsi="Times New Roman"/>
          <w:sz w:val="28"/>
          <w:szCs w:val="28"/>
        </w:rPr>
        <w:t xml:space="preserve"> </w:t>
      </w:r>
      <w:r w:rsidRPr="00933CAF">
        <w:rPr>
          <w:rFonts w:ascii="Times New Roman" w:hAnsi="Times New Roman"/>
          <w:sz w:val="28"/>
          <w:szCs w:val="28"/>
        </w:rPr>
        <w:t>с ярко выраженным настроением или «натюрморта-автопортрета».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Изображать красками портрет человека с </w:t>
      </w:r>
      <w:r w:rsidR="00FF7C26" w:rsidRPr="00933CAF">
        <w:rPr>
          <w:rFonts w:ascii="Times New Roman" w:hAnsi="Times New Roman"/>
          <w:sz w:val="28"/>
          <w:szCs w:val="28"/>
        </w:rPr>
        <w:t>использованием</w:t>
      </w:r>
      <w:r w:rsidRPr="00933CAF">
        <w:rPr>
          <w:rFonts w:ascii="Times New Roman" w:hAnsi="Times New Roman"/>
          <w:sz w:val="28"/>
          <w:szCs w:val="28"/>
        </w:rPr>
        <w:t xml:space="preserve"> натур</w:t>
      </w:r>
      <w:r w:rsidR="00FF7C26" w:rsidRPr="00933CAF">
        <w:rPr>
          <w:rFonts w:ascii="Times New Roman" w:hAnsi="Times New Roman"/>
          <w:sz w:val="28"/>
          <w:szCs w:val="28"/>
        </w:rPr>
        <w:t>ы</w:t>
      </w:r>
      <w:r w:rsidR="00933CAF" w:rsidRPr="00933CAF">
        <w:rPr>
          <w:rFonts w:ascii="Times New Roman" w:hAnsi="Times New Roman"/>
          <w:sz w:val="28"/>
          <w:szCs w:val="28"/>
        </w:rPr>
        <w:t xml:space="preserve"> </w:t>
      </w:r>
      <w:r w:rsidRPr="00933CAF">
        <w:rPr>
          <w:rFonts w:ascii="Times New Roman" w:hAnsi="Times New Roman"/>
          <w:sz w:val="28"/>
          <w:szCs w:val="28"/>
        </w:rPr>
        <w:t>или представлению.</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Создавать пейзаж, передавая в нём активное состояние природы.</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Приобрести представление о деятельности художника в театре.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Создать красками эскиз занавеса или эскиз декораций к выбранному сюжету.</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Познакомиться с работой художников по оформлению праздников.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Выполнить тематическую композицию «Праздник в городе» на основе наблюдений, по памяти и по представлению.</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10.5.3. Модуль «Скульптура».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Учиться создавать игрушку из подручного нехудожественного материала путём добавления к ней необходимых деталей и </w:t>
      </w:r>
      <w:r w:rsidR="003B552F" w:rsidRPr="00933CAF">
        <w:rPr>
          <w:rFonts w:ascii="Times New Roman" w:hAnsi="Times New Roman"/>
          <w:sz w:val="28"/>
          <w:szCs w:val="28"/>
        </w:rPr>
        <w:t>для</w:t>
      </w:r>
      <w:r w:rsidRPr="00933CAF">
        <w:rPr>
          <w:rFonts w:ascii="Times New Roman" w:hAnsi="Times New Roman"/>
          <w:sz w:val="28"/>
          <w:szCs w:val="28"/>
        </w:rPr>
        <w:t xml:space="preserve"> «одушевления образа».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Узнавать о видах скульптуры: скульптурные памятники, парковая скульптура, мелкая пластика, рельеф (виды рельефа).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лепки эскиза парковой скульптуры.</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10.5.4. Модуль «Декоративно-прикладное искусство».</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Узнавать о создании глиняной и деревянной посуды: народные художественные промыслы Гжель и Хохлома.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Узна</w:t>
      </w:r>
      <w:r w:rsidR="00D241E0" w:rsidRPr="00933CAF">
        <w:rPr>
          <w:rFonts w:ascii="Times New Roman" w:hAnsi="Times New Roman"/>
          <w:sz w:val="28"/>
          <w:szCs w:val="28"/>
        </w:rPr>
        <w:t>ва</w:t>
      </w:r>
      <w:r w:rsidRPr="00933CAF">
        <w:rPr>
          <w:rFonts w:ascii="Times New Roman" w:hAnsi="Times New Roman"/>
          <w:sz w:val="28"/>
          <w:szCs w:val="28"/>
        </w:rPr>
        <w:t xml:space="preserve">ть о сетчатых видах орнаментов и их применении, например, в росписи тканей, стен, уметь рассуждать с </w:t>
      </w:r>
      <w:r w:rsidR="00AB23F8" w:rsidRPr="00933CAF">
        <w:rPr>
          <w:rFonts w:ascii="Times New Roman" w:hAnsi="Times New Roman"/>
          <w:sz w:val="28"/>
          <w:szCs w:val="28"/>
        </w:rPr>
        <w:t>использованием</w:t>
      </w:r>
      <w:r w:rsidRPr="00933CAF">
        <w:rPr>
          <w:rFonts w:ascii="Times New Roman" w:hAnsi="Times New Roman"/>
          <w:sz w:val="28"/>
          <w:szCs w:val="28"/>
        </w:rPr>
        <w:t xml:space="preserve"> зрительн</w:t>
      </w:r>
      <w:r w:rsidR="00AB23F8" w:rsidRPr="00933CAF">
        <w:rPr>
          <w:rFonts w:ascii="Times New Roman" w:hAnsi="Times New Roman"/>
          <w:sz w:val="28"/>
          <w:szCs w:val="28"/>
        </w:rPr>
        <w:t>ого</w:t>
      </w:r>
      <w:r w:rsidRPr="00933CAF">
        <w:rPr>
          <w:rFonts w:ascii="Times New Roman" w:hAnsi="Times New Roman"/>
          <w:sz w:val="28"/>
          <w:szCs w:val="28"/>
        </w:rPr>
        <w:t xml:space="preserve"> материал</w:t>
      </w:r>
      <w:r w:rsidR="00AB23F8" w:rsidRPr="00933CAF">
        <w:rPr>
          <w:rFonts w:ascii="Times New Roman" w:hAnsi="Times New Roman"/>
          <w:sz w:val="28"/>
          <w:szCs w:val="28"/>
        </w:rPr>
        <w:t>а</w:t>
      </w:r>
      <w:r w:rsidRPr="00933CAF">
        <w:rPr>
          <w:rFonts w:ascii="Times New Roman" w:hAnsi="Times New Roman"/>
          <w:sz w:val="28"/>
          <w:szCs w:val="28"/>
        </w:rPr>
        <w:t xml:space="preserve"> о видах симметрии в сетчатом орнаменте.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навыки создания орнаментов при помощи штампов и трафаретов.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Получить опыт создания композиции орнамента в квадрате (в качестве эскиза росписи женского платка).</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10.5.5. Модуль «Архитектура».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Создать эскиз макета паркового пространства или участвовать в коллективной работе по созданию такого макета.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Придумать и нарисовать (или выполнить в технике бумагопластики) транспортное средство.</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Выполнить творческий рисунок – создать образ своего города или села</w:t>
      </w:r>
      <w:r w:rsidR="00933CAF" w:rsidRPr="00933CAF">
        <w:rPr>
          <w:rFonts w:ascii="Times New Roman" w:hAnsi="Times New Roman"/>
          <w:sz w:val="28"/>
          <w:szCs w:val="28"/>
        </w:rPr>
        <w:t xml:space="preserve"> </w:t>
      </w:r>
      <w:r w:rsidRPr="00933CAF">
        <w:rPr>
          <w:rFonts w:ascii="Times New Roman" w:hAnsi="Times New Roman"/>
          <w:sz w:val="28"/>
          <w:szCs w:val="28"/>
        </w:rPr>
        <w:t>или участвовать в коллективной работе по созданию образа своего города или села</w:t>
      </w:r>
      <w:r w:rsidR="00933CAF" w:rsidRPr="00933CAF">
        <w:rPr>
          <w:rFonts w:ascii="Times New Roman" w:hAnsi="Times New Roman"/>
          <w:sz w:val="28"/>
          <w:szCs w:val="28"/>
        </w:rPr>
        <w:t xml:space="preserve"> </w:t>
      </w:r>
      <w:r w:rsidRPr="00933CAF">
        <w:rPr>
          <w:rFonts w:ascii="Times New Roman" w:hAnsi="Times New Roman"/>
          <w:sz w:val="28"/>
          <w:szCs w:val="28"/>
        </w:rPr>
        <w:t>(в виде коллажа).</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90FB7">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10.5.6. Модуль «Восприятие произведений искусства».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Рассматривать и обсуждать содержание работы художника, ценностно</w:t>
      </w:r>
      <w:r w:rsidR="00933CAF" w:rsidRPr="00933CAF">
        <w:rPr>
          <w:rFonts w:ascii="Times New Roman" w:hAnsi="Times New Roman"/>
          <w:sz w:val="28"/>
          <w:szCs w:val="28"/>
        </w:rPr>
        <w:t xml:space="preserve"> </w:t>
      </w:r>
      <w:r w:rsidRPr="00933CAF">
        <w:rPr>
          <w:rFonts w:ascii="Times New Roman" w:hAnsi="Times New Roman"/>
          <w:sz w:val="28"/>
          <w:szCs w:val="28"/>
        </w:rP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w:t>
      </w:r>
      <w:r w:rsidR="00933CAF" w:rsidRPr="00933CAF">
        <w:rPr>
          <w:rFonts w:ascii="Times New Roman" w:hAnsi="Times New Roman"/>
          <w:sz w:val="28"/>
          <w:szCs w:val="28"/>
        </w:rPr>
        <w:t xml:space="preserve"> </w:t>
      </w:r>
      <w:r w:rsidRPr="00933CAF">
        <w:rPr>
          <w:rFonts w:ascii="Times New Roman" w:hAnsi="Times New Roman"/>
          <w:sz w:val="28"/>
          <w:szCs w:val="28"/>
        </w:rP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013050" w:rsidRPr="00933CAF" w:rsidRDefault="00154A6E"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w:t>
      </w:r>
      <w:r w:rsidR="00013050" w:rsidRPr="00933CAF">
        <w:rPr>
          <w:rFonts w:ascii="Times New Roman" w:hAnsi="Times New Roman"/>
          <w:sz w:val="28"/>
          <w:szCs w:val="28"/>
        </w:rPr>
        <w:t>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013050" w:rsidRPr="00933CAF" w:rsidRDefault="00431CA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Н</w:t>
      </w:r>
      <w:r w:rsidR="00013050" w:rsidRPr="00933CAF">
        <w:rPr>
          <w:rFonts w:ascii="Times New Roman" w:hAnsi="Times New Roman"/>
          <w:sz w:val="28"/>
          <w:szCs w:val="28"/>
        </w:rPr>
        <w:t>азывать основные жанры живописи, графики и скульптуры, определяемые предметом изображения.</w:t>
      </w:r>
    </w:p>
    <w:p w:rsidR="00013050" w:rsidRPr="00933CAF" w:rsidRDefault="00D241E0" w:rsidP="00013050">
      <w:pPr>
        <w:spacing w:after="0" w:line="360" w:lineRule="auto"/>
        <w:ind w:firstLine="709"/>
        <w:jc w:val="both"/>
        <w:rPr>
          <w:rFonts w:ascii="Times New Roman" w:hAnsi="Times New Roman"/>
          <w:sz w:val="28"/>
          <w:szCs w:val="28"/>
        </w:rPr>
      </w:pPr>
      <w:r w:rsidRPr="00933CAF">
        <w:rPr>
          <w:rFonts w:ascii="Times New Roman" w:eastAsia="Times New Roman" w:hAnsi="Times New Roman"/>
          <w:sz w:val="28"/>
          <w:szCs w:val="28"/>
        </w:rPr>
        <w:t>Иметь представление об</w:t>
      </w:r>
      <w:r w:rsidR="00013050" w:rsidRPr="00933CAF">
        <w:rPr>
          <w:rFonts w:ascii="Times New Roman" w:hAnsi="Times New Roman"/>
          <w:sz w:val="28"/>
          <w:szCs w:val="28"/>
        </w:rPr>
        <w:t xml:space="preserve"> имена</w:t>
      </w:r>
      <w:r w:rsidRPr="00933CAF">
        <w:rPr>
          <w:rFonts w:ascii="Times New Roman" w:hAnsi="Times New Roman"/>
          <w:sz w:val="28"/>
          <w:szCs w:val="28"/>
        </w:rPr>
        <w:t>х</w:t>
      </w:r>
      <w:r w:rsidR="00013050" w:rsidRPr="00933CAF">
        <w:rPr>
          <w:rFonts w:ascii="Times New Roman" w:hAnsi="Times New Roman"/>
          <w:sz w:val="28"/>
          <w:szCs w:val="28"/>
        </w:rPr>
        <w:t xml:space="preserve"> крупнейших отечественных художников-пейзажистов: И.И. Шишкина, И.И. Левитана, </w:t>
      </w:r>
      <w:r w:rsidR="008E32F1" w:rsidRPr="00933CAF">
        <w:rPr>
          <w:rFonts w:ascii="Times New Roman" w:hAnsi="Times New Roman"/>
          <w:sz w:val="28"/>
          <w:szCs w:val="28"/>
        </w:rPr>
        <w:t xml:space="preserve">А.К. Саврасова, В.Д. Поленова, </w:t>
      </w:r>
      <w:r w:rsidR="00013050" w:rsidRPr="00933CAF">
        <w:rPr>
          <w:rFonts w:ascii="Times New Roman" w:hAnsi="Times New Roman"/>
          <w:sz w:val="28"/>
          <w:szCs w:val="28"/>
        </w:rPr>
        <w:t>И.К. Айвазовского и других (по выбору учите</w:t>
      </w:r>
      <w:r w:rsidR="002A1EFB" w:rsidRPr="00933CAF">
        <w:rPr>
          <w:rFonts w:ascii="Times New Roman" w:hAnsi="Times New Roman"/>
          <w:sz w:val="28"/>
          <w:szCs w:val="28"/>
        </w:rPr>
        <w:t xml:space="preserve">ля), приобретать представления </w:t>
      </w:r>
      <w:r w:rsidR="00013050" w:rsidRPr="00933CAF">
        <w:rPr>
          <w:rFonts w:ascii="Times New Roman" w:hAnsi="Times New Roman"/>
          <w:sz w:val="28"/>
          <w:szCs w:val="28"/>
        </w:rPr>
        <w:t>об их произведениях.</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w:t>
      </w:r>
      <w:r w:rsidR="00933CAF" w:rsidRPr="00933CAF">
        <w:rPr>
          <w:rFonts w:ascii="Times New Roman" w:hAnsi="Times New Roman"/>
          <w:sz w:val="28"/>
          <w:szCs w:val="28"/>
        </w:rPr>
        <w:t xml:space="preserve"> </w:t>
      </w:r>
      <w:r w:rsidRPr="00933CAF">
        <w:rPr>
          <w:rFonts w:ascii="Times New Roman" w:hAnsi="Times New Roman"/>
          <w:sz w:val="28"/>
          <w:szCs w:val="28"/>
        </w:rPr>
        <w:t>от виртуальных путешествий.</w:t>
      </w:r>
    </w:p>
    <w:p w:rsidR="00013050" w:rsidRPr="00933CAF" w:rsidRDefault="00D241E0" w:rsidP="00013050">
      <w:pPr>
        <w:spacing w:after="0" w:line="360" w:lineRule="auto"/>
        <w:ind w:firstLine="709"/>
        <w:jc w:val="both"/>
        <w:rPr>
          <w:rFonts w:ascii="Times New Roman" w:hAnsi="Times New Roman"/>
          <w:sz w:val="28"/>
          <w:szCs w:val="28"/>
        </w:rPr>
      </w:pPr>
      <w:r w:rsidRPr="00933CAF">
        <w:rPr>
          <w:rFonts w:ascii="Times New Roman" w:eastAsia="Times New Roman" w:hAnsi="Times New Roman"/>
          <w:sz w:val="28"/>
          <w:szCs w:val="28"/>
        </w:rPr>
        <w:t>иметь представление об</w:t>
      </w:r>
      <w:r w:rsidR="00013050" w:rsidRPr="00933CAF">
        <w:rPr>
          <w:rFonts w:ascii="Times New Roman" w:hAnsi="Times New Roman"/>
          <w:sz w:val="28"/>
          <w:szCs w:val="28"/>
        </w:rPr>
        <w:t xml:space="preserve"> имена</w:t>
      </w:r>
      <w:r w:rsidRPr="00933CAF">
        <w:rPr>
          <w:rFonts w:ascii="Times New Roman" w:hAnsi="Times New Roman"/>
          <w:sz w:val="28"/>
          <w:szCs w:val="28"/>
        </w:rPr>
        <w:t>х</w:t>
      </w:r>
      <w:r w:rsidR="00013050" w:rsidRPr="00933CAF">
        <w:rPr>
          <w:rFonts w:ascii="Times New Roman" w:hAnsi="Times New Roman"/>
          <w:sz w:val="28"/>
          <w:szCs w:val="28"/>
        </w:rPr>
        <w:t xml:space="preserve">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013050" w:rsidRPr="00933CAF" w:rsidRDefault="002368E7"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Понимать значения</w:t>
      </w:r>
      <w:r w:rsidR="00013050" w:rsidRPr="00933CAF">
        <w:rPr>
          <w:rFonts w:ascii="Times New Roman" w:hAnsi="Times New Roman"/>
          <w:sz w:val="28"/>
          <w:szCs w:val="28"/>
        </w:rPr>
        <w:t xml:space="preserve">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013050" w:rsidRPr="00933CAF" w:rsidRDefault="00431CA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Иметь представление о замечательных художественных музеях </w:t>
      </w:r>
      <w:r w:rsidR="00013050" w:rsidRPr="00933CAF">
        <w:rPr>
          <w:rFonts w:ascii="Times New Roman" w:hAnsi="Times New Roman"/>
          <w:sz w:val="28"/>
          <w:szCs w:val="28"/>
        </w:rPr>
        <w:t>России,</w:t>
      </w:r>
      <w:r w:rsidR="00933CAF" w:rsidRPr="00933CAF">
        <w:rPr>
          <w:rFonts w:ascii="Times New Roman" w:hAnsi="Times New Roman"/>
          <w:sz w:val="28"/>
          <w:szCs w:val="28"/>
        </w:rPr>
        <w:t xml:space="preserve"> </w:t>
      </w:r>
      <w:r w:rsidR="00013050" w:rsidRPr="00933CAF">
        <w:rPr>
          <w:rFonts w:ascii="Times New Roman" w:hAnsi="Times New Roman"/>
          <w:sz w:val="28"/>
          <w:szCs w:val="28"/>
        </w:rPr>
        <w:t>о коллекциях своих региональных музеев.</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3.9</w:t>
      </w:r>
      <w:r w:rsidR="00C26CF4" w:rsidRPr="00933CAF">
        <w:rPr>
          <w:rFonts w:ascii="Times New Roman" w:hAnsi="Times New Roman"/>
          <w:sz w:val="28"/>
          <w:szCs w:val="28"/>
        </w:rPr>
        <w:t>.</w:t>
      </w:r>
      <w:r w:rsidR="00013050" w:rsidRPr="00933CAF">
        <w:rPr>
          <w:rFonts w:ascii="Times New Roman" w:hAnsi="Times New Roman"/>
          <w:sz w:val="28"/>
          <w:szCs w:val="28"/>
        </w:rPr>
        <w:t>10.5.7. Модуль «Азбука цифровой графики».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с помощью создания схемы лица человека его конструкцию</w:t>
      </w:r>
      <w:r w:rsidR="00933CAF" w:rsidRPr="00933CAF">
        <w:rPr>
          <w:rFonts w:ascii="Times New Roman" w:hAnsi="Times New Roman"/>
          <w:sz w:val="28"/>
          <w:szCs w:val="28"/>
        </w:rPr>
        <w:t xml:space="preserve"> </w:t>
      </w:r>
      <w:r w:rsidRPr="00933CAF">
        <w:rPr>
          <w:rFonts w:ascii="Times New Roman" w:hAnsi="Times New Roman"/>
          <w:sz w:val="28"/>
          <w:szCs w:val="28"/>
        </w:rPr>
        <w:t>и пропорции; осваивать с помощью графического редактора схематическое изменение мимики лица.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приёмы соединения шрифта и векторного изображения</w:t>
      </w:r>
      <w:r w:rsidR="00933CAF" w:rsidRPr="00933CAF">
        <w:rPr>
          <w:rFonts w:ascii="Times New Roman" w:hAnsi="Times New Roman"/>
          <w:sz w:val="28"/>
          <w:szCs w:val="28"/>
        </w:rPr>
        <w:t xml:space="preserve"> </w:t>
      </w:r>
      <w:r w:rsidRPr="00933CAF">
        <w:rPr>
          <w:rFonts w:ascii="Times New Roman" w:hAnsi="Times New Roman"/>
          <w:sz w:val="28"/>
          <w:szCs w:val="28"/>
        </w:rPr>
        <w:t>при создании, например, поздравительных открыток, афиши.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9" w:name="_TOC_250001"/>
    </w:p>
    <w:bookmarkEnd w:id="229"/>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23F23">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10.6. К концу обучения в 4 классе обучающийся получит следующие предметные результаты по отдельным темам программы по изобразительному искусству:</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23F23">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10.6.1. Модуль «Графика».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правила линейной и воздушной перспективы и применять</w:t>
      </w:r>
      <w:r w:rsidR="00933CAF" w:rsidRPr="00933CAF">
        <w:rPr>
          <w:rFonts w:ascii="Times New Roman" w:hAnsi="Times New Roman"/>
          <w:sz w:val="28"/>
          <w:szCs w:val="28"/>
        </w:rPr>
        <w:t xml:space="preserve"> </w:t>
      </w:r>
      <w:r w:rsidRPr="00933CAF">
        <w:rPr>
          <w:rFonts w:ascii="Times New Roman" w:hAnsi="Times New Roman"/>
          <w:sz w:val="28"/>
          <w:szCs w:val="28"/>
        </w:rPr>
        <w:t>их в своей практической творческой деятельности. Изучать основные пропорции фигуры человека, пропорциональные отношения отдельных частей фигуры</w:t>
      </w:r>
      <w:r w:rsidR="00933CAF" w:rsidRPr="00933CAF">
        <w:rPr>
          <w:rFonts w:ascii="Times New Roman" w:hAnsi="Times New Roman"/>
          <w:sz w:val="28"/>
          <w:szCs w:val="28"/>
        </w:rPr>
        <w:t xml:space="preserve"> </w:t>
      </w:r>
      <w:r w:rsidRPr="00933CAF">
        <w:rPr>
          <w:rFonts w:ascii="Times New Roman" w:hAnsi="Times New Roman"/>
          <w:sz w:val="28"/>
          <w:szCs w:val="28"/>
        </w:rPr>
        <w:t>и учиться применять эти знания в своих рисунках.</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представление о традиционных одеждах разных народов</w:t>
      </w:r>
      <w:r w:rsidR="00933CAF" w:rsidRPr="00933CAF">
        <w:rPr>
          <w:rFonts w:ascii="Times New Roman" w:hAnsi="Times New Roman"/>
          <w:sz w:val="28"/>
          <w:szCs w:val="28"/>
        </w:rPr>
        <w:t xml:space="preserve"> </w:t>
      </w:r>
      <w:r w:rsidRPr="00933CAF">
        <w:rPr>
          <w:rFonts w:ascii="Times New Roman" w:hAnsi="Times New Roman"/>
          <w:sz w:val="28"/>
          <w:szCs w:val="28"/>
        </w:rPr>
        <w:t>и представление о красоте человека в разных культурах, применять эти знания</w:t>
      </w:r>
      <w:r w:rsidR="00933CAF" w:rsidRPr="00933CAF">
        <w:rPr>
          <w:rFonts w:ascii="Times New Roman" w:hAnsi="Times New Roman"/>
          <w:sz w:val="28"/>
          <w:szCs w:val="28"/>
        </w:rPr>
        <w:t xml:space="preserve"> </w:t>
      </w:r>
      <w:r w:rsidRPr="00933CAF">
        <w:rPr>
          <w:rFonts w:ascii="Times New Roman" w:hAnsi="Times New Roman"/>
          <w:sz w:val="28"/>
          <w:szCs w:val="28"/>
        </w:rPr>
        <w:t>в изображении персонажей сказаний и легенд или просто представителей народов разных культур.</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Создавать зарисовки памятников отечественной и мировой архитектуры.</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23F23">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10.6.2. Модуль «Живопись».</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w:t>
      </w:r>
      <w:r w:rsidR="00933CAF" w:rsidRPr="00933CAF">
        <w:rPr>
          <w:rFonts w:ascii="Times New Roman" w:hAnsi="Times New Roman"/>
          <w:sz w:val="28"/>
          <w:szCs w:val="28"/>
        </w:rPr>
        <w:t xml:space="preserve"> </w:t>
      </w:r>
      <w:r w:rsidRPr="00933CAF">
        <w:rPr>
          <w:rFonts w:ascii="Times New Roman" w:hAnsi="Times New Roman"/>
          <w:sz w:val="28"/>
          <w:szCs w:val="28"/>
        </w:rPr>
        <w:t>для среднерусской природы).</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w:t>
      </w:r>
      <w:r w:rsidR="00933CAF" w:rsidRPr="00933CAF">
        <w:rPr>
          <w:rFonts w:ascii="Times New Roman" w:hAnsi="Times New Roman"/>
          <w:sz w:val="28"/>
          <w:szCs w:val="28"/>
        </w:rPr>
        <w:t xml:space="preserve"> </w:t>
      </w:r>
      <w:r w:rsidRPr="00933CAF">
        <w:rPr>
          <w:rFonts w:ascii="Times New Roman" w:hAnsi="Times New Roman"/>
          <w:sz w:val="28"/>
          <w:szCs w:val="28"/>
        </w:rPr>
        <w:t>в народном костюме.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w:t>
      </w:r>
      <w:r w:rsidR="00933CAF" w:rsidRPr="00933CAF">
        <w:rPr>
          <w:rFonts w:ascii="Times New Roman" w:hAnsi="Times New Roman"/>
          <w:sz w:val="28"/>
          <w:szCs w:val="28"/>
        </w:rPr>
        <w:t xml:space="preserve"> </w:t>
      </w:r>
      <w:r w:rsidRPr="00933CAF">
        <w:rPr>
          <w:rFonts w:ascii="Times New Roman" w:hAnsi="Times New Roman"/>
          <w:sz w:val="28"/>
          <w:szCs w:val="28"/>
        </w:rPr>
        <w:t>(по представлению из выбранной культурной эпохи).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Создавать двойной портрет (например, портрет матери и ребёнка).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создания композиции на тему «Древнерусский город».</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w:t>
      </w:r>
      <w:r w:rsidR="00933CAF" w:rsidRPr="00933CAF">
        <w:rPr>
          <w:rFonts w:ascii="Times New Roman" w:hAnsi="Times New Roman"/>
          <w:sz w:val="28"/>
          <w:szCs w:val="28"/>
        </w:rPr>
        <w:t xml:space="preserve"> </w:t>
      </w:r>
      <w:r w:rsidRPr="00933CAF">
        <w:rPr>
          <w:rFonts w:ascii="Times New Roman" w:hAnsi="Times New Roman"/>
          <w:sz w:val="28"/>
          <w:szCs w:val="28"/>
        </w:rPr>
        <w:t>в которых выражается обобщённый образ национальной культуры.</w:t>
      </w:r>
    </w:p>
    <w:p w:rsidR="00013050" w:rsidRPr="00933CAF" w:rsidRDefault="00386597"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23F23">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10.6.3. Модуль «Скульптура».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Лепка из пластилина эскиза памятника выбранному герою или участие</w:t>
      </w:r>
      <w:r w:rsidR="00933CAF" w:rsidRPr="00933CAF">
        <w:rPr>
          <w:rFonts w:ascii="Times New Roman" w:hAnsi="Times New Roman"/>
          <w:sz w:val="28"/>
          <w:szCs w:val="28"/>
        </w:rPr>
        <w:t xml:space="preserve"> </w:t>
      </w:r>
      <w:r w:rsidRPr="00933CAF">
        <w:rPr>
          <w:rFonts w:ascii="Times New Roman" w:hAnsi="Times New Roman"/>
          <w:sz w:val="28"/>
          <w:szCs w:val="28"/>
        </w:rP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013050" w:rsidRPr="00933CAF" w:rsidRDefault="00570E90"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23F23">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10.6.4. Модуль «Декоративно-прикладное искусство».</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Исследовать и </w:t>
      </w:r>
      <w:r w:rsidR="00DC1546" w:rsidRPr="00933CAF">
        <w:rPr>
          <w:rFonts w:ascii="Times New Roman" w:hAnsi="Times New Roman"/>
          <w:sz w:val="28"/>
          <w:szCs w:val="28"/>
        </w:rPr>
        <w:t>создавать</w:t>
      </w:r>
      <w:r w:rsidRPr="00933CAF">
        <w:rPr>
          <w:rFonts w:ascii="Times New Roman" w:hAnsi="Times New Roman"/>
          <w:sz w:val="28"/>
          <w:szCs w:val="28"/>
        </w:rPr>
        <w:t xml:space="preserve"> зарисовки особенностей, характерных</w:t>
      </w:r>
      <w:r w:rsidR="00933CAF" w:rsidRPr="00933CAF">
        <w:rPr>
          <w:rFonts w:ascii="Times New Roman" w:hAnsi="Times New Roman"/>
          <w:sz w:val="28"/>
          <w:szCs w:val="28"/>
        </w:rPr>
        <w:t xml:space="preserve"> </w:t>
      </w:r>
      <w:r w:rsidRPr="00933CAF">
        <w:rPr>
          <w:rFonts w:ascii="Times New Roman" w:hAnsi="Times New Roman"/>
          <w:sz w:val="28"/>
          <w:szCs w:val="28"/>
        </w:rPr>
        <w:t>для орнаментов разных народов или исторических эпох (особенности символов</w:t>
      </w:r>
      <w:r w:rsidR="00933CAF" w:rsidRPr="00933CAF">
        <w:rPr>
          <w:rFonts w:ascii="Times New Roman" w:hAnsi="Times New Roman"/>
          <w:sz w:val="28"/>
          <w:szCs w:val="28"/>
        </w:rPr>
        <w:t xml:space="preserve"> </w:t>
      </w:r>
      <w:r w:rsidRPr="00933CAF">
        <w:rPr>
          <w:rFonts w:ascii="Times New Roman" w:hAnsi="Times New Roman"/>
          <w:sz w:val="28"/>
          <w:szCs w:val="28"/>
        </w:rPr>
        <w:t>и стилизованных мотивов), показать в рисунках традиции использования орнаментов в архитектуре, одежде, оформлении предметов быта у разных народов,</w:t>
      </w:r>
      <w:r w:rsidR="00933CAF" w:rsidRPr="00933CAF">
        <w:rPr>
          <w:rFonts w:ascii="Times New Roman" w:hAnsi="Times New Roman"/>
          <w:sz w:val="28"/>
          <w:szCs w:val="28"/>
        </w:rPr>
        <w:t xml:space="preserve"> </w:t>
      </w:r>
      <w:r w:rsidRPr="00933CAF">
        <w:rPr>
          <w:rFonts w:ascii="Times New Roman" w:hAnsi="Times New Roman"/>
          <w:sz w:val="28"/>
          <w:szCs w:val="28"/>
        </w:rPr>
        <w:t>в разные эпохи.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013050" w:rsidRPr="00933CAF" w:rsidRDefault="00570E90"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23F23">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10.6.5. Модуль «Архитектура».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Получить представление о конструкции традиционных жилищ у разных народов, об их связи с окружающей природой.</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w:t>
      </w:r>
      <w:r w:rsidR="00933CAF" w:rsidRPr="00933CAF">
        <w:rPr>
          <w:rFonts w:ascii="Times New Roman" w:hAnsi="Times New Roman"/>
          <w:sz w:val="28"/>
          <w:szCs w:val="28"/>
        </w:rPr>
        <w:t xml:space="preserve"> </w:t>
      </w:r>
      <w:r w:rsidRPr="00933CAF">
        <w:rPr>
          <w:rFonts w:ascii="Times New Roman" w:hAnsi="Times New Roman"/>
          <w:sz w:val="28"/>
          <w:szCs w:val="28"/>
        </w:rPr>
        <w:t>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013050" w:rsidRPr="00933CAF" w:rsidRDefault="00463DBA"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w:t>
      </w:r>
      <w:r w:rsidR="00013050" w:rsidRPr="00933CAF">
        <w:rPr>
          <w:rFonts w:ascii="Times New Roman" w:hAnsi="Times New Roman"/>
          <w:sz w:val="28"/>
          <w:szCs w:val="28"/>
        </w:rPr>
        <w:t xml:space="preserve">меть объяснять и изображать традиционную конструкцию здания каменного древнерусского храма, </w:t>
      </w:r>
      <w:r w:rsidR="00D241E0" w:rsidRPr="00933CAF">
        <w:rPr>
          <w:rFonts w:ascii="Times New Roman" w:eastAsia="Times New Roman" w:hAnsi="Times New Roman"/>
          <w:sz w:val="28"/>
          <w:szCs w:val="28"/>
        </w:rPr>
        <w:t>иметь представление о</w:t>
      </w:r>
      <w:r w:rsidR="00013050" w:rsidRPr="00933CAF">
        <w:rPr>
          <w:rFonts w:ascii="Times New Roman" w:hAnsi="Times New Roman"/>
          <w:sz w:val="28"/>
          <w:szCs w:val="28"/>
        </w:rPr>
        <w:t xml:space="preserve"> наиболее значительных древнерусских собор</w:t>
      </w:r>
      <w:r w:rsidR="00A147A1" w:rsidRPr="00933CAF">
        <w:rPr>
          <w:rFonts w:ascii="Times New Roman" w:hAnsi="Times New Roman"/>
          <w:sz w:val="28"/>
          <w:szCs w:val="28"/>
        </w:rPr>
        <w:t>ах</w:t>
      </w:r>
      <w:r w:rsidR="00013050" w:rsidRPr="00933CAF">
        <w:rPr>
          <w:rFonts w:ascii="Times New Roman" w:hAnsi="Times New Roman"/>
          <w:sz w:val="28"/>
          <w:szCs w:val="28"/>
        </w:rPr>
        <w:t xml:space="preserve"> и </w:t>
      </w:r>
      <w:r w:rsidR="00A147A1" w:rsidRPr="00933CAF">
        <w:rPr>
          <w:rFonts w:ascii="Times New Roman" w:hAnsi="Times New Roman"/>
          <w:sz w:val="28"/>
          <w:szCs w:val="28"/>
        </w:rPr>
        <w:t>их местонахождении</w:t>
      </w:r>
      <w:r w:rsidR="00013050" w:rsidRPr="00933CAF">
        <w:rPr>
          <w:rFonts w:ascii="Times New Roman" w:hAnsi="Times New Roman"/>
          <w:sz w:val="28"/>
          <w:szCs w:val="28"/>
        </w:rPr>
        <w:t>, о красоте</w:t>
      </w:r>
      <w:r w:rsidR="00933CAF" w:rsidRPr="00933CAF">
        <w:rPr>
          <w:rFonts w:ascii="Times New Roman" w:hAnsi="Times New Roman"/>
          <w:sz w:val="28"/>
          <w:szCs w:val="28"/>
        </w:rPr>
        <w:t xml:space="preserve"> </w:t>
      </w:r>
      <w:r w:rsidR="00013050" w:rsidRPr="00933CAF">
        <w:rPr>
          <w:rFonts w:ascii="Times New Roman" w:hAnsi="Times New Roman"/>
          <w:sz w:val="28"/>
          <w:szCs w:val="28"/>
        </w:rPr>
        <w:t xml:space="preserve">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00A147A1" w:rsidRPr="00933CAF">
        <w:rPr>
          <w:rFonts w:ascii="Times New Roman" w:eastAsia="Times New Roman" w:hAnsi="Times New Roman"/>
          <w:sz w:val="28"/>
          <w:szCs w:val="28"/>
        </w:rPr>
        <w:t xml:space="preserve">Иметь представление об </w:t>
      </w:r>
      <w:r w:rsidR="00013050" w:rsidRPr="00933CAF">
        <w:rPr>
          <w:rFonts w:ascii="Times New Roman" w:hAnsi="Times New Roman"/>
          <w:sz w:val="28"/>
          <w:szCs w:val="28"/>
        </w:rPr>
        <w:t>основны</w:t>
      </w:r>
      <w:r w:rsidR="00A147A1" w:rsidRPr="00933CAF">
        <w:rPr>
          <w:rFonts w:ascii="Times New Roman" w:hAnsi="Times New Roman"/>
          <w:sz w:val="28"/>
          <w:szCs w:val="28"/>
        </w:rPr>
        <w:t>х</w:t>
      </w:r>
      <w:r w:rsidR="00013050" w:rsidRPr="00933CAF">
        <w:rPr>
          <w:rFonts w:ascii="Times New Roman" w:hAnsi="Times New Roman"/>
          <w:sz w:val="28"/>
          <w:szCs w:val="28"/>
        </w:rPr>
        <w:t xml:space="preserve"> конструктивны</w:t>
      </w:r>
      <w:r w:rsidR="00A147A1" w:rsidRPr="00933CAF">
        <w:rPr>
          <w:rFonts w:ascii="Times New Roman" w:hAnsi="Times New Roman"/>
          <w:sz w:val="28"/>
          <w:szCs w:val="28"/>
        </w:rPr>
        <w:t>х</w:t>
      </w:r>
      <w:r w:rsidR="00013050" w:rsidRPr="00933CAF">
        <w:rPr>
          <w:rFonts w:ascii="Times New Roman" w:hAnsi="Times New Roman"/>
          <w:sz w:val="28"/>
          <w:szCs w:val="28"/>
        </w:rPr>
        <w:t xml:space="preserve"> черт</w:t>
      </w:r>
      <w:r w:rsidR="00A147A1" w:rsidRPr="00933CAF">
        <w:rPr>
          <w:rFonts w:ascii="Times New Roman" w:hAnsi="Times New Roman"/>
          <w:sz w:val="28"/>
          <w:szCs w:val="28"/>
        </w:rPr>
        <w:t>ах</w:t>
      </w:r>
      <w:r w:rsidR="00013050" w:rsidRPr="00933CAF">
        <w:rPr>
          <w:rFonts w:ascii="Times New Roman" w:hAnsi="Times New Roman"/>
          <w:sz w:val="28"/>
          <w:szCs w:val="28"/>
        </w:rPr>
        <w:t xml:space="preserve"> древнегреческого храма, уметь его изобра</w:t>
      </w:r>
      <w:r w:rsidR="00A147A1" w:rsidRPr="00933CAF">
        <w:rPr>
          <w:rFonts w:ascii="Times New Roman" w:hAnsi="Times New Roman"/>
          <w:sz w:val="28"/>
          <w:szCs w:val="28"/>
        </w:rPr>
        <w:t>жа</w:t>
      </w:r>
      <w:r w:rsidR="00013050" w:rsidRPr="00933CAF">
        <w:rPr>
          <w:rFonts w:ascii="Times New Roman" w:hAnsi="Times New Roman"/>
          <w:sz w:val="28"/>
          <w:szCs w:val="28"/>
        </w:rPr>
        <w:t>ть, иметь общее, целостное образное представление о древнегреческой культуре.</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Понимать и объяснять, в чём заключается значимость для современных людей сохранения архитектурных памятников и исторического образа своей</w:t>
      </w:r>
      <w:r w:rsidR="00933CAF" w:rsidRPr="00933CAF">
        <w:rPr>
          <w:rFonts w:ascii="Times New Roman" w:hAnsi="Times New Roman"/>
          <w:sz w:val="28"/>
          <w:szCs w:val="28"/>
        </w:rPr>
        <w:t xml:space="preserve"> </w:t>
      </w:r>
      <w:r w:rsidRPr="00933CAF">
        <w:rPr>
          <w:rFonts w:ascii="Times New Roman" w:hAnsi="Times New Roman"/>
          <w:sz w:val="28"/>
          <w:szCs w:val="28"/>
        </w:rPr>
        <w:t>и мировой культуры.</w:t>
      </w:r>
    </w:p>
    <w:p w:rsidR="00013050" w:rsidRPr="00933CAF" w:rsidRDefault="00570E90"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23F23">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10.6.6. Модуль «Восприятие произведений искусства».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Формировать восприятие произведений искусства на темы истории</w:t>
      </w:r>
      <w:r w:rsidR="00933CAF" w:rsidRPr="00933CAF">
        <w:rPr>
          <w:rFonts w:ascii="Times New Roman" w:hAnsi="Times New Roman"/>
          <w:sz w:val="28"/>
          <w:szCs w:val="28"/>
        </w:rPr>
        <w:t xml:space="preserve"> </w:t>
      </w:r>
      <w:r w:rsidRPr="00933CAF">
        <w:rPr>
          <w:rFonts w:ascii="Times New Roman" w:hAnsi="Times New Roman"/>
          <w:sz w:val="28"/>
          <w:szCs w:val="28"/>
        </w:rP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w:t>
      </w:r>
      <w:r w:rsidR="00933CAF" w:rsidRPr="00933CAF">
        <w:rPr>
          <w:rFonts w:ascii="Times New Roman" w:hAnsi="Times New Roman"/>
          <w:sz w:val="28"/>
          <w:szCs w:val="28"/>
        </w:rPr>
        <w:t xml:space="preserve"> </w:t>
      </w:r>
      <w:r w:rsidRPr="00933CAF">
        <w:rPr>
          <w:rFonts w:ascii="Times New Roman" w:hAnsi="Times New Roman"/>
          <w:sz w:val="28"/>
          <w:szCs w:val="28"/>
        </w:rP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Узнавать соборы Московского Кремля, Софийский собор в Великом Новгороде, храм Покрова на Нерли.</w:t>
      </w:r>
    </w:p>
    <w:p w:rsidR="00013050" w:rsidRPr="00933CAF" w:rsidRDefault="00431CA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Н</w:t>
      </w:r>
      <w:r w:rsidR="00013050" w:rsidRPr="00933CAF">
        <w:rPr>
          <w:rFonts w:ascii="Times New Roman" w:hAnsi="Times New Roman"/>
          <w:sz w:val="28"/>
          <w:szCs w:val="28"/>
        </w:rPr>
        <w:t>азывать и объяснять содержание памятника К. Минину и Д. Пожарскому скульптора И.П. Мартоса в Москве.</w:t>
      </w:r>
    </w:p>
    <w:p w:rsidR="00013050" w:rsidRPr="00933CAF" w:rsidRDefault="00A147A1"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Различать </w:t>
      </w:r>
      <w:r w:rsidR="00013050" w:rsidRPr="00933CAF">
        <w:rPr>
          <w:rFonts w:ascii="Times New Roman" w:hAnsi="Times New Roman"/>
          <w:sz w:val="28"/>
          <w:szCs w:val="28"/>
        </w:rPr>
        <w:t xml:space="preserve">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933CAF">
        <w:rPr>
          <w:rFonts w:ascii="Times New Roman" w:eastAsia="Times New Roman" w:hAnsi="Times New Roman"/>
          <w:sz w:val="28"/>
          <w:szCs w:val="28"/>
        </w:rPr>
        <w:t>иметь представление о</w:t>
      </w:r>
      <w:r w:rsidR="00013050" w:rsidRPr="00933CAF">
        <w:rPr>
          <w:rFonts w:ascii="Times New Roman" w:hAnsi="Times New Roman"/>
          <w:sz w:val="28"/>
          <w:szCs w:val="28"/>
        </w:rPr>
        <w:t xml:space="preserve"> правилах поведения при посещении мемориальных памятников.</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Древнего Востока, уметь обсуждать эти произведения.</w:t>
      </w:r>
    </w:p>
    <w:p w:rsidR="00013050" w:rsidRPr="00933CAF" w:rsidRDefault="00A147A1"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w:t>
      </w:r>
      <w:r w:rsidR="00013050" w:rsidRPr="00933CAF">
        <w:rPr>
          <w:rFonts w:ascii="Times New Roman" w:hAnsi="Times New Roman"/>
          <w:sz w:val="28"/>
          <w:szCs w:val="28"/>
        </w:rPr>
        <w:t xml:space="preserve">азличать общий вид и представлять основные компоненты конструкции готических (романских) соборов, </w:t>
      </w:r>
      <w:r w:rsidRPr="00933CAF">
        <w:rPr>
          <w:rFonts w:ascii="Times New Roman" w:eastAsia="Times New Roman" w:hAnsi="Times New Roman"/>
          <w:sz w:val="28"/>
          <w:szCs w:val="28"/>
        </w:rPr>
        <w:t>иметь представление об</w:t>
      </w:r>
      <w:r w:rsidR="00013050" w:rsidRPr="00933CAF">
        <w:rPr>
          <w:rFonts w:ascii="Times New Roman" w:hAnsi="Times New Roman"/>
          <w:sz w:val="28"/>
          <w:szCs w:val="28"/>
        </w:rPr>
        <w:t xml:space="preserve"> особенност</w:t>
      </w:r>
      <w:r w:rsidRPr="00933CAF">
        <w:rPr>
          <w:rFonts w:ascii="Times New Roman" w:hAnsi="Times New Roman"/>
          <w:sz w:val="28"/>
          <w:szCs w:val="28"/>
        </w:rPr>
        <w:t>ях</w:t>
      </w:r>
      <w:r w:rsidR="00013050" w:rsidRPr="00933CAF">
        <w:rPr>
          <w:rFonts w:ascii="Times New Roman" w:hAnsi="Times New Roman"/>
          <w:sz w:val="28"/>
          <w:szCs w:val="28"/>
        </w:rPr>
        <w:t xml:space="preserve"> архитектурного устройства мусульманских мечетей, иметь представление</w:t>
      </w:r>
      <w:r w:rsidR="00933CAF" w:rsidRPr="00933CAF">
        <w:rPr>
          <w:rFonts w:ascii="Times New Roman" w:hAnsi="Times New Roman"/>
          <w:sz w:val="28"/>
          <w:szCs w:val="28"/>
        </w:rPr>
        <w:t xml:space="preserve"> </w:t>
      </w:r>
      <w:r w:rsidR="00013050" w:rsidRPr="00933CAF">
        <w:rPr>
          <w:rFonts w:ascii="Times New Roman" w:hAnsi="Times New Roman"/>
          <w:sz w:val="28"/>
          <w:szCs w:val="28"/>
        </w:rPr>
        <w:t>об архитектурном своеобразии здания буддийской пагоды.</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013050" w:rsidRPr="00933CAF" w:rsidRDefault="00570E90" w:rsidP="00013050">
      <w:pPr>
        <w:spacing w:after="0" w:line="360" w:lineRule="auto"/>
        <w:ind w:firstLine="709"/>
        <w:jc w:val="both"/>
        <w:rPr>
          <w:rFonts w:ascii="Times New Roman" w:hAnsi="Times New Roman"/>
          <w:sz w:val="28"/>
          <w:szCs w:val="28"/>
        </w:rPr>
      </w:pPr>
      <w:r>
        <w:rPr>
          <w:rFonts w:ascii="Times New Roman" w:hAnsi="Times New Roman"/>
          <w:sz w:val="28"/>
          <w:szCs w:val="28"/>
        </w:rPr>
        <w:t>3.</w:t>
      </w:r>
      <w:r w:rsidR="00C23F23">
        <w:rPr>
          <w:rFonts w:ascii="Times New Roman" w:hAnsi="Times New Roman"/>
          <w:sz w:val="28"/>
          <w:szCs w:val="28"/>
        </w:rPr>
        <w:t>7</w:t>
      </w:r>
      <w:r w:rsidR="00C26CF4" w:rsidRPr="00933CAF">
        <w:rPr>
          <w:rFonts w:ascii="Times New Roman" w:hAnsi="Times New Roman"/>
          <w:sz w:val="28"/>
          <w:szCs w:val="28"/>
        </w:rPr>
        <w:t>.</w:t>
      </w:r>
      <w:r w:rsidR="00013050" w:rsidRPr="00933CAF">
        <w:rPr>
          <w:rFonts w:ascii="Times New Roman" w:hAnsi="Times New Roman"/>
          <w:sz w:val="28"/>
          <w:szCs w:val="28"/>
        </w:rPr>
        <w:t>10.6.7. Модуль «Азбука цифровой графики».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Освоить анимацию простого повторяющегося движения изображения</w:t>
      </w:r>
      <w:r w:rsidR="00933CAF" w:rsidRPr="00933CAF">
        <w:rPr>
          <w:rFonts w:ascii="Times New Roman" w:hAnsi="Times New Roman"/>
          <w:sz w:val="28"/>
          <w:szCs w:val="28"/>
        </w:rPr>
        <w:t xml:space="preserve"> </w:t>
      </w:r>
      <w:r w:rsidRPr="00933CAF">
        <w:rPr>
          <w:rFonts w:ascii="Times New Roman" w:hAnsi="Times New Roman"/>
          <w:sz w:val="28"/>
          <w:szCs w:val="28"/>
        </w:rPr>
        <w:t>в виртуальном редакторе GIF-анимации.</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Освоить и проводить компьютерные презентации в программе PowerPoint</w:t>
      </w:r>
      <w:r w:rsidR="00933CAF" w:rsidRPr="00933CAF">
        <w:rPr>
          <w:rFonts w:ascii="Times New Roman" w:hAnsi="Times New Roman"/>
          <w:sz w:val="28"/>
          <w:szCs w:val="28"/>
        </w:rPr>
        <w:t xml:space="preserve"> </w:t>
      </w:r>
      <w:r w:rsidRPr="00933CAF">
        <w:rPr>
          <w:rFonts w:ascii="Times New Roman" w:hAnsi="Times New Roman"/>
          <w:sz w:val="28"/>
          <w:szCs w:val="28"/>
        </w:rPr>
        <w:t xml:space="preserve">по темам изучаемого материала, собирая в поисковых системах нужный материал, или на основе собственных фотографий и фотографий своих рисунков, </w:t>
      </w:r>
      <w:r w:rsidR="00DC1546" w:rsidRPr="00933CAF">
        <w:rPr>
          <w:rFonts w:ascii="Times New Roman" w:hAnsi="Times New Roman"/>
          <w:sz w:val="28"/>
          <w:szCs w:val="28"/>
        </w:rPr>
        <w:t>выполнять</w:t>
      </w:r>
      <w:r w:rsidRPr="00933CAF">
        <w:rPr>
          <w:rFonts w:ascii="Times New Roman" w:hAnsi="Times New Roman"/>
          <w:sz w:val="28"/>
          <w:szCs w:val="28"/>
        </w:rPr>
        <w:t xml:space="preserve"> шрифтовые надписи наиболее важных определений, названий, положений, которые надо помнить и знать.</w:t>
      </w:r>
    </w:p>
    <w:p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Совершать виртуальные тематические путешествия по художественным музеям мира.</w:t>
      </w:r>
      <w:bookmarkStart w:id="230" w:name="_TOC_250000"/>
      <w:bookmarkEnd w:id="230"/>
      <w:r w:rsidRPr="00933CAF">
        <w:rPr>
          <w:rFonts w:ascii="Times New Roman" w:hAnsi="Times New Roman"/>
          <w:sz w:val="28"/>
          <w:szCs w:val="28"/>
        </w:rPr>
        <w:t xml:space="preserve"> </w:t>
      </w:r>
    </w:p>
    <w:p w:rsidR="00620AF1" w:rsidRPr="00401BDF" w:rsidRDefault="004762FC" w:rsidP="00620AF1">
      <w:pPr>
        <w:spacing w:after="0" w:line="360" w:lineRule="auto"/>
        <w:ind w:firstLine="709"/>
        <w:jc w:val="both"/>
        <w:rPr>
          <w:rFonts w:ascii="Times New Roman" w:hAnsi="Times New Roman"/>
          <w:b/>
          <w:sz w:val="28"/>
          <w:szCs w:val="28"/>
        </w:rPr>
      </w:pPr>
      <w:r w:rsidRPr="00401BDF">
        <w:rPr>
          <w:rFonts w:ascii="Times New Roman" w:hAnsi="Times New Roman"/>
          <w:b/>
          <w:sz w:val="28"/>
          <w:szCs w:val="28"/>
        </w:rPr>
        <w:t>3.</w:t>
      </w:r>
      <w:r w:rsidR="00C23F23">
        <w:rPr>
          <w:rFonts w:ascii="Times New Roman" w:hAnsi="Times New Roman"/>
          <w:b/>
          <w:sz w:val="28"/>
          <w:szCs w:val="28"/>
        </w:rPr>
        <w:t>8</w:t>
      </w:r>
      <w:r w:rsidR="00B6631C" w:rsidRPr="00401BDF">
        <w:rPr>
          <w:rFonts w:ascii="Times New Roman" w:hAnsi="Times New Roman"/>
          <w:b/>
          <w:sz w:val="28"/>
          <w:szCs w:val="28"/>
        </w:rPr>
        <w:t>. Р</w:t>
      </w:r>
      <w:r w:rsidR="00620AF1" w:rsidRPr="00401BDF">
        <w:rPr>
          <w:rFonts w:ascii="Times New Roman" w:hAnsi="Times New Roman"/>
          <w:b/>
          <w:sz w:val="28"/>
          <w:szCs w:val="28"/>
        </w:rPr>
        <w:t>абочая программа по учебному предмету «Музыка».</w:t>
      </w:r>
    </w:p>
    <w:p w:rsidR="00620AF1" w:rsidRPr="00933CAF" w:rsidRDefault="004762FC" w:rsidP="00570E90">
      <w:pPr>
        <w:spacing w:after="0" w:line="360" w:lineRule="auto"/>
        <w:ind w:firstLine="708"/>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B6631C">
        <w:rPr>
          <w:rFonts w:ascii="Times New Roman" w:hAnsi="Times New Roman"/>
          <w:sz w:val="28"/>
          <w:szCs w:val="28"/>
        </w:rPr>
        <w:t>.1. Р</w:t>
      </w:r>
      <w:r w:rsidR="00620AF1" w:rsidRPr="00933CAF">
        <w:rPr>
          <w:rFonts w:ascii="Times New Roman" w:hAnsi="Times New Roman"/>
          <w:sz w:val="28"/>
          <w:szCs w:val="28"/>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.4. Планируемые результаты освоения программы по музыке включают личностные, метапредметные и предметные результаты за весь период обучения</w:t>
      </w:r>
      <w:r w:rsidR="00933CAF" w:rsidRPr="00933CAF">
        <w:rPr>
          <w:rFonts w:ascii="Times New Roman" w:hAnsi="Times New Roman"/>
          <w:sz w:val="28"/>
          <w:szCs w:val="28"/>
        </w:rPr>
        <w:t xml:space="preserve"> </w:t>
      </w:r>
      <w:r w:rsidR="00620AF1" w:rsidRPr="00933CAF">
        <w:rPr>
          <w:rFonts w:ascii="Times New Roman" w:hAnsi="Times New Roman"/>
          <w:sz w:val="28"/>
          <w:szCs w:val="28"/>
        </w:rPr>
        <w:t>на уровне начального общего образования. Предметные результаты, формируемые</w:t>
      </w:r>
      <w:r w:rsidR="00933CAF" w:rsidRPr="00933CAF">
        <w:rPr>
          <w:rFonts w:ascii="Times New Roman" w:hAnsi="Times New Roman"/>
          <w:sz w:val="28"/>
          <w:szCs w:val="28"/>
        </w:rPr>
        <w:t xml:space="preserve"> </w:t>
      </w:r>
      <w:r w:rsidR="00620AF1" w:rsidRPr="00933CAF">
        <w:rPr>
          <w:rFonts w:ascii="Times New Roman" w:hAnsi="Times New Roman"/>
          <w:sz w:val="28"/>
          <w:szCs w:val="28"/>
        </w:rPr>
        <w:t>в ходе изучения музыки, сгруппированы по учебным модулям.</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.5. Пояснительная записка.</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.5.1. Программа по музыке разработана с целью оказания методической помощи учителю музыки в создании рабочей программы по учебному предмету.</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.5.2. Программа по музыке позволит учителю:</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реализовать в процессе преподавания музыки современные подходы</w:t>
      </w:r>
      <w:r w:rsidR="00933CAF" w:rsidRPr="00933CAF">
        <w:rPr>
          <w:rFonts w:ascii="Times New Roman" w:hAnsi="Times New Roman"/>
          <w:sz w:val="28"/>
          <w:szCs w:val="28"/>
        </w:rPr>
        <w:t xml:space="preserve"> </w:t>
      </w:r>
      <w:r w:rsidRPr="00933CAF">
        <w:rPr>
          <w:rFonts w:ascii="Times New Roman" w:hAnsi="Times New Roman"/>
          <w:sz w:val="28"/>
          <w:szCs w:val="28"/>
        </w:rPr>
        <w:t>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w:t>
      </w:r>
      <w:r w:rsidR="00933CAF" w:rsidRPr="00933CAF">
        <w:rPr>
          <w:rFonts w:ascii="Times New Roman" w:hAnsi="Times New Roman"/>
          <w:sz w:val="28"/>
          <w:szCs w:val="28"/>
        </w:rPr>
        <w:t xml:space="preserve"> </w:t>
      </w:r>
      <w:r w:rsidRPr="00933CAF">
        <w:rPr>
          <w:rFonts w:ascii="Times New Roman" w:hAnsi="Times New Roman"/>
          <w:sz w:val="28"/>
          <w:szCs w:val="28"/>
        </w:rPr>
        <w:t>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разработать календарно-тематическое планирование с учётом особенностей конкретного региона, образовательной организации, класса.</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r>
      <w:r w:rsidR="00933CAF" w:rsidRPr="00933CAF">
        <w:rPr>
          <w:rFonts w:ascii="Times New Roman" w:hAnsi="Times New Roman"/>
          <w:sz w:val="28"/>
          <w:szCs w:val="28"/>
        </w:rPr>
        <w:t xml:space="preserve"> </w:t>
      </w:r>
      <w:r w:rsidR="00620AF1" w:rsidRPr="00933CAF">
        <w:rPr>
          <w:rFonts w:ascii="Times New Roman" w:hAnsi="Times New Roman"/>
          <w:sz w:val="28"/>
          <w:szCs w:val="28"/>
        </w:rPr>
        <w:t>и естественного радостного мировосприятия.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 течение периода начального общего образования необходимо заложить основы будущей музыкальной культуры личности, сформировать представления</w:t>
      </w:r>
      <w:r w:rsidR="00933CAF" w:rsidRPr="00933CAF">
        <w:rPr>
          <w:rFonts w:ascii="Times New Roman" w:hAnsi="Times New Roman"/>
          <w:sz w:val="28"/>
          <w:szCs w:val="28"/>
        </w:rPr>
        <w:t xml:space="preserve"> </w:t>
      </w:r>
      <w:r w:rsidRPr="00933CAF">
        <w:rPr>
          <w:rFonts w:ascii="Times New Roman" w:hAnsi="Times New Roman"/>
          <w:sz w:val="28"/>
          <w:szCs w:val="28"/>
        </w:rPr>
        <w:t>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Программа по музыке предусматривает знакомство обучающихся</w:t>
      </w:r>
      <w:r w:rsidR="00933CAF" w:rsidRPr="00933CAF">
        <w:rPr>
          <w:rFonts w:ascii="Times New Roman" w:hAnsi="Times New Roman"/>
          <w:sz w:val="28"/>
          <w:szCs w:val="28"/>
        </w:rPr>
        <w:t xml:space="preserve"> </w:t>
      </w:r>
      <w:r w:rsidRPr="00933CAF">
        <w:rPr>
          <w:rFonts w:ascii="Times New Roman" w:hAnsi="Times New Roman"/>
          <w:sz w:val="28"/>
          <w:szCs w:val="28"/>
        </w:rPr>
        <w:t>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w:t>
      </w:r>
      <w:r w:rsidR="00933CAF" w:rsidRPr="00933CAF">
        <w:rPr>
          <w:rFonts w:ascii="Times New Roman" w:hAnsi="Times New Roman"/>
          <w:sz w:val="28"/>
          <w:szCs w:val="28"/>
        </w:rPr>
        <w:t xml:space="preserve"> </w:t>
      </w:r>
      <w:r w:rsidRPr="00933CAF">
        <w:rPr>
          <w:rFonts w:ascii="Times New Roman" w:hAnsi="Times New Roman"/>
          <w:sz w:val="28"/>
          <w:szCs w:val="28"/>
        </w:rPr>
        <w:t>к жизни, самому себе, другим людям, которые несёт в себе музыка.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Свойственная музыкальному восприятию идентификация с лирическим героем произведения является уникальным психологическим механизмом</w:t>
      </w:r>
      <w:r w:rsidR="00933CAF" w:rsidRPr="00933CAF">
        <w:rPr>
          <w:rFonts w:ascii="Times New Roman" w:hAnsi="Times New Roman"/>
          <w:sz w:val="28"/>
          <w:szCs w:val="28"/>
        </w:rPr>
        <w:t xml:space="preserve"> </w:t>
      </w:r>
      <w:r w:rsidRPr="00933CAF">
        <w:rPr>
          <w:rFonts w:ascii="Times New Roman" w:hAnsi="Times New Roman"/>
          <w:sz w:val="28"/>
          <w:szCs w:val="28"/>
        </w:rPr>
        <w:t xml:space="preserve">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Особая роль в организации музыкальных занятий в программе по музыке принадлежит игровым формам деятельности, которые рассматриваются</w:t>
      </w:r>
      <w:r w:rsidR="00933CAF" w:rsidRPr="00933CAF">
        <w:rPr>
          <w:rFonts w:ascii="Times New Roman" w:hAnsi="Times New Roman"/>
          <w:sz w:val="28"/>
          <w:szCs w:val="28"/>
        </w:rPr>
        <w:t xml:space="preserve"> </w:t>
      </w:r>
      <w:r w:rsidRPr="00933CAF">
        <w:rPr>
          <w:rFonts w:ascii="Times New Roman" w:hAnsi="Times New Roman"/>
          <w:sz w:val="28"/>
          <w:szCs w:val="28"/>
        </w:rPr>
        <w:t>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.5.4.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w:t>
      </w:r>
      <w:r w:rsidR="00933CAF" w:rsidRPr="00933CAF">
        <w:rPr>
          <w:rFonts w:ascii="Times New Roman" w:hAnsi="Times New Roman"/>
          <w:sz w:val="28"/>
          <w:szCs w:val="28"/>
        </w:rPr>
        <w:t xml:space="preserve"> </w:t>
      </w:r>
      <w:r w:rsidR="00620AF1" w:rsidRPr="00933CAF">
        <w:rPr>
          <w:rFonts w:ascii="Times New Roman" w:hAnsi="Times New Roman"/>
          <w:sz w:val="28"/>
          <w:szCs w:val="28"/>
        </w:rPr>
        <w:t xml:space="preserve">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.5.5. В процессе конкретизации учебных целей их реализация осуществляется по следующим направлениям:</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становление системы ценностей, обучающихся в единстве эмоциональной</w:t>
      </w:r>
      <w:r w:rsidR="00933CAF" w:rsidRPr="00933CAF">
        <w:rPr>
          <w:rFonts w:ascii="Times New Roman" w:hAnsi="Times New Roman"/>
          <w:sz w:val="28"/>
          <w:szCs w:val="28"/>
        </w:rPr>
        <w:t xml:space="preserve"> </w:t>
      </w:r>
      <w:r w:rsidRPr="00933CAF">
        <w:rPr>
          <w:rFonts w:ascii="Times New Roman" w:hAnsi="Times New Roman"/>
          <w:sz w:val="28"/>
          <w:szCs w:val="28"/>
        </w:rPr>
        <w:t>и познавательной сферы;</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формирование творческих способностей ребёнка, развитие внутренней мотивации к музицированию.</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.5.6. Важнейшие задачи обучения музыке на уровне начального общего образования:</w:t>
      </w:r>
    </w:p>
    <w:p w:rsidR="00620AF1" w:rsidRPr="00933CAF" w:rsidRDefault="00620AF1" w:rsidP="00304325">
      <w:pPr>
        <w:numPr>
          <w:ilvl w:val="0"/>
          <w:numId w:val="186"/>
        </w:numPr>
        <w:spacing w:after="0" w:line="360" w:lineRule="auto"/>
        <w:jc w:val="both"/>
        <w:rPr>
          <w:rFonts w:ascii="Times New Roman" w:hAnsi="Times New Roman"/>
          <w:sz w:val="28"/>
          <w:szCs w:val="28"/>
        </w:rPr>
      </w:pPr>
      <w:r w:rsidRPr="00933CAF">
        <w:rPr>
          <w:rFonts w:ascii="Times New Roman" w:hAnsi="Times New Roman"/>
          <w:sz w:val="28"/>
          <w:szCs w:val="28"/>
        </w:rPr>
        <w:t>формирование эмоционально-ценностной отзывчивости на прекрасное</w:t>
      </w:r>
      <w:r w:rsidR="00933CAF" w:rsidRPr="00933CAF">
        <w:rPr>
          <w:rFonts w:ascii="Times New Roman" w:hAnsi="Times New Roman"/>
          <w:sz w:val="28"/>
          <w:szCs w:val="28"/>
        </w:rPr>
        <w:t xml:space="preserve"> </w:t>
      </w:r>
      <w:r w:rsidRPr="00933CAF">
        <w:rPr>
          <w:rFonts w:ascii="Times New Roman" w:hAnsi="Times New Roman"/>
          <w:sz w:val="28"/>
          <w:szCs w:val="28"/>
        </w:rPr>
        <w:t>в жизни и в искусстве;</w:t>
      </w:r>
    </w:p>
    <w:p w:rsidR="00620AF1" w:rsidRPr="00933CAF" w:rsidRDefault="00620AF1" w:rsidP="00304325">
      <w:pPr>
        <w:numPr>
          <w:ilvl w:val="0"/>
          <w:numId w:val="186"/>
        </w:numPr>
        <w:spacing w:after="0" w:line="360" w:lineRule="auto"/>
        <w:jc w:val="both"/>
        <w:rPr>
          <w:rFonts w:ascii="Times New Roman" w:hAnsi="Times New Roman"/>
          <w:sz w:val="28"/>
          <w:szCs w:val="28"/>
        </w:rPr>
      </w:pPr>
      <w:r w:rsidRPr="00933CAF">
        <w:rPr>
          <w:rFonts w:ascii="Times New Roman" w:hAnsi="Times New Roman"/>
          <w:sz w:val="28"/>
          <w:szCs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620AF1" w:rsidRPr="00933CAF" w:rsidRDefault="00620AF1" w:rsidP="00304325">
      <w:pPr>
        <w:numPr>
          <w:ilvl w:val="0"/>
          <w:numId w:val="186"/>
        </w:numPr>
        <w:spacing w:after="0" w:line="360" w:lineRule="auto"/>
        <w:jc w:val="both"/>
        <w:rPr>
          <w:rFonts w:ascii="Times New Roman" w:hAnsi="Times New Roman"/>
          <w:sz w:val="28"/>
          <w:szCs w:val="28"/>
        </w:rPr>
      </w:pPr>
      <w:r w:rsidRPr="00933CAF">
        <w:rPr>
          <w:rFonts w:ascii="Times New Roman" w:hAnsi="Times New Roman"/>
          <w:sz w:val="28"/>
          <w:szCs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620AF1" w:rsidRPr="00933CAF" w:rsidRDefault="00620AF1" w:rsidP="00304325">
      <w:pPr>
        <w:numPr>
          <w:ilvl w:val="0"/>
          <w:numId w:val="186"/>
        </w:numPr>
        <w:spacing w:after="0" w:line="360" w:lineRule="auto"/>
        <w:jc w:val="both"/>
        <w:rPr>
          <w:rFonts w:ascii="Times New Roman" w:hAnsi="Times New Roman"/>
          <w:sz w:val="28"/>
          <w:szCs w:val="28"/>
        </w:rPr>
      </w:pPr>
      <w:r w:rsidRPr="00933CAF">
        <w:rPr>
          <w:rFonts w:ascii="Times New Roman" w:hAnsi="Times New Roman"/>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620AF1" w:rsidRPr="00933CAF" w:rsidRDefault="00620AF1" w:rsidP="00304325">
      <w:pPr>
        <w:numPr>
          <w:ilvl w:val="0"/>
          <w:numId w:val="186"/>
        </w:numPr>
        <w:spacing w:after="0" w:line="360" w:lineRule="auto"/>
        <w:jc w:val="both"/>
        <w:rPr>
          <w:rFonts w:ascii="Times New Roman" w:hAnsi="Times New Roman"/>
          <w:sz w:val="28"/>
          <w:szCs w:val="28"/>
        </w:rPr>
      </w:pPr>
      <w:r w:rsidRPr="00933CAF">
        <w:rPr>
          <w:rFonts w:ascii="Times New Roman" w:hAnsi="Times New Roman"/>
          <w:sz w:val="28"/>
          <w:szCs w:val="28"/>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620AF1" w:rsidRPr="00933CAF" w:rsidRDefault="00620AF1" w:rsidP="00304325">
      <w:pPr>
        <w:numPr>
          <w:ilvl w:val="0"/>
          <w:numId w:val="186"/>
        </w:numPr>
        <w:spacing w:after="0" w:line="360" w:lineRule="auto"/>
        <w:jc w:val="both"/>
        <w:rPr>
          <w:rFonts w:ascii="Times New Roman" w:hAnsi="Times New Roman"/>
          <w:sz w:val="28"/>
          <w:szCs w:val="28"/>
        </w:rPr>
      </w:pPr>
      <w:r w:rsidRPr="00933CAF">
        <w:rPr>
          <w:rFonts w:ascii="Times New Roman" w:hAnsi="Times New Roman"/>
          <w:sz w:val="28"/>
          <w:szCs w:val="28"/>
        </w:rPr>
        <w:t>изучение закономерностей музыкального искусства: интонационная</w:t>
      </w:r>
      <w:r w:rsidR="00933CAF" w:rsidRPr="00933CAF">
        <w:rPr>
          <w:rFonts w:ascii="Times New Roman" w:hAnsi="Times New Roman"/>
          <w:sz w:val="28"/>
          <w:szCs w:val="28"/>
        </w:rPr>
        <w:t xml:space="preserve"> </w:t>
      </w:r>
      <w:r w:rsidRPr="00933CAF">
        <w:rPr>
          <w:rFonts w:ascii="Times New Roman" w:hAnsi="Times New Roman"/>
          <w:sz w:val="28"/>
          <w:szCs w:val="28"/>
        </w:rPr>
        <w:t>и жанровая природа музыки, основные выразительные средства, элементы музыкального языка;</w:t>
      </w:r>
    </w:p>
    <w:p w:rsidR="00620AF1" w:rsidRPr="00933CAF" w:rsidRDefault="00620AF1" w:rsidP="00304325">
      <w:pPr>
        <w:numPr>
          <w:ilvl w:val="0"/>
          <w:numId w:val="186"/>
        </w:numPr>
        <w:spacing w:after="0" w:line="360" w:lineRule="auto"/>
        <w:jc w:val="both"/>
        <w:rPr>
          <w:rFonts w:ascii="Times New Roman" w:hAnsi="Times New Roman"/>
          <w:sz w:val="28"/>
          <w:szCs w:val="28"/>
        </w:rPr>
      </w:pPr>
      <w:r w:rsidRPr="00933CAF">
        <w:rPr>
          <w:rFonts w:ascii="Times New Roman" w:hAnsi="Times New Roman"/>
          <w:sz w:val="28"/>
          <w:szCs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620AF1" w:rsidRPr="00933CAF" w:rsidRDefault="00620AF1" w:rsidP="00304325">
      <w:pPr>
        <w:numPr>
          <w:ilvl w:val="0"/>
          <w:numId w:val="186"/>
        </w:numPr>
        <w:spacing w:after="0" w:line="360" w:lineRule="auto"/>
        <w:jc w:val="both"/>
        <w:rPr>
          <w:rFonts w:ascii="Times New Roman" w:hAnsi="Times New Roman"/>
          <w:sz w:val="28"/>
          <w:szCs w:val="28"/>
        </w:rPr>
      </w:pPr>
      <w:r w:rsidRPr="00933CAF">
        <w:rPr>
          <w:rFonts w:ascii="Times New Roman" w:hAnsi="Times New Roman"/>
          <w:sz w:val="28"/>
          <w:szCs w:val="28"/>
        </w:rPr>
        <w:t>расширение кругозора, воспитание любознательности, интереса</w:t>
      </w:r>
      <w:r w:rsidR="00933CAF" w:rsidRPr="00933CAF">
        <w:rPr>
          <w:rFonts w:ascii="Times New Roman" w:hAnsi="Times New Roman"/>
          <w:sz w:val="28"/>
          <w:szCs w:val="28"/>
        </w:rPr>
        <w:t xml:space="preserve"> </w:t>
      </w:r>
      <w:r w:rsidRPr="00933CAF">
        <w:rPr>
          <w:rFonts w:ascii="Times New Roman" w:hAnsi="Times New Roman"/>
          <w:sz w:val="28"/>
          <w:szCs w:val="28"/>
        </w:rPr>
        <w:t>к музыкальной культуре России, ее регионов, этнических групп, малой родины,</w:t>
      </w:r>
      <w:r w:rsidR="00933CAF" w:rsidRPr="00933CAF">
        <w:rPr>
          <w:rFonts w:ascii="Times New Roman" w:hAnsi="Times New Roman"/>
          <w:sz w:val="28"/>
          <w:szCs w:val="28"/>
        </w:rPr>
        <w:t xml:space="preserve"> </w:t>
      </w:r>
      <w:r w:rsidRPr="00933CAF">
        <w:rPr>
          <w:rFonts w:ascii="Times New Roman" w:hAnsi="Times New Roman"/>
          <w:sz w:val="28"/>
          <w:szCs w:val="28"/>
        </w:rPr>
        <w:t xml:space="preserve">а также к музыкальной культуре других стран, культур, времён и народов. </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Содержание учебного предмета структурно представлено восемью модулями (тематическими линиями):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инвариантные:</w:t>
      </w:r>
    </w:p>
    <w:p w:rsidR="00620AF1" w:rsidRPr="00933CAF" w:rsidRDefault="00620AF1" w:rsidP="00304325">
      <w:pPr>
        <w:numPr>
          <w:ilvl w:val="0"/>
          <w:numId w:val="187"/>
        </w:numPr>
        <w:spacing w:after="0" w:line="360" w:lineRule="auto"/>
        <w:jc w:val="both"/>
        <w:rPr>
          <w:rFonts w:ascii="Times New Roman" w:hAnsi="Times New Roman"/>
          <w:sz w:val="28"/>
          <w:szCs w:val="28"/>
        </w:rPr>
      </w:pPr>
      <w:r w:rsidRPr="00933CAF">
        <w:rPr>
          <w:rFonts w:ascii="Times New Roman" w:hAnsi="Times New Roman"/>
          <w:sz w:val="28"/>
          <w:szCs w:val="28"/>
        </w:rPr>
        <w:t>модуль № 1 «Народная музыка России»;</w:t>
      </w:r>
      <w:r w:rsidR="00933CAF" w:rsidRPr="00933CAF">
        <w:rPr>
          <w:rFonts w:ascii="Times New Roman" w:hAnsi="Times New Roman"/>
          <w:sz w:val="28"/>
          <w:szCs w:val="28"/>
        </w:rPr>
        <w:t xml:space="preserve"> </w:t>
      </w:r>
    </w:p>
    <w:p w:rsidR="00620AF1" w:rsidRPr="00933CAF" w:rsidRDefault="00620AF1" w:rsidP="00304325">
      <w:pPr>
        <w:numPr>
          <w:ilvl w:val="0"/>
          <w:numId w:val="187"/>
        </w:numPr>
        <w:spacing w:after="0" w:line="360" w:lineRule="auto"/>
        <w:jc w:val="both"/>
        <w:rPr>
          <w:rFonts w:ascii="Times New Roman" w:hAnsi="Times New Roman"/>
          <w:sz w:val="28"/>
          <w:szCs w:val="28"/>
        </w:rPr>
      </w:pPr>
      <w:r w:rsidRPr="00933CAF">
        <w:rPr>
          <w:rFonts w:ascii="Times New Roman" w:hAnsi="Times New Roman"/>
          <w:sz w:val="28"/>
          <w:szCs w:val="28"/>
        </w:rPr>
        <w:t>модуль № 2 «Классическая музыка»;</w:t>
      </w:r>
      <w:r w:rsidR="00933CAF" w:rsidRPr="00933CAF">
        <w:rPr>
          <w:rFonts w:ascii="Times New Roman" w:hAnsi="Times New Roman"/>
          <w:sz w:val="28"/>
          <w:szCs w:val="28"/>
        </w:rPr>
        <w:t xml:space="preserve"> </w:t>
      </w:r>
    </w:p>
    <w:p w:rsidR="00620AF1" w:rsidRPr="00933CAF" w:rsidRDefault="00620AF1" w:rsidP="00304325">
      <w:pPr>
        <w:numPr>
          <w:ilvl w:val="0"/>
          <w:numId w:val="187"/>
        </w:numPr>
        <w:spacing w:after="0" w:line="360" w:lineRule="auto"/>
        <w:jc w:val="both"/>
        <w:rPr>
          <w:rFonts w:ascii="Times New Roman" w:hAnsi="Times New Roman"/>
          <w:sz w:val="28"/>
          <w:szCs w:val="28"/>
        </w:rPr>
      </w:pPr>
      <w:r w:rsidRPr="00933CAF">
        <w:rPr>
          <w:rFonts w:ascii="Times New Roman" w:hAnsi="Times New Roman"/>
          <w:sz w:val="28"/>
          <w:szCs w:val="28"/>
        </w:rPr>
        <w:t>модуль № 3 «Музыка в жизни человека»</w:t>
      </w:r>
      <w:r w:rsidR="00933CAF" w:rsidRPr="00933CAF">
        <w:rPr>
          <w:rFonts w:ascii="Times New Roman" w:hAnsi="Times New Roman"/>
          <w:sz w:val="28"/>
          <w:szCs w:val="28"/>
        </w:rPr>
        <w:t xml:space="preserve">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вариативные:</w:t>
      </w:r>
    </w:p>
    <w:p w:rsidR="00620AF1" w:rsidRPr="00933CAF" w:rsidRDefault="00620AF1" w:rsidP="00304325">
      <w:pPr>
        <w:numPr>
          <w:ilvl w:val="0"/>
          <w:numId w:val="188"/>
        </w:numPr>
        <w:spacing w:after="0" w:line="360" w:lineRule="auto"/>
        <w:jc w:val="both"/>
        <w:rPr>
          <w:rFonts w:ascii="Times New Roman" w:hAnsi="Times New Roman"/>
          <w:sz w:val="28"/>
          <w:szCs w:val="28"/>
        </w:rPr>
      </w:pPr>
      <w:r w:rsidRPr="00933CAF">
        <w:rPr>
          <w:rFonts w:ascii="Times New Roman" w:hAnsi="Times New Roman"/>
          <w:sz w:val="28"/>
          <w:szCs w:val="28"/>
        </w:rPr>
        <w:t>модуль № 4 «Музыка народов мира»;</w:t>
      </w:r>
      <w:r w:rsidR="00933CAF" w:rsidRPr="00933CAF">
        <w:rPr>
          <w:rFonts w:ascii="Times New Roman" w:hAnsi="Times New Roman"/>
          <w:sz w:val="28"/>
          <w:szCs w:val="28"/>
        </w:rPr>
        <w:t xml:space="preserve"> </w:t>
      </w:r>
    </w:p>
    <w:p w:rsidR="00620AF1" w:rsidRPr="00933CAF" w:rsidRDefault="00620AF1" w:rsidP="00304325">
      <w:pPr>
        <w:numPr>
          <w:ilvl w:val="0"/>
          <w:numId w:val="188"/>
        </w:numPr>
        <w:spacing w:after="0" w:line="360" w:lineRule="auto"/>
        <w:jc w:val="both"/>
        <w:rPr>
          <w:rFonts w:ascii="Times New Roman" w:hAnsi="Times New Roman"/>
          <w:sz w:val="28"/>
          <w:szCs w:val="28"/>
        </w:rPr>
      </w:pPr>
      <w:r w:rsidRPr="00933CAF">
        <w:rPr>
          <w:rFonts w:ascii="Times New Roman" w:hAnsi="Times New Roman"/>
          <w:sz w:val="28"/>
          <w:szCs w:val="28"/>
        </w:rPr>
        <w:t>модуль № 5 «Духовная музыка»;</w:t>
      </w:r>
      <w:r w:rsidR="00933CAF" w:rsidRPr="00933CAF">
        <w:rPr>
          <w:rFonts w:ascii="Times New Roman" w:hAnsi="Times New Roman"/>
          <w:sz w:val="28"/>
          <w:szCs w:val="28"/>
        </w:rPr>
        <w:t xml:space="preserve"> </w:t>
      </w:r>
    </w:p>
    <w:p w:rsidR="00620AF1" w:rsidRPr="00933CAF" w:rsidRDefault="00620AF1" w:rsidP="00304325">
      <w:pPr>
        <w:numPr>
          <w:ilvl w:val="0"/>
          <w:numId w:val="188"/>
        </w:numPr>
        <w:spacing w:after="0" w:line="360" w:lineRule="auto"/>
        <w:jc w:val="both"/>
        <w:rPr>
          <w:rFonts w:ascii="Times New Roman" w:hAnsi="Times New Roman"/>
          <w:sz w:val="28"/>
          <w:szCs w:val="28"/>
        </w:rPr>
      </w:pPr>
      <w:r w:rsidRPr="00933CAF">
        <w:rPr>
          <w:rFonts w:ascii="Times New Roman" w:hAnsi="Times New Roman"/>
          <w:sz w:val="28"/>
          <w:szCs w:val="28"/>
        </w:rPr>
        <w:t>модуль № 6 «Музыка театра и кино»;</w:t>
      </w:r>
      <w:r w:rsidR="00933CAF" w:rsidRPr="00933CAF">
        <w:rPr>
          <w:rFonts w:ascii="Times New Roman" w:hAnsi="Times New Roman"/>
          <w:sz w:val="28"/>
          <w:szCs w:val="28"/>
        </w:rPr>
        <w:t xml:space="preserve"> </w:t>
      </w:r>
    </w:p>
    <w:p w:rsidR="00620AF1" w:rsidRPr="00933CAF" w:rsidRDefault="00620AF1" w:rsidP="00304325">
      <w:pPr>
        <w:numPr>
          <w:ilvl w:val="0"/>
          <w:numId w:val="188"/>
        </w:numPr>
        <w:spacing w:after="0" w:line="360" w:lineRule="auto"/>
        <w:jc w:val="both"/>
        <w:rPr>
          <w:rFonts w:ascii="Times New Roman" w:hAnsi="Times New Roman"/>
          <w:sz w:val="28"/>
          <w:szCs w:val="28"/>
        </w:rPr>
      </w:pPr>
      <w:r w:rsidRPr="00933CAF">
        <w:rPr>
          <w:rFonts w:ascii="Times New Roman" w:hAnsi="Times New Roman"/>
          <w:sz w:val="28"/>
          <w:szCs w:val="28"/>
        </w:rPr>
        <w:t>модуль № 7 «Современная музыкальная культура»;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 </w:t>
      </w:r>
    </w:p>
    <w:p w:rsidR="00620AF1" w:rsidRPr="00933CAF" w:rsidRDefault="00620AF1" w:rsidP="00304325">
      <w:pPr>
        <w:numPr>
          <w:ilvl w:val="0"/>
          <w:numId w:val="188"/>
        </w:numPr>
        <w:spacing w:after="0" w:line="360" w:lineRule="auto"/>
        <w:jc w:val="both"/>
        <w:rPr>
          <w:rFonts w:ascii="Times New Roman" w:hAnsi="Times New Roman"/>
          <w:sz w:val="28"/>
          <w:szCs w:val="28"/>
        </w:rPr>
      </w:pPr>
      <w:r w:rsidRPr="00933CAF">
        <w:rPr>
          <w:rFonts w:ascii="Times New Roman" w:hAnsi="Times New Roman"/>
          <w:sz w:val="28"/>
          <w:szCs w:val="28"/>
        </w:rPr>
        <w:t>модуль № 8 «Музыкальная грамота»</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.5.8. Каждый модуль состоит из нескольких тематических блоков.</w:t>
      </w:r>
      <w:r w:rsidR="00933CAF" w:rsidRPr="00933CAF">
        <w:rPr>
          <w:rFonts w:ascii="Times New Roman" w:hAnsi="Times New Roman"/>
          <w:sz w:val="28"/>
          <w:szCs w:val="28"/>
        </w:rPr>
        <w:t xml:space="preserve"> </w:t>
      </w:r>
      <w:r w:rsidR="00620AF1" w:rsidRPr="00933CAF">
        <w:rPr>
          <w:rFonts w:ascii="Times New Roman" w:hAnsi="Times New Roman"/>
          <w:sz w:val="28"/>
          <w:szCs w:val="28"/>
        </w:rPr>
        <w:t>Модульный принцип допускает перестановку блоков, перераспределение количества учебных часов между блоками.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00933CAF" w:rsidRPr="00933CAF">
        <w:rPr>
          <w:rFonts w:ascii="Times New Roman" w:hAnsi="Times New Roman"/>
          <w:sz w:val="28"/>
          <w:szCs w:val="28"/>
        </w:rPr>
        <w:t xml:space="preserve"> </w:t>
      </w:r>
      <w:r w:rsidRPr="00933CAF">
        <w:rPr>
          <w:rFonts w:ascii="Times New Roman" w:hAnsi="Times New Roman"/>
          <w:sz w:val="28"/>
          <w:szCs w:val="28"/>
        </w:rPr>
        <w:t xml:space="preserve">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 xml:space="preserve">.5.9. Общее число часов, рекомендованных для изучения музыки </w:t>
      </w:r>
      <w:r w:rsidR="00620AF1" w:rsidRPr="00933CAF">
        <w:rPr>
          <w:rFonts w:ascii="Times New Roman" w:hAnsi="Times New Roman"/>
          <w:sz w:val="28"/>
          <w:szCs w:val="28"/>
        </w:rPr>
        <w:noBreakHyphen/>
      </w:r>
      <w:r w:rsidR="00933CAF" w:rsidRPr="00933CAF">
        <w:rPr>
          <w:rFonts w:ascii="Times New Roman" w:hAnsi="Times New Roman"/>
          <w:sz w:val="28"/>
          <w:szCs w:val="28"/>
        </w:rPr>
        <w:t xml:space="preserve"> </w:t>
      </w:r>
      <w:r w:rsidR="00620AF1" w:rsidRPr="00933CAF">
        <w:rPr>
          <w:rFonts w:ascii="Times New Roman" w:hAnsi="Times New Roman"/>
          <w:sz w:val="28"/>
          <w:szCs w:val="28"/>
        </w:rPr>
        <w:t>135 часов: в 1 классе – 33 часа (1 час в неделю), во 2 классе – 34 часа (1 час</w:t>
      </w:r>
      <w:r w:rsidR="00933CAF" w:rsidRPr="00933CAF">
        <w:rPr>
          <w:rFonts w:ascii="Times New Roman" w:hAnsi="Times New Roman"/>
          <w:sz w:val="28"/>
          <w:szCs w:val="28"/>
        </w:rPr>
        <w:t xml:space="preserve"> </w:t>
      </w:r>
      <w:r w:rsidR="00620AF1" w:rsidRPr="00933CAF">
        <w:rPr>
          <w:rFonts w:ascii="Times New Roman" w:hAnsi="Times New Roman"/>
          <w:sz w:val="28"/>
          <w:szCs w:val="28"/>
        </w:rPr>
        <w:t>в неделю), в 3 классе – 34 часа (1 час в неделю), в 4 классе – 34 часа (1 час</w:t>
      </w:r>
      <w:r w:rsidR="00933CAF" w:rsidRPr="00933CAF">
        <w:rPr>
          <w:rFonts w:ascii="Times New Roman" w:hAnsi="Times New Roman"/>
          <w:sz w:val="28"/>
          <w:szCs w:val="28"/>
        </w:rPr>
        <w:t xml:space="preserve"> </w:t>
      </w:r>
      <w:r w:rsidR="00620AF1" w:rsidRPr="00933CAF">
        <w:rPr>
          <w:rFonts w:ascii="Times New Roman" w:hAnsi="Times New Roman"/>
          <w:sz w:val="28"/>
          <w:szCs w:val="28"/>
        </w:rPr>
        <w:t>в неделю).</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.5.10. При разработке рабочей программы по музыке образовательная организация вправе использовать возможности сетевого взаимодействия,</w:t>
      </w:r>
      <w:r w:rsidR="00933CAF" w:rsidRPr="00933CAF">
        <w:rPr>
          <w:rFonts w:ascii="Times New Roman" w:hAnsi="Times New Roman"/>
          <w:sz w:val="28"/>
          <w:szCs w:val="28"/>
        </w:rPr>
        <w:t xml:space="preserve"> </w:t>
      </w:r>
      <w:r w:rsidR="00620AF1" w:rsidRPr="00933CAF">
        <w:rPr>
          <w:rFonts w:ascii="Times New Roman" w:hAnsi="Times New Roman"/>
          <w:sz w:val="28"/>
          <w:szCs w:val="28"/>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w:t>
      </w:r>
      <w:r w:rsidR="00933CAF" w:rsidRPr="00933CAF">
        <w:rPr>
          <w:rFonts w:ascii="Times New Roman" w:hAnsi="Times New Roman"/>
          <w:sz w:val="28"/>
          <w:szCs w:val="28"/>
        </w:rPr>
        <w:t xml:space="preserve"> </w:t>
      </w:r>
      <w:r w:rsidRPr="00933CAF">
        <w:rPr>
          <w:rFonts w:ascii="Times New Roman" w:hAnsi="Times New Roman"/>
          <w:sz w:val="28"/>
          <w:szCs w:val="28"/>
        </w:rPr>
        <w:t>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 Содержание обучения музыке на уровне начального общего образования.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Инвариантные</w:t>
      </w:r>
      <w:r w:rsidR="00933CAF" w:rsidRPr="00933CAF">
        <w:rPr>
          <w:rFonts w:ascii="Times New Roman" w:hAnsi="Times New Roman"/>
          <w:sz w:val="28"/>
          <w:szCs w:val="28"/>
        </w:rPr>
        <w:t xml:space="preserve"> </w:t>
      </w:r>
      <w:r w:rsidRPr="00933CAF">
        <w:rPr>
          <w:rFonts w:ascii="Times New Roman" w:hAnsi="Times New Roman"/>
          <w:sz w:val="28"/>
          <w:szCs w:val="28"/>
        </w:rPr>
        <w:t>модули:</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.6.1. Модуль № 1 «Народная музыка России».</w:t>
      </w:r>
      <w:r w:rsidR="00933CAF" w:rsidRPr="00933CAF">
        <w:rPr>
          <w:rFonts w:ascii="Times New Roman" w:hAnsi="Times New Roman"/>
          <w:sz w:val="28"/>
          <w:szCs w:val="28"/>
        </w:rPr>
        <w:t xml:space="preserve">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w:t>
      </w:r>
      <w:r w:rsidR="00933CAF" w:rsidRPr="00933CAF">
        <w:rPr>
          <w:rFonts w:ascii="Times New Roman" w:hAnsi="Times New Roman"/>
          <w:sz w:val="28"/>
          <w:szCs w:val="28"/>
        </w:rPr>
        <w:t xml:space="preserve"> </w:t>
      </w:r>
      <w:r w:rsidRPr="00933CAF">
        <w:rPr>
          <w:rFonts w:ascii="Times New Roman" w:hAnsi="Times New Roman"/>
          <w:sz w:val="28"/>
          <w:szCs w:val="28"/>
        </w:rP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r>
      <w:r w:rsidR="00933CAF" w:rsidRPr="00933CAF">
        <w:rPr>
          <w:rFonts w:ascii="Times New Roman" w:hAnsi="Times New Roman"/>
          <w:sz w:val="28"/>
          <w:szCs w:val="28"/>
        </w:rPr>
        <w:t xml:space="preserve"> </w:t>
      </w:r>
      <w:r w:rsidRPr="00933CAF">
        <w:rPr>
          <w:rFonts w:ascii="Times New Roman" w:hAnsi="Times New Roman"/>
          <w:sz w:val="28"/>
          <w:szCs w:val="28"/>
        </w:rPr>
        <w:t>от эстрадных шоу-программ, эксплуатирующих фольклорный колорит.</w:t>
      </w:r>
      <w:r w:rsidR="00933CAF" w:rsidRPr="00933CAF">
        <w:rPr>
          <w:rFonts w:ascii="Times New Roman" w:hAnsi="Times New Roman"/>
          <w:sz w:val="28"/>
          <w:szCs w:val="28"/>
        </w:rPr>
        <w:t xml:space="preserve"> </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.6.1.1. Край, в котором ты живёшь.</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узыкальные традиции малой Родины. Песни, обряды, музыкальные инструменты.</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диалог с учителем о музыкальных традициях своего родного края;</w:t>
      </w:r>
      <w:r w:rsidR="00933CAF" w:rsidRPr="00933CAF">
        <w:rPr>
          <w:rFonts w:ascii="Times New Roman" w:hAnsi="Times New Roman"/>
          <w:sz w:val="28"/>
          <w:szCs w:val="28"/>
        </w:rPr>
        <w:t xml:space="preserve">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просмотр видеофильма о культуре родного края; посещение краеведческого музея; посещение этнографического спектакля, концерта.</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.6.1.2. Русский фольклор.</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р</w:t>
      </w:r>
      <w:r w:rsidRPr="00933CAF">
        <w:rPr>
          <w:rFonts w:ascii="Times New Roman" w:hAnsi="Times New Roman"/>
          <w:sz w:val="28"/>
          <w:szCs w:val="28"/>
        </w:rPr>
        <w:t xml:space="preserve">усские народные песни (трудовые, хороводные). Детский фольклор (игровые, заклички, потешки, считалки, прибаутки).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189"/>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русских народных песен разных жанров;</w:t>
      </w:r>
    </w:p>
    <w:p w:rsidR="00620AF1" w:rsidRPr="00933CAF" w:rsidRDefault="00620AF1" w:rsidP="00304325">
      <w:pPr>
        <w:numPr>
          <w:ilvl w:val="0"/>
          <w:numId w:val="189"/>
        </w:numPr>
        <w:spacing w:after="0" w:line="360" w:lineRule="auto"/>
        <w:jc w:val="both"/>
        <w:rPr>
          <w:rFonts w:ascii="Times New Roman" w:hAnsi="Times New Roman"/>
          <w:sz w:val="28"/>
          <w:szCs w:val="28"/>
        </w:rPr>
      </w:pPr>
      <w:r w:rsidRPr="00933CAF">
        <w:rPr>
          <w:rFonts w:ascii="Times New Roman" w:hAnsi="Times New Roman"/>
          <w:sz w:val="28"/>
          <w:szCs w:val="28"/>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620AF1" w:rsidRPr="00933CAF" w:rsidRDefault="00620AF1" w:rsidP="00304325">
      <w:pPr>
        <w:numPr>
          <w:ilvl w:val="0"/>
          <w:numId w:val="189"/>
        </w:numPr>
        <w:spacing w:after="0" w:line="360" w:lineRule="auto"/>
        <w:jc w:val="both"/>
        <w:rPr>
          <w:rFonts w:ascii="Times New Roman" w:hAnsi="Times New Roman"/>
          <w:sz w:val="28"/>
          <w:szCs w:val="28"/>
        </w:rPr>
      </w:pPr>
      <w:r w:rsidRPr="00933CAF">
        <w:rPr>
          <w:rFonts w:ascii="Times New Roman" w:hAnsi="Times New Roman"/>
          <w:sz w:val="28"/>
          <w:szCs w:val="28"/>
        </w:rPr>
        <w:t>сочинение мелодий, вокальная импровизация на основе текстов игрового детского фольклора;</w:t>
      </w:r>
    </w:p>
    <w:p w:rsidR="00620AF1" w:rsidRPr="00933CAF" w:rsidRDefault="00620AF1" w:rsidP="00304325">
      <w:pPr>
        <w:numPr>
          <w:ilvl w:val="0"/>
          <w:numId w:val="189"/>
        </w:numPr>
        <w:spacing w:after="0" w:line="360" w:lineRule="auto"/>
        <w:jc w:val="both"/>
        <w:rPr>
          <w:rFonts w:ascii="Times New Roman" w:hAnsi="Times New Roman"/>
          <w:sz w:val="28"/>
          <w:szCs w:val="28"/>
        </w:rPr>
      </w:pPr>
      <w:r w:rsidRPr="00933CAF">
        <w:rPr>
          <w:rFonts w:ascii="Times New Roman" w:hAnsi="Times New Roman"/>
          <w:sz w:val="28"/>
          <w:szCs w:val="28"/>
        </w:rPr>
        <w:t>вариативно: ритмическая импровизация, исполнение аккомпанемента</w:t>
      </w:r>
      <w:r w:rsidR="00933CAF" w:rsidRPr="00933CAF">
        <w:rPr>
          <w:rFonts w:ascii="Times New Roman" w:hAnsi="Times New Roman"/>
          <w:sz w:val="28"/>
          <w:szCs w:val="28"/>
        </w:rPr>
        <w:t xml:space="preserve"> </w:t>
      </w:r>
      <w:r w:rsidRPr="00933CAF">
        <w:rPr>
          <w:rFonts w:ascii="Times New Roman" w:hAnsi="Times New Roman"/>
          <w:sz w:val="28"/>
          <w:szCs w:val="28"/>
        </w:rPr>
        <w:t>на простых ударных (ложки) и духовых (свирель) инструментах к изученным народным песням</w:t>
      </w:r>
      <w:r w:rsidR="0009578E">
        <w:rPr>
          <w:rFonts w:ascii="Times New Roman" w:hAnsi="Times New Roman"/>
          <w:sz w:val="28"/>
          <w:szCs w:val="28"/>
        </w:rPr>
        <w:t>.</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.6.1.3. Русские народные музыкальные инструменты.</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н</w:t>
      </w:r>
      <w:r w:rsidRPr="00933CAF">
        <w:rPr>
          <w:rFonts w:ascii="Times New Roman" w:hAnsi="Times New Roman"/>
          <w:sz w:val="28"/>
          <w:szCs w:val="28"/>
        </w:rPr>
        <w:t>ародные музыкальные инструменты (балалайка, рожок, свирель, гусли, гармонь, ложки). Инструментальные наигрыши. Плясовые мелодии.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190"/>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внешним видом, особенностями исполнения и звучания русских народных инструментов;</w:t>
      </w:r>
    </w:p>
    <w:p w:rsidR="00620AF1" w:rsidRPr="00933CAF" w:rsidRDefault="00620AF1" w:rsidP="00304325">
      <w:pPr>
        <w:numPr>
          <w:ilvl w:val="0"/>
          <w:numId w:val="190"/>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на слух тембров инструментов;</w:t>
      </w:r>
    </w:p>
    <w:p w:rsidR="00620AF1" w:rsidRPr="00933CAF" w:rsidRDefault="00620AF1" w:rsidP="00304325">
      <w:pPr>
        <w:numPr>
          <w:ilvl w:val="0"/>
          <w:numId w:val="190"/>
        </w:numPr>
        <w:spacing w:after="0" w:line="360" w:lineRule="auto"/>
        <w:jc w:val="both"/>
        <w:rPr>
          <w:rFonts w:ascii="Times New Roman" w:hAnsi="Times New Roman"/>
          <w:sz w:val="28"/>
          <w:szCs w:val="28"/>
        </w:rPr>
      </w:pPr>
      <w:r w:rsidRPr="00933CAF">
        <w:rPr>
          <w:rFonts w:ascii="Times New Roman" w:hAnsi="Times New Roman"/>
          <w:sz w:val="28"/>
          <w:szCs w:val="28"/>
        </w:rPr>
        <w:t>классификация на группы духовых, ударных, струнных;</w:t>
      </w:r>
    </w:p>
    <w:p w:rsidR="00620AF1" w:rsidRPr="00933CAF" w:rsidRDefault="00620AF1" w:rsidP="00304325">
      <w:pPr>
        <w:numPr>
          <w:ilvl w:val="0"/>
          <w:numId w:val="190"/>
        </w:numPr>
        <w:spacing w:after="0" w:line="360" w:lineRule="auto"/>
        <w:jc w:val="both"/>
        <w:rPr>
          <w:rFonts w:ascii="Times New Roman" w:hAnsi="Times New Roman"/>
          <w:sz w:val="28"/>
          <w:szCs w:val="28"/>
        </w:rPr>
      </w:pPr>
      <w:r w:rsidRPr="00933CAF">
        <w:rPr>
          <w:rFonts w:ascii="Times New Roman" w:hAnsi="Times New Roman"/>
          <w:sz w:val="28"/>
          <w:szCs w:val="28"/>
        </w:rPr>
        <w:t>музыкальная викторина на знание тембров народных инструментов;</w:t>
      </w:r>
    </w:p>
    <w:p w:rsidR="00620AF1" w:rsidRPr="00933CAF" w:rsidRDefault="00620AF1" w:rsidP="00304325">
      <w:pPr>
        <w:numPr>
          <w:ilvl w:val="0"/>
          <w:numId w:val="190"/>
        </w:numPr>
        <w:spacing w:after="0" w:line="360" w:lineRule="auto"/>
        <w:jc w:val="both"/>
        <w:rPr>
          <w:rFonts w:ascii="Times New Roman" w:hAnsi="Times New Roman"/>
          <w:sz w:val="28"/>
          <w:szCs w:val="28"/>
        </w:rPr>
      </w:pPr>
      <w:r w:rsidRPr="00933CAF">
        <w:rPr>
          <w:rFonts w:ascii="Times New Roman" w:hAnsi="Times New Roman"/>
          <w:sz w:val="28"/>
          <w:szCs w:val="28"/>
        </w:rPr>
        <w:t>двигательная игра – импровизация-подражание игре на музыкальных инструментах;</w:t>
      </w:r>
    </w:p>
    <w:p w:rsidR="00620AF1" w:rsidRPr="00933CAF" w:rsidRDefault="00620AF1" w:rsidP="00304325">
      <w:pPr>
        <w:numPr>
          <w:ilvl w:val="0"/>
          <w:numId w:val="190"/>
        </w:numPr>
        <w:spacing w:after="0" w:line="360" w:lineRule="auto"/>
        <w:jc w:val="both"/>
        <w:rPr>
          <w:rFonts w:ascii="Times New Roman" w:hAnsi="Times New Roman"/>
          <w:sz w:val="28"/>
          <w:szCs w:val="28"/>
        </w:rPr>
      </w:pPr>
      <w:r w:rsidRPr="00933CAF">
        <w:rPr>
          <w:rFonts w:ascii="Times New Roman" w:hAnsi="Times New Roman"/>
          <w:sz w:val="28"/>
          <w:szCs w:val="28"/>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620AF1" w:rsidRPr="00933CAF" w:rsidRDefault="00620AF1" w:rsidP="00304325">
      <w:pPr>
        <w:numPr>
          <w:ilvl w:val="0"/>
          <w:numId w:val="190"/>
        </w:numPr>
        <w:spacing w:after="0" w:line="360" w:lineRule="auto"/>
        <w:jc w:val="both"/>
        <w:rPr>
          <w:rFonts w:ascii="Times New Roman" w:hAnsi="Times New Roman"/>
          <w:sz w:val="28"/>
          <w:szCs w:val="28"/>
        </w:rPr>
      </w:pPr>
      <w:r w:rsidRPr="00933CAF">
        <w:rPr>
          <w:rFonts w:ascii="Times New Roman" w:hAnsi="Times New Roman"/>
          <w:sz w:val="28"/>
          <w:szCs w:val="28"/>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.6.1.4. Сказки, мифы и легенды.</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н</w:t>
      </w:r>
      <w:r w:rsidRPr="00933CAF">
        <w:rPr>
          <w:rFonts w:ascii="Times New Roman" w:hAnsi="Times New Roman"/>
          <w:sz w:val="28"/>
          <w:szCs w:val="28"/>
        </w:rPr>
        <w:t>ародные сказители. Русские народные сказания, былины. Сказки и легенды о музыке и музыкантах.</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191"/>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манерой сказывания нараспев;</w:t>
      </w:r>
    </w:p>
    <w:p w:rsidR="00620AF1" w:rsidRPr="00933CAF" w:rsidRDefault="00620AF1" w:rsidP="00304325">
      <w:pPr>
        <w:numPr>
          <w:ilvl w:val="0"/>
          <w:numId w:val="191"/>
        </w:numPr>
        <w:spacing w:after="0" w:line="360" w:lineRule="auto"/>
        <w:jc w:val="both"/>
        <w:rPr>
          <w:rFonts w:ascii="Times New Roman" w:hAnsi="Times New Roman"/>
          <w:sz w:val="28"/>
          <w:szCs w:val="28"/>
        </w:rPr>
      </w:pPr>
      <w:r w:rsidRPr="00933CAF">
        <w:rPr>
          <w:rFonts w:ascii="Times New Roman" w:hAnsi="Times New Roman"/>
          <w:sz w:val="28"/>
          <w:szCs w:val="28"/>
        </w:rPr>
        <w:t>слушание сказок, былин, эпических сказаний, рассказываемых нараспев;</w:t>
      </w:r>
    </w:p>
    <w:p w:rsidR="00620AF1" w:rsidRPr="00933CAF" w:rsidRDefault="00620AF1" w:rsidP="00304325">
      <w:pPr>
        <w:numPr>
          <w:ilvl w:val="0"/>
          <w:numId w:val="191"/>
        </w:numPr>
        <w:spacing w:after="0" w:line="360" w:lineRule="auto"/>
        <w:jc w:val="both"/>
        <w:rPr>
          <w:rFonts w:ascii="Times New Roman" w:hAnsi="Times New Roman"/>
          <w:sz w:val="28"/>
          <w:szCs w:val="28"/>
        </w:rPr>
      </w:pPr>
      <w:r w:rsidRPr="00933CAF">
        <w:rPr>
          <w:rFonts w:ascii="Times New Roman" w:hAnsi="Times New Roman"/>
          <w:sz w:val="28"/>
          <w:szCs w:val="28"/>
        </w:rPr>
        <w:t>в инструментальной музыке определение на слух музыкальных интонаций речитативного характера;</w:t>
      </w:r>
    </w:p>
    <w:p w:rsidR="00620AF1" w:rsidRPr="00933CAF" w:rsidRDefault="00620AF1" w:rsidP="00304325">
      <w:pPr>
        <w:numPr>
          <w:ilvl w:val="0"/>
          <w:numId w:val="191"/>
        </w:numPr>
        <w:spacing w:after="0" w:line="360" w:lineRule="auto"/>
        <w:jc w:val="both"/>
        <w:rPr>
          <w:rFonts w:ascii="Times New Roman" w:hAnsi="Times New Roman"/>
          <w:sz w:val="28"/>
          <w:szCs w:val="28"/>
        </w:rPr>
      </w:pPr>
      <w:r w:rsidRPr="00933CAF">
        <w:rPr>
          <w:rFonts w:ascii="Times New Roman" w:hAnsi="Times New Roman"/>
          <w:sz w:val="28"/>
          <w:szCs w:val="28"/>
        </w:rPr>
        <w:t>создание иллюстраций к прослушанным музыкальным и литературным произведениям;</w:t>
      </w:r>
    </w:p>
    <w:p w:rsidR="0009578E" w:rsidRDefault="00620AF1" w:rsidP="00304325">
      <w:pPr>
        <w:numPr>
          <w:ilvl w:val="0"/>
          <w:numId w:val="191"/>
        </w:numPr>
        <w:spacing w:after="0" w:line="360" w:lineRule="auto"/>
        <w:jc w:val="both"/>
        <w:rPr>
          <w:rFonts w:ascii="Times New Roman" w:hAnsi="Times New Roman"/>
          <w:sz w:val="28"/>
          <w:szCs w:val="28"/>
        </w:rPr>
      </w:pPr>
      <w:r w:rsidRPr="00933CAF">
        <w:rPr>
          <w:rFonts w:ascii="Times New Roman" w:hAnsi="Times New Roman"/>
          <w:sz w:val="28"/>
          <w:szCs w:val="28"/>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w:t>
      </w:r>
    </w:p>
    <w:p w:rsidR="00620AF1" w:rsidRPr="00933CAF" w:rsidRDefault="00620AF1" w:rsidP="00304325">
      <w:pPr>
        <w:numPr>
          <w:ilvl w:val="0"/>
          <w:numId w:val="191"/>
        </w:numPr>
        <w:spacing w:after="0" w:line="360" w:lineRule="auto"/>
        <w:jc w:val="both"/>
        <w:rPr>
          <w:rFonts w:ascii="Times New Roman" w:hAnsi="Times New Roman"/>
          <w:sz w:val="28"/>
          <w:szCs w:val="28"/>
        </w:rPr>
      </w:pPr>
      <w:r w:rsidRPr="00933CAF">
        <w:rPr>
          <w:rFonts w:ascii="Times New Roman" w:hAnsi="Times New Roman"/>
          <w:sz w:val="28"/>
          <w:szCs w:val="28"/>
        </w:rPr>
        <w:t>речитативная импровизация – чтение нараспев фрагмента сказки, былины.</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.6.1.5. Жанры музыкального фольклора.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ф</w:t>
      </w:r>
      <w:r w:rsidRPr="00933CAF">
        <w:rPr>
          <w:rFonts w:ascii="Times New Roman" w:hAnsi="Times New Roman"/>
          <w:sz w:val="28"/>
          <w:szCs w:val="28"/>
        </w:rPr>
        <w:t>ольклорные жанры, общие для всех народов: лирические, трудовые, колыбельные песни, танцы и пляски. Традиционные музыкальные инструменты.</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192"/>
        </w:numPr>
        <w:spacing w:after="0" w:line="360" w:lineRule="auto"/>
        <w:jc w:val="both"/>
        <w:rPr>
          <w:rFonts w:ascii="Times New Roman" w:hAnsi="Times New Roman"/>
          <w:sz w:val="28"/>
          <w:szCs w:val="28"/>
        </w:rPr>
      </w:pPr>
      <w:r w:rsidRPr="00933CAF">
        <w:rPr>
          <w:rFonts w:ascii="Times New Roman" w:hAnsi="Times New Roman"/>
          <w:sz w:val="28"/>
          <w:szCs w:val="28"/>
        </w:rPr>
        <w:t>различение на слух контрастных по характеру фольклорных жанров: колыбельная, трудовая, лирическая, плясовая;</w:t>
      </w:r>
    </w:p>
    <w:p w:rsidR="00620AF1" w:rsidRPr="00933CAF" w:rsidRDefault="00620AF1" w:rsidP="00304325">
      <w:pPr>
        <w:numPr>
          <w:ilvl w:val="0"/>
          <w:numId w:val="192"/>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характеристика типичных элементов музыкального языка (темп, ритм, мелодия, динамика), состава исполнителей;</w:t>
      </w:r>
    </w:p>
    <w:p w:rsidR="00620AF1" w:rsidRPr="00933CAF" w:rsidRDefault="00620AF1" w:rsidP="00304325">
      <w:pPr>
        <w:numPr>
          <w:ilvl w:val="0"/>
          <w:numId w:val="192"/>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тембра музыкальных инструментов, отнесение к одной из групп (духовые, ударные, струнные);</w:t>
      </w:r>
    </w:p>
    <w:p w:rsidR="00620AF1" w:rsidRPr="00933CAF" w:rsidRDefault="00620AF1" w:rsidP="00304325">
      <w:pPr>
        <w:numPr>
          <w:ilvl w:val="0"/>
          <w:numId w:val="192"/>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песен разных жанров, относящихся к фольклору разных народов Российской Федерации;</w:t>
      </w:r>
    </w:p>
    <w:p w:rsidR="00620AF1" w:rsidRPr="00933CAF" w:rsidRDefault="00620AF1" w:rsidP="00304325">
      <w:pPr>
        <w:numPr>
          <w:ilvl w:val="0"/>
          <w:numId w:val="192"/>
        </w:numPr>
        <w:spacing w:after="0" w:line="360" w:lineRule="auto"/>
        <w:jc w:val="both"/>
        <w:rPr>
          <w:rFonts w:ascii="Times New Roman" w:hAnsi="Times New Roman"/>
          <w:sz w:val="28"/>
          <w:szCs w:val="28"/>
        </w:rPr>
      </w:pPr>
      <w:r w:rsidRPr="00933CAF">
        <w:rPr>
          <w:rFonts w:ascii="Times New Roman" w:hAnsi="Times New Roman"/>
          <w:sz w:val="28"/>
          <w:szCs w:val="28"/>
        </w:rPr>
        <w:t>импровизации, сочинение к ним ритмических аккомпанементов (звучащими жестами, на ударных инструментах);</w:t>
      </w:r>
    </w:p>
    <w:p w:rsidR="00620AF1" w:rsidRPr="00933CAF" w:rsidRDefault="00620AF1" w:rsidP="0009578E">
      <w:pPr>
        <w:spacing w:after="0" w:line="360" w:lineRule="auto"/>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(свирель) мелодий народных песен, прослеживание мелодии по нотной записи.</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.6.1.6. Народные праздники.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193"/>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праздничными обычаями, обрядами, бытовавшими ранее</w:t>
      </w:r>
      <w:r w:rsidR="00933CAF" w:rsidRPr="00933CAF">
        <w:rPr>
          <w:rFonts w:ascii="Times New Roman" w:hAnsi="Times New Roman"/>
          <w:sz w:val="28"/>
          <w:szCs w:val="28"/>
        </w:rPr>
        <w:t xml:space="preserve"> </w:t>
      </w:r>
      <w:r w:rsidRPr="00933CAF">
        <w:rPr>
          <w:rFonts w:ascii="Times New Roman" w:hAnsi="Times New Roman"/>
          <w:sz w:val="28"/>
          <w:szCs w:val="28"/>
        </w:rPr>
        <w:t>и сохранившимися сегодня у различных народностей Российской Федерации;</w:t>
      </w:r>
    </w:p>
    <w:p w:rsidR="00620AF1" w:rsidRPr="00933CAF" w:rsidRDefault="00620AF1" w:rsidP="00304325">
      <w:pPr>
        <w:numPr>
          <w:ilvl w:val="0"/>
          <w:numId w:val="193"/>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песен, реконструкция фрагмента обряда, участие</w:t>
      </w:r>
      <w:r w:rsidR="00933CAF" w:rsidRPr="00933CAF">
        <w:rPr>
          <w:rFonts w:ascii="Times New Roman" w:hAnsi="Times New Roman"/>
          <w:sz w:val="28"/>
          <w:szCs w:val="28"/>
        </w:rPr>
        <w:t xml:space="preserve"> </w:t>
      </w:r>
      <w:r w:rsidRPr="00933CAF">
        <w:rPr>
          <w:rFonts w:ascii="Times New Roman" w:hAnsi="Times New Roman"/>
          <w:sz w:val="28"/>
          <w:szCs w:val="28"/>
        </w:rPr>
        <w:t>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620AF1" w:rsidRPr="00933CAF" w:rsidRDefault="00620AF1" w:rsidP="0009578E">
      <w:pPr>
        <w:spacing w:after="0" w:line="360" w:lineRule="auto"/>
        <w:jc w:val="both"/>
        <w:rPr>
          <w:rFonts w:ascii="Times New Roman" w:hAnsi="Times New Roman"/>
          <w:sz w:val="28"/>
          <w:szCs w:val="28"/>
        </w:rPr>
      </w:pPr>
      <w:r w:rsidRPr="00933CAF">
        <w:rPr>
          <w:rFonts w:ascii="Times New Roman" w:hAnsi="Times New Roman"/>
          <w:sz w:val="28"/>
          <w:szCs w:val="28"/>
        </w:rPr>
        <w:t>вариативно: просмотр фильма (мультфильма), рассказывающего о символике фольклорного праздника;</w:t>
      </w:r>
    </w:p>
    <w:p w:rsidR="00620AF1" w:rsidRPr="00933CAF" w:rsidRDefault="00620AF1" w:rsidP="00304325">
      <w:pPr>
        <w:numPr>
          <w:ilvl w:val="0"/>
          <w:numId w:val="193"/>
        </w:numPr>
        <w:spacing w:after="0" w:line="360" w:lineRule="auto"/>
        <w:jc w:val="both"/>
        <w:rPr>
          <w:rFonts w:ascii="Times New Roman" w:hAnsi="Times New Roman"/>
          <w:sz w:val="28"/>
          <w:szCs w:val="28"/>
        </w:rPr>
      </w:pPr>
      <w:r w:rsidRPr="00933CAF">
        <w:rPr>
          <w:rFonts w:ascii="Times New Roman" w:hAnsi="Times New Roman"/>
          <w:sz w:val="28"/>
          <w:szCs w:val="28"/>
        </w:rPr>
        <w:t>посещение театра, театрализованного представления;</w:t>
      </w:r>
    </w:p>
    <w:p w:rsidR="00620AF1" w:rsidRPr="00933CAF" w:rsidRDefault="00620AF1" w:rsidP="00304325">
      <w:pPr>
        <w:numPr>
          <w:ilvl w:val="0"/>
          <w:numId w:val="193"/>
        </w:numPr>
        <w:spacing w:after="0" w:line="360" w:lineRule="auto"/>
        <w:jc w:val="both"/>
        <w:rPr>
          <w:rFonts w:ascii="Times New Roman" w:hAnsi="Times New Roman"/>
          <w:sz w:val="28"/>
          <w:szCs w:val="28"/>
        </w:rPr>
      </w:pPr>
      <w:r w:rsidRPr="00933CAF">
        <w:rPr>
          <w:rFonts w:ascii="Times New Roman" w:hAnsi="Times New Roman"/>
          <w:sz w:val="28"/>
          <w:szCs w:val="28"/>
        </w:rPr>
        <w:t>участие в народных гуляньях на улицах родного города, посёлка.</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.6.1.7. Первые артисты, народный театр.</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с</w:t>
      </w:r>
      <w:r w:rsidRPr="00933CAF">
        <w:rPr>
          <w:rFonts w:ascii="Times New Roman" w:hAnsi="Times New Roman"/>
          <w:sz w:val="28"/>
          <w:szCs w:val="28"/>
        </w:rPr>
        <w:t>коморохи. Ярмарочный балаган. Вертеп.</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194"/>
        </w:numPr>
        <w:spacing w:after="0" w:line="360" w:lineRule="auto"/>
        <w:jc w:val="both"/>
        <w:rPr>
          <w:rFonts w:ascii="Times New Roman" w:hAnsi="Times New Roman"/>
          <w:sz w:val="28"/>
          <w:szCs w:val="28"/>
        </w:rPr>
      </w:pPr>
      <w:r w:rsidRPr="00933CAF">
        <w:rPr>
          <w:rFonts w:ascii="Times New Roman" w:hAnsi="Times New Roman"/>
          <w:sz w:val="28"/>
          <w:szCs w:val="28"/>
        </w:rPr>
        <w:t>чтение учебных, справочных текстов по теме;</w:t>
      </w:r>
    </w:p>
    <w:p w:rsidR="00620AF1" w:rsidRPr="00933CAF" w:rsidRDefault="00620AF1" w:rsidP="00304325">
      <w:pPr>
        <w:numPr>
          <w:ilvl w:val="0"/>
          <w:numId w:val="194"/>
        </w:numPr>
        <w:spacing w:after="0" w:line="360" w:lineRule="auto"/>
        <w:jc w:val="both"/>
        <w:rPr>
          <w:rFonts w:ascii="Times New Roman" w:hAnsi="Times New Roman"/>
          <w:sz w:val="28"/>
          <w:szCs w:val="28"/>
        </w:rPr>
      </w:pPr>
      <w:r w:rsidRPr="00933CAF">
        <w:rPr>
          <w:rFonts w:ascii="Times New Roman" w:hAnsi="Times New Roman"/>
          <w:sz w:val="28"/>
          <w:szCs w:val="28"/>
        </w:rPr>
        <w:t>диалог с учителем;</w:t>
      </w:r>
    </w:p>
    <w:p w:rsidR="00620AF1" w:rsidRPr="00933CAF" w:rsidRDefault="00620AF1" w:rsidP="00304325">
      <w:pPr>
        <w:numPr>
          <w:ilvl w:val="0"/>
          <w:numId w:val="194"/>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скоморошин;</w:t>
      </w:r>
    </w:p>
    <w:p w:rsidR="00620AF1" w:rsidRPr="00933CAF" w:rsidRDefault="00620AF1" w:rsidP="0009578E">
      <w:pPr>
        <w:spacing w:after="0" w:line="360" w:lineRule="auto"/>
        <w:jc w:val="both"/>
        <w:rPr>
          <w:rFonts w:ascii="Times New Roman" w:hAnsi="Times New Roman"/>
          <w:sz w:val="28"/>
          <w:szCs w:val="28"/>
        </w:rPr>
      </w:pPr>
      <w:r w:rsidRPr="00933CAF">
        <w:rPr>
          <w:rFonts w:ascii="Times New Roman" w:hAnsi="Times New Roman"/>
          <w:sz w:val="28"/>
          <w:szCs w:val="28"/>
        </w:rPr>
        <w:t>вариативно: просмотр фильма (мультфильма), фрагмента музыкального спектакля; творческий проект – театрализованная постановка.</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.6.1.8. Фольклор народов России.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195"/>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особенностями музыкального фольклора различных народностей Российской Федерации;</w:t>
      </w:r>
    </w:p>
    <w:p w:rsidR="00620AF1" w:rsidRPr="00933CAF" w:rsidRDefault="00620AF1" w:rsidP="00304325">
      <w:pPr>
        <w:numPr>
          <w:ilvl w:val="0"/>
          <w:numId w:val="195"/>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характерных черт, характеристика типичных элементов музыкального языка (ритм, лад, интонации);</w:t>
      </w:r>
    </w:p>
    <w:p w:rsidR="00620AF1" w:rsidRPr="00933CAF" w:rsidRDefault="00620AF1" w:rsidP="00304325">
      <w:pPr>
        <w:numPr>
          <w:ilvl w:val="0"/>
          <w:numId w:val="195"/>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песен, танцев, импровизация ритмических аккомпанементов</w:t>
      </w:r>
      <w:r w:rsidR="00933CAF" w:rsidRPr="00933CAF">
        <w:rPr>
          <w:rFonts w:ascii="Times New Roman" w:hAnsi="Times New Roman"/>
          <w:sz w:val="28"/>
          <w:szCs w:val="28"/>
        </w:rPr>
        <w:t xml:space="preserve"> </w:t>
      </w:r>
      <w:r w:rsidRPr="00933CAF">
        <w:rPr>
          <w:rFonts w:ascii="Times New Roman" w:hAnsi="Times New Roman"/>
          <w:sz w:val="28"/>
          <w:szCs w:val="28"/>
        </w:rPr>
        <w:t>на ударных инструментах;</w:t>
      </w:r>
    </w:p>
    <w:p w:rsidR="00620AF1" w:rsidRPr="00933CAF" w:rsidRDefault="00620AF1" w:rsidP="0009578E">
      <w:pPr>
        <w:spacing w:after="0" w:line="360" w:lineRule="auto"/>
        <w:jc w:val="both"/>
        <w:rPr>
          <w:rFonts w:ascii="Times New Roman" w:hAnsi="Times New Roman"/>
          <w:sz w:val="28"/>
          <w:szCs w:val="28"/>
        </w:rPr>
      </w:pPr>
      <w:r w:rsidRPr="00933CAF">
        <w:rPr>
          <w:rFonts w:ascii="Times New Roman" w:hAnsi="Times New Roman"/>
          <w:sz w:val="28"/>
          <w:szCs w:val="28"/>
        </w:rPr>
        <w:t>вариативно: исполнение на доступных клавишных или духовых инструментах (свирель) мелодий народных песен, прослеживание мелодии</w:t>
      </w:r>
      <w:r w:rsidR="00933CAF" w:rsidRPr="00933CAF">
        <w:rPr>
          <w:rFonts w:ascii="Times New Roman" w:hAnsi="Times New Roman"/>
          <w:sz w:val="28"/>
          <w:szCs w:val="28"/>
        </w:rPr>
        <w:t xml:space="preserve"> </w:t>
      </w:r>
      <w:r w:rsidRPr="00933CAF">
        <w:rPr>
          <w:rFonts w:ascii="Times New Roman" w:hAnsi="Times New Roman"/>
          <w:sz w:val="28"/>
          <w:szCs w:val="28"/>
        </w:rPr>
        <w:t>по нотной записи;</w:t>
      </w:r>
    </w:p>
    <w:p w:rsidR="00620AF1" w:rsidRPr="00933CAF" w:rsidRDefault="00620AF1" w:rsidP="00304325">
      <w:pPr>
        <w:numPr>
          <w:ilvl w:val="0"/>
          <w:numId w:val="195"/>
        </w:numPr>
        <w:spacing w:after="0" w:line="360" w:lineRule="auto"/>
        <w:jc w:val="both"/>
        <w:rPr>
          <w:rFonts w:ascii="Times New Roman" w:hAnsi="Times New Roman"/>
          <w:sz w:val="28"/>
          <w:szCs w:val="28"/>
        </w:rPr>
      </w:pPr>
      <w:r w:rsidRPr="00933CAF">
        <w:rPr>
          <w:rFonts w:ascii="Times New Roman" w:hAnsi="Times New Roman"/>
          <w:sz w:val="28"/>
          <w:szCs w:val="28"/>
        </w:rPr>
        <w:t>творческие, исследовательские проекты, школьные фестивали, посвящённые музыкальному творчеству народов России.</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.6.1.9. Фольклор в творчестве профессиональных музыкантов.</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с</w:t>
      </w:r>
      <w:r w:rsidRPr="00933CAF">
        <w:rPr>
          <w:rFonts w:ascii="Times New Roman" w:hAnsi="Times New Roman"/>
          <w:sz w:val="28"/>
          <w:szCs w:val="28"/>
        </w:rPr>
        <w:t>обиратели фольклора. Народные мелодии в обработке композиторов. Народные жанры, интонации как основа для композиторского творчества.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195"/>
        </w:numPr>
        <w:spacing w:after="0" w:line="360" w:lineRule="auto"/>
        <w:jc w:val="both"/>
        <w:rPr>
          <w:rFonts w:ascii="Times New Roman" w:hAnsi="Times New Roman"/>
          <w:sz w:val="28"/>
          <w:szCs w:val="28"/>
        </w:rPr>
      </w:pPr>
      <w:r w:rsidRPr="00933CAF">
        <w:rPr>
          <w:rFonts w:ascii="Times New Roman" w:hAnsi="Times New Roman"/>
          <w:sz w:val="28"/>
          <w:szCs w:val="28"/>
        </w:rPr>
        <w:t>диалог с учителем о значении фольклористики;</w:t>
      </w:r>
      <w:r w:rsidR="00933CAF" w:rsidRPr="00933CAF">
        <w:rPr>
          <w:rFonts w:ascii="Times New Roman" w:hAnsi="Times New Roman"/>
          <w:sz w:val="28"/>
          <w:szCs w:val="28"/>
        </w:rPr>
        <w:t xml:space="preserve"> </w:t>
      </w:r>
    </w:p>
    <w:p w:rsidR="00620AF1" w:rsidRPr="00933CAF" w:rsidRDefault="00620AF1" w:rsidP="00304325">
      <w:pPr>
        <w:numPr>
          <w:ilvl w:val="0"/>
          <w:numId w:val="195"/>
        </w:numPr>
        <w:spacing w:after="0" w:line="360" w:lineRule="auto"/>
        <w:jc w:val="both"/>
        <w:rPr>
          <w:rFonts w:ascii="Times New Roman" w:hAnsi="Times New Roman"/>
          <w:sz w:val="28"/>
          <w:szCs w:val="28"/>
        </w:rPr>
      </w:pPr>
      <w:r w:rsidRPr="00933CAF">
        <w:rPr>
          <w:rFonts w:ascii="Times New Roman" w:hAnsi="Times New Roman"/>
          <w:sz w:val="28"/>
          <w:szCs w:val="28"/>
        </w:rPr>
        <w:t>чтение учебных, популярных текстов о собирателях фольклора;</w:t>
      </w:r>
    </w:p>
    <w:p w:rsidR="00620AF1" w:rsidRPr="00933CAF" w:rsidRDefault="00620AF1" w:rsidP="00304325">
      <w:pPr>
        <w:numPr>
          <w:ilvl w:val="0"/>
          <w:numId w:val="195"/>
        </w:numPr>
        <w:spacing w:after="0" w:line="360" w:lineRule="auto"/>
        <w:jc w:val="both"/>
        <w:rPr>
          <w:rFonts w:ascii="Times New Roman" w:hAnsi="Times New Roman"/>
          <w:sz w:val="28"/>
          <w:szCs w:val="28"/>
        </w:rPr>
      </w:pPr>
      <w:r w:rsidRPr="00933CAF">
        <w:rPr>
          <w:rFonts w:ascii="Times New Roman" w:hAnsi="Times New Roman"/>
          <w:sz w:val="28"/>
          <w:szCs w:val="28"/>
        </w:rPr>
        <w:t>слушание музыки, созданной композиторами на основе народных жанров</w:t>
      </w:r>
      <w:r w:rsidR="00933CAF" w:rsidRPr="00933CAF">
        <w:rPr>
          <w:rFonts w:ascii="Times New Roman" w:hAnsi="Times New Roman"/>
          <w:sz w:val="28"/>
          <w:szCs w:val="28"/>
        </w:rPr>
        <w:t xml:space="preserve"> </w:t>
      </w:r>
      <w:r w:rsidRPr="00933CAF">
        <w:rPr>
          <w:rFonts w:ascii="Times New Roman" w:hAnsi="Times New Roman"/>
          <w:sz w:val="28"/>
          <w:szCs w:val="28"/>
        </w:rPr>
        <w:t>и интонаций;</w:t>
      </w:r>
    </w:p>
    <w:p w:rsidR="00620AF1" w:rsidRPr="00933CAF" w:rsidRDefault="00620AF1" w:rsidP="00304325">
      <w:pPr>
        <w:numPr>
          <w:ilvl w:val="0"/>
          <w:numId w:val="195"/>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приёмов обработки, развития народных мелодий;</w:t>
      </w:r>
    </w:p>
    <w:p w:rsidR="00620AF1" w:rsidRPr="00933CAF" w:rsidRDefault="00620AF1" w:rsidP="00304325">
      <w:pPr>
        <w:numPr>
          <w:ilvl w:val="0"/>
          <w:numId w:val="195"/>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народных песен в композиторской обработке;</w:t>
      </w:r>
    </w:p>
    <w:p w:rsidR="00620AF1" w:rsidRPr="00933CAF" w:rsidRDefault="00620AF1" w:rsidP="00304325">
      <w:pPr>
        <w:numPr>
          <w:ilvl w:val="0"/>
          <w:numId w:val="195"/>
        </w:numPr>
        <w:spacing w:after="0" w:line="360" w:lineRule="auto"/>
        <w:jc w:val="both"/>
        <w:rPr>
          <w:rFonts w:ascii="Times New Roman" w:hAnsi="Times New Roman"/>
          <w:sz w:val="28"/>
          <w:szCs w:val="28"/>
        </w:rPr>
      </w:pPr>
      <w:r w:rsidRPr="00933CAF">
        <w:rPr>
          <w:rFonts w:ascii="Times New Roman" w:hAnsi="Times New Roman"/>
          <w:sz w:val="28"/>
          <w:szCs w:val="28"/>
        </w:rPr>
        <w:t>сравнение звучания одних и тех же мелодий в народном и композиторском варианте;</w:t>
      </w:r>
    </w:p>
    <w:p w:rsidR="00620AF1" w:rsidRPr="00933CAF" w:rsidRDefault="00620AF1" w:rsidP="00304325">
      <w:pPr>
        <w:numPr>
          <w:ilvl w:val="0"/>
          <w:numId w:val="195"/>
        </w:numPr>
        <w:spacing w:after="0" w:line="360" w:lineRule="auto"/>
        <w:jc w:val="both"/>
        <w:rPr>
          <w:rFonts w:ascii="Times New Roman" w:hAnsi="Times New Roman"/>
          <w:sz w:val="28"/>
          <w:szCs w:val="28"/>
        </w:rPr>
      </w:pPr>
      <w:r w:rsidRPr="00933CAF">
        <w:rPr>
          <w:rFonts w:ascii="Times New Roman" w:hAnsi="Times New Roman"/>
          <w:sz w:val="28"/>
          <w:szCs w:val="28"/>
        </w:rPr>
        <w:t>обсуждение аргументированных оценочных суждений на основе сравнения;</w:t>
      </w:r>
    </w:p>
    <w:p w:rsidR="00620AF1" w:rsidRPr="00933CAF" w:rsidRDefault="00620AF1" w:rsidP="00304325">
      <w:pPr>
        <w:numPr>
          <w:ilvl w:val="0"/>
          <w:numId w:val="195"/>
        </w:numPr>
        <w:spacing w:after="0" w:line="360" w:lineRule="auto"/>
        <w:jc w:val="both"/>
        <w:rPr>
          <w:rFonts w:ascii="Times New Roman" w:hAnsi="Times New Roman"/>
          <w:sz w:val="28"/>
          <w:szCs w:val="28"/>
        </w:rPr>
      </w:pPr>
      <w:r w:rsidRPr="00933CAF">
        <w:rPr>
          <w:rFonts w:ascii="Times New Roman" w:hAnsi="Times New Roman"/>
          <w:sz w:val="28"/>
          <w:szCs w:val="28"/>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.6.2. Модуль № 2 «Классическая музыка».</w:t>
      </w:r>
      <w:r w:rsidR="00933CAF" w:rsidRPr="00933CAF">
        <w:rPr>
          <w:rFonts w:ascii="Times New Roman" w:hAnsi="Times New Roman"/>
          <w:sz w:val="28"/>
          <w:szCs w:val="28"/>
        </w:rPr>
        <w:t xml:space="preserve">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звуках музыкальным гением великих композиторов, воспитывать их музыкальный вкус на подлинно художественных произведениях. </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.6.2.1. Композитор – исполнитель – слушатель.</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к</w:t>
      </w:r>
      <w:r w:rsidRPr="00933CAF">
        <w:rPr>
          <w:rFonts w:ascii="Times New Roman" w:hAnsi="Times New Roman"/>
          <w:sz w:val="28"/>
          <w:szCs w:val="28"/>
        </w:rPr>
        <w:t>омпозитор</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и</w:t>
      </w:r>
      <w:r w:rsidRPr="00933CAF">
        <w:rPr>
          <w:rFonts w:ascii="Times New Roman" w:hAnsi="Times New Roman"/>
          <w:sz w:val="28"/>
          <w:szCs w:val="28"/>
        </w:rPr>
        <w:t>сполнитель</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о</w:t>
      </w:r>
      <w:r w:rsidRPr="00933CAF">
        <w:rPr>
          <w:rFonts w:ascii="Times New Roman" w:hAnsi="Times New Roman"/>
          <w:sz w:val="28"/>
          <w:szCs w:val="28"/>
        </w:rPr>
        <w:t>собенности их деятельности, творчества. Умение слушать музыку. Концерт, концертный зал. Правила поведения в концертном зале.</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просмотр видеозаписи концерта;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музыки, рассматривание иллюстраций;</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диалог с учителем по теме занятия;</w:t>
      </w:r>
      <w:r w:rsidR="00933CAF" w:rsidRPr="00933CAF">
        <w:rPr>
          <w:rFonts w:ascii="Times New Roman" w:hAnsi="Times New Roman"/>
          <w:sz w:val="28"/>
          <w:szCs w:val="28"/>
        </w:rPr>
        <w:t xml:space="preserve">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«Я – исполнитель» (игра – имитация исполнительских движений);</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игра «Я – композитор» (сочинение небольших попевок, мелодических фраз);</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освоение правил поведения на концерте;</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.6.2.2. Композиторы – детям.</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д</w:t>
      </w:r>
      <w:r w:rsidRPr="00933CAF">
        <w:rPr>
          <w:rFonts w:ascii="Times New Roman" w:hAnsi="Times New Roman"/>
          <w:sz w:val="28"/>
          <w:szCs w:val="28"/>
        </w:rPr>
        <w:t>етская музыка П.И. Чайковского, С.С. Прокофьева, Д.Б. Кабалевского и других композиторов. Понятие жанра. Песня, танец, марш.</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196"/>
        </w:numPr>
        <w:spacing w:after="0" w:line="360" w:lineRule="auto"/>
        <w:jc w:val="both"/>
        <w:rPr>
          <w:rFonts w:ascii="Times New Roman" w:hAnsi="Times New Roman"/>
          <w:sz w:val="28"/>
          <w:szCs w:val="28"/>
        </w:rPr>
      </w:pPr>
      <w:r w:rsidRPr="00933CAF">
        <w:rPr>
          <w:rFonts w:ascii="Times New Roman" w:hAnsi="Times New Roman"/>
          <w:sz w:val="28"/>
          <w:szCs w:val="28"/>
        </w:rPr>
        <w:t>слушание музыки, определение основного характера, музыкально-выразительных средств, использованных композитором;</w:t>
      </w:r>
    </w:p>
    <w:p w:rsidR="00620AF1" w:rsidRPr="00933CAF" w:rsidRDefault="00620AF1" w:rsidP="00304325">
      <w:pPr>
        <w:numPr>
          <w:ilvl w:val="0"/>
          <w:numId w:val="196"/>
        </w:numPr>
        <w:spacing w:after="0" w:line="360" w:lineRule="auto"/>
        <w:jc w:val="both"/>
        <w:rPr>
          <w:rFonts w:ascii="Times New Roman" w:hAnsi="Times New Roman"/>
          <w:sz w:val="28"/>
          <w:szCs w:val="28"/>
        </w:rPr>
      </w:pPr>
      <w:r w:rsidRPr="00933CAF">
        <w:rPr>
          <w:rFonts w:ascii="Times New Roman" w:hAnsi="Times New Roman"/>
          <w:sz w:val="28"/>
          <w:szCs w:val="28"/>
        </w:rPr>
        <w:t>подбор эпитетов, иллюстраций к музыке;</w:t>
      </w:r>
    </w:p>
    <w:p w:rsidR="00620AF1" w:rsidRPr="00933CAF" w:rsidRDefault="00620AF1" w:rsidP="00304325">
      <w:pPr>
        <w:numPr>
          <w:ilvl w:val="0"/>
          <w:numId w:val="196"/>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жанра;</w:t>
      </w:r>
    </w:p>
    <w:p w:rsidR="00620AF1" w:rsidRPr="00933CAF" w:rsidRDefault="00620AF1" w:rsidP="00304325">
      <w:pPr>
        <w:numPr>
          <w:ilvl w:val="0"/>
          <w:numId w:val="196"/>
        </w:numPr>
        <w:spacing w:after="0" w:line="360" w:lineRule="auto"/>
        <w:jc w:val="both"/>
        <w:rPr>
          <w:rFonts w:ascii="Times New Roman" w:hAnsi="Times New Roman"/>
          <w:sz w:val="28"/>
          <w:szCs w:val="28"/>
        </w:rPr>
      </w:pPr>
      <w:r w:rsidRPr="00933CAF">
        <w:rPr>
          <w:rFonts w:ascii="Times New Roman" w:hAnsi="Times New Roman"/>
          <w:sz w:val="28"/>
          <w:szCs w:val="28"/>
        </w:rPr>
        <w:t>музыкальная викторина;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вокализация, исполнение мелодий инструментальных пьес</w:t>
      </w:r>
      <w:r w:rsidR="00933CAF" w:rsidRPr="00933CAF">
        <w:rPr>
          <w:rFonts w:ascii="Times New Roman" w:hAnsi="Times New Roman"/>
          <w:sz w:val="28"/>
          <w:szCs w:val="28"/>
        </w:rPr>
        <w:t xml:space="preserve"> </w:t>
      </w:r>
      <w:r w:rsidRPr="00933CAF">
        <w:rPr>
          <w:rFonts w:ascii="Times New Roman" w:hAnsi="Times New Roman"/>
          <w:sz w:val="28"/>
          <w:szCs w:val="28"/>
        </w:rPr>
        <w:t>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620AF1" w:rsidRPr="00933CAF" w:rsidRDefault="004762FC" w:rsidP="004762FC">
      <w:pPr>
        <w:spacing w:after="0" w:line="360" w:lineRule="auto"/>
        <w:ind w:left="143" w:firstLine="708"/>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.6.2.3. Оркестр.</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ркестр – большой коллектив музыкантов. Дирижёр, партитура, репетиция. Жанр концерта – музыкальное соревнование солиста с оркестром.</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197"/>
        </w:numPr>
        <w:spacing w:after="0" w:line="360" w:lineRule="auto"/>
        <w:jc w:val="both"/>
        <w:rPr>
          <w:rFonts w:ascii="Times New Roman" w:hAnsi="Times New Roman"/>
          <w:sz w:val="28"/>
          <w:szCs w:val="28"/>
        </w:rPr>
      </w:pPr>
      <w:r w:rsidRPr="00933CAF">
        <w:rPr>
          <w:rFonts w:ascii="Times New Roman" w:hAnsi="Times New Roman"/>
          <w:sz w:val="28"/>
          <w:szCs w:val="28"/>
        </w:rPr>
        <w:t>слушание музыки в исполнении оркестра;</w:t>
      </w:r>
    </w:p>
    <w:p w:rsidR="00620AF1" w:rsidRPr="00933CAF" w:rsidRDefault="00620AF1" w:rsidP="00304325">
      <w:pPr>
        <w:numPr>
          <w:ilvl w:val="0"/>
          <w:numId w:val="197"/>
        </w:numPr>
        <w:spacing w:after="0" w:line="360" w:lineRule="auto"/>
        <w:jc w:val="both"/>
        <w:rPr>
          <w:rFonts w:ascii="Times New Roman" w:hAnsi="Times New Roman"/>
          <w:sz w:val="28"/>
          <w:szCs w:val="28"/>
        </w:rPr>
      </w:pPr>
      <w:r w:rsidRPr="00933CAF">
        <w:rPr>
          <w:rFonts w:ascii="Times New Roman" w:hAnsi="Times New Roman"/>
          <w:sz w:val="28"/>
          <w:szCs w:val="28"/>
        </w:rPr>
        <w:t>просмотр видеозаписи;</w:t>
      </w:r>
    </w:p>
    <w:p w:rsidR="00620AF1" w:rsidRPr="00933CAF" w:rsidRDefault="00620AF1" w:rsidP="00304325">
      <w:pPr>
        <w:numPr>
          <w:ilvl w:val="0"/>
          <w:numId w:val="197"/>
        </w:numPr>
        <w:spacing w:after="0" w:line="360" w:lineRule="auto"/>
        <w:jc w:val="both"/>
        <w:rPr>
          <w:rFonts w:ascii="Times New Roman" w:hAnsi="Times New Roman"/>
          <w:sz w:val="28"/>
          <w:szCs w:val="28"/>
        </w:rPr>
      </w:pPr>
      <w:r w:rsidRPr="00933CAF">
        <w:rPr>
          <w:rFonts w:ascii="Times New Roman" w:hAnsi="Times New Roman"/>
          <w:sz w:val="28"/>
          <w:szCs w:val="28"/>
        </w:rPr>
        <w:t>диалог с учителем о роли дирижёра;</w:t>
      </w:r>
      <w:r w:rsidR="00933CAF" w:rsidRPr="00933CAF">
        <w:rPr>
          <w:rFonts w:ascii="Times New Roman" w:hAnsi="Times New Roman"/>
          <w:sz w:val="28"/>
          <w:szCs w:val="28"/>
        </w:rPr>
        <w:t xml:space="preserve"> </w:t>
      </w:r>
    </w:p>
    <w:p w:rsidR="00620AF1" w:rsidRPr="00933CAF" w:rsidRDefault="00620AF1" w:rsidP="00304325">
      <w:pPr>
        <w:numPr>
          <w:ilvl w:val="0"/>
          <w:numId w:val="197"/>
        </w:numPr>
        <w:spacing w:after="0" w:line="360" w:lineRule="auto"/>
        <w:jc w:val="both"/>
        <w:rPr>
          <w:rFonts w:ascii="Times New Roman" w:hAnsi="Times New Roman"/>
          <w:sz w:val="28"/>
          <w:szCs w:val="28"/>
        </w:rPr>
      </w:pPr>
      <w:r w:rsidRPr="00933CAF">
        <w:rPr>
          <w:rFonts w:ascii="Times New Roman" w:hAnsi="Times New Roman"/>
          <w:sz w:val="28"/>
          <w:szCs w:val="28"/>
        </w:rPr>
        <w:t>«Я – дирижёр» – игра-имитация дирижёрских жестов во время звучания музыки;</w:t>
      </w:r>
    </w:p>
    <w:p w:rsidR="00620AF1" w:rsidRPr="00933CAF" w:rsidRDefault="00620AF1" w:rsidP="00304325">
      <w:pPr>
        <w:numPr>
          <w:ilvl w:val="0"/>
          <w:numId w:val="197"/>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 исполнение песен соответствующей тематики;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.6.2.4. Музыкальные инструменты. Фортепиано.</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р</w:t>
      </w:r>
      <w:r w:rsidRPr="00933CAF">
        <w:rPr>
          <w:rFonts w:ascii="Times New Roman" w:hAnsi="Times New Roman"/>
          <w:sz w:val="28"/>
          <w:szCs w:val="28"/>
        </w:rPr>
        <w:t>ояль и пианино</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и</w:t>
      </w:r>
      <w:r w:rsidRPr="00933CAF">
        <w:rPr>
          <w:rFonts w:ascii="Times New Roman" w:hAnsi="Times New Roman"/>
          <w:sz w:val="28"/>
          <w:szCs w:val="28"/>
        </w:rPr>
        <w:t>стория изобретения фортепиано, «секрет» названия инструмента (форте + пиано). «Предки» и «наследники» фортепиано (клавесин, синтезатор).</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многообразием красок фортепиано;</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фортепианных пьес в исполнении известных пианистов;</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«Я – пианист» – игра-имитация исполнительских движений во время звучания музыки;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детских пьес на фортепиано в исполнении учителя;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демонстрация возможностей инструмента (исполнение одной и той же пьесы тихо и громко, в разных регистрах, разными штрихами);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.6.2.5. Музыкальные инструменты. Флейта.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п</w:t>
      </w:r>
      <w:r w:rsidRPr="00933CAF">
        <w:rPr>
          <w:rFonts w:ascii="Times New Roman" w:hAnsi="Times New Roman"/>
          <w:sz w:val="28"/>
          <w:szCs w:val="28"/>
        </w:rPr>
        <w:t>редки современной флейты</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л</w:t>
      </w:r>
      <w:r w:rsidRPr="00933CAF">
        <w:rPr>
          <w:rFonts w:ascii="Times New Roman" w:hAnsi="Times New Roman"/>
          <w:sz w:val="28"/>
          <w:szCs w:val="28"/>
        </w:rPr>
        <w:t>егенда о нимфе Сиринкс</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м</w:t>
      </w:r>
      <w:r w:rsidRPr="00933CAF">
        <w:rPr>
          <w:rFonts w:ascii="Times New Roman" w:hAnsi="Times New Roman"/>
          <w:sz w:val="28"/>
          <w:szCs w:val="28"/>
        </w:rPr>
        <w:t>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198"/>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внешним видом, устройством и тембрами классических музыкальных инструментов;</w:t>
      </w:r>
    </w:p>
    <w:p w:rsidR="00620AF1" w:rsidRPr="00933CAF" w:rsidRDefault="00620AF1" w:rsidP="00304325">
      <w:pPr>
        <w:numPr>
          <w:ilvl w:val="0"/>
          <w:numId w:val="198"/>
        </w:numPr>
        <w:spacing w:after="0" w:line="360" w:lineRule="auto"/>
        <w:jc w:val="both"/>
        <w:rPr>
          <w:rFonts w:ascii="Times New Roman" w:hAnsi="Times New Roman"/>
          <w:sz w:val="28"/>
          <w:szCs w:val="28"/>
        </w:rPr>
      </w:pPr>
      <w:r w:rsidRPr="00933CAF">
        <w:rPr>
          <w:rFonts w:ascii="Times New Roman" w:hAnsi="Times New Roman"/>
          <w:sz w:val="28"/>
          <w:szCs w:val="28"/>
        </w:rPr>
        <w:t>слушание музыкальных фрагментов в исполнении известных музыкантов-инструменталистов;</w:t>
      </w:r>
    </w:p>
    <w:p w:rsidR="00620AF1" w:rsidRPr="00933CAF" w:rsidRDefault="00620AF1" w:rsidP="00304325">
      <w:pPr>
        <w:numPr>
          <w:ilvl w:val="0"/>
          <w:numId w:val="198"/>
        </w:numPr>
        <w:spacing w:after="0" w:line="360" w:lineRule="auto"/>
        <w:jc w:val="both"/>
        <w:rPr>
          <w:rFonts w:ascii="Times New Roman" w:hAnsi="Times New Roman"/>
          <w:sz w:val="28"/>
          <w:szCs w:val="28"/>
        </w:rPr>
      </w:pPr>
      <w:r w:rsidRPr="00933CAF">
        <w:rPr>
          <w:rFonts w:ascii="Times New Roman" w:hAnsi="Times New Roman"/>
          <w:sz w:val="28"/>
          <w:szCs w:val="28"/>
        </w:rPr>
        <w:t>чтение учебных текстов, сказок и легенд, рассказывающих о музыкальных инструментах, истории их появления.</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.6.2.6. Музыкальные инструменты. Скрипка, виолончель.</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п</w:t>
      </w:r>
      <w:r w:rsidRPr="00933CAF">
        <w:rPr>
          <w:rFonts w:ascii="Times New Roman" w:hAnsi="Times New Roman"/>
          <w:sz w:val="28"/>
          <w:szCs w:val="28"/>
        </w:rPr>
        <w:t>евучесть тембров струнных смычковых инструментов</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к</w:t>
      </w:r>
      <w:r w:rsidRPr="00933CAF">
        <w:rPr>
          <w:rFonts w:ascii="Times New Roman" w:hAnsi="Times New Roman"/>
          <w:sz w:val="28"/>
          <w:szCs w:val="28"/>
        </w:rPr>
        <w:t>омпозиторы, сочинявшие скрипичную музыку</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з</w:t>
      </w:r>
      <w:r w:rsidRPr="00933CAF">
        <w:rPr>
          <w:rFonts w:ascii="Times New Roman" w:hAnsi="Times New Roman"/>
          <w:sz w:val="28"/>
          <w:szCs w:val="28"/>
        </w:rPr>
        <w:t>наменитые исполнители, мастера, изготавливавшие инструменты.</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199"/>
        </w:numPr>
        <w:spacing w:after="0" w:line="360" w:lineRule="auto"/>
        <w:jc w:val="both"/>
        <w:rPr>
          <w:rFonts w:ascii="Times New Roman" w:hAnsi="Times New Roman"/>
          <w:sz w:val="28"/>
          <w:szCs w:val="28"/>
        </w:rPr>
      </w:pPr>
      <w:r w:rsidRPr="00933CAF">
        <w:rPr>
          <w:rFonts w:ascii="Times New Roman" w:hAnsi="Times New Roman"/>
          <w:sz w:val="28"/>
          <w:szCs w:val="28"/>
        </w:rPr>
        <w:t>игра-имитация исполнительских движений во время звучания музыки;</w:t>
      </w:r>
    </w:p>
    <w:p w:rsidR="00620AF1" w:rsidRPr="00933CAF" w:rsidRDefault="00620AF1" w:rsidP="00304325">
      <w:pPr>
        <w:numPr>
          <w:ilvl w:val="0"/>
          <w:numId w:val="199"/>
        </w:numPr>
        <w:spacing w:after="0" w:line="360" w:lineRule="auto"/>
        <w:jc w:val="both"/>
        <w:rPr>
          <w:rFonts w:ascii="Times New Roman" w:hAnsi="Times New Roman"/>
          <w:sz w:val="28"/>
          <w:szCs w:val="28"/>
        </w:rPr>
      </w:pPr>
      <w:r w:rsidRPr="00933CAF">
        <w:rPr>
          <w:rFonts w:ascii="Times New Roman" w:hAnsi="Times New Roman"/>
          <w:sz w:val="28"/>
          <w:szCs w:val="28"/>
        </w:rPr>
        <w:t>музыкальная викторина на знание конкретных произведений и их авторов, определения тембров звучащих инструментов;</w:t>
      </w:r>
    </w:p>
    <w:p w:rsidR="00620AF1" w:rsidRPr="00933CAF" w:rsidRDefault="00620AF1" w:rsidP="00304325">
      <w:pPr>
        <w:numPr>
          <w:ilvl w:val="0"/>
          <w:numId w:val="199"/>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песен, посвящённых музыкальным инструментам;</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.6.2.7. Вокальная музыка.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ц</w:t>
      </w:r>
      <w:r w:rsidRPr="00933CAF">
        <w:rPr>
          <w:rFonts w:ascii="Times New Roman" w:hAnsi="Times New Roman"/>
          <w:sz w:val="28"/>
          <w:szCs w:val="28"/>
        </w:rPr>
        <w:t>еловеческий голос – самый совершенный инструмент</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б</w:t>
      </w:r>
      <w:r w:rsidRPr="00933CAF">
        <w:rPr>
          <w:rFonts w:ascii="Times New Roman" w:hAnsi="Times New Roman"/>
          <w:sz w:val="28"/>
          <w:szCs w:val="28"/>
        </w:rPr>
        <w:t>ережное отношение к своему голосу</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и</w:t>
      </w:r>
      <w:r w:rsidRPr="00933CAF">
        <w:rPr>
          <w:rFonts w:ascii="Times New Roman" w:hAnsi="Times New Roman"/>
          <w:sz w:val="28"/>
          <w:szCs w:val="28"/>
        </w:rPr>
        <w:t>звестные певцы</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ж</w:t>
      </w:r>
      <w:r w:rsidRPr="00933CAF">
        <w:rPr>
          <w:rFonts w:ascii="Times New Roman" w:hAnsi="Times New Roman"/>
          <w:sz w:val="28"/>
          <w:szCs w:val="28"/>
        </w:rPr>
        <w:t>анры вокальной музыки: песни, вокализы, романсы, арии из опер. Кантата. Песня, романс, вокализ, кант.</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00"/>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на слух типов человеческих голосов (детские, мужские, женские), тембров голосов профессиональных вокалистов;</w:t>
      </w:r>
    </w:p>
    <w:p w:rsidR="00620AF1" w:rsidRPr="00933CAF" w:rsidRDefault="00620AF1" w:rsidP="00304325">
      <w:pPr>
        <w:numPr>
          <w:ilvl w:val="0"/>
          <w:numId w:val="200"/>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жанрами вокальной музыки;</w:t>
      </w:r>
    </w:p>
    <w:p w:rsidR="00620AF1" w:rsidRPr="00933CAF" w:rsidRDefault="00620AF1" w:rsidP="00304325">
      <w:pPr>
        <w:numPr>
          <w:ilvl w:val="0"/>
          <w:numId w:val="200"/>
        </w:numPr>
        <w:spacing w:after="0" w:line="360" w:lineRule="auto"/>
        <w:jc w:val="both"/>
        <w:rPr>
          <w:rFonts w:ascii="Times New Roman" w:hAnsi="Times New Roman"/>
          <w:sz w:val="28"/>
          <w:szCs w:val="28"/>
        </w:rPr>
      </w:pPr>
      <w:r w:rsidRPr="00933CAF">
        <w:rPr>
          <w:rFonts w:ascii="Times New Roman" w:hAnsi="Times New Roman"/>
          <w:sz w:val="28"/>
          <w:szCs w:val="28"/>
        </w:rPr>
        <w:t>слушание вокальных произведений композиторов-классиков;</w:t>
      </w:r>
    </w:p>
    <w:p w:rsidR="00620AF1" w:rsidRPr="00933CAF" w:rsidRDefault="00620AF1" w:rsidP="00304325">
      <w:pPr>
        <w:numPr>
          <w:ilvl w:val="0"/>
          <w:numId w:val="200"/>
        </w:numPr>
        <w:spacing w:after="0" w:line="360" w:lineRule="auto"/>
        <w:jc w:val="both"/>
        <w:rPr>
          <w:rFonts w:ascii="Times New Roman" w:hAnsi="Times New Roman"/>
          <w:sz w:val="28"/>
          <w:szCs w:val="28"/>
        </w:rPr>
      </w:pPr>
      <w:r w:rsidRPr="00933CAF">
        <w:rPr>
          <w:rFonts w:ascii="Times New Roman" w:hAnsi="Times New Roman"/>
          <w:sz w:val="28"/>
          <w:szCs w:val="28"/>
        </w:rPr>
        <w:t>освоение комплекса дыхательных, артикуляционных упражнений;</w:t>
      </w:r>
    </w:p>
    <w:p w:rsidR="00620AF1" w:rsidRPr="00933CAF" w:rsidRDefault="00620AF1" w:rsidP="00304325">
      <w:pPr>
        <w:numPr>
          <w:ilvl w:val="0"/>
          <w:numId w:val="200"/>
        </w:numPr>
        <w:spacing w:after="0" w:line="360" w:lineRule="auto"/>
        <w:jc w:val="both"/>
        <w:rPr>
          <w:rFonts w:ascii="Times New Roman" w:hAnsi="Times New Roman"/>
          <w:sz w:val="28"/>
          <w:szCs w:val="28"/>
        </w:rPr>
      </w:pPr>
      <w:r w:rsidRPr="00933CAF">
        <w:rPr>
          <w:rFonts w:ascii="Times New Roman" w:hAnsi="Times New Roman"/>
          <w:sz w:val="28"/>
          <w:szCs w:val="28"/>
        </w:rPr>
        <w:t>вокальные упражнения на развитие гибкости голоса, расширения</w:t>
      </w:r>
      <w:r w:rsidR="00933CAF" w:rsidRPr="00933CAF">
        <w:rPr>
          <w:rFonts w:ascii="Times New Roman" w:hAnsi="Times New Roman"/>
          <w:sz w:val="28"/>
          <w:szCs w:val="28"/>
        </w:rPr>
        <w:t xml:space="preserve"> </w:t>
      </w:r>
      <w:r w:rsidRPr="00933CAF">
        <w:rPr>
          <w:rFonts w:ascii="Times New Roman" w:hAnsi="Times New Roman"/>
          <w:sz w:val="28"/>
          <w:szCs w:val="28"/>
        </w:rPr>
        <w:t>его диапазона;</w:t>
      </w:r>
    </w:p>
    <w:p w:rsidR="00620AF1" w:rsidRPr="00933CAF" w:rsidRDefault="00620AF1" w:rsidP="00304325">
      <w:pPr>
        <w:numPr>
          <w:ilvl w:val="0"/>
          <w:numId w:val="200"/>
        </w:numPr>
        <w:spacing w:after="0" w:line="360" w:lineRule="auto"/>
        <w:jc w:val="both"/>
        <w:rPr>
          <w:rFonts w:ascii="Times New Roman" w:hAnsi="Times New Roman"/>
          <w:sz w:val="28"/>
          <w:szCs w:val="28"/>
        </w:rPr>
      </w:pPr>
      <w:r w:rsidRPr="00933CAF">
        <w:rPr>
          <w:rFonts w:ascii="Times New Roman" w:hAnsi="Times New Roman"/>
          <w:sz w:val="28"/>
          <w:szCs w:val="28"/>
        </w:rPr>
        <w:t>проблемная ситуация: что значит красивое пение;</w:t>
      </w:r>
    </w:p>
    <w:p w:rsidR="00620AF1" w:rsidRPr="00933CAF" w:rsidRDefault="00620AF1" w:rsidP="00304325">
      <w:pPr>
        <w:numPr>
          <w:ilvl w:val="0"/>
          <w:numId w:val="200"/>
        </w:numPr>
        <w:spacing w:after="0" w:line="360" w:lineRule="auto"/>
        <w:jc w:val="both"/>
        <w:rPr>
          <w:rFonts w:ascii="Times New Roman" w:hAnsi="Times New Roman"/>
          <w:sz w:val="28"/>
          <w:szCs w:val="28"/>
        </w:rPr>
      </w:pPr>
      <w:r w:rsidRPr="00933CAF">
        <w:rPr>
          <w:rFonts w:ascii="Times New Roman" w:hAnsi="Times New Roman"/>
          <w:sz w:val="28"/>
          <w:szCs w:val="28"/>
        </w:rPr>
        <w:t>музыкальная викторина на знание вокальных музыкальных произведений</w:t>
      </w:r>
      <w:r w:rsidR="00933CAF" w:rsidRPr="00933CAF">
        <w:rPr>
          <w:rFonts w:ascii="Times New Roman" w:hAnsi="Times New Roman"/>
          <w:sz w:val="28"/>
          <w:szCs w:val="28"/>
        </w:rPr>
        <w:t xml:space="preserve"> </w:t>
      </w:r>
      <w:r w:rsidRPr="00933CAF">
        <w:rPr>
          <w:rFonts w:ascii="Times New Roman" w:hAnsi="Times New Roman"/>
          <w:sz w:val="28"/>
          <w:szCs w:val="28"/>
        </w:rPr>
        <w:t>и их авторов;</w:t>
      </w:r>
    </w:p>
    <w:p w:rsidR="00620AF1" w:rsidRPr="00933CAF" w:rsidRDefault="00620AF1" w:rsidP="00304325">
      <w:pPr>
        <w:numPr>
          <w:ilvl w:val="0"/>
          <w:numId w:val="200"/>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вокальных произведений композиторов-классиков;</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вокальной музыки; школьный конкурс юных вокалистов.</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.6.2.8. Инструментальная музыка.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ж</w:t>
      </w:r>
      <w:r w:rsidRPr="00933CAF">
        <w:rPr>
          <w:rFonts w:ascii="Times New Roman" w:hAnsi="Times New Roman"/>
          <w:sz w:val="28"/>
          <w:szCs w:val="28"/>
        </w:rPr>
        <w:t>анры камерной инструментальной музыки: этюд, пьеса. Альбом. Цикл. Сюита. Соната. Квартет.</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01"/>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жанрами камерной инструментальной музыки;</w:t>
      </w:r>
    </w:p>
    <w:p w:rsidR="00620AF1" w:rsidRPr="00933CAF" w:rsidRDefault="00620AF1" w:rsidP="00304325">
      <w:pPr>
        <w:numPr>
          <w:ilvl w:val="0"/>
          <w:numId w:val="201"/>
        </w:numPr>
        <w:spacing w:after="0" w:line="360" w:lineRule="auto"/>
        <w:jc w:val="both"/>
        <w:rPr>
          <w:rFonts w:ascii="Times New Roman" w:hAnsi="Times New Roman"/>
          <w:sz w:val="28"/>
          <w:szCs w:val="28"/>
        </w:rPr>
      </w:pPr>
      <w:r w:rsidRPr="00933CAF">
        <w:rPr>
          <w:rFonts w:ascii="Times New Roman" w:hAnsi="Times New Roman"/>
          <w:sz w:val="28"/>
          <w:szCs w:val="28"/>
        </w:rPr>
        <w:t>слушание произведений композиторов-классиков;</w:t>
      </w:r>
    </w:p>
    <w:p w:rsidR="00620AF1" w:rsidRPr="00933CAF" w:rsidRDefault="00620AF1" w:rsidP="00304325">
      <w:pPr>
        <w:numPr>
          <w:ilvl w:val="0"/>
          <w:numId w:val="201"/>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комплекса выразительных средств;</w:t>
      </w:r>
    </w:p>
    <w:p w:rsidR="00620AF1" w:rsidRPr="00933CAF" w:rsidRDefault="00620AF1" w:rsidP="00304325">
      <w:pPr>
        <w:numPr>
          <w:ilvl w:val="0"/>
          <w:numId w:val="201"/>
        </w:numPr>
        <w:spacing w:after="0" w:line="360" w:lineRule="auto"/>
        <w:jc w:val="both"/>
        <w:rPr>
          <w:rFonts w:ascii="Times New Roman" w:hAnsi="Times New Roman"/>
          <w:sz w:val="28"/>
          <w:szCs w:val="28"/>
        </w:rPr>
      </w:pPr>
      <w:r w:rsidRPr="00933CAF">
        <w:rPr>
          <w:rFonts w:ascii="Times New Roman" w:hAnsi="Times New Roman"/>
          <w:sz w:val="28"/>
          <w:szCs w:val="28"/>
        </w:rPr>
        <w:t>описание своего впечатления от восприятия;</w:t>
      </w:r>
    </w:p>
    <w:p w:rsidR="00620AF1" w:rsidRPr="00933CAF" w:rsidRDefault="00620AF1" w:rsidP="00304325">
      <w:pPr>
        <w:numPr>
          <w:ilvl w:val="0"/>
          <w:numId w:val="201"/>
        </w:numPr>
        <w:spacing w:after="0" w:line="360" w:lineRule="auto"/>
        <w:jc w:val="both"/>
        <w:rPr>
          <w:rFonts w:ascii="Times New Roman" w:hAnsi="Times New Roman"/>
          <w:sz w:val="28"/>
          <w:szCs w:val="28"/>
        </w:rPr>
      </w:pPr>
      <w:r w:rsidRPr="00933CAF">
        <w:rPr>
          <w:rFonts w:ascii="Times New Roman" w:hAnsi="Times New Roman"/>
          <w:sz w:val="28"/>
          <w:szCs w:val="28"/>
        </w:rPr>
        <w:t>музыкальная викторина;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инструментальной музыки; составление словаря музыкальных жанров.</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.6.2.9. Программная музыка.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п</w:t>
      </w:r>
      <w:r w:rsidRPr="00933CAF">
        <w:rPr>
          <w:rFonts w:ascii="Times New Roman" w:hAnsi="Times New Roman"/>
          <w:sz w:val="28"/>
          <w:szCs w:val="28"/>
        </w:rPr>
        <w:t>рограммное название, известный сюжет, литературный эпиграф.</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02"/>
        </w:numPr>
        <w:spacing w:after="0" w:line="360" w:lineRule="auto"/>
        <w:jc w:val="both"/>
        <w:rPr>
          <w:rFonts w:ascii="Times New Roman" w:hAnsi="Times New Roman"/>
          <w:sz w:val="28"/>
          <w:szCs w:val="28"/>
        </w:rPr>
      </w:pPr>
      <w:r w:rsidRPr="00933CAF">
        <w:rPr>
          <w:rFonts w:ascii="Times New Roman" w:hAnsi="Times New Roman"/>
          <w:sz w:val="28"/>
          <w:szCs w:val="28"/>
        </w:rPr>
        <w:t>слушание произведений программной музыки;</w:t>
      </w:r>
    </w:p>
    <w:p w:rsidR="00620AF1" w:rsidRPr="00933CAF" w:rsidRDefault="00620AF1" w:rsidP="00304325">
      <w:pPr>
        <w:numPr>
          <w:ilvl w:val="0"/>
          <w:numId w:val="202"/>
        </w:numPr>
        <w:spacing w:after="0" w:line="360" w:lineRule="auto"/>
        <w:jc w:val="both"/>
        <w:rPr>
          <w:rFonts w:ascii="Times New Roman" w:hAnsi="Times New Roman"/>
          <w:sz w:val="28"/>
          <w:szCs w:val="28"/>
        </w:rPr>
      </w:pPr>
      <w:r w:rsidRPr="00933CAF">
        <w:rPr>
          <w:rFonts w:ascii="Times New Roman" w:hAnsi="Times New Roman"/>
          <w:sz w:val="28"/>
          <w:szCs w:val="28"/>
        </w:rPr>
        <w:t>обсуждение музыкального образа, музыкальных средств, использованных композитором;</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.6.2.10. Симфоническая музыка.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с</w:t>
      </w:r>
      <w:r w:rsidRPr="00933CAF">
        <w:rPr>
          <w:rFonts w:ascii="Times New Roman" w:hAnsi="Times New Roman"/>
          <w:sz w:val="28"/>
          <w:szCs w:val="28"/>
        </w:rPr>
        <w:t>имфонический оркестр</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т</w:t>
      </w:r>
      <w:r w:rsidRPr="00933CAF">
        <w:rPr>
          <w:rFonts w:ascii="Times New Roman" w:hAnsi="Times New Roman"/>
          <w:sz w:val="28"/>
          <w:szCs w:val="28"/>
        </w:rPr>
        <w:t>ембры, группы инструментов</w:t>
      </w:r>
      <w:r w:rsidR="000A3850" w:rsidRPr="00933CAF">
        <w:rPr>
          <w:rFonts w:ascii="Times New Roman" w:hAnsi="Times New Roman"/>
          <w:sz w:val="28"/>
          <w:szCs w:val="28"/>
        </w:rPr>
        <w:t>, с</w:t>
      </w:r>
      <w:r w:rsidRPr="00933CAF">
        <w:rPr>
          <w:rFonts w:ascii="Times New Roman" w:hAnsi="Times New Roman"/>
          <w:sz w:val="28"/>
          <w:szCs w:val="28"/>
        </w:rPr>
        <w:t>имфония, симфоническая картина.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03"/>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составом симфонического оркестра, группами инструментов;</w:t>
      </w:r>
    </w:p>
    <w:p w:rsidR="00620AF1" w:rsidRPr="00933CAF" w:rsidRDefault="00620AF1" w:rsidP="00304325">
      <w:pPr>
        <w:numPr>
          <w:ilvl w:val="0"/>
          <w:numId w:val="203"/>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на слух тембров инструментов симфонического оркестра;</w:t>
      </w:r>
    </w:p>
    <w:p w:rsidR="00620AF1" w:rsidRPr="00933CAF" w:rsidRDefault="00620AF1" w:rsidP="00304325">
      <w:pPr>
        <w:numPr>
          <w:ilvl w:val="0"/>
          <w:numId w:val="203"/>
        </w:numPr>
        <w:spacing w:after="0" w:line="360" w:lineRule="auto"/>
        <w:jc w:val="both"/>
        <w:rPr>
          <w:rFonts w:ascii="Times New Roman" w:hAnsi="Times New Roman"/>
          <w:sz w:val="28"/>
          <w:szCs w:val="28"/>
        </w:rPr>
      </w:pPr>
      <w:r w:rsidRPr="00933CAF">
        <w:rPr>
          <w:rFonts w:ascii="Times New Roman" w:hAnsi="Times New Roman"/>
          <w:sz w:val="28"/>
          <w:szCs w:val="28"/>
        </w:rPr>
        <w:t>слушание фрагментов симфонической музыки;</w:t>
      </w:r>
    </w:p>
    <w:p w:rsidR="00620AF1" w:rsidRPr="00933CAF" w:rsidRDefault="00620AF1" w:rsidP="00304325">
      <w:pPr>
        <w:numPr>
          <w:ilvl w:val="0"/>
          <w:numId w:val="203"/>
        </w:numPr>
        <w:spacing w:after="0" w:line="360" w:lineRule="auto"/>
        <w:jc w:val="both"/>
        <w:rPr>
          <w:rFonts w:ascii="Times New Roman" w:hAnsi="Times New Roman"/>
          <w:sz w:val="28"/>
          <w:szCs w:val="28"/>
        </w:rPr>
      </w:pPr>
      <w:r w:rsidRPr="00933CAF">
        <w:rPr>
          <w:rFonts w:ascii="Times New Roman" w:hAnsi="Times New Roman"/>
          <w:sz w:val="28"/>
          <w:szCs w:val="28"/>
        </w:rPr>
        <w:t>«дирижирование» оркестром;</w:t>
      </w:r>
    </w:p>
    <w:p w:rsidR="00620AF1" w:rsidRPr="00933CAF" w:rsidRDefault="00620AF1" w:rsidP="00304325">
      <w:pPr>
        <w:numPr>
          <w:ilvl w:val="0"/>
          <w:numId w:val="203"/>
        </w:numPr>
        <w:spacing w:after="0" w:line="360" w:lineRule="auto"/>
        <w:jc w:val="both"/>
        <w:rPr>
          <w:rFonts w:ascii="Times New Roman" w:hAnsi="Times New Roman"/>
          <w:sz w:val="28"/>
          <w:szCs w:val="28"/>
        </w:rPr>
      </w:pPr>
      <w:r w:rsidRPr="00933CAF">
        <w:rPr>
          <w:rFonts w:ascii="Times New Roman" w:hAnsi="Times New Roman"/>
          <w:sz w:val="28"/>
          <w:szCs w:val="28"/>
        </w:rPr>
        <w:t>музыкальная викторина;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симфонической музыки; просмотр фильма об устройстве оркестра.</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.6.2.11. Русские композиторы-классики.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т</w:t>
      </w:r>
      <w:r w:rsidRPr="00933CAF">
        <w:rPr>
          <w:rFonts w:ascii="Times New Roman" w:hAnsi="Times New Roman"/>
          <w:sz w:val="28"/>
          <w:szCs w:val="28"/>
        </w:rPr>
        <w:t>ворчество выдающихся отечественных композиторов.</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04"/>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творчеством выдающихся композиторов, отдельными фактами из их биографии;</w:t>
      </w:r>
    </w:p>
    <w:p w:rsidR="00620AF1" w:rsidRPr="00933CAF" w:rsidRDefault="00620AF1" w:rsidP="00304325">
      <w:pPr>
        <w:numPr>
          <w:ilvl w:val="0"/>
          <w:numId w:val="204"/>
        </w:numPr>
        <w:spacing w:after="0" w:line="360" w:lineRule="auto"/>
        <w:jc w:val="both"/>
        <w:rPr>
          <w:rFonts w:ascii="Times New Roman" w:hAnsi="Times New Roman"/>
          <w:sz w:val="28"/>
          <w:szCs w:val="28"/>
        </w:rPr>
      </w:pPr>
      <w:r w:rsidRPr="00933CAF">
        <w:rPr>
          <w:rFonts w:ascii="Times New Roman" w:hAnsi="Times New Roman"/>
          <w:sz w:val="28"/>
          <w:szCs w:val="28"/>
        </w:rPr>
        <w:t>слушание музыки;</w:t>
      </w:r>
    </w:p>
    <w:p w:rsidR="00620AF1" w:rsidRPr="00933CAF" w:rsidRDefault="00620AF1" w:rsidP="00304325">
      <w:pPr>
        <w:numPr>
          <w:ilvl w:val="0"/>
          <w:numId w:val="204"/>
        </w:numPr>
        <w:spacing w:after="0" w:line="360" w:lineRule="auto"/>
        <w:jc w:val="both"/>
        <w:rPr>
          <w:rFonts w:ascii="Times New Roman" w:hAnsi="Times New Roman"/>
          <w:sz w:val="28"/>
          <w:szCs w:val="28"/>
        </w:rPr>
      </w:pPr>
      <w:r w:rsidRPr="00933CAF">
        <w:rPr>
          <w:rFonts w:ascii="Times New Roman" w:hAnsi="Times New Roman"/>
          <w:sz w:val="28"/>
          <w:szCs w:val="28"/>
        </w:rPr>
        <w:t>фрагменты вокальных, инструментальных, симфонических сочинений;</w:t>
      </w:r>
    </w:p>
    <w:p w:rsidR="00620AF1" w:rsidRPr="00933CAF" w:rsidRDefault="00620AF1" w:rsidP="00304325">
      <w:pPr>
        <w:numPr>
          <w:ilvl w:val="0"/>
          <w:numId w:val="204"/>
        </w:numPr>
        <w:spacing w:after="0" w:line="360" w:lineRule="auto"/>
        <w:jc w:val="both"/>
        <w:rPr>
          <w:rFonts w:ascii="Times New Roman" w:hAnsi="Times New Roman"/>
          <w:sz w:val="28"/>
          <w:szCs w:val="28"/>
        </w:rPr>
      </w:pPr>
      <w:r w:rsidRPr="00933CAF">
        <w:rPr>
          <w:rFonts w:ascii="Times New Roman" w:hAnsi="Times New Roman"/>
          <w:sz w:val="28"/>
          <w:szCs w:val="28"/>
        </w:rPr>
        <w:t>круг характерных образов (картины природы, народной жизни, истории);</w:t>
      </w:r>
    </w:p>
    <w:p w:rsidR="00620AF1" w:rsidRPr="00933CAF" w:rsidRDefault="00620AF1" w:rsidP="00304325">
      <w:pPr>
        <w:numPr>
          <w:ilvl w:val="0"/>
          <w:numId w:val="204"/>
        </w:numPr>
        <w:spacing w:after="0" w:line="360" w:lineRule="auto"/>
        <w:jc w:val="both"/>
        <w:rPr>
          <w:rFonts w:ascii="Times New Roman" w:hAnsi="Times New Roman"/>
          <w:sz w:val="28"/>
          <w:szCs w:val="28"/>
        </w:rPr>
      </w:pPr>
      <w:r w:rsidRPr="00933CAF">
        <w:rPr>
          <w:rFonts w:ascii="Times New Roman" w:hAnsi="Times New Roman"/>
          <w:sz w:val="28"/>
          <w:szCs w:val="28"/>
        </w:rPr>
        <w:t>характеристика музыкальных образов, музыкально-выразительных средств;</w:t>
      </w:r>
    </w:p>
    <w:p w:rsidR="00620AF1" w:rsidRPr="00933CAF" w:rsidRDefault="00620AF1" w:rsidP="00304325">
      <w:pPr>
        <w:numPr>
          <w:ilvl w:val="0"/>
          <w:numId w:val="204"/>
        </w:numPr>
        <w:spacing w:after="0" w:line="360" w:lineRule="auto"/>
        <w:jc w:val="both"/>
        <w:rPr>
          <w:rFonts w:ascii="Times New Roman" w:hAnsi="Times New Roman"/>
          <w:sz w:val="28"/>
          <w:szCs w:val="28"/>
        </w:rPr>
      </w:pPr>
      <w:r w:rsidRPr="00933CAF">
        <w:rPr>
          <w:rFonts w:ascii="Times New Roman" w:hAnsi="Times New Roman"/>
          <w:sz w:val="28"/>
          <w:szCs w:val="28"/>
        </w:rPr>
        <w:t>наблюдение за развитием музыки;</w:t>
      </w:r>
    </w:p>
    <w:p w:rsidR="00620AF1" w:rsidRPr="00933CAF" w:rsidRDefault="00620AF1" w:rsidP="00304325">
      <w:pPr>
        <w:numPr>
          <w:ilvl w:val="0"/>
          <w:numId w:val="204"/>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жанра, формы;</w:t>
      </w:r>
    </w:p>
    <w:p w:rsidR="00620AF1" w:rsidRPr="00933CAF" w:rsidRDefault="00620AF1" w:rsidP="00304325">
      <w:pPr>
        <w:numPr>
          <w:ilvl w:val="0"/>
          <w:numId w:val="204"/>
        </w:numPr>
        <w:spacing w:after="0" w:line="360" w:lineRule="auto"/>
        <w:jc w:val="both"/>
        <w:rPr>
          <w:rFonts w:ascii="Times New Roman" w:hAnsi="Times New Roman"/>
          <w:sz w:val="28"/>
          <w:szCs w:val="28"/>
        </w:rPr>
      </w:pPr>
      <w:r w:rsidRPr="00933CAF">
        <w:rPr>
          <w:rFonts w:ascii="Times New Roman" w:hAnsi="Times New Roman"/>
          <w:sz w:val="28"/>
          <w:szCs w:val="28"/>
        </w:rPr>
        <w:t>чтение учебных текстов и художественной литературы биографического характера;</w:t>
      </w:r>
    </w:p>
    <w:p w:rsidR="00620AF1" w:rsidRPr="00933CAF" w:rsidRDefault="00620AF1" w:rsidP="00304325">
      <w:pPr>
        <w:numPr>
          <w:ilvl w:val="0"/>
          <w:numId w:val="204"/>
        </w:numPr>
        <w:spacing w:after="0" w:line="360" w:lineRule="auto"/>
        <w:jc w:val="both"/>
        <w:rPr>
          <w:rFonts w:ascii="Times New Roman" w:hAnsi="Times New Roman"/>
          <w:sz w:val="28"/>
          <w:szCs w:val="28"/>
        </w:rPr>
      </w:pPr>
      <w:r w:rsidRPr="00933CAF">
        <w:rPr>
          <w:rFonts w:ascii="Times New Roman" w:hAnsi="Times New Roman"/>
          <w:sz w:val="28"/>
          <w:szCs w:val="28"/>
        </w:rPr>
        <w:t>вокализация тем инструментальных сочинений;</w:t>
      </w:r>
    </w:p>
    <w:p w:rsidR="00620AF1" w:rsidRPr="00933CAF" w:rsidRDefault="00620AF1" w:rsidP="00304325">
      <w:pPr>
        <w:numPr>
          <w:ilvl w:val="0"/>
          <w:numId w:val="204"/>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доступных вокальных сочинений;</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просмотр биографического фильма.</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.6.2.12. Европейские композиторы-классики.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т</w:t>
      </w:r>
      <w:r w:rsidRPr="00933CAF">
        <w:rPr>
          <w:rFonts w:ascii="Times New Roman" w:hAnsi="Times New Roman"/>
          <w:sz w:val="28"/>
          <w:szCs w:val="28"/>
        </w:rPr>
        <w:t>ворчество выдающихся зарубежных композиторов.</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05"/>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творчеством выдающихся композиторов, отдельными фактами из их биографии;</w:t>
      </w:r>
    </w:p>
    <w:p w:rsidR="00620AF1" w:rsidRPr="00933CAF" w:rsidRDefault="00620AF1" w:rsidP="00304325">
      <w:pPr>
        <w:numPr>
          <w:ilvl w:val="0"/>
          <w:numId w:val="205"/>
        </w:numPr>
        <w:spacing w:after="0" w:line="360" w:lineRule="auto"/>
        <w:jc w:val="both"/>
        <w:rPr>
          <w:rFonts w:ascii="Times New Roman" w:hAnsi="Times New Roman"/>
          <w:sz w:val="28"/>
          <w:szCs w:val="28"/>
        </w:rPr>
      </w:pPr>
      <w:r w:rsidRPr="00933CAF">
        <w:rPr>
          <w:rFonts w:ascii="Times New Roman" w:hAnsi="Times New Roman"/>
          <w:sz w:val="28"/>
          <w:szCs w:val="28"/>
        </w:rPr>
        <w:t>слушание музыки;</w:t>
      </w:r>
    </w:p>
    <w:p w:rsidR="00620AF1" w:rsidRPr="00933CAF" w:rsidRDefault="00620AF1" w:rsidP="00304325">
      <w:pPr>
        <w:numPr>
          <w:ilvl w:val="0"/>
          <w:numId w:val="205"/>
        </w:numPr>
        <w:spacing w:after="0" w:line="360" w:lineRule="auto"/>
        <w:jc w:val="both"/>
        <w:rPr>
          <w:rFonts w:ascii="Times New Roman" w:hAnsi="Times New Roman"/>
          <w:sz w:val="28"/>
          <w:szCs w:val="28"/>
        </w:rPr>
      </w:pPr>
      <w:r w:rsidRPr="00933CAF">
        <w:rPr>
          <w:rFonts w:ascii="Times New Roman" w:hAnsi="Times New Roman"/>
          <w:sz w:val="28"/>
          <w:szCs w:val="28"/>
        </w:rPr>
        <w:t>фрагменты вокальных, инструментальных, симфонических сочинений;</w:t>
      </w:r>
    </w:p>
    <w:p w:rsidR="00620AF1" w:rsidRPr="00933CAF" w:rsidRDefault="00620AF1" w:rsidP="00304325">
      <w:pPr>
        <w:numPr>
          <w:ilvl w:val="0"/>
          <w:numId w:val="205"/>
        </w:numPr>
        <w:spacing w:after="0" w:line="360" w:lineRule="auto"/>
        <w:jc w:val="both"/>
        <w:rPr>
          <w:rFonts w:ascii="Times New Roman" w:hAnsi="Times New Roman"/>
          <w:sz w:val="28"/>
          <w:szCs w:val="28"/>
        </w:rPr>
      </w:pPr>
      <w:r w:rsidRPr="00933CAF">
        <w:rPr>
          <w:rFonts w:ascii="Times New Roman" w:hAnsi="Times New Roman"/>
          <w:sz w:val="28"/>
          <w:szCs w:val="28"/>
        </w:rPr>
        <w:t>круг характерных образов (картины природы, народной жизни, истории);</w:t>
      </w:r>
    </w:p>
    <w:p w:rsidR="00620AF1" w:rsidRPr="00933CAF" w:rsidRDefault="00620AF1" w:rsidP="00304325">
      <w:pPr>
        <w:numPr>
          <w:ilvl w:val="0"/>
          <w:numId w:val="205"/>
        </w:numPr>
        <w:spacing w:after="0" w:line="360" w:lineRule="auto"/>
        <w:jc w:val="both"/>
        <w:rPr>
          <w:rFonts w:ascii="Times New Roman" w:hAnsi="Times New Roman"/>
          <w:sz w:val="28"/>
          <w:szCs w:val="28"/>
        </w:rPr>
      </w:pPr>
      <w:r w:rsidRPr="00933CAF">
        <w:rPr>
          <w:rFonts w:ascii="Times New Roman" w:hAnsi="Times New Roman"/>
          <w:sz w:val="28"/>
          <w:szCs w:val="28"/>
        </w:rPr>
        <w:t>характеристика музыкальных образов, музыкально-выразительных средств;</w:t>
      </w:r>
    </w:p>
    <w:p w:rsidR="00620AF1" w:rsidRPr="00933CAF" w:rsidRDefault="00620AF1" w:rsidP="00304325">
      <w:pPr>
        <w:numPr>
          <w:ilvl w:val="0"/>
          <w:numId w:val="205"/>
        </w:numPr>
        <w:spacing w:after="0" w:line="360" w:lineRule="auto"/>
        <w:jc w:val="both"/>
        <w:rPr>
          <w:rFonts w:ascii="Times New Roman" w:hAnsi="Times New Roman"/>
          <w:sz w:val="28"/>
          <w:szCs w:val="28"/>
        </w:rPr>
      </w:pPr>
      <w:r w:rsidRPr="00933CAF">
        <w:rPr>
          <w:rFonts w:ascii="Times New Roman" w:hAnsi="Times New Roman"/>
          <w:sz w:val="28"/>
          <w:szCs w:val="28"/>
        </w:rPr>
        <w:t>наблюдение за развитием музыки;</w:t>
      </w:r>
    </w:p>
    <w:p w:rsidR="00620AF1" w:rsidRPr="00933CAF" w:rsidRDefault="00620AF1" w:rsidP="00304325">
      <w:pPr>
        <w:numPr>
          <w:ilvl w:val="0"/>
          <w:numId w:val="205"/>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жанра, формы;</w:t>
      </w:r>
    </w:p>
    <w:p w:rsidR="00620AF1" w:rsidRPr="00933CAF" w:rsidRDefault="00620AF1" w:rsidP="00304325">
      <w:pPr>
        <w:numPr>
          <w:ilvl w:val="0"/>
          <w:numId w:val="205"/>
        </w:numPr>
        <w:spacing w:after="0" w:line="360" w:lineRule="auto"/>
        <w:jc w:val="both"/>
        <w:rPr>
          <w:rFonts w:ascii="Times New Roman" w:hAnsi="Times New Roman"/>
          <w:sz w:val="28"/>
          <w:szCs w:val="28"/>
        </w:rPr>
      </w:pPr>
      <w:r w:rsidRPr="00933CAF">
        <w:rPr>
          <w:rFonts w:ascii="Times New Roman" w:hAnsi="Times New Roman"/>
          <w:sz w:val="28"/>
          <w:szCs w:val="28"/>
        </w:rPr>
        <w:t>чтение учебных текстов и художественной литературы биографического характера;</w:t>
      </w:r>
    </w:p>
    <w:p w:rsidR="0009578E" w:rsidRDefault="00620AF1" w:rsidP="00304325">
      <w:pPr>
        <w:numPr>
          <w:ilvl w:val="0"/>
          <w:numId w:val="205"/>
        </w:numPr>
        <w:spacing w:after="0" w:line="360" w:lineRule="auto"/>
        <w:jc w:val="both"/>
        <w:rPr>
          <w:rFonts w:ascii="Times New Roman" w:hAnsi="Times New Roman"/>
          <w:sz w:val="28"/>
          <w:szCs w:val="28"/>
        </w:rPr>
      </w:pPr>
      <w:r w:rsidRPr="00933CAF">
        <w:rPr>
          <w:rFonts w:ascii="Times New Roman" w:hAnsi="Times New Roman"/>
          <w:sz w:val="28"/>
          <w:szCs w:val="28"/>
        </w:rPr>
        <w:t>вокализация тем инструментальных сочинений;</w:t>
      </w:r>
    </w:p>
    <w:p w:rsidR="00620AF1" w:rsidRPr="0009578E" w:rsidRDefault="00620AF1" w:rsidP="00304325">
      <w:pPr>
        <w:numPr>
          <w:ilvl w:val="0"/>
          <w:numId w:val="205"/>
        </w:numPr>
        <w:spacing w:after="0" w:line="360" w:lineRule="auto"/>
        <w:jc w:val="both"/>
        <w:rPr>
          <w:rFonts w:ascii="Times New Roman" w:hAnsi="Times New Roman"/>
          <w:sz w:val="28"/>
          <w:szCs w:val="28"/>
        </w:rPr>
      </w:pPr>
      <w:r w:rsidRPr="0009578E">
        <w:rPr>
          <w:rFonts w:ascii="Times New Roman" w:hAnsi="Times New Roman"/>
          <w:sz w:val="28"/>
          <w:szCs w:val="28"/>
        </w:rPr>
        <w:t>разучивание, исполнение доступных вокальных сочинений;</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просмотр биографического фильма.</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.6.2.13. Мастерство исполнителя.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т</w:t>
      </w:r>
      <w:r w:rsidRPr="00933CAF">
        <w:rPr>
          <w:rFonts w:ascii="Times New Roman" w:hAnsi="Times New Roman"/>
          <w:sz w:val="28"/>
          <w:szCs w:val="28"/>
        </w:rPr>
        <w:t>ворчество выдающихся исполнителей-певцов, инструменталистов, дирижёров. Консерватория, филармония, Конкурс имени П.И. Чайковского.</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06"/>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творчеством выдающихся исполнителей классической музыки;</w:t>
      </w:r>
    </w:p>
    <w:p w:rsidR="00620AF1" w:rsidRPr="00933CAF" w:rsidRDefault="00620AF1" w:rsidP="00304325">
      <w:pPr>
        <w:numPr>
          <w:ilvl w:val="0"/>
          <w:numId w:val="206"/>
        </w:numPr>
        <w:spacing w:after="0" w:line="360" w:lineRule="auto"/>
        <w:jc w:val="both"/>
        <w:rPr>
          <w:rFonts w:ascii="Times New Roman" w:hAnsi="Times New Roman"/>
          <w:sz w:val="28"/>
          <w:szCs w:val="28"/>
        </w:rPr>
      </w:pPr>
      <w:r w:rsidRPr="00933CAF">
        <w:rPr>
          <w:rFonts w:ascii="Times New Roman" w:hAnsi="Times New Roman"/>
          <w:sz w:val="28"/>
          <w:szCs w:val="28"/>
        </w:rPr>
        <w:t>изучение программ, афиш консерватории, филармонии;</w:t>
      </w:r>
    </w:p>
    <w:p w:rsidR="00620AF1" w:rsidRPr="00933CAF" w:rsidRDefault="00620AF1" w:rsidP="00304325">
      <w:pPr>
        <w:numPr>
          <w:ilvl w:val="0"/>
          <w:numId w:val="206"/>
        </w:numPr>
        <w:spacing w:after="0" w:line="360" w:lineRule="auto"/>
        <w:jc w:val="both"/>
        <w:rPr>
          <w:rFonts w:ascii="Times New Roman" w:hAnsi="Times New Roman"/>
          <w:sz w:val="28"/>
          <w:szCs w:val="28"/>
        </w:rPr>
      </w:pPr>
      <w:r w:rsidRPr="00933CAF">
        <w:rPr>
          <w:rFonts w:ascii="Times New Roman" w:hAnsi="Times New Roman"/>
          <w:sz w:val="28"/>
          <w:szCs w:val="28"/>
        </w:rPr>
        <w:t>сравнение нескольких интерпретаций одного и того же произведения</w:t>
      </w:r>
      <w:r w:rsidR="00933CAF" w:rsidRPr="00933CAF">
        <w:rPr>
          <w:rFonts w:ascii="Times New Roman" w:hAnsi="Times New Roman"/>
          <w:sz w:val="28"/>
          <w:szCs w:val="28"/>
        </w:rPr>
        <w:t xml:space="preserve"> </w:t>
      </w:r>
      <w:r w:rsidRPr="00933CAF">
        <w:rPr>
          <w:rFonts w:ascii="Times New Roman" w:hAnsi="Times New Roman"/>
          <w:sz w:val="28"/>
          <w:szCs w:val="28"/>
        </w:rPr>
        <w:t>в исполнении разных музыкантов;</w:t>
      </w:r>
    </w:p>
    <w:p w:rsidR="00620AF1" w:rsidRPr="00933CAF" w:rsidRDefault="00620AF1" w:rsidP="00304325">
      <w:pPr>
        <w:numPr>
          <w:ilvl w:val="0"/>
          <w:numId w:val="206"/>
        </w:numPr>
        <w:spacing w:after="0" w:line="360" w:lineRule="auto"/>
        <w:jc w:val="both"/>
        <w:rPr>
          <w:rFonts w:ascii="Times New Roman" w:hAnsi="Times New Roman"/>
          <w:sz w:val="28"/>
          <w:szCs w:val="28"/>
        </w:rPr>
      </w:pPr>
      <w:r w:rsidRPr="00933CAF">
        <w:rPr>
          <w:rFonts w:ascii="Times New Roman" w:hAnsi="Times New Roman"/>
          <w:sz w:val="28"/>
          <w:szCs w:val="28"/>
        </w:rPr>
        <w:t>беседа на тему «Композитор – исполнитель – слушатель»;</w:t>
      </w:r>
      <w:r w:rsidR="00933CAF" w:rsidRPr="00933CAF">
        <w:rPr>
          <w:rFonts w:ascii="Times New Roman" w:hAnsi="Times New Roman"/>
          <w:sz w:val="28"/>
          <w:szCs w:val="28"/>
        </w:rPr>
        <w:t xml:space="preserve"> </w:t>
      </w:r>
    </w:p>
    <w:p w:rsidR="00620AF1" w:rsidRPr="00933CAF" w:rsidRDefault="00620AF1" w:rsidP="00304325">
      <w:pPr>
        <w:numPr>
          <w:ilvl w:val="0"/>
          <w:numId w:val="206"/>
        </w:numPr>
        <w:spacing w:after="0" w:line="360" w:lineRule="auto"/>
        <w:jc w:val="both"/>
        <w:rPr>
          <w:rFonts w:ascii="Times New Roman" w:hAnsi="Times New Roman"/>
          <w:sz w:val="28"/>
          <w:szCs w:val="28"/>
        </w:rPr>
      </w:pPr>
      <w:r w:rsidRPr="00933CAF">
        <w:rPr>
          <w:rFonts w:ascii="Times New Roman" w:hAnsi="Times New Roman"/>
          <w:sz w:val="28"/>
          <w:szCs w:val="28"/>
        </w:rPr>
        <w:t>вариативно: посещение концерта классической музыки;</w:t>
      </w:r>
    </w:p>
    <w:p w:rsidR="00620AF1" w:rsidRPr="00933CAF" w:rsidRDefault="00620AF1" w:rsidP="00304325">
      <w:pPr>
        <w:numPr>
          <w:ilvl w:val="0"/>
          <w:numId w:val="206"/>
        </w:numPr>
        <w:spacing w:after="0" w:line="360" w:lineRule="auto"/>
        <w:jc w:val="both"/>
        <w:rPr>
          <w:rFonts w:ascii="Times New Roman" w:hAnsi="Times New Roman"/>
          <w:sz w:val="28"/>
          <w:szCs w:val="28"/>
        </w:rPr>
      </w:pPr>
      <w:r w:rsidRPr="00933CAF">
        <w:rPr>
          <w:rFonts w:ascii="Times New Roman" w:hAnsi="Times New Roman"/>
          <w:sz w:val="28"/>
          <w:szCs w:val="28"/>
        </w:rPr>
        <w:t>создание коллекции записей любимого исполнителя.</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.6.3. Модуль № 3 «Музыка в жизни человека».</w:t>
      </w:r>
      <w:r w:rsidR="00933CAF" w:rsidRPr="00933CAF">
        <w:rPr>
          <w:rFonts w:ascii="Times New Roman" w:hAnsi="Times New Roman"/>
          <w:sz w:val="28"/>
          <w:szCs w:val="28"/>
        </w:rPr>
        <w:t xml:space="preserve">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w:t>
      </w:r>
      <w:r w:rsidR="00933CAF" w:rsidRPr="00933CAF">
        <w:rPr>
          <w:rFonts w:ascii="Times New Roman" w:hAnsi="Times New Roman"/>
          <w:sz w:val="28"/>
          <w:szCs w:val="28"/>
        </w:rPr>
        <w:t xml:space="preserve"> </w:t>
      </w:r>
      <w:r w:rsidRPr="00933CAF">
        <w:rPr>
          <w:rFonts w:ascii="Times New Roman" w:hAnsi="Times New Roman"/>
          <w:sz w:val="28"/>
          <w:szCs w:val="28"/>
        </w:rPr>
        <w:t>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w:t>
      </w:r>
      <w:r w:rsidR="00933CAF" w:rsidRPr="00933CAF">
        <w:rPr>
          <w:rFonts w:ascii="Times New Roman" w:hAnsi="Times New Roman"/>
          <w:sz w:val="28"/>
          <w:szCs w:val="28"/>
        </w:rPr>
        <w:t xml:space="preserve"> </w:t>
      </w:r>
      <w:r w:rsidRPr="00933CAF">
        <w:rPr>
          <w:rFonts w:ascii="Times New Roman" w:hAnsi="Times New Roman"/>
          <w:sz w:val="28"/>
          <w:szCs w:val="28"/>
        </w:rPr>
        <w:t>так и в непосредственном общении с другими людьми. Формы бытования музыки, типичный комплекс выразительных средств музыкальных жанров выступают</w:t>
      </w:r>
      <w:r w:rsidR="00933CAF" w:rsidRPr="00933CAF">
        <w:rPr>
          <w:rFonts w:ascii="Times New Roman" w:hAnsi="Times New Roman"/>
          <w:sz w:val="28"/>
          <w:szCs w:val="28"/>
        </w:rPr>
        <w:t xml:space="preserve"> </w:t>
      </w:r>
      <w:r w:rsidRPr="00933CAF">
        <w:rPr>
          <w:rFonts w:ascii="Times New Roman" w:hAnsi="Times New Roman"/>
          <w:sz w:val="28"/>
          <w:szCs w:val="28"/>
        </w:rPr>
        <w:t>как обобщённые жизненные ситуации, порождающие различные чувства</w:t>
      </w:r>
      <w:r w:rsidR="00933CAF" w:rsidRPr="00933CAF">
        <w:rPr>
          <w:rFonts w:ascii="Times New Roman" w:hAnsi="Times New Roman"/>
          <w:sz w:val="28"/>
          <w:szCs w:val="28"/>
        </w:rPr>
        <w:t xml:space="preserve"> </w:t>
      </w:r>
      <w:r w:rsidRPr="00933CAF">
        <w:rPr>
          <w:rFonts w:ascii="Times New Roman" w:hAnsi="Times New Roman"/>
          <w:sz w:val="28"/>
          <w:szCs w:val="28"/>
        </w:rPr>
        <w:t>и настроения. Сверхзадача модуля – воспитание чувства прекрасного, пробуждение и развитие эстетических потребностей.</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.6.3.1. Красота и вдохновение.</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с</w:t>
      </w:r>
      <w:r w:rsidRPr="00933CAF">
        <w:rPr>
          <w:rFonts w:ascii="Times New Roman" w:hAnsi="Times New Roman"/>
          <w:sz w:val="28"/>
          <w:szCs w:val="28"/>
        </w:rPr>
        <w:t>тремление человека к красоте</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О</w:t>
      </w:r>
      <w:r w:rsidRPr="00933CAF">
        <w:rPr>
          <w:rFonts w:ascii="Times New Roman" w:hAnsi="Times New Roman"/>
          <w:sz w:val="28"/>
          <w:szCs w:val="28"/>
        </w:rPr>
        <w:t>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07"/>
        </w:numPr>
        <w:spacing w:after="0" w:line="360" w:lineRule="auto"/>
        <w:jc w:val="both"/>
        <w:rPr>
          <w:rFonts w:ascii="Times New Roman" w:hAnsi="Times New Roman"/>
          <w:sz w:val="28"/>
          <w:szCs w:val="28"/>
        </w:rPr>
      </w:pPr>
      <w:r w:rsidRPr="00933CAF">
        <w:rPr>
          <w:rFonts w:ascii="Times New Roman" w:hAnsi="Times New Roman"/>
          <w:sz w:val="28"/>
          <w:szCs w:val="28"/>
        </w:rPr>
        <w:t>диалог с учителем о значении красоты и вдохновения в жизни человека;</w:t>
      </w:r>
    </w:p>
    <w:p w:rsidR="00620AF1" w:rsidRPr="00933CAF" w:rsidRDefault="00620AF1" w:rsidP="00304325">
      <w:pPr>
        <w:numPr>
          <w:ilvl w:val="0"/>
          <w:numId w:val="207"/>
        </w:numPr>
        <w:spacing w:after="0" w:line="360" w:lineRule="auto"/>
        <w:jc w:val="both"/>
        <w:rPr>
          <w:rFonts w:ascii="Times New Roman" w:hAnsi="Times New Roman"/>
          <w:sz w:val="28"/>
          <w:szCs w:val="28"/>
        </w:rPr>
      </w:pPr>
      <w:r w:rsidRPr="00933CAF">
        <w:rPr>
          <w:rFonts w:ascii="Times New Roman" w:hAnsi="Times New Roman"/>
          <w:sz w:val="28"/>
          <w:szCs w:val="28"/>
        </w:rPr>
        <w:t>слушание музыки, концентрация на её восприятии, своём внутреннем состоянии;</w:t>
      </w:r>
    </w:p>
    <w:p w:rsidR="00620AF1" w:rsidRPr="00933CAF" w:rsidRDefault="00620AF1" w:rsidP="00304325">
      <w:pPr>
        <w:numPr>
          <w:ilvl w:val="0"/>
          <w:numId w:val="207"/>
        </w:numPr>
        <w:spacing w:after="0" w:line="360" w:lineRule="auto"/>
        <w:jc w:val="both"/>
        <w:rPr>
          <w:rFonts w:ascii="Times New Roman" w:hAnsi="Times New Roman"/>
          <w:sz w:val="28"/>
          <w:szCs w:val="28"/>
        </w:rPr>
      </w:pPr>
      <w:r w:rsidRPr="00933CAF">
        <w:rPr>
          <w:rFonts w:ascii="Times New Roman" w:hAnsi="Times New Roman"/>
          <w:sz w:val="28"/>
          <w:szCs w:val="28"/>
        </w:rPr>
        <w:t>двигательная импровизация под музыку лирического характера «Цветы распускаются под музыку»;</w:t>
      </w:r>
    </w:p>
    <w:p w:rsidR="00620AF1" w:rsidRPr="00933CAF" w:rsidRDefault="00620AF1" w:rsidP="00304325">
      <w:pPr>
        <w:numPr>
          <w:ilvl w:val="0"/>
          <w:numId w:val="207"/>
        </w:numPr>
        <w:spacing w:after="0" w:line="360" w:lineRule="auto"/>
        <w:jc w:val="both"/>
        <w:rPr>
          <w:rFonts w:ascii="Times New Roman" w:hAnsi="Times New Roman"/>
          <w:sz w:val="28"/>
          <w:szCs w:val="28"/>
        </w:rPr>
      </w:pPr>
      <w:r w:rsidRPr="00933CAF">
        <w:rPr>
          <w:rFonts w:ascii="Times New Roman" w:hAnsi="Times New Roman"/>
          <w:sz w:val="28"/>
          <w:szCs w:val="28"/>
        </w:rPr>
        <w:t>выстраивание хорового унисона – вокального и психологического;</w:t>
      </w:r>
    </w:p>
    <w:p w:rsidR="00620AF1" w:rsidRPr="00933CAF" w:rsidRDefault="00620AF1" w:rsidP="00304325">
      <w:pPr>
        <w:numPr>
          <w:ilvl w:val="0"/>
          <w:numId w:val="207"/>
        </w:numPr>
        <w:spacing w:after="0" w:line="360" w:lineRule="auto"/>
        <w:jc w:val="both"/>
        <w:rPr>
          <w:rFonts w:ascii="Times New Roman" w:hAnsi="Times New Roman"/>
          <w:sz w:val="28"/>
          <w:szCs w:val="28"/>
        </w:rPr>
      </w:pPr>
      <w:r w:rsidRPr="00933CAF">
        <w:rPr>
          <w:rFonts w:ascii="Times New Roman" w:hAnsi="Times New Roman"/>
          <w:sz w:val="28"/>
          <w:szCs w:val="28"/>
        </w:rPr>
        <w:t>одновременное взятие и снятие звука, навыки певческого дыхания по руке дирижёра;</w:t>
      </w:r>
    </w:p>
    <w:p w:rsidR="00620AF1" w:rsidRPr="00933CAF" w:rsidRDefault="00620AF1" w:rsidP="00304325">
      <w:pPr>
        <w:numPr>
          <w:ilvl w:val="0"/>
          <w:numId w:val="207"/>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красивой песни;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разучивание хоровода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 </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.6.3.2. Музыкальные пейзажи.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бразы природы в музыке</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н</w:t>
      </w:r>
      <w:r w:rsidRPr="00933CAF">
        <w:rPr>
          <w:rFonts w:ascii="Times New Roman" w:hAnsi="Times New Roman"/>
          <w:sz w:val="28"/>
          <w:szCs w:val="28"/>
        </w:rPr>
        <w:t>астроение музыкальных пейзажей</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ч</w:t>
      </w:r>
      <w:r w:rsidRPr="00933CAF">
        <w:rPr>
          <w:rFonts w:ascii="Times New Roman" w:hAnsi="Times New Roman"/>
          <w:sz w:val="28"/>
          <w:szCs w:val="28"/>
        </w:rPr>
        <w:t>увства человека, любующегося природой</w:t>
      </w:r>
      <w:r w:rsidR="000A3850" w:rsidRPr="00933CAF">
        <w:rPr>
          <w:rFonts w:ascii="Times New Roman" w:hAnsi="Times New Roman"/>
          <w:sz w:val="28"/>
          <w:szCs w:val="28"/>
        </w:rPr>
        <w:t>.</w:t>
      </w:r>
      <w:r w:rsidRPr="00933CAF">
        <w:rPr>
          <w:rFonts w:ascii="Times New Roman" w:hAnsi="Times New Roman"/>
          <w:sz w:val="28"/>
          <w:szCs w:val="28"/>
        </w:rPr>
        <w:t xml:space="preserve"> Музыка – выражение глубоких чувств, тонких оттенков настроения, которые трудно передать словами.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08"/>
        </w:numPr>
        <w:spacing w:after="0" w:line="360" w:lineRule="auto"/>
        <w:jc w:val="both"/>
        <w:rPr>
          <w:rFonts w:ascii="Times New Roman" w:hAnsi="Times New Roman"/>
          <w:sz w:val="28"/>
          <w:szCs w:val="28"/>
        </w:rPr>
      </w:pPr>
      <w:r w:rsidRPr="00933CAF">
        <w:rPr>
          <w:rFonts w:ascii="Times New Roman" w:hAnsi="Times New Roman"/>
          <w:sz w:val="28"/>
          <w:szCs w:val="28"/>
        </w:rPr>
        <w:t>слушание произведений программной музыки, посвящённой образам природы;</w:t>
      </w:r>
    </w:p>
    <w:p w:rsidR="00620AF1" w:rsidRPr="00933CAF" w:rsidRDefault="00620AF1" w:rsidP="00304325">
      <w:pPr>
        <w:numPr>
          <w:ilvl w:val="0"/>
          <w:numId w:val="208"/>
        </w:numPr>
        <w:spacing w:after="0" w:line="360" w:lineRule="auto"/>
        <w:jc w:val="both"/>
        <w:rPr>
          <w:rFonts w:ascii="Times New Roman" w:hAnsi="Times New Roman"/>
          <w:sz w:val="28"/>
          <w:szCs w:val="28"/>
        </w:rPr>
      </w:pPr>
      <w:r w:rsidRPr="00933CAF">
        <w:rPr>
          <w:rFonts w:ascii="Times New Roman" w:hAnsi="Times New Roman"/>
          <w:sz w:val="28"/>
          <w:szCs w:val="28"/>
        </w:rPr>
        <w:t>подбор эпитетов для описания настроения, характера музыки;</w:t>
      </w:r>
    </w:p>
    <w:p w:rsidR="00620AF1" w:rsidRPr="00933CAF" w:rsidRDefault="00620AF1" w:rsidP="00304325">
      <w:pPr>
        <w:numPr>
          <w:ilvl w:val="0"/>
          <w:numId w:val="208"/>
        </w:numPr>
        <w:spacing w:after="0" w:line="360" w:lineRule="auto"/>
        <w:jc w:val="both"/>
        <w:rPr>
          <w:rFonts w:ascii="Times New Roman" w:hAnsi="Times New Roman"/>
          <w:sz w:val="28"/>
          <w:szCs w:val="28"/>
        </w:rPr>
      </w:pPr>
      <w:r w:rsidRPr="00933CAF">
        <w:rPr>
          <w:rFonts w:ascii="Times New Roman" w:hAnsi="Times New Roman"/>
          <w:sz w:val="28"/>
          <w:szCs w:val="28"/>
        </w:rPr>
        <w:t>сопоставление музыки с произведениями изобразительного искусства;</w:t>
      </w:r>
    </w:p>
    <w:p w:rsidR="00620AF1" w:rsidRPr="00933CAF" w:rsidRDefault="00620AF1" w:rsidP="00304325">
      <w:pPr>
        <w:numPr>
          <w:ilvl w:val="0"/>
          <w:numId w:val="208"/>
        </w:numPr>
        <w:spacing w:after="0" w:line="360" w:lineRule="auto"/>
        <w:jc w:val="both"/>
        <w:rPr>
          <w:rFonts w:ascii="Times New Roman" w:hAnsi="Times New Roman"/>
          <w:sz w:val="28"/>
          <w:szCs w:val="28"/>
        </w:rPr>
      </w:pPr>
      <w:r w:rsidRPr="00933CAF">
        <w:rPr>
          <w:rFonts w:ascii="Times New Roman" w:hAnsi="Times New Roman"/>
          <w:sz w:val="28"/>
          <w:szCs w:val="28"/>
        </w:rPr>
        <w:t>двигательная импровизация, пластическое интонирование;</w:t>
      </w:r>
    </w:p>
    <w:p w:rsidR="00620AF1" w:rsidRPr="00933CAF" w:rsidRDefault="00620AF1" w:rsidP="00304325">
      <w:pPr>
        <w:numPr>
          <w:ilvl w:val="0"/>
          <w:numId w:val="208"/>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одухотворенное исполнение песен о природе, её красоте;</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.6.3.3. Музыкальные портреты.</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 передающая образ человека, его походку, движения, характер, манеру речи. «Портреты», выраженные в музыкальных интонациях.</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09"/>
        </w:numPr>
        <w:spacing w:after="0" w:line="360" w:lineRule="auto"/>
        <w:jc w:val="both"/>
        <w:rPr>
          <w:rFonts w:ascii="Times New Roman" w:hAnsi="Times New Roman"/>
          <w:sz w:val="28"/>
          <w:szCs w:val="28"/>
        </w:rPr>
      </w:pPr>
      <w:r w:rsidRPr="00933CAF">
        <w:rPr>
          <w:rFonts w:ascii="Times New Roman" w:hAnsi="Times New Roman"/>
          <w:sz w:val="28"/>
          <w:szCs w:val="28"/>
        </w:rPr>
        <w:t>слушание произведений вокальной, программной инструментальной музыки, посвящённой образам людей, сказочных персонажей;</w:t>
      </w:r>
    </w:p>
    <w:p w:rsidR="00620AF1" w:rsidRPr="00933CAF" w:rsidRDefault="00620AF1" w:rsidP="00304325">
      <w:pPr>
        <w:numPr>
          <w:ilvl w:val="0"/>
          <w:numId w:val="209"/>
        </w:numPr>
        <w:spacing w:after="0" w:line="360" w:lineRule="auto"/>
        <w:jc w:val="both"/>
        <w:rPr>
          <w:rFonts w:ascii="Times New Roman" w:hAnsi="Times New Roman"/>
          <w:sz w:val="28"/>
          <w:szCs w:val="28"/>
        </w:rPr>
      </w:pPr>
      <w:r w:rsidRPr="00933CAF">
        <w:rPr>
          <w:rFonts w:ascii="Times New Roman" w:hAnsi="Times New Roman"/>
          <w:sz w:val="28"/>
          <w:szCs w:val="28"/>
        </w:rPr>
        <w:t>подбор эпитетов для описания настроения, характера музыки;</w:t>
      </w:r>
    </w:p>
    <w:p w:rsidR="00620AF1" w:rsidRPr="00933CAF" w:rsidRDefault="00620AF1" w:rsidP="00304325">
      <w:pPr>
        <w:numPr>
          <w:ilvl w:val="0"/>
          <w:numId w:val="209"/>
        </w:numPr>
        <w:spacing w:after="0" w:line="360" w:lineRule="auto"/>
        <w:jc w:val="both"/>
        <w:rPr>
          <w:rFonts w:ascii="Times New Roman" w:hAnsi="Times New Roman"/>
          <w:sz w:val="28"/>
          <w:szCs w:val="28"/>
        </w:rPr>
      </w:pPr>
      <w:r w:rsidRPr="00933CAF">
        <w:rPr>
          <w:rFonts w:ascii="Times New Roman" w:hAnsi="Times New Roman"/>
          <w:sz w:val="28"/>
          <w:szCs w:val="28"/>
        </w:rPr>
        <w:t>сопоставление музыки с произведениями изобразительного искусства;</w:t>
      </w:r>
    </w:p>
    <w:p w:rsidR="00620AF1" w:rsidRPr="00933CAF" w:rsidRDefault="00620AF1" w:rsidP="00304325">
      <w:pPr>
        <w:numPr>
          <w:ilvl w:val="0"/>
          <w:numId w:val="209"/>
        </w:numPr>
        <w:spacing w:after="0" w:line="360" w:lineRule="auto"/>
        <w:jc w:val="both"/>
        <w:rPr>
          <w:rFonts w:ascii="Times New Roman" w:hAnsi="Times New Roman"/>
          <w:sz w:val="28"/>
          <w:szCs w:val="28"/>
        </w:rPr>
      </w:pPr>
      <w:r w:rsidRPr="00933CAF">
        <w:rPr>
          <w:rFonts w:ascii="Times New Roman" w:hAnsi="Times New Roman"/>
          <w:sz w:val="28"/>
          <w:szCs w:val="28"/>
        </w:rPr>
        <w:t>двигательная импровизация в образе героя музыкального произведения;</w:t>
      </w:r>
    </w:p>
    <w:p w:rsidR="00620AF1" w:rsidRPr="00933CAF" w:rsidRDefault="00620AF1" w:rsidP="00304325">
      <w:pPr>
        <w:numPr>
          <w:ilvl w:val="0"/>
          <w:numId w:val="209"/>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харáктерное исполнение песни – портретной зарисовки;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.6.3.4. Какой же праздник без музыки?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 создающая настроение праздника. Музыка в цирке,</w:t>
      </w:r>
      <w:r w:rsidR="00933CAF" w:rsidRPr="00933CAF">
        <w:rPr>
          <w:rFonts w:ascii="Times New Roman" w:hAnsi="Times New Roman"/>
          <w:sz w:val="28"/>
          <w:szCs w:val="28"/>
        </w:rPr>
        <w:t xml:space="preserve"> </w:t>
      </w:r>
      <w:r w:rsidRPr="00933CAF">
        <w:rPr>
          <w:rFonts w:ascii="Times New Roman" w:hAnsi="Times New Roman"/>
          <w:sz w:val="28"/>
          <w:szCs w:val="28"/>
        </w:rPr>
        <w:t>на уличном шествии, спортивном празднике.</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10"/>
        </w:numPr>
        <w:spacing w:after="0" w:line="360" w:lineRule="auto"/>
        <w:jc w:val="both"/>
        <w:rPr>
          <w:rFonts w:ascii="Times New Roman" w:hAnsi="Times New Roman"/>
          <w:sz w:val="28"/>
          <w:szCs w:val="28"/>
        </w:rPr>
      </w:pPr>
      <w:r w:rsidRPr="00933CAF">
        <w:rPr>
          <w:rFonts w:ascii="Times New Roman" w:hAnsi="Times New Roman"/>
          <w:sz w:val="28"/>
          <w:szCs w:val="28"/>
        </w:rPr>
        <w:t>диалог с учителем о значении музыки на празднике;</w:t>
      </w:r>
    </w:p>
    <w:p w:rsidR="00620AF1" w:rsidRPr="00933CAF" w:rsidRDefault="00620AF1" w:rsidP="00304325">
      <w:pPr>
        <w:numPr>
          <w:ilvl w:val="0"/>
          <w:numId w:val="210"/>
        </w:numPr>
        <w:spacing w:after="0" w:line="360" w:lineRule="auto"/>
        <w:jc w:val="both"/>
        <w:rPr>
          <w:rFonts w:ascii="Times New Roman" w:hAnsi="Times New Roman"/>
          <w:sz w:val="28"/>
          <w:szCs w:val="28"/>
        </w:rPr>
      </w:pPr>
      <w:r w:rsidRPr="00933CAF">
        <w:rPr>
          <w:rFonts w:ascii="Times New Roman" w:hAnsi="Times New Roman"/>
          <w:sz w:val="28"/>
          <w:szCs w:val="28"/>
        </w:rPr>
        <w:t>слушание произведений торжественного, праздничного характера;</w:t>
      </w:r>
    </w:p>
    <w:p w:rsidR="00620AF1" w:rsidRPr="00933CAF" w:rsidRDefault="00620AF1" w:rsidP="00304325">
      <w:pPr>
        <w:numPr>
          <w:ilvl w:val="0"/>
          <w:numId w:val="210"/>
        </w:numPr>
        <w:spacing w:after="0" w:line="360" w:lineRule="auto"/>
        <w:jc w:val="both"/>
        <w:rPr>
          <w:rFonts w:ascii="Times New Roman" w:hAnsi="Times New Roman"/>
          <w:sz w:val="28"/>
          <w:szCs w:val="28"/>
        </w:rPr>
      </w:pPr>
      <w:r w:rsidRPr="00933CAF">
        <w:rPr>
          <w:rFonts w:ascii="Times New Roman" w:hAnsi="Times New Roman"/>
          <w:sz w:val="28"/>
          <w:szCs w:val="28"/>
        </w:rPr>
        <w:t>«дирижирование» фрагментами произведений;</w:t>
      </w:r>
    </w:p>
    <w:p w:rsidR="00620AF1" w:rsidRPr="00933CAF" w:rsidRDefault="00620AF1" w:rsidP="00304325">
      <w:pPr>
        <w:numPr>
          <w:ilvl w:val="0"/>
          <w:numId w:val="210"/>
        </w:numPr>
        <w:spacing w:after="0" w:line="360" w:lineRule="auto"/>
        <w:jc w:val="both"/>
        <w:rPr>
          <w:rFonts w:ascii="Times New Roman" w:hAnsi="Times New Roman"/>
          <w:sz w:val="28"/>
          <w:szCs w:val="28"/>
        </w:rPr>
      </w:pPr>
      <w:r w:rsidRPr="00933CAF">
        <w:rPr>
          <w:rFonts w:ascii="Times New Roman" w:hAnsi="Times New Roman"/>
          <w:sz w:val="28"/>
          <w:szCs w:val="28"/>
        </w:rPr>
        <w:t>конкурс на лучшего «дирижёра»;</w:t>
      </w:r>
    </w:p>
    <w:p w:rsidR="00620AF1" w:rsidRPr="00933CAF" w:rsidRDefault="00620AF1" w:rsidP="00304325">
      <w:pPr>
        <w:numPr>
          <w:ilvl w:val="0"/>
          <w:numId w:val="210"/>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 исполнение тематических песен к ближайшему празднику;</w:t>
      </w:r>
    </w:p>
    <w:p w:rsidR="00620AF1" w:rsidRPr="00933CAF" w:rsidRDefault="00620AF1" w:rsidP="00304325">
      <w:pPr>
        <w:numPr>
          <w:ilvl w:val="0"/>
          <w:numId w:val="210"/>
        </w:numPr>
        <w:spacing w:after="0" w:line="360" w:lineRule="auto"/>
        <w:jc w:val="both"/>
        <w:rPr>
          <w:rFonts w:ascii="Times New Roman" w:hAnsi="Times New Roman"/>
          <w:sz w:val="28"/>
          <w:szCs w:val="28"/>
        </w:rPr>
      </w:pPr>
      <w:r w:rsidRPr="00933CAF">
        <w:rPr>
          <w:rFonts w:ascii="Times New Roman" w:hAnsi="Times New Roman"/>
          <w:sz w:val="28"/>
          <w:szCs w:val="28"/>
        </w:rPr>
        <w:t>проблемная ситуация: почему на праздниках обязательно звучит музыка;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запись видеооткрытки с музыкальным поздравлением; групповые творческие шутливые двигательные импровизации «Цирковая труппа».</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09578E">
        <w:rPr>
          <w:rFonts w:ascii="Times New Roman" w:hAnsi="Times New Roman"/>
          <w:sz w:val="28"/>
          <w:szCs w:val="28"/>
        </w:rPr>
        <w:t>8</w:t>
      </w:r>
      <w:r w:rsidR="00620AF1" w:rsidRPr="00933CAF">
        <w:rPr>
          <w:rFonts w:ascii="Times New Roman" w:hAnsi="Times New Roman"/>
          <w:sz w:val="28"/>
          <w:szCs w:val="28"/>
        </w:rPr>
        <w:t>.6.3.5. Танцы, игры и веселье.</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 – игра звуками. Танец – искусство и радость движения. Примеры популярных танцев.</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11"/>
        </w:numPr>
        <w:spacing w:after="0" w:line="360" w:lineRule="auto"/>
        <w:jc w:val="both"/>
        <w:rPr>
          <w:rFonts w:ascii="Times New Roman" w:hAnsi="Times New Roman"/>
          <w:sz w:val="28"/>
          <w:szCs w:val="28"/>
        </w:rPr>
      </w:pPr>
      <w:r w:rsidRPr="00933CAF">
        <w:rPr>
          <w:rFonts w:ascii="Times New Roman" w:hAnsi="Times New Roman"/>
          <w:sz w:val="28"/>
          <w:szCs w:val="28"/>
        </w:rPr>
        <w:t>слушание, исполнение музыки скерцозного характера;</w:t>
      </w:r>
    </w:p>
    <w:p w:rsidR="00620AF1" w:rsidRPr="00933CAF" w:rsidRDefault="00620AF1" w:rsidP="00304325">
      <w:pPr>
        <w:numPr>
          <w:ilvl w:val="0"/>
          <w:numId w:val="211"/>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танцевальных движений;</w:t>
      </w:r>
    </w:p>
    <w:p w:rsidR="00620AF1" w:rsidRPr="00933CAF" w:rsidRDefault="00620AF1" w:rsidP="00304325">
      <w:pPr>
        <w:numPr>
          <w:ilvl w:val="0"/>
          <w:numId w:val="211"/>
        </w:numPr>
        <w:spacing w:after="0" w:line="360" w:lineRule="auto"/>
        <w:jc w:val="both"/>
        <w:rPr>
          <w:rFonts w:ascii="Times New Roman" w:hAnsi="Times New Roman"/>
          <w:sz w:val="28"/>
          <w:szCs w:val="28"/>
        </w:rPr>
      </w:pPr>
      <w:r w:rsidRPr="00933CAF">
        <w:rPr>
          <w:rFonts w:ascii="Times New Roman" w:hAnsi="Times New Roman"/>
          <w:sz w:val="28"/>
          <w:szCs w:val="28"/>
        </w:rPr>
        <w:t>танец-игра;</w:t>
      </w:r>
    </w:p>
    <w:p w:rsidR="00620AF1" w:rsidRPr="00933CAF" w:rsidRDefault="00620AF1" w:rsidP="00304325">
      <w:pPr>
        <w:numPr>
          <w:ilvl w:val="0"/>
          <w:numId w:val="211"/>
        </w:numPr>
        <w:spacing w:after="0" w:line="360" w:lineRule="auto"/>
        <w:jc w:val="both"/>
        <w:rPr>
          <w:rFonts w:ascii="Times New Roman" w:hAnsi="Times New Roman"/>
          <w:sz w:val="28"/>
          <w:szCs w:val="28"/>
        </w:rPr>
      </w:pPr>
      <w:r w:rsidRPr="00933CAF">
        <w:rPr>
          <w:rFonts w:ascii="Times New Roman" w:hAnsi="Times New Roman"/>
          <w:sz w:val="28"/>
          <w:szCs w:val="28"/>
        </w:rPr>
        <w:t>рефлексия собственного эмоционального состояния после участия</w:t>
      </w:r>
      <w:r w:rsidR="00933CAF" w:rsidRPr="00933CAF">
        <w:rPr>
          <w:rFonts w:ascii="Times New Roman" w:hAnsi="Times New Roman"/>
          <w:sz w:val="28"/>
          <w:szCs w:val="28"/>
        </w:rPr>
        <w:t xml:space="preserve"> </w:t>
      </w:r>
      <w:r w:rsidRPr="00933CAF">
        <w:rPr>
          <w:rFonts w:ascii="Times New Roman" w:hAnsi="Times New Roman"/>
          <w:sz w:val="28"/>
          <w:szCs w:val="28"/>
        </w:rPr>
        <w:t>в танцевальных композициях и импровизациях;</w:t>
      </w:r>
    </w:p>
    <w:p w:rsidR="00620AF1" w:rsidRPr="00933CAF" w:rsidRDefault="00620AF1" w:rsidP="00304325">
      <w:pPr>
        <w:numPr>
          <w:ilvl w:val="0"/>
          <w:numId w:val="211"/>
        </w:numPr>
        <w:spacing w:after="0" w:line="360" w:lineRule="auto"/>
        <w:jc w:val="both"/>
        <w:rPr>
          <w:rFonts w:ascii="Times New Roman" w:hAnsi="Times New Roman"/>
          <w:sz w:val="28"/>
          <w:szCs w:val="28"/>
        </w:rPr>
      </w:pPr>
      <w:r w:rsidRPr="00933CAF">
        <w:rPr>
          <w:rFonts w:ascii="Times New Roman" w:hAnsi="Times New Roman"/>
          <w:sz w:val="28"/>
          <w:szCs w:val="28"/>
        </w:rPr>
        <w:t>проблемная ситуация: зачем люди танцуют;</w:t>
      </w:r>
    </w:p>
    <w:p w:rsidR="00620AF1" w:rsidRPr="00933CAF" w:rsidRDefault="00620AF1" w:rsidP="00304325">
      <w:pPr>
        <w:numPr>
          <w:ilvl w:val="0"/>
          <w:numId w:val="211"/>
        </w:numPr>
        <w:spacing w:after="0" w:line="360" w:lineRule="auto"/>
        <w:jc w:val="both"/>
        <w:rPr>
          <w:rFonts w:ascii="Times New Roman" w:hAnsi="Times New Roman"/>
          <w:sz w:val="28"/>
          <w:szCs w:val="28"/>
        </w:rPr>
      </w:pPr>
      <w:r w:rsidRPr="00933CAF">
        <w:rPr>
          <w:rFonts w:ascii="Times New Roman" w:hAnsi="Times New Roman"/>
          <w:sz w:val="28"/>
          <w:szCs w:val="28"/>
        </w:rPr>
        <w:t>ритмическая импровизация в стиле определённого танцевального жанра;</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.6.3.6. Музыка на войне, музыка о войне.</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в</w:t>
      </w:r>
      <w:r w:rsidRPr="00933CAF">
        <w:rPr>
          <w:rFonts w:ascii="Times New Roman" w:hAnsi="Times New Roman"/>
          <w:sz w:val="28"/>
          <w:szCs w:val="28"/>
        </w:rPr>
        <w:t>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12"/>
        </w:numPr>
        <w:spacing w:after="0" w:line="360" w:lineRule="auto"/>
        <w:jc w:val="both"/>
        <w:rPr>
          <w:rFonts w:ascii="Times New Roman" w:hAnsi="Times New Roman"/>
          <w:sz w:val="28"/>
          <w:szCs w:val="28"/>
        </w:rPr>
      </w:pPr>
      <w:r w:rsidRPr="00933CAF">
        <w:rPr>
          <w:rFonts w:ascii="Times New Roman" w:hAnsi="Times New Roman"/>
          <w:sz w:val="28"/>
          <w:szCs w:val="28"/>
        </w:rPr>
        <w:t>чтение учебных и художественных текстов, посвящённых песням Великой Отечественной войны;</w:t>
      </w:r>
    </w:p>
    <w:p w:rsidR="00620AF1" w:rsidRPr="00933CAF" w:rsidRDefault="00620AF1" w:rsidP="00304325">
      <w:pPr>
        <w:numPr>
          <w:ilvl w:val="0"/>
          <w:numId w:val="212"/>
        </w:numPr>
        <w:spacing w:after="0" w:line="360" w:lineRule="auto"/>
        <w:jc w:val="both"/>
        <w:rPr>
          <w:rFonts w:ascii="Times New Roman" w:hAnsi="Times New Roman"/>
          <w:sz w:val="28"/>
          <w:szCs w:val="28"/>
        </w:rPr>
      </w:pPr>
      <w:r w:rsidRPr="00933CAF">
        <w:rPr>
          <w:rFonts w:ascii="Times New Roman" w:hAnsi="Times New Roman"/>
          <w:sz w:val="28"/>
          <w:szCs w:val="28"/>
        </w:rPr>
        <w:t>слушание, исполнение</w:t>
      </w:r>
      <w:r w:rsidR="00933CAF" w:rsidRPr="00933CAF">
        <w:rPr>
          <w:rFonts w:ascii="Times New Roman" w:hAnsi="Times New Roman"/>
          <w:sz w:val="28"/>
          <w:szCs w:val="28"/>
        </w:rPr>
        <w:t xml:space="preserve"> </w:t>
      </w:r>
      <w:r w:rsidRPr="00933CAF">
        <w:rPr>
          <w:rFonts w:ascii="Times New Roman" w:hAnsi="Times New Roman"/>
          <w:sz w:val="28"/>
          <w:szCs w:val="28"/>
        </w:rPr>
        <w:t>песен Великой Отечественной войны, знакомство</w:t>
      </w:r>
      <w:r w:rsidR="00933CAF" w:rsidRPr="00933CAF">
        <w:rPr>
          <w:rFonts w:ascii="Times New Roman" w:hAnsi="Times New Roman"/>
          <w:sz w:val="28"/>
          <w:szCs w:val="28"/>
        </w:rPr>
        <w:t xml:space="preserve"> </w:t>
      </w:r>
      <w:r w:rsidRPr="00933CAF">
        <w:rPr>
          <w:rFonts w:ascii="Times New Roman" w:hAnsi="Times New Roman"/>
          <w:sz w:val="28"/>
          <w:szCs w:val="28"/>
        </w:rPr>
        <w:t>с историей их сочинения и исполнения;</w:t>
      </w:r>
    </w:p>
    <w:p w:rsidR="00620AF1" w:rsidRPr="00933CAF" w:rsidRDefault="00620AF1" w:rsidP="00304325">
      <w:pPr>
        <w:numPr>
          <w:ilvl w:val="0"/>
          <w:numId w:val="212"/>
        </w:numPr>
        <w:spacing w:after="0" w:line="360" w:lineRule="auto"/>
        <w:jc w:val="both"/>
        <w:rPr>
          <w:rFonts w:ascii="Times New Roman" w:hAnsi="Times New Roman"/>
          <w:sz w:val="28"/>
          <w:szCs w:val="28"/>
        </w:rPr>
      </w:pPr>
      <w:r w:rsidRPr="00933CAF">
        <w:rPr>
          <w:rFonts w:ascii="Times New Roman" w:hAnsi="Times New Roman"/>
          <w:sz w:val="28"/>
          <w:szCs w:val="28"/>
        </w:rPr>
        <w:t>обсуждение в классе, ответы на вопросы: какие чувства вызывают песни Великой Победы, почему?</w:t>
      </w:r>
      <w:r w:rsidR="00933CAF" w:rsidRPr="00933CAF">
        <w:rPr>
          <w:rFonts w:ascii="Times New Roman" w:hAnsi="Times New Roman"/>
          <w:sz w:val="28"/>
          <w:szCs w:val="28"/>
        </w:rPr>
        <w:t xml:space="preserve"> </w:t>
      </w:r>
      <w:r w:rsidRPr="00933CAF">
        <w:rPr>
          <w:rFonts w:ascii="Times New Roman" w:hAnsi="Times New Roman"/>
          <w:sz w:val="28"/>
          <w:szCs w:val="28"/>
        </w:rPr>
        <w:t>Как музыка, песни помогали российскому народу одержать победу в Великой Отечественной войне?</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.6.3.7. Главный музыкальный символ.</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г</w:t>
      </w:r>
      <w:r w:rsidRPr="00933CAF">
        <w:rPr>
          <w:rFonts w:ascii="Times New Roman" w:hAnsi="Times New Roman"/>
          <w:sz w:val="28"/>
          <w:szCs w:val="28"/>
        </w:rPr>
        <w:t>имн России – главный музыкальный символ нашей страны. Традиции исполнения Гимна России. Другие гимны.</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13"/>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Гимна Российской Федерации;</w:t>
      </w:r>
    </w:p>
    <w:p w:rsidR="00620AF1" w:rsidRPr="00933CAF" w:rsidRDefault="00620AF1" w:rsidP="00304325">
      <w:pPr>
        <w:numPr>
          <w:ilvl w:val="0"/>
          <w:numId w:val="213"/>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историей создания, правилами исполнения;</w:t>
      </w:r>
    </w:p>
    <w:p w:rsidR="00620AF1" w:rsidRPr="00933CAF" w:rsidRDefault="00620AF1" w:rsidP="00304325">
      <w:pPr>
        <w:numPr>
          <w:ilvl w:val="0"/>
          <w:numId w:val="213"/>
        </w:numPr>
        <w:spacing w:after="0" w:line="360" w:lineRule="auto"/>
        <w:jc w:val="both"/>
        <w:rPr>
          <w:rFonts w:ascii="Times New Roman" w:hAnsi="Times New Roman"/>
          <w:sz w:val="28"/>
          <w:szCs w:val="28"/>
        </w:rPr>
      </w:pPr>
      <w:r w:rsidRPr="00933CAF">
        <w:rPr>
          <w:rFonts w:ascii="Times New Roman" w:hAnsi="Times New Roman"/>
          <w:sz w:val="28"/>
          <w:szCs w:val="28"/>
        </w:rPr>
        <w:t>просмотр видеозаписей парада, церемонии награждения спортсменов;</w:t>
      </w:r>
    </w:p>
    <w:p w:rsidR="00620AF1" w:rsidRPr="00933CAF" w:rsidRDefault="00620AF1" w:rsidP="00304325">
      <w:pPr>
        <w:numPr>
          <w:ilvl w:val="0"/>
          <w:numId w:val="213"/>
        </w:numPr>
        <w:spacing w:after="0" w:line="360" w:lineRule="auto"/>
        <w:jc w:val="both"/>
        <w:rPr>
          <w:rFonts w:ascii="Times New Roman" w:hAnsi="Times New Roman"/>
          <w:sz w:val="28"/>
          <w:szCs w:val="28"/>
        </w:rPr>
      </w:pPr>
      <w:r w:rsidRPr="00933CAF">
        <w:rPr>
          <w:rFonts w:ascii="Times New Roman" w:hAnsi="Times New Roman"/>
          <w:sz w:val="28"/>
          <w:szCs w:val="28"/>
        </w:rPr>
        <w:t>чувство гордости, понятия достоинства и чести;</w:t>
      </w:r>
    </w:p>
    <w:p w:rsidR="00620AF1" w:rsidRPr="00933CAF" w:rsidRDefault="00620AF1" w:rsidP="00304325">
      <w:pPr>
        <w:numPr>
          <w:ilvl w:val="0"/>
          <w:numId w:val="213"/>
        </w:numPr>
        <w:spacing w:after="0" w:line="360" w:lineRule="auto"/>
        <w:jc w:val="both"/>
        <w:rPr>
          <w:rFonts w:ascii="Times New Roman" w:hAnsi="Times New Roman"/>
          <w:sz w:val="28"/>
          <w:szCs w:val="28"/>
        </w:rPr>
      </w:pPr>
      <w:r w:rsidRPr="00933CAF">
        <w:rPr>
          <w:rFonts w:ascii="Times New Roman" w:hAnsi="Times New Roman"/>
          <w:sz w:val="28"/>
          <w:szCs w:val="28"/>
        </w:rPr>
        <w:t>обсуждение этических вопросов, связанных с государственными символами страны;</w:t>
      </w:r>
    </w:p>
    <w:p w:rsidR="00620AF1" w:rsidRPr="00933CAF" w:rsidRDefault="00620AF1" w:rsidP="00304325">
      <w:pPr>
        <w:numPr>
          <w:ilvl w:val="0"/>
          <w:numId w:val="213"/>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Гимна своей республики, города, школы.</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.6.3.8. Искусство времени.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 – временное искусство. Погружение в поток музыкального звучания. Музыкальные образы движения, изменения и развития.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14"/>
        </w:numPr>
        <w:spacing w:after="0" w:line="360" w:lineRule="auto"/>
        <w:jc w:val="both"/>
        <w:rPr>
          <w:rFonts w:ascii="Times New Roman" w:hAnsi="Times New Roman"/>
          <w:sz w:val="28"/>
          <w:szCs w:val="28"/>
        </w:rPr>
      </w:pPr>
      <w:r w:rsidRPr="00933CAF">
        <w:rPr>
          <w:rFonts w:ascii="Times New Roman" w:hAnsi="Times New Roman"/>
          <w:sz w:val="28"/>
          <w:szCs w:val="28"/>
        </w:rPr>
        <w:t>слушание, исполнение музыкальных произведений, передающих образ непрерывного движения;</w:t>
      </w:r>
    </w:p>
    <w:p w:rsidR="00620AF1" w:rsidRPr="00933CAF" w:rsidRDefault="00620AF1" w:rsidP="00304325">
      <w:pPr>
        <w:numPr>
          <w:ilvl w:val="0"/>
          <w:numId w:val="214"/>
        </w:numPr>
        <w:spacing w:after="0" w:line="360" w:lineRule="auto"/>
        <w:jc w:val="both"/>
        <w:rPr>
          <w:rFonts w:ascii="Times New Roman" w:hAnsi="Times New Roman"/>
          <w:sz w:val="28"/>
          <w:szCs w:val="28"/>
        </w:rPr>
      </w:pPr>
      <w:r w:rsidRPr="00933CAF">
        <w:rPr>
          <w:rFonts w:ascii="Times New Roman" w:hAnsi="Times New Roman"/>
          <w:sz w:val="28"/>
          <w:szCs w:val="28"/>
        </w:rPr>
        <w:t>наблюдение за своими телесными реакциями (дыхание, пульс, мышечный тонус) при восприятии музыки;</w:t>
      </w:r>
    </w:p>
    <w:p w:rsidR="00620AF1" w:rsidRPr="00933CAF" w:rsidRDefault="00620AF1" w:rsidP="00304325">
      <w:pPr>
        <w:numPr>
          <w:ilvl w:val="0"/>
          <w:numId w:val="214"/>
        </w:numPr>
        <w:spacing w:after="0" w:line="360" w:lineRule="auto"/>
        <w:jc w:val="both"/>
        <w:rPr>
          <w:rFonts w:ascii="Times New Roman" w:hAnsi="Times New Roman"/>
          <w:sz w:val="28"/>
          <w:szCs w:val="28"/>
        </w:rPr>
      </w:pPr>
      <w:r w:rsidRPr="00933CAF">
        <w:rPr>
          <w:rFonts w:ascii="Times New Roman" w:hAnsi="Times New Roman"/>
          <w:sz w:val="28"/>
          <w:szCs w:val="28"/>
        </w:rPr>
        <w:t>проблемная ситуация: как музыка воздействует на человека;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программная ритмическая или инструментальная импровизация «Поезд», «Космический корабль».</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.6.4. Модуль № 4 «Музыка народов мира».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Данный модуль является продолжением и дополнением модуля «Народная музыка России». «Между музыкой моего народа и музыкой других народов</w:t>
      </w:r>
      <w:r w:rsidR="00933CAF" w:rsidRPr="00933CAF">
        <w:rPr>
          <w:rFonts w:ascii="Times New Roman" w:hAnsi="Times New Roman"/>
          <w:sz w:val="28"/>
          <w:szCs w:val="28"/>
        </w:rPr>
        <w:t xml:space="preserve"> </w:t>
      </w:r>
      <w:r w:rsidRPr="00933CAF">
        <w:rPr>
          <w:rFonts w:ascii="Times New Roman" w:hAnsi="Times New Roman"/>
          <w:sz w:val="28"/>
          <w:szCs w:val="28"/>
        </w:rPr>
        <w:t xml:space="preserve">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.6.4.1.</w:t>
      </w:r>
      <w:r w:rsidR="00933CAF" w:rsidRPr="00933CAF">
        <w:rPr>
          <w:rFonts w:ascii="Times New Roman" w:hAnsi="Times New Roman"/>
          <w:sz w:val="28"/>
          <w:szCs w:val="28"/>
        </w:rPr>
        <w:t xml:space="preserve"> </w:t>
      </w:r>
      <w:r w:rsidR="00620AF1" w:rsidRPr="00933CAF">
        <w:rPr>
          <w:rFonts w:ascii="Times New Roman" w:hAnsi="Times New Roman"/>
          <w:sz w:val="28"/>
          <w:szCs w:val="28"/>
        </w:rPr>
        <w:t>Певец своего народа.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и</w:t>
      </w:r>
      <w:r w:rsidRPr="00933CAF">
        <w:rPr>
          <w:rFonts w:ascii="Times New Roman" w:hAnsi="Times New Roman"/>
          <w:sz w:val="28"/>
          <w:szCs w:val="28"/>
        </w:rPr>
        <w:t>нтонации народной музыки в творчестве зарубежных композиторов – ярких представителей национального музыкального стиля своей страны.</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15"/>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творчеством композиторов;</w:t>
      </w:r>
    </w:p>
    <w:p w:rsidR="00620AF1" w:rsidRPr="00933CAF" w:rsidRDefault="00620AF1" w:rsidP="00304325">
      <w:pPr>
        <w:numPr>
          <w:ilvl w:val="0"/>
          <w:numId w:val="215"/>
        </w:numPr>
        <w:spacing w:after="0" w:line="360" w:lineRule="auto"/>
        <w:jc w:val="both"/>
        <w:rPr>
          <w:rFonts w:ascii="Times New Roman" w:hAnsi="Times New Roman"/>
          <w:sz w:val="28"/>
          <w:szCs w:val="28"/>
        </w:rPr>
      </w:pPr>
      <w:r w:rsidRPr="00933CAF">
        <w:rPr>
          <w:rFonts w:ascii="Times New Roman" w:hAnsi="Times New Roman"/>
          <w:sz w:val="28"/>
          <w:szCs w:val="28"/>
        </w:rPr>
        <w:t>сравнение их сочинений с народной музыкой;</w:t>
      </w:r>
    </w:p>
    <w:p w:rsidR="00620AF1" w:rsidRPr="00933CAF" w:rsidRDefault="00620AF1" w:rsidP="00304325">
      <w:pPr>
        <w:numPr>
          <w:ilvl w:val="0"/>
          <w:numId w:val="215"/>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формы, принципа развития фольклорного музыкального материала;</w:t>
      </w:r>
    </w:p>
    <w:p w:rsidR="00620AF1" w:rsidRPr="00933CAF" w:rsidRDefault="00620AF1" w:rsidP="00304325">
      <w:pPr>
        <w:numPr>
          <w:ilvl w:val="0"/>
          <w:numId w:val="215"/>
        </w:numPr>
        <w:spacing w:after="0" w:line="360" w:lineRule="auto"/>
        <w:jc w:val="both"/>
        <w:rPr>
          <w:rFonts w:ascii="Times New Roman" w:hAnsi="Times New Roman"/>
          <w:sz w:val="28"/>
          <w:szCs w:val="28"/>
        </w:rPr>
      </w:pPr>
      <w:r w:rsidRPr="00933CAF">
        <w:rPr>
          <w:rFonts w:ascii="Times New Roman" w:hAnsi="Times New Roman"/>
          <w:sz w:val="28"/>
          <w:szCs w:val="28"/>
        </w:rPr>
        <w:t>вокализация наиболее ярких тем инструментальных сочинений;</w:t>
      </w:r>
    </w:p>
    <w:p w:rsidR="00620AF1" w:rsidRPr="00933CAF" w:rsidRDefault="00620AF1" w:rsidP="00304325">
      <w:pPr>
        <w:numPr>
          <w:ilvl w:val="0"/>
          <w:numId w:val="215"/>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доступных вокальных сочинений;</w:t>
      </w:r>
    </w:p>
    <w:p w:rsidR="00620AF1" w:rsidRPr="00933CAF" w:rsidRDefault="00620AF1" w:rsidP="00304325">
      <w:pPr>
        <w:numPr>
          <w:ilvl w:val="0"/>
          <w:numId w:val="215"/>
        </w:numPr>
        <w:spacing w:after="0" w:line="360" w:lineRule="auto"/>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620AF1" w:rsidRPr="00933CAF" w:rsidRDefault="00620AF1" w:rsidP="00304325">
      <w:pPr>
        <w:numPr>
          <w:ilvl w:val="0"/>
          <w:numId w:val="215"/>
        </w:numPr>
        <w:spacing w:after="0" w:line="360" w:lineRule="auto"/>
        <w:jc w:val="both"/>
        <w:rPr>
          <w:rFonts w:ascii="Times New Roman" w:hAnsi="Times New Roman"/>
          <w:sz w:val="28"/>
          <w:szCs w:val="28"/>
        </w:rPr>
      </w:pPr>
      <w:r w:rsidRPr="00933CAF">
        <w:rPr>
          <w:rFonts w:ascii="Times New Roman" w:hAnsi="Times New Roman"/>
          <w:sz w:val="28"/>
          <w:szCs w:val="28"/>
        </w:rPr>
        <w:t>творческие, исследовательские проекты, посвящённые выдающимся композиторам.</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.6.4.2. Музыка стран ближнего зарубежья</w:t>
      </w:r>
      <w:r w:rsidR="00933CAF" w:rsidRPr="00933CAF">
        <w:rPr>
          <w:rFonts w:ascii="Times New Roman" w:hAnsi="Times New Roman"/>
          <w:sz w:val="28"/>
          <w:szCs w:val="28"/>
        </w:rPr>
        <w:t xml:space="preserve">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ф</w:t>
      </w:r>
      <w:r w:rsidRPr="00933CAF">
        <w:rPr>
          <w:rFonts w:ascii="Times New Roman" w:hAnsi="Times New Roman"/>
          <w:sz w:val="28"/>
          <w:szCs w:val="28"/>
        </w:rPr>
        <w:t>ольклор и музыкальные традиции стран ближнего зарубежья (песни, танцы, обычаи, музыкальные инструменты). Музыкальные традиции</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16"/>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особенностями музыкального фольклора народов других стран;</w:t>
      </w:r>
    </w:p>
    <w:p w:rsidR="00620AF1" w:rsidRPr="00933CAF" w:rsidRDefault="00620AF1" w:rsidP="00304325">
      <w:pPr>
        <w:numPr>
          <w:ilvl w:val="0"/>
          <w:numId w:val="216"/>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характерных черт, типичных элементов музыкального языка (ритм, лад, интонации);</w:t>
      </w:r>
    </w:p>
    <w:p w:rsidR="00620AF1" w:rsidRPr="00933CAF" w:rsidRDefault="00620AF1" w:rsidP="00304325">
      <w:pPr>
        <w:numPr>
          <w:ilvl w:val="0"/>
          <w:numId w:val="216"/>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внешним видом, особенностями исполнения и звучания народных инструментов;</w:t>
      </w:r>
    </w:p>
    <w:p w:rsidR="00620AF1" w:rsidRPr="00933CAF" w:rsidRDefault="00620AF1" w:rsidP="00304325">
      <w:pPr>
        <w:numPr>
          <w:ilvl w:val="0"/>
          <w:numId w:val="216"/>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на слух тембров инструментов;</w:t>
      </w:r>
    </w:p>
    <w:p w:rsidR="00620AF1" w:rsidRPr="00933CAF" w:rsidRDefault="00620AF1" w:rsidP="00304325">
      <w:pPr>
        <w:numPr>
          <w:ilvl w:val="0"/>
          <w:numId w:val="216"/>
        </w:numPr>
        <w:spacing w:after="0" w:line="360" w:lineRule="auto"/>
        <w:jc w:val="both"/>
        <w:rPr>
          <w:rFonts w:ascii="Times New Roman" w:hAnsi="Times New Roman"/>
          <w:sz w:val="28"/>
          <w:szCs w:val="28"/>
        </w:rPr>
      </w:pPr>
      <w:r w:rsidRPr="00933CAF">
        <w:rPr>
          <w:rFonts w:ascii="Times New Roman" w:hAnsi="Times New Roman"/>
          <w:sz w:val="28"/>
          <w:szCs w:val="28"/>
        </w:rPr>
        <w:t>классификация на группы духовых, ударных, струнных;</w:t>
      </w:r>
    </w:p>
    <w:p w:rsidR="00620AF1" w:rsidRPr="00933CAF" w:rsidRDefault="00620AF1" w:rsidP="00304325">
      <w:pPr>
        <w:numPr>
          <w:ilvl w:val="0"/>
          <w:numId w:val="216"/>
        </w:numPr>
        <w:spacing w:after="0" w:line="360" w:lineRule="auto"/>
        <w:jc w:val="both"/>
        <w:rPr>
          <w:rFonts w:ascii="Times New Roman" w:hAnsi="Times New Roman"/>
          <w:sz w:val="28"/>
          <w:szCs w:val="28"/>
        </w:rPr>
      </w:pPr>
      <w:r w:rsidRPr="00933CAF">
        <w:rPr>
          <w:rFonts w:ascii="Times New Roman" w:hAnsi="Times New Roman"/>
          <w:sz w:val="28"/>
          <w:szCs w:val="28"/>
        </w:rPr>
        <w:t>музыкальная викторина на знание тембров народных инструментов;</w:t>
      </w:r>
    </w:p>
    <w:p w:rsidR="00620AF1" w:rsidRPr="00933CAF" w:rsidRDefault="00620AF1" w:rsidP="00304325">
      <w:pPr>
        <w:numPr>
          <w:ilvl w:val="0"/>
          <w:numId w:val="216"/>
        </w:numPr>
        <w:spacing w:after="0" w:line="360" w:lineRule="auto"/>
        <w:jc w:val="both"/>
        <w:rPr>
          <w:rFonts w:ascii="Times New Roman" w:hAnsi="Times New Roman"/>
          <w:sz w:val="28"/>
          <w:szCs w:val="28"/>
        </w:rPr>
      </w:pPr>
      <w:r w:rsidRPr="00933CAF">
        <w:rPr>
          <w:rFonts w:ascii="Times New Roman" w:hAnsi="Times New Roman"/>
          <w:sz w:val="28"/>
          <w:szCs w:val="28"/>
        </w:rPr>
        <w:t>двигательная игра – импровизация-подражание игре на музыкальных инструментах;</w:t>
      </w:r>
    </w:p>
    <w:p w:rsidR="00620AF1" w:rsidRPr="00933CAF" w:rsidRDefault="00620AF1" w:rsidP="00304325">
      <w:pPr>
        <w:numPr>
          <w:ilvl w:val="0"/>
          <w:numId w:val="216"/>
        </w:numPr>
        <w:spacing w:after="0" w:line="360" w:lineRule="auto"/>
        <w:jc w:val="both"/>
        <w:rPr>
          <w:rFonts w:ascii="Times New Roman" w:hAnsi="Times New Roman"/>
          <w:sz w:val="28"/>
          <w:szCs w:val="28"/>
        </w:rPr>
      </w:pPr>
      <w:r w:rsidRPr="00933CAF">
        <w:rPr>
          <w:rFonts w:ascii="Times New Roman" w:hAnsi="Times New Roman"/>
          <w:sz w:val="28"/>
          <w:szCs w:val="28"/>
        </w:rPr>
        <w:t>сравнение интонаций, жанров, ладов, инструментов других народов</w:t>
      </w:r>
      <w:r w:rsidR="00933CAF" w:rsidRPr="00933CAF">
        <w:rPr>
          <w:rFonts w:ascii="Times New Roman" w:hAnsi="Times New Roman"/>
          <w:sz w:val="28"/>
          <w:szCs w:val="28"/>
        </w:rPr>
        <w:t xml:space="preserve"> </w:t>
      </w:r>
      <w:r w:rsidRPr="00933CAF">
        <w:rPr>
          <w:rFonts w:ascii="Times New Roman" w:hAnsi="Times New Roman"/>
          <w:sz w:val="28"/>
          <w:szCs w:val="28"/>
        </w:rPr>
        <w:t>с фольклорными элементами народов России;</w:t>
      </w:r>
    </w:p>
    <w:p w:rsidR="00620AF1" w:rsidRPr="00933CAF" w:rsidRDefault="00620AF1" w:rsidP="00304325">
      <w:pPr>
        <w:numPr>
          <w:ilvl w:val="0"/>
          <w:numId w:val="216"/>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народных мелодий, прослеживание их по нотной записи;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творческие, исследовательские проекты, школьные фестивали, посвящённые музыкальной культуре народов мира.</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.6.4.3. Музыка стран дальнего зарубежья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r w:rsidR="00933CAF" w:rsidRPr="00933CAF">
        <w:rPr>
          <w:rFonts w:ascii="Times New Roman" w:hAnsi="Times New Roman"/>
          <w:sz w:val="28"/>
          <w:szCs w:val="28"/>
        </w:rPr>
        <w:t xml:space="preserve">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Смешение традиций и культур в музыке Северной Америки.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17"/>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особенностями музыкального фольклора народов других стран;</w:t>
      </w:r>
    </w:p>
    <w:p w:rsidR="00620AF1" w:rsidRPr="00933CAF" w:rsidRDefault="00620AF1" w:rsidP="00304325">
      <w:pPr>
        <w:numPr>
          <w:ilvl w:val="0"/>
          <w:numId w:val="217"/>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характерных черт, типичных элементов музыкального языка (ритм, лад, интонации);</w:t>
      </w:r>
    </w:p>
    <w:p w:rsidR="00620AF1" w:rsidRPr="00933CAF" w:rsidRDefault="00620AF1" w:rsidP="00304325">
      <w:pPr>
        <w:numPr>
          <w:ilvl w:val="0"/>
          <w:numId w:val="217"/>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внешним видом, особенностями исполнения и звучания народных инструментов;</w:t>
      </w:r>
    </w:p>
    <w:p w:rsidR="00620AF1" w:rsidRPr="00933CAF" w:rsidRDefault="00620AF1" w:rsidP="00304325">
      <w:pPr>
        <w:numPr>
          <w:ilvl w:val="0"/>
          <w:numId w:val="217"/>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на слух тембров инструментов;</w:t>
      </w:r>
    </w:p>
    <w:p w:rsidR="00620AF1" w:rsidRPr="00933CAF" w:rsidRDefault="00620AF1" w:rsidP="00304325">
      <w:pPr>
        <w:numPr>
          <w:ilvl w:val="0"/>
          <w:numId w:val="217"/>
        </w:numPr>
        <w:spacing w:after="0" w:line="360" w:lineRule="auto"/>
        <w:jc w:val="both"/>
        <w:rPr>
          <w:rFonts w:ascii="Times New Roman" w:hAnsi="Times New Roman"/>
          <w:sz w:val="28"/>
          <w:szCs w:val="28"/>
        </w:rPr>
      </w:pPr>
      <w:r w:rsidRPr="00933CAF">
        <w:rPr>
          <w:rFonts w:ascii="Times New Roman" w:hAnsi="Times New Roman"/>
          <w:sz w:val="28"/>
          <w:szCs w:val="28"/>
        </w:rPr>
        <w:t>классификация на группы духовых, ударных, струнных;</w:t>
      </w:r>
    </w:p>
    <w:p w:rsidR="00620AF1" w:rsidRPr="00933CAF" w:rsidRDefault="00620AF1" w:rsidP="00304325">
      <w:pPr>
        <w:numPr>
          <w:ilvl w:val="0"/>
          <w:numId w:val="217"/>
        </w:numPr>
        <w:spacing w:after="0" w:line="360" w:lineRule="auto"/>
        <w:jc w:val="both"/>
        <w:rPr>
          <w:rFonts w:ascii="Times New Roman" w:hAnsi="Times New Roman"/>
          <w:sz w:val="28"/>
          <w:szCs w:val="28"/>
        </w:rPr>
      </w:pPr>
      <w:r w:rsidRPr="00933CAF">
        <w:rPr>
          <w:rFonts w:ascii="Times New Roman" w:hAnsi="Times New Roman"/>
          <w:sz w:val="28"/>
          <w:szCs w:val="28"/>
        </w:rPr>
        <w:t>музыкальная викторина на знание тембров народных инструментов;</w:t>
      </w:r>
    </w:p>
    <w:p w:rsidR="00620AF1" w:rsidRPr="00933CAF" w:rsidRDefault="00620AF1" w:rsidP="00304325">
      <w:pPr>
        <w:numPr>
          <w:ilvl w:val="0"/>
          <w:numId w:val="217"/>
        </w:numPr>
        <w:spacing w:after="0" w:line="360" w:lineRule="auto"/>
        <w:jc w:val="both"/>
        <w:rPr>
          <w:rFonts w:ascii="Times New Roman" w:hAnsi="Times New Roman"/>
          <w:sz w:val="28"/>
          <w:szCs w:val="28"/>
        </w:rPr>
      </w:pPr>
      <w:r w:rsidRPr="00933CAF">
        <w:rPr>
          <w:rFonts w:ascii="Times New Roman" w:hAnsi="Times New Roman"/>
          <w:sz w:val="28"/>
          <w:szCs w:val="28"/>
        </w:rPr>
        <w:t>двигательная игра – импровизация-подражание игре на музыкальных инструментах;</w:t>
      </w:r>
    </w:p>
    <w:p w:rsidR="00620AF1" w:rsidRPr="00933CAF" w:rsidRDefault="00620AF1" w:rsidP="00304325">
      <w:pPr>
        <w:numPr>
          <w:ilvl w:val="0"/>
          <w:numId w:val="217"/>
        </w:numPr>
        <w:spacing w:after="0" w:line="360" w:lineRule="auto"/>
        <w:jc w:val="both"/>
        <w:rPr>
          <w:rFonts w:ascii="Times New Roman" w:hAnsi="Times New Roman"/>
          <w:sz w:val="28"/>
          <w:szCs w:val="28"/>
        </w:rPr>
      </w:pPr>
      <w:r w:rsidRPr="00933CAF">
        <w:rPr>
          <w:rFonts w:ascii="Times New Roman" w:hAnsi="Times New Roman"/>
          <w:sz w:val="28"/>
          <w:szCs w:val="28"/>
        </w:rPr>
        <w:t>сравнение интонаций, жанров, ладов, инструментов других народов</w:t>
      </w:r>
      <w:r w:rsidR="00933CAF" w:rsidRPr="00933CAF">
        <w:rPr>
          <w:rFonts w:ascii="Times New Roman" w:hAnsi="Times New Roman"/>
          <w:sz w:val="28"/>
          <w:szCs w:val="28"/>
        </w:rPr>
        <w:t xml:space="preserve"> </w:t>
      </w:r>
      <w:r w:rsidRPr="00933CAF">
        <w:rPr>
          <w:rFonts w:ascii="Times New Roman" w:hAnsi="Times New Roman"/>
          <w:sz w:val="28"/>
          <w:szCs w:val="28"/>
        </w:rPr>
        <w:t>с фольклорными элементами народов России;</w:t>
      </w:r>
    </w:p>
    <w:p w:rsidR="00620AF1" w:rsidRPr="00933CAF" w:rsidRDefault="00620AF1" w:rsidP="00304325">
      <w:pPr>
        <w:numPr>
          <w:ilvl w:val="0"/>
          <w:numId w:val="217"/>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20AF1" w:rsidRPr="00933CAF" w:rsidRDefault="00620AF1" w:rsidP="00B23C15">
      <w:pPr>
        <w:spacing w:after="0" w:line="360" w:lineRule="auto"/>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народных мелодий, прослеживание их по нотной записи;</w:t>
      </w:r>
    </w:p>
    <w:p w:rsidR="00620AF1" w:rsidRPr="00933CAF" w:rsidRDefault="00620AF1" w:rsidP="00304325">
      <w:pPr>
        <w:numPr>
          <w:ilvl w:val="0"/>
          <w:numId w:val="217"/>
        </w:numPr>
        <w:spacing w:after="0" w:line="360" w:lineRule="auto"/>
        <w:jc w:val="both"/>
        <w:rPr>
          <w:rFonts w:ascii="Times New Roman" w:hAnsi="Times New Roman"/>
          <w:sz w:val="28"/>
          <w:szCs w:val="28"/>
        </w:rPr>
      </w:pPr>
      <w:r w:rsidRPr="00933CAF">
        <w:rPr>
          <w:rFonts w:ascii="Times New Roman" w:hAnsi="Times New Roman"/>
          <w:sz w:val="28"/>
          <w:szCs w:val="28"/>
        </w:rPr>
        <w:t>творческие, исследовательские проекты, школьные фестивали, посвящённые музыкальной культуре народов мира.</w:t>
      </w:r>
      <w:r w:rsidR="00933CAF" w:rsidRPr="00933CAF">
        <w:rPr>
          <w:rFonts w:ascii="Times New Roman" w:hAnsi="Times New Roman"/>
          <w:sz w:val="28"/>
          <w:szCs w:val="28"/>
        </w:rPr>
        <w:t xml:space="preserve"> </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.6.4.4. Диалог культур.</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 xml:space="preserve">бразы, интонации фольклора других народов и стран в музыке отечественных и </w:t>
      </w:r>
      <w:r w:rsidR="000A3850" w:rsidRPr="00933CAF">
        <w:rPr>
          <w:rFonts w:ascii="Times New Roman" w:hAnsi="Times New Roman"/>
          <w:sz w:val="28"/>
          <w:szCs w:val="28"/>
        </w:rPr>
        <w:t>иностранных</w:t>
      </w:r>
      <w:r w:rsidRPr="00933CAF">
        <w:rPr>
          <w:rFonts w:ascii="Times New Roman" w:hAnsi="Times New Roman"/>
          <w:sz w:val="28"/>
          <w:szCs w:val="28"/>
        </w:rPr>
        <w:t xml:space="preserve"> композиторов (в том числе образы других культур</w:t>
      </w:r>
      <w:r w:rsidR="00933CAF" w:rsidRPr="00933CAF">
        <w:rPr>
          <w:rFonts w:ascii="Times New Roman" w:hAnsi="Times New Roman"/>
          <w:sz w:val="28"/>
          <w:szCs w:val="28"/>
        </w:rPr>
        <w:t xml:space="preserve"> </w:t>
      </w:r>
      <w:r w:rsidRPr="00933CAF">
        <w:rPr>
          <w:rFonts w:ascii="Times New Roman" w:hAnsi="Times New Roman"/>
          <w:sz w:val="28"/>
          <w:szCs w:val="28"/>
        </w:rPr>
        <w:t>в музыке русских композиторов и русские музыкальные цитаты в творчестве зарубежных композиторов).</w:t>
      </w:r>
      <w:r w:rsidR="00933CAF" w:rsidRPr="00933CAF">
        <w:rPr>
          <w:rFonts w:ascii="Times New Roman" w:hAnsi="Times New Roman"/>
          <w:sz w:val="28"/>
          <w:szCs w:val="28"/>
        </w:rPr>
        <w:t xml:space="preserve">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17"/>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творчеством композиторов;</w:t>
      </w:r>
    </w:p>
    <w:p w:rsidR="00620AF1" w:rsidRPr="00933CAF" w:rsidRDefault="00620AF1" w:rsidP="00304325">
      <w:pPr>
        <w:numPr>
          <w:ilvl w:val="0"/>
          <w:numId w:val="217"/>
        </w:numPr>
        <w:spacing w:after="0" w:line="360" w:lineRule="auto"/>
        <w:jc w:val="both"/>
        <w:rPr>
          <w:rFonts w:ascii="Times New Roman" w:hAnsi="Times New Roman"/>
          <w:sz w:val="28"/>
          <w:szCs w:val="28"/>
        </w:rPr>
      </w:pPr>
      <w:r w:rsidRPr="00933CAF">
        <w:rPr>
          <w:rFonts w:ascii="Times New Roman" w:hAnsi="Times New Roman"/>
          <w:sz w:val="28"/>
          <w:szCs w:val="28"/>
        </w:rPr>
        <w:t>сравнение их сочинений с народной музыкой;</w:t>
      </w:r>
    </w:p>
    <w:p w:rsidR="00620AF1" w:rsidRPr="00933CAF" w:rsidRDefault="00620AF1" w:rsidP="00304325">
      <w:pPr>
        <w:numPr>
          <w:ilvl w:val="0"/>
          <w:numId w:val="217"/>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формы, принципа развития фольклорного музыкального материала;</w:t>
      </w:r>
    </w:p>
    <w:p w:rsidR="00620AF1" w:rsidRPr="00933CAF" w:rsidRDefault="00620AF1" w:rsidP="00304325">
      <w:pPr>
        <w:numPr>
          <w:ilvl w:val="0"/>
          <w:numId w:val="217"/>
        </w:numPr>
        <w:spacing w:after="0" w:line="360" w:lineRule="auto"/>
        <w:jc w:val="both"/>
        <w:rPr>
          <w:rFonts w:ascii="Times New Roman" w:hAnsi="Times New Roman"/>
          <w:sz w:val="28"/>
          <w:szCs w:val="28"/>
        </w:rPr>
      </w:pPr>
      <w:r w:rsidRPr="00933CAF">
        <w:rPr>
          <w:rFonts w:ascii="Times New Roman" w:hAnsi="Times New Roman"/>
          <w:sz w:val="28"/>
          <w:szCs w:val="28"/>
        </w:rPr>
        <w:t>вокализация наиболее ярких тем инструментальных сочинений;</w:t>
      </w:r>
    </w:p>
    <w:p w:rsidR="00620AF1" w:rsidRPr="00933CAF" w:rsidRDefault="00620AF1" w:rsidP="00304325">
      <w:pPr>
        <w:numPr>
          <w:ilvl w:val="0"/>
          <w:numId w:val="217"/>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доступных вокальных сочинений;</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творческие, исследовательские проекты, посвящённые выдающимся композиторам.</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 xml:space="preserve">.6.5. Модуль № 5 «Духовная музыка»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Музыкальная культура России на протяжении нескольких столетий была представлена тремя главными направлениями – музыкой народной, духовной</w:t>
      </w:r>
      <w:r w:rsidR="00933CAF" w:rsidRPr="00933CAF">
        <w:rPr>
          <w:rFonts w:ascii="Times New Roman" w:hAnsi="Times New Roman"/>
          <w:sz w:val="28"/>
          <w:szCs w:val="28"/>
        </w:rPr>
        <w:t xml:space="preserve"> </w:t>
      </w:r>
      <w:r w:rsidRPr="00933CAF">
        <w:rPr>
          <w:rFonts w:ascii="Times New Roman" w:hAnsi="Times New Roman"/>
          <w:sz w:val="28"/>
          <w:szCs w:val="28"/>
        </w:rP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.6.5.1. Звучание храма.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к</w:t>
      </w:r>
      <w:r w:rsidRPr="00933CAF">
        <w:rPr>
          <w:rFonts w:ascii="Times New Roman" w:hAnsi="Times New Roman"/>
          <w:sz w:val="28"/>
          <w:szCs w:val="28"/>
        </w:rPr>
        <w:t>олокола</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к</w:t>
      </w:r>
      <w:r w:rsidRPr="00933CAF">
        <w:rPr>
          <w:rFonts w:ascii="Times New Roman" w:hAnsi="Times New Roman"/>
          <w:sz w:val="28"/>
          <w:szCs w:val="28"/>
        </w:rPr>
        <w:t>олокольные звоны (благовест, трезвон и другие)</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з</w:t>
      </w:r>
      <w:r w:rsidRPr="00933CAF">
        <w:rPr>
          <w:rFonts w:ascii="Times New Roman" w:hAnsi="Times New Roman"/>
          <w:sz w:val="28"/>
          <w:szCs w:val="28"/>
        </w:rPr>
        <w:t>вонарские приговорки. Колокольность в музыке русских композиторов.</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18"/>
        </w:numPr>
        <w:spacing w:after="0" w:line="360" w:lineRule="auto"/>
        <w:jc w:val="both"/>
        <w:rPr>
          <w:rFonts w:ascii="Times New Roman" w:hAnsi="Times New Roman"/>
          <w:sz w:val="28"/>
          <w:szCs w:val="28"/>
        </w:rPr>
      </w:pPr>
      <w:r w:rsidRPr="00933CAF">
        <w:rPr>
          <w:rFonts w:ascii="Times New Roman" w:hAnsi="Times New Roman"/>
          <w:sz w:val="28"/>
          <w:szCs w:val="28"/>
        </w:rPr>
        <w:t>обобщение жизненного опыта, связанного со звучанием колоколов;</w:t>
      </w:r>
    </w:p>
    <w:p w:rsidR="00620AF1" w:rsidRPr="00933CAF" w:rsidRDefault="00620AF1" w:rsidP="00304325">
      <w:pPr>
        <w:numPr>
          <w:ilvl w:val="0"/>
          <w:numId w:val="218"/>
        </w:numPr>
        <w:spacing w:after="0" w:line="360" w:lineRule="auto"/>
        <w:jc w:val="both"/>
        <w:rPr>
          <w:rFonts w:ascii="Times New Roman" w:hAnsi="Times New Roman"/>
          <w:sz w:val="28"/>
          <w:szCs w:val="28"/>
        </w:rPr>
      </w:pPr>
      <w:r w:rsidRPr="00933CAF">
        <w:rPr>
          <w:rFonts w:ascii="Times New Roman" w:hAnsi="Times New Roman"/>
          <w:sz w:val="28"/>
          <w:szCs w:val="28"/>
        </w:rPr>
        <w:t>диалог с учителем о традициях изготовления колоколов, значении колокольного звона;</w:t>
      </w:r>
      <w:r w:rsidR="00933CAF" w:rsidRPr="00933CAF">
        <w:rPr>
          <w:rFonts w:ascii="Times New Roman" w:hAnsi="Times New Roman"/>
          <w:sz w:val="28"/>
          <w:szCs w:val="28"/>
        </w:rPr>
        <w:t xml:space="preserve"> </w:t>
      </w:r>
    </w:p>
    <w:p w:rsidR="00620AF1" w:rsidRPr="00933CAF" w:rsidRDefault="00620AF1" w:rsidP="00304325">
      <w:pPr>
        <w:numPr>
          <w:ilvl w:val="0"/>
          <w:numId w:val="218"/>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видами колокольных звонов;</w:t>
      </w:r>
    </w:p>
    <w:p w:rsidR="00620AF1" w:rsidRPr="00933CAF" w:rsidRDefault="00620AF1" w:rsidP="00304325">
      <w:pPr>
        <w:numPr>
          <w:ilvl w:val="0"/>
          <w:numId w:val="218"/>
        </w:numPr>
        <w:spacing w:after="0" w:line="360" w:lineRule="auto"/>
        <w:jc w:val="both"/>
        <w:rPr>
          <w:rFonts w:ascii="Times New Roman" w:hAnsi="Times New Roman"/>
          <w:sz w:val="28"/>
          <w:szCs w:val="28"/>
        </w:rPr>
      </w:pPr>
      <w:r w:rsidRPr="00933CAF">
        <w:rPr>
          <w:rFonts w:ascii="Times New Roman" w:hAnsi="Times New Roman"/>
          <w:sz w:val="28"/>
          <w:szCs w:val="28"/>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620AF1" w:rsidRPr="00933CAF" w:rsidRDefault="00620AF1" w:rsidP="00304325">
      <w:pPr>
        <w:numPr>
          <w:ilvl w:val="0"/>
          <w:numId w:val="218"/>
        </w:numPr>
        <w:spacing w:after="0" w:line="360" w:lineRule="auto"/>
        <w:jc w:val="both"/>
        <w:rPr>
          <w:rFonts w:ascii="Times New Roman" w:hAnsi="Times New Roman"/>
          <w:sz w:val="28"/>
          <w:szCs w:val="28"/>
        </w:rPr>
      </w:pPr>
      <w:r w:rsidRPr="00933CAF">
        <w:rPr>
          <w:rFonts w:ascii="Times New Roman" w:hAnsi="Times New Roman"/>
          <w:sz w:val="28"/>
          <w:szCs w:val="28"/>
        </w:rPr>
        <w:t>выявление, обсуждение характера, выразительных средств, использованных композитором;</w:t>
      </w:r>
    </w:p>
    <w:p w:rsidR="00620AF1" w:rsidRPr="00933CAF" w:rsidRDefault="00620AF1" w:rsidP="00304325">
      <w:pPr>
        <w:numPr>
          <w:ilvl w:val="0"/>
          <w:numId w:val="218"/>
        </w:numPr>
        <w:spacing w:after="0" w:line="360" w:lineRule="auto"/>
        <w:jc w:val="both"/>
        <w:rPr>
          <w:rFonts w:ascii="Times New Roman" w:hAnsi="Times New Roman"/>
          <w:sz w:val="28"/>
          <w:szCs w:val="28"/>
        </w:rPr>
      </w:pPr>
      <w:r w:rsidRPr="00933CAF">
        <w:rPr>
          <w:rFonts w:ascii="Times New Roman" w:hAnsi="Times New Roman"/>
          <w:sz w:val="28"/>
          <w:szCs w:val="28"/>
        </w:rPr>
        <w:t>двигательная импровизация – имитация движений звонаря на колокольне;</w:t>
      </w:r>
    </w:p>
    <w:p w:rsidR="00620AF1" w:rsidRPr="00933CAF" w:rsidRDefault="00620AF1" w:rsidP="00304325">
      <w:pPr>
        <w:numPr>
          <w:ilvl w:val="0"/>
          <w:numId w:val="218"/>
        </w:numPr>
        <w:spacing w:after="0" w:line="360" w:lineRule="auto"/>
        <w:jc w:val="both"/>
        <w:rPr>
          <w:rFonts w:ascii="Times New Roman" w:hAnsi="Times New Roman"/>
          <w:sz w:val="28"/>
          <w:szCs w:val="28"/>
        </w:rPr>
      </w:pPr>
      <w:r w:rsidRPr="00933CAF">
        <w:rPr>
          <w:rFonts w:ascii="Times New Roman" w:hAnsi="Times New Roman"/>
          <w:sz w:val="28"/>
          <w:szCs w:val="28"/>
        </w:rPr>
        <w:t>ритмические и артикуляционные упражнения на основе звонарских приговорок;</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просмотр документального фильма о колоколах;</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сочинение, исполнение на фортепиано, синтезаторе или металлофонах композиции (импровизации), имитирующей звучание колоколов.</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.6.5.2. Песни верующих.</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олитва, хорал, песнопение, духовный стих. Образы духовной музыки в творчестве композиторов-классиков.</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19"/>
        </w:numPr>
        <w:spacing w:after="0" w:line="360" w:lineRule="auto"/>
        <w:jc w:val="both"/>
        <w:rPr>
          <w:rFonts w:ascii="Times New Roman" w:hAnsi="Times New Roman"/>
          <w:sz w:val="28"/>
          <w:szCs w:val="28"/>
        </w:rPr>
      </w:pPr>
      <w:r w:rsidRPr="00933CAF">
        <w:rPr>
          <w:rFonts w:ascii="Times New Roman" w:hAnsi="Times New Roman"/>
          <w:sz w:val="28"/>
          <w:szCs w:val="28"/>
        </w:rPr>
        <w:t>слушание, разучивание, исполнение вокальных произведений религиозного содержания;</w:t>
      </w:r>
    </w:p>
    <w:p w:rsidR="00620AF1" w:rsidRPr="00933CAF" w:rsidRDefault="00620AF1" w:rsidP="00304325">
      <w:pPr>
        <w:numPr>
          <w:ilvl w:val="0"/>
          <w:numId w:val="219"/>
        </w:numPr>
        <w:spacing w:after="0" w:line="360" w:lineRule="auto"/>
        <w:jc w:val="both"/>
        <w:rPr>
          <w:rFonts w:ascii="Times New Roman" w:hAnsi="Times New Roman"/>
          <w:sz w:val="28"/>
          <w:szCs w:val="28"/>
        </w:rPr>
      </w:pPr>
      <w:r w:rsidRPr="00933CAF">
        <w:rPr>
          <w:rFonts w:ascii="Times New Roman" w:hAnsi="Times New Roman"/>
          <w:sz w:val="28"/>
          <w:szCs w:val="28"/>
        </w:rPr>
        <w:t>диалог с учителем о характере музыки, манере исполнения, выразительных средствах;</w:t>
      </w:r>
    </w:p>
    <w:p w:rsidR="00620AF1" w:rsidRPr="00933CAF" w:rsidRDefault="00620AF1" w:rsidP="00304325">
      <w:pPr>
        <w:numPr>
          <w:ilvl w:val="0"/>
          <w:numId w:val="219"/>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620AF1" w:rsidRPr="00933CAF" w:rsidRDefault="00620AF1" w:rsidP="00304325">
      <w:pPr>
        <w:numPr>
          <w:ilvl w:val="0"/>
          <w:numId w:val="219"/>
        </w:numPr>
        <w:spacing w:after="0" w:line="360" w:lineRule="auto"/>
        <w:jc w:val="both"/>
        <w:rPr>
          <w:rFonts w:ascii="Times New Roman" w:hAnsi="Times New Roman"/>
          <w:sz w:val="28"/>
          <w:szCs w:val="28"/>
        </w:rPr>
      </w:pPr>
      <w:r w:rsidRPr="00933CAF">
        <w:rPr>
          <w:rFonts w:ascii="Times New Roman" w:hAnsi="Times New Roman"/>
          <w:sz w:val="28"/>
          <w:szCs w:val="28"/>
        </w:rPr>
        <w:t>вариативно: просмотр документального фильма о значении молитвы;</w:t>
      </w:r>
    </w:p>
    <w:p w:rsidR="00620AF1" w:rsidRPr="00933CAF" w:rsidRDefault="00620AF1" w:rsidP="00304325">
      <w:pPr>
        <w:numPr>
          <w:ilvl w:val="0"/>
          <w:numId w:val="219"/>
        </w:numPr>
        <w:spacing w:after="0" w:line="360" w:lineRule="auto"/>
        <w:jc w:val="both"/>
        <w:rPr>
          <w:rFonts w:ascii="Times New Roman" w:hAnsi="Times New Roman"/>
          <w:sz w:val="28"/>
          <w:szCs w:val="28"/>
        </w:rPr>
      </w:pPr>
      <w:r w:rsidRPr="00933CAF">
        <w:rPr>
          <w:rFonts w:ascii="Times New Roman" w:hAnsi="Times New Roman"/>
          <w:sz w:val="28"/>
          <w:szCs w:val="28"/>
        </w:rPr>
        <w:t>рисование по мотивам прослушанных музыкальных произведений.</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.6.5.3. Инструментальная музыка в церкви.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рган и его роль в богослужении. Творчество И.С. Баха.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20"/>
        </w:numPr>
        <w:spacing w:after="0" w:line="360" w:lineRule="auto"/>
        <w:jc w:val="both"/>
        <w:rPr>
          <w:rFonts w:ascii="Times New Roman" w:hAnsi="Times New Roman"/>
          <w:sz w:val="28"/>
          <w:szCs w:val="28"/>
        </w:rPr>
      </w:pPr>
      <w:r w:rsidRPr="00933CAF">
        <w:rPr>
          <w:rFonts w:ascii="Times New Roman" w:hAnsi="Times New Roman"/>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620AF1" w:rsidRPr="00933CAF" w:rsidRDefault="00620AF1" w:rsidP="00304325">
      <w:pPr>
        <w:numPr>
          <w:ilvl w:val="0"/>
          <w:numId w:val="220"/>
        </w:numPr>
        <w:spacing w:after="0" w:line="360" w:lineRule="auto"/>
        <w:jc w:val="both"/>
        <w:rPr>
          <w:rFonts w:ascii="Times New Roman" w:hAnsi="Times New Roman"/>
          <w:sz w:val="28"/>
          <w:szCs w:val="28"/>
        </w:rPr>
      </w:pPr>
      <w:r w:rsidRPr="00933CAF">
        <w:rPr>
          <w:rFonts w:ascii="Times New Roman" w:hAnsi="Times New Roman"/>
          <w:sz w:val="28"/>
          <w:szCs w:val="28"/>
        </w:rPr>
        <w:t>ответы на вопросы учителя;</w:t>
      </w:r>
    </w:p>
    <w:p w:rsidR="00620AF1" w:rsidRPr="00933CAF" w:rsidRDefault="00620AF1" w:rsidP="00304325">
      <w:pPr>
        <w:numPr>
          <w:ilvl w:val="0"/>
          <w:numId w:val="220"/>
        </w:numPr>
        <w:spacing w:after="0" w:line="360" w:lineRule="auto"/>
        <w:jc w:val="both"/>
        <w:rPr>
          <w:rFonts w:ascii="Times New Roman" w:hAnsi="Times New Roman"/>
          <w:sz w:val="28"/>
          <w:szCs w:val="28"/>
        </w:rPr>
      </w:pPr>
      <w:r w:rsidRPr="00933CAF">
        <w:rPr>
          <w:rFonts w:ascii="Times New Roman" w:hAnsi="Times New Roman"/>
          <w:sz w:val="28"/>
          <w:szCs w:val="28"/>
        </w:rPr>
        <w:t>слушание органной музыки И.С. Баха;</w:t>
      </w:r>
    </w:p>
    <w:p w:rsidR="00620AF1" w:rsidRPr="00933CAF" w:rsidRDefault="00620AF1" w:rsidP="00304325">
      <w:pPr>
        <w:numPr>
          <w:ilvl w:val="0"/>
          <w:numId w:val="220"/>
        </w:numPr>
        <w:spacing w:after="0" w:line="360" w:lineRule="auto"/>
        <w:jc w:val="both"/>
        <w:rPr>
          <w:rFonts w:ascii="Times New Roman" w:hAnsi="Times New Roman"/>
          <w:sz w:val="28"/>
          <w:szCs w:val="28"/>
        </w:rPr>
      </w:pPr>
      <w:r w:rsidRPr="00933CAF">
        <w:rPr>
          <w:rFonts w:ascii="Times New Roman" w:hAnsi="Times New Roman"/>
          <w:sz w:val="28"/>
          <w:szCs w:val="28"/>
        </w:rPr>
        <w:t>описание впечатления от восприятия, характеристика музыкально-выразительных средств;</w:t>
      </w:r>
    </w:p>
    <w:p w:rsidR="00620AF1" w:rsidRPr="00933CAF" w:rsidRDefault="00620AF1" w:rsidP="00304325">
      <w:pPr>
        <w:numPr>
          <w:ilvl w:val="0"/>
          <w:numId w:val="220"/>
        </w:numPr>
        <w:spacing w:after="0" w:line="360" w:lineRule="auto"/>
        <w:jc w:val="both"/>
        <w:rPr>
          <w:rFonts w:ascii="Times New Roman" w:hAnsi="Times New Roman"/>
          <w:sz w:val="28"/>
          <w:szCs w:val="28"/>
        </w:rPr>
      </w:pPr>
      <w:r w:rsidRPr="00933CAF">
        <w:rPr>
          <w:rFonts w:ascii="Times New Roman" w:hAnsi="Times New Roman"/>
          <w:sz w:val="28"/>
          <w:szCs w:val="28"/>
        </w:rPr>
        <w:t>игровая имитация особенностей игры на органе (во время слушания);</w:t>
      </w:r>
    </w:p>
    <w:p w:rsidR="00620AF1" w:rsidRPr="00933CAF" w:rsidRDefault="00620AF1" w:rsidP="00304325">
      <w:pPr>
        <w:numPr>
          <w:ilvl w:val="0"/>
          <w:numId w:val="220"/>
        </w:numPr>
        <w:spacing w:after="0" w:line="360" w:lineRule="auto"/>
        <w:jc w:val="both"/>
        <w:rPr>
          <w:rFonts w:ascii="Times New Roman" w:hAnsi="Times New Roman"/>
          <w:sz w:val="28"/>
          <w:szCs w:val="28"/>
        </w:rPr>
      </w:pPr>
      <w:r w:rsidRPr="00933CAF">
        <w:rPr>
          <w:rFonts w:ascii="Times New Roman" w:hAnsi="Times New Roman"/>
          <w:sz w:val="28"/>
          <w:szCs w:val="28"/>
        </w:rPr>
        <w:t>звуковое исследование – исполнение (учителем) на синтезаторе знакомых музыкальных произведений тембром органа;</w:t>
      </w:r>
    </w:p>
    <w:p w:rsidR="00620AF1" w:rsidRPr="00933CAF" w:rsidRDefault="00620AF1" w:rsidP="00304325">
      <w:pPr>
        <w:numPr>
          <w:ilvl w:val="0"/>
          <w:numId w:val="220"/>
        </w:numPr>
        <w:spacing w:after="0" w:line="360" w:lineRule="auto"/>
        <w:jc w:val="both"/>
        <w:rPr>
          <w:rFonts w:ascii="Times New Roman" w:hAnsi="Times New Roman"/>
          <w:sz w:val="28"/>
          <w:szCs w:val="28"/>
        </w:rPr>
      </w:pPr>
      <w:r w:rsidRPr="00933CAF">
        <w:rPr>
          <w:rFonts w:ascii="Times New Roman" w:hAnsi="Times New Roman"/>
          <w:sz w:val="28"/>
          <w:szCs w:val="28"/>
        </w:rPr>
        <w:t>наблюдение за трансформацией музыкального образа;</w:t>
      </w:r>
    </w:p>
    <w:p w:rsidR="00620AF1" w:rsidRPr="00933CAF" w:rsidRDefault="00620AF1" w:rsidP="00B23C15">
      <w:pPr>
        <w:spacing w:after="0" w:line="360" w:lineRule="auto"/>
        <w:jc w:val="both"/>
        <w:rPr>
          <w:rFonts w:ascii="Times New Roman" w:hAnsi="Times New Roman"/>
          <w:sz w:val="28"/>
          <w:szCs w:val="28"/>
        </w:rPr>
      </w:pPr>
      <w:r w:rsidRPr="00933CAF">
        <w:rPr>
          <w:rFonts w:ascii="Times New Roman" w:hAnsi="Times New Roman"/>
          <w:sz w:val="28"/>
          <w:szCs w:val="28"/>
        </w:rPr>
        <w:t>вариативно: посещение концерта органной музыки; рассматривание иллюстраций, изображений органа; проблемная ситуация – выдвижение гипотез</w:t>
      </w:r>
      <w:r w:rsidR="00933CAF" w:rsidRPr="00933CAF">
        <w:rPr>
          <w:rFonts w:ascii="Times New Roman" w:hAnsi="Times New Roman"/>
          <w:sz w:val="28"/>
          <w:szCs w:val="28"/>
        </w:rPr>
        <w:t xml:space="preserve"> </w:t>
      </w:r>
      <w:r w:rsidRPr="00933CAF">
        <w:rPr>
          <w:rFonts w:ascii="Times New Roman" w:hAnsi="Times New Roman"/>
          <w:sz w:val="28"/>
          <w:szCs w:val="28"/>
        </w:rPr>
        <w:t>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.6.5.4. Искусство Русской православной церкви.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 xml:space="preserve">узыка в православном храме. Традиции исполнения, жанры (тропарь, стихира, величание </w:t>
      </w:r>
      <w:r w:rsidR="005D7C98" w:rsidRPr="00933CAF">
        <w:rPr>
          <w:rFonts w:ascii="Times New Roman" w:hAnsi="Times New Roman"/>
          <w:sz w:val="28"/>
          <w:szCs w:val="28"/>
        </w:rPr>
        <w:t>и другие</w:t>
      </w:r>
      <w:r w:rsidRPr="00933CAF">
        <w:rPr>
          <w:rFonts w:ascii="Times New Roman" w:hAnsi="Times New Roman"/>
          <w:sz w:val="28"/>
          <w:szCs w:val="28"/>
        </w:rPr>
        <w:t>). Музыка и живопись, посвящённые святым. Образы Христа, Богородицы.</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21"/>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620AF1" w:rsidRPr="00933CAF" w:rsidRDefault="00620AF1" w:rsidP="00304325">
      <w:pPr>
        <w:numPr>
          <w:ilvl w:val="0"/>
          <w:numId w:val="221"/>
        </w:numPr>
        <w:spacing w:after="0" w:line="360" w:lineRule="auto"/>
        <w:jc w:val="both"/>
        <w:rPr>
          <w:rFonts w:ascii="Times New Roman" w:hAnsi="Times New Roman"/>
          <w:sz w:val="28"/>
          <w:szCs w:val="28"/>
        </w:rPr>
      </w:pPr>
      <w:r w:rsidRPr="00933CAF">
        <w:rPr>
          <w:rFonts w:ascii="Times New Roman" w:hAnsi="Times New Roman"/>
          <w:sz w:val="28"/>
          <w:szCs w:val="28"/>
        </w:rPr>
        <w:t>прослеживание исполняемых мелодий по нотной записи;</w:t>
      </w:r>
    </w:p>
    <w:p w:rsidR="00620AF1" w:rsidRPr="00933CAF" w:rsidRDefault="00620AF1" w:rsidP="00304325">
      <w:pPr>
        <w:numPr>
          <w:ilvl w:val="0"/>
          <w:numId w:val="221"/>
        </w:numPr>
        <w:spacing w:after="0" w:line="360" w:lineRule="auto"/>
        <w:jc w:val="both"/>
        <w:rPr>
          <w:rFonts w:ascii="Times New Roman" w:hAnsi="Times New Roman"/>
          <w:sz w:val="28"/>
          <w:szCs w:val="28"/>
        </w:rPr>
      </w:pPr>
      <w:r w:rsidRPr="00933CAF">
        <w:rPr>
          <w:rFonts w:ascii="Times New Roman" w:hAnsi="Times New Roman"/>
          <w:sz w:val="28"/>
          <w:szCs w:val="28"/>
        </w:rPr>
        <w:t>анализ типа мелодического движения, особенностей ритма, темпа, динамики;</w:t>
      </w:r>
    </w:p>
    <w:p w:rsidR="00620AF1" w:rsidRPr="00933CAF" w:rsidRDefault="00620AF1" w:rsidP="00304325">
      <w:pPr>
        <w:numPr>
          <w:ilvl w:val="0"/>
          <w:numId w:val="221"/>
        </w:numPr>
        <w:spacing w:after="0" w:line="360" w:lineRule="auto"/>
        <w:jc w:val="both"/>
        <w:rPr>
          <w:rFonts w:ascii="Times New Roman" w:hAnsi="Times New Roman"/>
          <w:sz w:val="28"/>
          <w:szCs w:val="28"/>
        </w:rPr>
      </w:pPr>
      <w:r w:rsidRPr="00933CAF">
        <w:rPr>
          <w:rFonts w:ascii="Times New Roman" w:hAnsi="Times New Roman"/>
          <w:sz w:val="28"/>
          <w:szCs w:val="28"/>
        </w:rPr>
        <w:t>сопоставление произведений музыки и живописи, посвящённых святым, Христу, Богородице;</w:t>
      </w:r>
    </w:p>
    <w:p w:rsidR="00620AF1" w:rsidRPr="00933CAF" w:rsidRDefault="00620AF1" w:rsidP="00304325">
      <w:pPr>
        <w:numPr>
          <w:ilvl w:val="0"/>
          <w:numId w:val="221"/>
        </w:numPr>
        <w:spacing w:after="0" w:line="360" w:lineRule="auto"/>
        <w:jc w:val="both"/>
        <w:rPr>
          <w:rFonts w:ascii="Times New Roman" w:hAnsi="Times New Roman"/>
          <w:sz w:val="28"/>
          <w:szCs w:val="28"/>
        </w:rPr>
      </w:pPr>
      <w:r w:rsidRPr="00933CAF">
        <w:rPr>
          <w:rFonts w:ascii="Times New Roman" w:hAnsi="Times New Roman"/>
          <w:sz w:val="28"/>
          <w:szCs w:val="28"/>
        </w:rPr>
        <w:t>вариативно: посещение храма; поиск в Интернете информации о Крещении Руси, святых, об иконах.</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.6.5.5. Религиозные праздники.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п</w:t>
      </w:r>
      <w:r w:rsidRPr="00933CAF">
        <w:rPr>
          <w:rFonts w:ascii="Times New Roman" w:hAnsi="Times New Roman"/>
          <w:sz w:val="28"/>
          <w:szCs w:val="28"/>
        </w:rPr>
        <w:t>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w:t>
      </w:r>
      <w:r w:rsidR="00933CAF" w:rsidRPr="00933CAF">
        <w:rPr>
          <w:rFonts w:ascii="Times New Roman" w:hAnsi="Times New Roman"/>
          <w:sz w:val="28"/>
          <w:szCs w:val="28"/>
        </w:rPr>
        <w:t xml:space="preserve"> </w:t>
      </w:r>
      <w:r w:rsidRPr="00933CAF">
        <w:rPr>
          <w:rFonts w:ascii="Times New Roman" w:hAnsi="Times New Roman"/>
          <w:sz w:val="28"/>
          <w:szCs w:val="28"/>
        </w:rPr>
        <w:t>П.И. Чайковский и других композиторов).</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22"/>
        </w:numPr>
        <w:spacing w:after="0" w:line="360" w:lineRule="auto"/>
        <w:jc w:val="both"/>
        <w:rPr>
          <w:rFonts w:ascii="Times New Roman" w:hAnsi="Times New Roman"/>
          <w:sz w:val="28"/>
          <w:szCs w:val="28"/>
        </w:rPr>
      </w:pPr>
      <w:r w:rsidRPr="00933CAF">
        <w:rPr>
          <w:rFonts w:ascii="Times New Roman" w:hAnsi="Times New Roman"/>
          <w:sz w:val="28"/>
          <w:szCs w:val="28"/>
        </w:rPr>
        <w:t>слушание музыкальных фрагментов праздничных богослужений, определение характера музыки, её религиозного содержания;</w:t>
      </w:r>
    </w:p>
    <w:p w:rsidR="00620AF1" w:rsidRPr="00933CAF" w:rsidRDefault="00620AF1" w:rsidP="00304325">
      <w:pPr>
        <w:numPr>
          <w:ilvl w:val="0"/>
          <w:numId w:val="222"/>
        </w:numPr>
        <w:spacing w:after="0" w:line="360" w:lineRule="auto"/>
        <w:jc w:val="both"/>
        <w:rPr>
          <w:rFonts w:ascii="Times New Roman" w:hAnsi="Times New Roman"/>
          <w:sz w:val="28"/>
          <w:szCs w:val="28"/>
        </w:rPr>
      </w:pPr>
      <w:r w:rsidRPr="00933CAF">
        <w:rPr>
          <w:rFonts w:ascii="Times New Roman" w:hAnsi="Times New Roman"/>
          <w:sz w:val="28"/>
          <w:szCs w:val="28"/>
        </w:rPr>
        <w:t xml:space="preserve">разучивание (с </w:t>
      </w:r>
      <w:r w:rsidR="00AB23F8" w:rsidRPr="00933CAF">
        <w:rPr>
          <w:rFonts w:ascii="Times New Roman" w:hAnsi="Times New Roman"/>
          <w:sz w:val="28"/>
          <w:szCs w:val="28"/>
        </w:rPr>
        <w:t>использованием</w:t>
      </w:r>
      <w:r w:rsidRPr="00933CAF">
        <w:rPr>
          <w:rFonts w:ascii="Times New Roman" w:hAnsi="Times New Roman"/>
          <w:sz w:val="28"/>
          <w:szCs w:val="28"/>
        </w:rPr>
        <w:t xml:space="preserve"> нотн</w:t>
      </w:r>
      <w:r w:rsidR="00AB23F8" w:rsidRPr="00933CAF">
        <w:rPr>
          <w:rFonts w:ascii="Times New Roman" w:hAnsi="Times New Roman"/>
          <w:sz w:val="28"/>
          <w:szCs w:val="28"/>
        </w:rPr>
        <w:t>ого</w:t>
      </w:r>
      <w:r w:rsidRPr="00933CAF">
        <w:rPr>
          <w:rFonts w:ascii="Times New Roman" w:hAnsi="Times New Roman"/>
          <w:sz w:val="28"/>
          <w:szCs w:val="28"/>
        </w:rPr>
        <w:t xml:space="preserve"> текст</w:t>
      </w:r>
      <w:r w:rsidR="00AB23F8" w:rsidRPr="00933CAF">
        <w:rPr>
          <w:rFonts w:ascii="Times New Roman" w:hAnsi="Times New Roman"/>
          <w:sz w:val="28"/>
          <w:szCs w:val="28"/>
        </w:rPr>
        <w:t>а</w:t>
      </w:r>
      <w:r w:rsidRPr="00933CAF">
        <w:rPr>
          <w:rFonts w:ascii="Times New Roman" w:hAnsi="Times New Roman"/>
          <w:sz w:val="28"/>
          <w:szCs w:val="28"/>
        </w:rPr>
        <w:t>), исполнение доступных вокальных произведений духовной музыки;</w:t>
      </w:r>
    </w:p>
    <w:p w:rsidR="00620AF1" w:rsidRPr="00933CAF" w:rsidRDefault="00620AF1" w:rsidP="00B23C15">
      <w:pPr>
        <w:spacing w:after="0" w:line="360" w:lineRule="auto"/>
        <w:jc w:val="both"/>
        <w:rPr>
          <w:rFonts w:ascii="Times New Roman" w:hAnsi="Times New Roman"/>
          <w:sz w:val="28"/>
          <w:szCs w:val="28"/>
        </w:rPr>
      </w:pPr>
      <w:r w:rsidRPr="00933CAF">
        <w:rPr>
          <w:rFonts w:ascii="Times New Roman" w:hAnsi="Times New Roman"/>
          <w:sz w:val="28"/>
          <w:szCs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.6.6. Модуль № 6 «Музыка театра и кино».</w:t>
      </w:r>
      <w:r w:rsidR="00933CAF" w:rsidRPr="00933CAF">
        <w:rPr>
          <w:rFonts w:ascii="Times New Roman" w:hAnsi="Times New Roman"/>
          <w:sz w:val="28"/>
          <w:szCs w:val="28"/>
        </w:rPr>
        <w:t xml:space="preserve">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.6.6.1. Музыкальная сказка на сцене, на экране.</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х</w:t>
      </w:r>
      <w:r w:rsidRPr="00933CAF">
        <w:rPr>
          <w:rFonts w:ascii="Times New Roman" w:hAnsi="Times New Roman"/>
          <w:sz w:val="28"/>
          <w:szCs w:val="28"/>
        </w:rPr>
        <w:t>арактеры персонажей, отражённые в музыке. Тембр голоса. Соло. Хор, ансамбль.</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23"/>
        </w:numPr>
        <w:spacing w:after="0" w:line="360" w:lineRule="auto"/>
        <w:jc w:val="both"/>
        <w:rPr>
          <w:rFonts w:ascii="Times New Roman" w:hAnsi="Times New Roman"/>
          <w:sz w:val="28"/>
          <w:szCs w:val="28"/>
        </w:rPr>
      </w:pPr>
      <w:r w:rsidRPr="00933CAF">
        <w:rPr>
          <w:rFonts w:ascii="Times New Roman" w:hAnsi="Times New Roman"/>
          <w:sz w:val="28"/>
          <w:szCs w:val="28"/>
        </w:rPr>
        <w:t>видеопросмотр музыкальной сказки;</w:t>
      </w:r>
    </w:p>
    <w:p w:rsidR="00620AF1" w:rsidRPr="00933CAF" w:rsidRDefault="00620AF1" w:rsidP="00304325">
      <w:pPr>
        <w:numPr>
          <w:ilvl w:val="0"/>
          <w:numId w:val="223"/>
        </w:numPr>
        <w:spacing w:after="0" w:line="360" w:lineRule="auto"/>
        <w:jc w:val="both"/>
        <w:rPr>
          <w:rFonts w:ascii="Times New Roman" w:hAnsi="Times New Roman"/>
          <w:sz w:val="28"/>
          <w:szCs w:val="28"/>
        </w:rPr>
      </w:pPr>
      <w:r w:rsidRPr="00933CAF">
        <w:rPr>
          <w:rFonts w:ascii="Times New Roman" w:hAnsi="Times New Roman"/>
          <w:sz w:val="28"/>
          <w:szCs w:val="28"/>
        </w:rPr>
        <w:t>обсуждение музыкально-выразительных средств, передающих повороты сюжета, характеры героев;</w:t>
      </w:r>
    </w:p>
    <w:p w:rsidR="00620AF1" w:rsidRPr="00933CAF" w:rsidRDefault="00620AF1" w:rsidP="00304325">
      <w:pPr>
        <w:numPr>
          <w:ilvl w:val="0"/>
          <w:numId w:val="223"/>
        </w:numPr>
        <w:spacing w:after="0" w:line="360" w:lineRule="auto"/>
        <w:jc w:val="both"/>
        <w:rPr>
          <w:rFonts w:ascii="Times New Roman" w:hAnsi="Times New Roman"/>
          <w:sz w:val="28"/>
          <w:szCs w:val="28"/>
        </w:rPr>
      </w:pPr>
      <w:r w:rsidRPr="00933CAF">
        <w:rPr>
          <w:rFonts w:ascii="Times New Roman" w:hAnsi="Times New Roman"/>
          <w:sz w:val="28"/>
          <w:szCs w:val="28"/>
        </w:rPr>
        <w:t>игра-викторина «Угадай по голосу»;</w:t>
      </w:r>
    </w:p>
    <w:p w:rsidR="00620AF1" w:rsidRPr="00933CAF" w:rsidRDefault="00620AF1" w:rsidP="00304325">
      <w:pPr>
        <w:numPr>
          <w:ilvl w:val="0"/>
          <w:numId w:val="223"/>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отдельных номеров из детской оперы, музыкальной сказки;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постановка детской музыкальной сказки, спектакль</w:t>
      </w:r>
      <w:r w:rsidR="00933CAF" w:rsidRPr="00933CAF">
        <w:rPr>
          <w:rFonts w:ascii="Times New Roman" w:hAnsi="Times New Roman"/>
          <w:sz w:val="28"/>
          <w:szCs w:val="28"/>
        </w:rPr>
        <w:t xml:space="preserve"> </w:t>
      </w:r>
      <w:r w:rsidRPr="00933CAF">
        <w:rPr>
          <w:rFonts w:ascii="Times New Roman" w:hAnsi="Times New Roman"/>
          <w:sz w:val="28"/>
          <w:szCs w:val="28"/>
        </w:rPr>
        <w:t>для родителей; творческий проект «Озвучиваем мультфильм».</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.6.6.2. Театр оперы и балета.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собенности музыкальных спектаклей. Балет. Опера. Солисты, хор, оркестр, дирижёр в музыкальном спектакле.</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24"/>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со знаменитыми музыкальными театрами;</w:t>
      </w:r>
    </w:p>
    <w:p w:rsidR="00620AF1" w:rsidRPr="00933CAF" w:rsidRDefault="00620AF1" w:rsidP="00304325">
      <w:pPr>
        <w:numPr>
          <w:ilvl w:val="0"/>
          <w:numId w:val="224"/>
        </w:numPr>
        <w:spacing w:after="0" w:line="360" w:lineRule="auto"/>
        <w:jc w:val="both"/>
        <w:rPr>
          <w:rFonts w:ascii="Times New Roman" w:hAnsi="Times New Roman"/>
          <w:sz w:val="28"/>
          <w:szCs w:val="28"/>
        </w:rPr>
      </w:pPr>
      <w:r w:rsidRPr="00933CAF">
        <w:rPr>
          <w:rFonts w:ascii="Times New Roman" w:hAnsi="Times New Roman"/>
          <w:sz w:val="28"/>
          <w:szCs w:val="28"/>
        </w:rPr>
        <w:t>просмотр фрагментов музыкальных спектаклей с комментариями учителя;</w:t>
      </w:r>
    </w:p>
    <w:p w:rsidR="00620AF1" w:rsidRPr="00933CAF" w:rsidRDefault="00620AF1" w:rsidP="00304325">
      <w:pPr>
        <w:numPr>
          <w:ilvl w:val="0"/>
          <w:numId w:val="224"/>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особенностей балетного и оперного спектакля;</w:t>
      </w:r>
    </w:p>
    <w:p w:rsidR="00620AF1" w:rsidRPr="00933CAF" w:rsidRDefault="00620AF1" w:rsidP="00304325">
      <w:pPr>
        <w:numPr>
          <w:ilvl w:val="0"/>
          <w:numId w:val="224"/>
        </w:numPr>
        <w:spacing w:after="0" w:line="360" w:lineRule="auto"/>
        <w:jc w:val="both"/>
        <w:rPr>
          <w:rFonts w:ascii="Times New Roman" w:hAnsi="Times New Roman"/>
          <w:sz w:val="28"/>
          <w:szCs w:val="28"/>
        </w:rPr>
      </w:pPr>
      <w:r w:rsidRPr="00933CAF">
        <w:rPr>
          <w:rFonts w:ascii="Times New Roman" w:hAnsi="Times New Roman"/>
          <w:sz w:val="28"/>
          <w:szCs w:val="28"/>
        </w:rPr>
        <w:t>тесты или кроссворды на освоение специальных терминов;</w:t>
      </w:r>
    </w:p>
    <w:p w:rsidR="00620AF1" w:rsidRPr="00933CAF" w:rsidRDefault="00620AF1" w:rsidP="00304325">
      <w:pPr>
        <w:numPr>
          <w:ilvl w:val="0"/>
          <w:numId w:val="224"/>
        </w:numPr>
        <w:spacing w:after="0" w:line="360" w:lineRule="auto"/>
        <w:jc w:val="both"/>
        <w:rPr>
          <w:rFonts w:ascii="Times New Roman" w:hAnsi="Times New Roman"/>
          <w:sz w:val="28"/>
          <w:szCs w:val="28"/>
        </w:rPr>
      </w:pPr>
      <w:r w:rsidRPr="00933CAF">
        <w:rPr>
          <w:rFonts w:ascii="Times New Roman" w:hAnsi="Times New Roman"/>
          <w:sz w:val="28"/>
          <w:szCs w:val="28"/>
        </w:rPr>
        <w:t>танцевальная импровизация под музыку фрагмента балета;</w:t>
      </w:r>
    </w:p>
    <w:p w:rsidR="00620AF1" w:rsidRPr="00933CAF" w:rsidRDefault="00620AF1" w:rsidP="00304325">
      <w:pPr>
        <w:numPr>
          <w:ilvl w:val="0"/>
          <w:numId w:val="224"/>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 исполнение доступного фрагмента, обработки песни</w:t>
      </w:r>
      <w:r w:rsidR="00933CAF" w:rsidRPr="00933CAF">
        <w:rPr>
          <w:rFonts w:ascii="Times New Roman" w:hAnsi="Times New Roman"/>
          <w:sz w:val="28"/>
          <w:szCs w:val="28"/>
        </w:rPr>
        <w:t xml:space="preserve"> </w:t>
      </w:r>
      <w:r w:rsidRPr="00933CAF">
        <w:rPr>
          <w:rFonts w:ascii="Times New Roman" w:hAnsi="Times New Roman"/>
          <w:sz w:val="28"/>
          <w:szCs w:val="28"/>
        </w:rPr>
        <w:t>(хора из оперы);</w:t>
      </w:r>
    </w:p>
    <w:p w:rsidR="00620AF1" w:rsidRPr="00933CAF" w:rsidRDefault="00620AF1" w:rsidP="00304325">
      <w:pPr>
        <w:numPr>
          <w:ilvl w:val="0"/>
          <w:numId w:val="224"/>
        </w:numPr>
        <w:spacing w:after="0" w:line="360" w:lineRule="auto"/>
        <w:jc w:val="both"/>
        <w:rPr>
          <w:rFonts w:ascii="Times New Roman" w:hAnsi="Times New Roman"/>
          <w:sz w:val="28"/>
          <w:szCs w:val="28"/>
        </w:rPr>
      </w:pPr>
      <w:r w:rsidRPr="00933CAF">
        <w:rPr>
          <w:rFonts w:ascii="Times New Roman" w:hAnsi="Times New Roman"/>
          <w:sz w:val="28"/>
          <w:szCs w:val="28"/>
        </w:rPr>
        <w:t>«игра в дирижёра» – двигательная импровизация во время слушания оркестрового фрагмента музыкального спектакля;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.6.6.3. Балет. Хореография – искусство танца.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с</w:t>
      </w:r>
      <w:r w:rsidRPr="00933CAF">
        <w:rPr>
          <w:rFonts w:ascii="Times New Roman" w:hAnsi="Times New Roman"/>
          <w:sz w:val="28"/>
          <w:szCs w:val="28"/>
        </w:rPr>
        <w:t>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w:t>
      </w:r>
      <w:r w:rsidR="00933CAF" w:rsidRPr="00933CAF">
        <w:rPr>
          <w:rFonts w:ascii="Times New Roman" w:hAnsi="Times New Roman"/>
          <w:sz w:val="28"/>
          <w:szCs w:val="28"/>
        </w:rPr>
        <w:t xml:space="preserve"> </w:t>
      </w:r>
      <w:r w:rsidRPr="00933CAF">
        <w:rPr>
          <w:rFonts w:ascii="Times New Roman" w:hAnsi="Times New Roman"/>
          <w:sz w:val="28"/>
          <w:szCs w:val="28"/>
        </w:rPr>
        <w:t>Р.К. Щедрина).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25"/>
        </w:numPr>
        <w:spacing w:after="0" w:line="360" w:lineRule="auto"/>
        <w:jc w:val="both"/>
        <w:rPr>
          <w:rFonts w:ascii="Times New Roman" w:hAnsi="Times New Roman"/>
          <w:sz w:val="28"/>
          <w:szCs w:val="28"/>
        </w:rPr>
      </w:pPr>
      <w:r w:rsidRPr="00933CAF">
        <w:rPr>
          <w:rFonts w:ascii="Times New Roman" w:hAnsi="Times New Roman"/>
          <w:sz w:val="28"/>
          <w:szCs w:val="28"/>
        </w:rPr>
        <w:t>просмотр и обсуждение видеозаписей – знакомство с несколькими яркими сольными номерами и сценами из балетов русских композиторов;</w:t>
      </w:r>
    </w:p>
    <w:p w:rsidR="00620AF1" w:rsidRPr="00933CAF" w:rsidRDefault="00620AF1" w:rsidP="00304325">
      <w:pPr>
        <w:numPr>
          <w:ilvl w:val="0"/>
          <w:numId w:val="225"/>
        </w:numPr>
        <w:spacing w:after="0" w:line="360" w:lineRule="auto"/>
        <w:jc w:val="both"/>
        <w:rPr>
          <w:rFonts w:ascii="Times New Roman" w:hAnsi="Times New Roman"/>
          <w:sz w:val="28"/>
          <w:szCs w:val="28"/>
        </w:rPr>
      </w:pPr>
      <w:r w:rsidRPr="00933CAF">
        <w:rPr>
          <w:rFonts w:ascii="Times New Roman" w:hAnsi="Times New Roman"/>
          <w:sz w:val="28"/>
          <w:szCs w:val="28"/>
        </w:rPr>
        <w:t>музыкальная викторина на знание балетной музыки;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.6.6.4. Опера. Главные герои и номера оперного спектакля.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а</w:t>
      </w:r>
      <w:r w:rsidRPr="00933CAF">
        <w:rPr>
          <w:rFonts w:ascii="Times New Roman" w:hAnsi="Times New Roman"/>
          <w:sz w:val="28"/>
          <w:szCs w:val="28"/>
        </w:rPr>
        <w:t>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26"/>
        </w:numPr>
        <w:spacing w:after="0" w:line="360" w:lineRule="auto"/>
        <w:jc w:val="both"/>
        <w:rPr>
          <w:rFonts w:ascii="Times New Roman" w:hAnsi="Times New Roman"/>
          <w:sz w:val="28"/>
          <w:szCs w:val="28"/>
        </w:rPr>
      </w:pPr>
      <w:r w:rsidRPr="00933CAF">
        <w:rPr>
          <w:rFonts w:ascii="Times New Roman" w:hAnsi="Times New Roman"/>
          <w:sz w:val="28"/>
          <w:szCs w:val="28"/>
        </w:rPr>
        <w:t>слушание фрагментов опер;</w:t>
      </w:r>
    </w:p>
    <w:p w:rsidR="00620AF1" w:rsidRPr="00933CAF" w:rsidRDefault="00620AF1" w:rsidP="00304325">
      <w:pPr>
        <w:numPr>
          <w:ilvl w:val="0"/>
          <w:numId w:val="226"/>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характера музыки сольной партии, роли и выразительных средств оркестрового сопровождения;</w:t>
      </w:r>
    </w:p>
    <w:p w:rsidR="00620AF1" w:rsidRPr="00933CAF" w:rsidRDefault="00620AF1" w:rsidP="00304325">
      <w:pPr>
        <w:numPr>
          <w:ilvl w:val="0"/>
          <w:numId w:val="226"/>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тембрами голосов оперных певцов;</w:t>
      </w:r>
    </w:p>
    <w:p w:rsidR="00620AF1" w:rsidRPr="00933CAF" w:rsidRDefault="00620AF1" w:rsidP="00304325">
      <w:pPr>
        <w:numPr>
          <w:ilvl w:val="0"/>
          <w:numId w:val="226"/>
        </w:numPr>
        <w:spacing w:after="0" w:line="360" w:lineRule="auto"/>
        <w:jc w:val="both"/>
        <w:rPr>
          <w:rFonts w:ascii="Times New Roman" w:hAnsi="Times New Roman"/>
          <w:sz w:val="28"/>
          <w:szCs w:val="28"/>
        </w:rPr>
      </w:pPr>
      <w:r w:rsidRPr="00933CAF">
        <w:rPr>
          <w:rFonts w:ascii="Times New Roman" w:hAnsi="Times New Roman"/>
          <w:sz w:val="28"/>
          <w:szCs w:val="28"/>
        </w:rPr>
        <w:t>освоение терминологии;</w:t>
      </w:r>
    </w:p>
    <w:p w:rsidR="00620AF1" w:rsidRPr="00933CAF" w:rsidRDefault="00620AF1" w:rsidP="00304325">
      <w:pPr>
        <w:numPr>
          <w:ilvl w:val="0"/>
          <w:numId w:val="226"/>
        </w:numPr>
        <w:spacing w:after="0" w:line="360" w:lineRule="auto"/>
        <w:jc w:val="both"/>
        <w:rPr>
          <w:rFonts w:ascii="Times New Roman" w:hAnsi="Times New Roman"/>
          <w:sz w:val="28"/>
          <w:szCs w:val="28"/>
        </w:rPr>
      </w:pPr>
      <w:r w:rsidRPr="00933CAF">
        <w:rPr>
          <w:rFonts w:ascii="Times New Roman" w:hAnsi="Times New Roman"/>
          <w:sz w:val="28"/>
          <w:szCs w:val="28"/>
        </w:rPr>
        <w:t>звучащие тесты и кроссворды на проверку знаний;</w:t>
      </w:r>
    </w:p>
    <w:p w:rsidR="00620AF1" w:rsidRPr="00933CAF" w:rsidRDefault="00620AF1" w:rsidP="00304325">
      <w:pPr>
        <w:numPr>
          <w:ilvl w:val="0"/>
          <w:numId w:val="226"/>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песни, хора из оперы;</w:t>
      </w:r>
    </w:p>
    <w:p w:rsidR="00620AF1" w:rsidRPr="00933CAF" w:rsidRDefault="00620AF1" w:rsidP="00304325">
      <w:pPr>
        <w:numPr>
          <w:ilvl w:val="0"/>
          <w:numId w:val="226"/>
        </w:numPr>
        <w:spacing w:after="0" w:line="360" w:lineRule="auto"/>
        <w:jc w:val="both"/>
        <w:rPr>
          <w:rFonts w:ascii="Times New Roman" w:hAnsi="Times New Roman"/>
          <w:sz w:val="28"/>
          <w:szCs w:val="28"/>
        </w:rPr>
      </w:pPr>
      <w:r w:rsidRPr="00933CAF">
        <w:rPr>
          <w:rFonts w:ascii="Times New Roman" w:hAnsi="Times New Roman"/>
          <w:sz w:val="28"/>
          <w:szCs w:val="28"/>
        </w:rPr>
        <w:t>рисование героев, сцен из опер;</w:t>
      </w:r>
    </w:p>
    <w:p w:rsidR="00620AF1" w:rsidRPr="00933CAF" w:rsidRDefault="00620AF1" w:rsidP="00B23C15">
      <w:pPr>
        <w:spacing w:after="0" w:line="360" w:lineRule="auto"/>
        <w:jc w:val="both"/>
        <w:rPr>
          <w:rFonts w:ascii="Times New Roman" w:hAnsi="Times New Roman"/>
          <w:sz w:val="28"/>
          <w:szCs w:val="28"/>
        </w:rPr>
      </w:pPr>
      <w:r w:rsidRPr="00933CAF">
        <w:rPr>
          <w:rFonts w:ascii="Times New Roman" w:hAnsi="Times New Roman"/>
          <w:sz w:val="28"/>
          <w:szCs w:val="28"/>
        </w:rPr>
        <w:t>вариативно: просмотр фильма-оперы; постановка детской оперы.</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.6.6.5. Сюжет музыкального спектакля.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л</w:t>
      </w:r>
      <w:r w:rsidRPr="00933CAF">
        <w:rPr>
          <w:rFonts w:ascii="Times New Roman" w:hAnsi="Times New Roman"/>
          <w:sz w:val="28"/>
          <w:szCs w:val="28"/>
        </w:rPr>
        <w:t>ибретто</w:t>
      </w:r>
      <w:r w:rsidR="004500D9" w:rsidRPr="00933CAF">
        <w:rPr>
          <w:rFonts w:ascii="Times New Roman" w:hAnsi="Times New Roman"/>
          <w:sz w:val="28"/>
          <w:szCs w:val="28"/>
        </w:rPr>
        <w:t>,</w:t>
      </w:r>
      <w:r w:rsidRPr="00933CAF">
        <w:rPr>
          <w:rFonts w:ascii="Times New Roman" w:hAnsi="Times New Roman"/>
          <w:sz w:val="28"/>
          <w:szCs w:val="28"/>
        </w:rPr>
        <w:t xml:space="preserve"> </w:t>
      </w:r>
      <w:r w:rsidR="004500D9" w:rsidRPr="00933CAF">
        <w:rPr>
          <w:rFonts w:ascii="Times New Roman" w:hAnsi="Times New Roman"/>
          <w:sz w:val="28"/>
          <w:szCs w:val="28"/>
        </w:rPr>
        <w:t>р</w:t>
      </w:r>
      <w:r w:rsidRPr="00933CAF">
        <w:rPr>
          <w:rFonts w:ascii="Times New Roman" w:hAnsi="Times New Roman"/>
          <w:sz w:val="28"/>
          <w:szCs w:val="28"/>
        </w:rPr>
        <w:t>азвитие музыки в соответствии с сюжетом</w:t>
      </w:r>
      <w:r w:rsidR="004500D9" w:rsidRPr="00933CAF">
        <w:rPr>
          <w:rFonts w:ascii="Times New Roman" w:hAnsi="Times New Roman"/>
          <w:sz w:val="28"/>
          <w:szCs w:val="28"/>
        </w:rPr>
        <w:t>.</w:t>
      </w:r>
      <w:r w:rsidRPr="00933CAF">
        <w:rPr>
          <w:rFonts w:ascii="Times New Roman" w:hAnsi="Times New Roman"/>
          <w:sz w:val="28"/>
          <w:szCs w:val="28"/>
        </w:rPr>
        <w:t xml:space="preserve"> Действия и сцены в опере и балете. Контрастные образы, лейтмотивы.</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27"/>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либретто, структурой музыкального спектакля;</w:t>
      </w:r>
    </w:p>
    <w:p w:rsidR="00620AF1" w:rsidRPr="00933CAF" w:rsidRDefault="00620AF1" w:rsidP="00304325">
      <w:pPr>
        <w:numPr>
          <w:ilvl w:val="0"/>
          <w:numId w:val="227"/>
        </w:numPr>
        <w:spacing w:after="0" w:line="360" w:lineRule="auto"/>
        <w:jc w:val="both"/>
        <w:rPr>
          <w:rFonts w:ascii="Times New Roman" w:hAnsi="Times New Roman"/>
          <w:sz w:val="28"/>
          <w:szCs w:val="28"/>
        </w:rPr>
      </w:pPr>
      <w:r w:rsidRPr="00933CAF">
        <w:rPr>
          <w:rFonts w:ascii="Times New Roman" w:hAnsi="Times New Roman"/>
          <w:sz w:val="28"/>
          <w:szCs w:val="28"/>
        </w:rPr>
        <w:t>рисунок обложки для либретто опер и балетов;</w:t>
      </w:r>
      <w:r w:rsidR="00933CAF" w:rsidRPr="00933CAF">
        <w:rPr>
          <w:rFonts w:ascii="Times New Roman" w:hAnsi="Times New Roman"/>
          <w:sz w:val="28"/>
          <w:szCs w:val="28"/>
        </w:rPr>
        <w:t xml:space="preserve"> </w:t>
      </w:r>
    </w:p>
    <w:p w:rsidR="00620AF1" w:rsidRPr="00933CAF" w:rsidRDefault="00620AF1" w:rsidP="00304325">
      <w:pPr>
        <w:numPr>
          <w:ilvl w:val="0"/>
          <w:numId w:val="227"/>
        </w:numPr>
        <w:spacing w:after="0" w:line="360" w:lineRule="auto"/>
        <w:jc w:val="both"/>
        <w:rPr>
          <w:rFonts w:ascii="Times New Roman" w:hAnsi="Times New Roman"/>
          <w:sz w:val="28"/>
          <w:szCs w:val="28"/>
        </w:rPr>
      </w:pPr>
      <w:r w:rsidRPr="00933CAF">
        <w:rPr>
          <w:rFonts w:ascii="Times New Roman" w:hAnsi="Times New Roman"/>
          <w:sz w:val="28"/>
          <w:szCs w:val="28"/>
        </w:rPr>
        <w:t>анализ выразительных средств, создающих образы главных героев, противоборствующих сторон;</w:t>
      </w:r>
    </w:p>
    <w:p w:rsidR="00620AF1" w:rsidRPr="00933CAF" w:rsidRDefault="00620AF1" w:rsidP="00304325">
      <w:pPr>
        <w:numPr>
          <w:ilvl w:val="0"/>
          <w:numId w:val="227"/>
        </w:numPr>
        <w:spacing w:after="0" w:line="360" w:lineRule="auto"/>
        <w:jc w:val="both"/>
        <w:rPr>
          <w:rFonts w:ascii="Times New Roman" w:hAnsi="Times New Roman"/>
          <w:sz w:val="28"/>
          <w:szCs w:val="28"/>
        </w:rPr>
      </w:pPr>
      <w:r w:rsidRPr="00933CAF">
        <w:rPr>
          <w:rFonts w:ascii="Times New Roman" w:hAnsi="Times New Roman"/>
          <w:sz w:val="28"/>
          <w:szCs w:val="28"/>
        </w:rPr>
        <w:t>наблюдение за музыкальным развитием, характеристика приёмов, использованных композитором;</w:t>
      </w:r>
    </w:p>
    <w:p w:rsidR="00620AF1" w:rsidRPr="00933CAF" w:rsidRDefault="00620AF1" w:rsidP="00304325">
      <w:pPr>
        <w:numPr>
          <w:ilvl w:val="0"/>
          <w:numId w:val="227"/>
        </w:numPr>
        <w:spacing w:after="0" w:line="360" w:lineRule="auto"/>
        <w:jc w:val="both"/>
        <w:rPr>
          <w:rFonts w:ascii="Times New Roman" w:hAnsi="Times New Roman"/>
          <w:sz w:val="28"/>
          <w:szCs w:val="28"/>
        </w:rPr>
      </w:pPr>
      <w:r w:rsidRPr="00933CAF">
        <w:rPr>
          <w:rFonts w:ascii="Times New Roman" w:hAnsi="Times New Roman"/>
          <w:sz w:val="28"/>
          <w:szCs w:val="28"/>
        </w:rPr>
        <w:t>вокализация, пропевание музыкальных тем, пластическое интонирование оркестровых фрагментов;</w:t>
      </w:r>
    </w:p>
    <w:p w:rsidR="00620AF1" w:rsidRPr="00933CAF" w:rsidRDefault="00620AF1" w:rsidP="00304325">
      <w:pPr>
        <w:numPr>
          <w:ilvl w:val="0"/>
          <w:numId w:val="227"/>
        </w:numPr>
        <w:spacing w:after="0" w:line="360" w:lineRule="auto"/>
        <w:jc w:val="both"/>
        <w:rPr>
          <w:rFonts w:ascii="Times New Roman" w:hAnsi="Times New Roman"/>
          <w:sz w:val="28"/>
          <w:szCs w:val="28"/>
        </w:rPr>
      </w:pPr>
      <w:r w:rsidRPr="00933CAF">
        <w:rPr>
          <w:rFonts w:ascii="Times New Roman" w:hAnsi="Times New Roman"/>
          <w:sz w:val="28"/>
          <w:szCs w:val="28"/>
        </w:rPr>
        <w:t>музыкальная викторина на знание музыки;</w:t>
      </w:r>
    </w:p>
    <w:p w:rsidR="00620AF1" w:rsidRPr="00933CAF" w:rsidRDefault="00620AF1" w:rsidP="00304325">
      <w:pPr>
        <w:numPr>
          <w:ilvl w:val="0"/>
          <w:numId w:val="227"/>
        </w:numPr>
        <w:spacing w:after="0" w:line="360" w:lineRule="auto"/>
        <w:jc w:val="both"/>
        <w:rPr>
          <w:rFonts w:ascii="Times New Roman" w:hAnsi="Times New Roman"/>
          <w:sz w:val="28"/>
          <w:szCs w:val="28"/>
        </w:rPr>
      </w:pPr>
      <w:r w:rsidRPr="00933CAF">
        <w:rPr>
          <w:rFonts w:ascii="Times New Roman" w:hAnsi="Times New Roman"/>
          <w:sz w:val="28"/>
          <w:szCs w:val="28"/>
        </w:rPr>
        <w:t>звучащие и терминологические тесты;</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создание любительского видеофильма на основе выбранного либретто; просмотр фильма-оперы или фильма-балета.</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.6.6.6. Оперетта, мюзикл.</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и</w:t>
      </w:r>
      <w:r w:rsidRPr="00933CAF">
        <w:rPr>
          <w:rFonts w:ascii="Times New Roman" w:hAnsi="Times New Roman"/>
          <w:sz w:val="28"/>
          <w:szCs w:val="28"/>
        </w:rPr>
        <w:t xml:space="preserve">стория возникновения и особенности жанра. Отдельные номера из оперетт И. Штрауса, И. Кальмана </w:t>
      </w:r>
      <w:r w:rsidR="009110CC" w:rsidRPr="00933CAF">
        <w:rPr>
          <w:rFonts w:ascii="Times New Roman" w:hAnsi="Times New Roman"/>
          <w:sz w:val="28"/>
          <w:szCs w:val="28"/>
        </w:rPr>
        <w:t>и другие.</w:t>
      </w:r>
      <w:r w:rsidR="00933CAF" w:rsidRPr="00933CAF">
        <w:rPr>
          <w:rFonts w:ascii="Times New Roman" w:hAnsi="Times New Roman"/>
          <w:sz w:val="28"/>
          <w:szCs w:val="28"/>
        </w:rPr>
        <w:t xml:space="preserve">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28"/>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жанрами оперетты, мюзикла;</w:t>
      </w:r>
    </w:p>
    <w:p w:rsidR="00620AF1" w:rsidRPr="00933CAF" w:rsidRDefault="00620AF1" w:rsidP="00304325">
      <w:pPr>
        <w:numPr>
          <w:ilvl w:val="0"/>
          <w:numId w:val="228"/>
        </w:numPr>
        <w:spacing w:after="0" w:line="360" w:lineRule="auto"/>
        <w:jc w:val="both"/>
        <w:rPr>
          <w:rFonts w:ascii="Times New Roman" w:hAnsi="Times New Roman"/>
          <w:sz w:val="28"/>
          <w:szCs w:val="28"/>
        </w:rPr>
      </w:pPr>
      <w:r w:rsidRPr="00933CAF">
        <w:rPr>
          <w:rFonts w:ascii="Times New Roman" w:hAnsi="Times New Roman"/>
          <w:sz w:val="28"/>
          <w:szCs w:val="28"/>
        </w:rPr>
        <w:t>слушание фрагментов из оперетт, анализ характерных особенностей жанра;</w:t>
      </w:r>
    </w:p>
    <w:p w:rsidR="00620AF1" w:rsidRPr="00933CAF" w:rsidRDefault="00620AF1" w:rsidP="00304325">
      <w:pPr>
        <w:numPr>
          <w:ilvl w:val="0"/>
          <w:numId w:val="228"/>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отдельных номеров из популярных музыкальных спектаклей;</w:t>
      </w:r>
    </w:p>
    <w:p w:rsidR="00620AF1" w:rsidRPr="00933CAF" w:rsidRDefault="00620AF1" w:rsidP="00304325">
      <w:pPr>
        <w:numPr>
          <w:ilvl w:val="0"/>
          <w:numId w:val="228"/>
        </w:numPr>
        <w:spacing w:after="0" w:line="360" w:lineRule="auto"/>
        <w:jc w:val="both"/>
        <w:rPr>
          <w:rFonts w:ascii="Times New Roman" w:hAnsi="Times New Roman"/>
          <w:sz w:val="28"/>
          <w:szCs w:val="28"/>
        </w:rPr>
      </w:pPr>
      <w:r w:rsidRPr="00933CAF">
        <w:rPr>
          <w:rFonts w:ascii="Times New Roman" w:hAnsi="Times New Roman"/>
          <w:sz w:val="28"/>
          <w:szCs w:val="28"/>
        </w:rPr>
        <w:t>сравнение разных постановок одного и того же мюзикла;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.6.6.7. Кто создаёт музыкальный спектакль?</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п</w:t>
      </w:r>
      <w:r w:rsidRPr="00933CAF">
        <w:rPr>
          <w:rFonts w:ascii="Times New Roman" w:hAnsi="Times New Roman"/>
          <w:sz w:val="28"/>
          <w:szCs w:val="28"/>
        </w:rPr>
        <w:t>рофессии музыкального театра: дирижёр, режиссёр, оперные певцы, балерины и танцовщики, художники и другие.</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29"/>
        </w:numPr>
        <w:spacing w:after="0" w:line="360" w:lineRule="auto"/>
        <w:jc w:val="both"/>
        <w:rPr>
          <w:rFonts w:ascii="Times New Roman" w:hAnsi="Times New Roman"/>
          <w:sz w:val="28"/>
          <w:szCs w:val="28"/>
        </w:rPr>
      </w:pPr>
      <w:r w:rsidRPr="00933CAF">
        <w:rPr>
          <w:rFonts w:ascii="Times New Roman" w:hAnsi="Times New Roman"/>
          <w:sz w:val="28"/>
          <w:szCs w:val="28"/>
        </w:rPr>
        <w:t>диалог с учителем по поводу синкретичного характера музыкального спектакля;</w:t>
      </w:r>
    </w:p>
    <w:p w:rsidR="00620AF1" w:rsidRPr="00933CAF" w:rsidRDefault="00620AF1" w:rsidP="00304325">
      <w:pPr>
        <w:numPr>
          <w:ilvl w:val="0"/>
          <w:numId w:val="229"/>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миром театральных профессий, творчеством театральных режиссёров, художников;</w:t>
      </w:r>
    </w:p>
    <w:p w:rsidR="00620AF1" w:rsidRPr="00933CAF" w:rsidRDefault="00620AF1" w:rsidP="00304325">
      <w:pPr>
        <w:numPr>
          <w:ilvl w:val="0"/>
          <w:numId w:val="229"/>
        </w:numPr>
        <w:spacing w:after="0" w:line="360" w:lineRule="auto"/>
        <w:jc w:val="both"/>
        <w:rPr>
          <w:rFonts w:ascii="Times New Roman" w:hAnsi="Times New Roman"/>
          <w:sz w:val="28"/>
          <w:szCs w:val="28"/>
        </w:rPr>
      </w:pPr>
      <w:r w:rsidRPr="00933CAF">
        <w:rPr>
          <w:rFonts w:ascii="Times New Roman" w:hAnsi="Times New Roman"/>
          <w:sz w:val="28"/>
          <w:szCs w:val="28"/>
        </w:rPr>
        <w:t>просмотр фрагментов одного и того же спектакля в разных постановках;</w:t>
      </w:r>
    </w:p>
    <w:p w:rsidR="00620AF1" w:rsidRPr="00933CAF" w:rsidRDefault="00620AF1" w:rsidP="00304325">
      <w:pPr>
        <w:numPr>
          <w:ilvl w:val="0"/>
          <w:numId w:val="229"/>
        </w:numPr>
        <w:spacing w:after="0" w:line="360" w:lineRule="auto"/>
        <w:jc w:val="both"/>
        <w:rPr>
          <w:rFonts w:ascii="Times New Roman" w:hAnsi="Times New Roman"/>
          <w:sz w:val="28"/>
          <w:szCs w:val="28"/>
        </w:rPr>
      </w:pPr>
      <w:r w:rsidRPr="00933CAF">
        <w:rPr>
          <w:rFonts w:ascii="Times New Roman" w:hAnsi="Times New Roman"/>
          <w:sz w:val="28"/>
          <w:szCs w:val="28"/>
        </w:rPr>
        <w:t>обсуждение различий в оформлении, режиссуре;</w:t>
      </w:r>
    </w:p>
    <w:p w:rsidR="00620AF1" w:rsidRPr="00933CAF" w:rsidRDefault="00620AF1" w:rsidP="00304325">
      <w:pPr>
        <w:numPr>
          <w:ilvl w:val="0"/>
          <w:numId w:val="229"/>
        </w:numPr>
        <w:spacing w:after="0" w:line="360" w:lineRule="auto"/>
        <w:jc w:val="both"/>
        <w:rPr>
          <w:rFonts w:ascii="Times New Roman" w:hAnsi="Times New Roman"/>
          <w:sz w:val="28"/>
          <w:szCs w:val="28"/>
        </w:rPr>
      </w:pPr>
      <w:r w:rsidRPr="00933CAF">
        <w:rPr>
          <w:rFonts w:ascii="Times New Roman" w:hAnsi="Times New Roman"/>
          <w:sz w:val="28"/>
          <w:szCs w:val="28"/>
        </w:rPr>
        <w:t>создание эскизов костюмов и декораций к одному из изученных музыкальных спектаклей;</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виртуальный квест по музыкальному театру.</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.6.6.8. Патриотическая и народная тема в театре и кино.</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и</w:t>
      </w:r>
      <w:r w:rsidRPr="00933CAF">
        <w:rPr>
          <w:rFonts w:ascii="Times New Roman" w:hAnsi="Times New Roman"/>
          <w:sz w:val="28"/>
          <w:szCs w:val="28"/>
        </w:rPr>
        <w:t>стория создания, значение музыкально-сценических</w:t>
      </w:r>
      <w:r w:rsidR="00933CAF" w:rsidRPr="00933CAF">
        <w:rPr>
          <w:rFonts w:ascii="Times New Roman" w:hAnsi="Times New Roman"/>
          <w:sz w:val="28"/>
          <w:szCs w:val="28"/>
        </w:rPr>
        <w:t xml:space="preserve"> </w:t>
      </w:r>
      <w:r w:rsidRPr="00933CAF">
        <w:rPr>
          <w:rFonts w:ascii="Times New Roman" w:hAnsi="Times New Roman"/>
          <w:sz w:val="28"/>
          <w:szCs w:val="28"/>
        </w:rPr>
        <w:t>и экранных произведений, посвящённых нашему народу, его истории, теме служения Отечеству. Фрагменты, отдельные номера из опер, балетов, музыки</w:t>
      </w:r>
      <w:r w:rsidR="00933CAF" w:rsidRPr="00933CAF">
        <w:rPr>
          <w:rFonts w:ascii="Times New Roman" w:hAnsi="Times New Roman"/>
          <w:sz w:val="28"/>
          <w:szCs w:val="28"/>
        </w:rPr>
        <w:t xml:space="preserve"> </w:t>
      </w:r>
      <w:r w:rsidRPr="00933CAF">
        <w:rPr>
          <w:rFonts w:ascii="Times New Roman" w:hAnsi="Times New Roman"/>
          <w:sz w:val="28"/>
          <w:szCs w:val="28"/>
        </w:rPr>
        <w:t>к фильмам (например, опера «Иван Сусанин» М.И. Глинки, опера «Война и мир», музыка к кинофильму «Александр Невский» С.С. Прокофьева, оперы</w:t>
      </w:r>
      <w:r w:rsidR="00933CAF" w:rsidRPr="00933CAF">
        <w:rPr>
          <w:rFonts w:ascii="Times New Roman" w:hAnsi="Times New Roman"/>
          <w:sz w:val="28"/>
          <w:szCs w:val="28"/>
        </w:rPr>
        <w:t xml:space="preserve"> </w:t>
      </w:r>
      <w:r w:rsidRPr="00933CAF">
        <w:rPr>
          <w:rFonts w:ascii="Times New Roman" w:hAnsi="Times New Roman"/>
          <w:sz w:val="28"/>
          <w:szCs w:val="28"/>
        </w:rPr>
        <w:t>«Борис Годунов» и другие произведения).</w:t>
      </w:r>
      <w:r w:rsidR="00933CAF" w:rsidRPr="00933CAF">
        <w:rPr>
          <w:rFonts w:ascii="Times New Roman" w:hAnsi="Times New Roman"/>
          <w:sz w:val="28"/>
          <w:szCs w:val="28"/>
        </w:rPr>
        <w:t xml:space="preserve"> </w:t>
      </w:r>
      <w:r w:rsidRPr="00933CAF">
        <w:rPr>
          <w:rFonts w:ascii="Times New Roman" w:hAnsi="Times New Roman"/>
          <w:sz w:val="28"/>
          <w:szCs w:val="28"/>
        </w:rPr>
        <w:t xml:space="preserve">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30"/>
        </w:numPr>
        <w:spacing w:after="0" w:line="360" w:lineRule="auto"/>
        <w:jc w:val="both"/>
        <w:rPr>
          <w:rFonts w:ascii="Times New Roman" w:hAnsi="Times New Roman"/>
          <w:sz w:val="28"/>
          <w:szCs w:val="28"/>
        </w:rPr>
      </w:pPr>
      <w:r w:rsidRPr="00933CAF">
        <w:rPr>
          <w:rFonts w:ascii="Times New Roman" w:hAnsi="Times New Roman"/>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620AF1" w:rsidRPr="00933CAF" w:rsidRDefault="00620AF1" w:rsidP="00304325">
      <w:pPr>
        <w:numPr>
          <w:ilvl w:val="0"/>
          <w:numId w:val="230"/>
        </w:numPr>
        <w:spacing w:after="0" w:line="360" w:lineRule="auto"/>
        <w:jc w:val="both"/>
        <w:rPr>
          <w:rFonts w:ascii="Times New Roman" w:hAnsi="Times New Roman"/>
          <w:sz w:val="28"/>
          <w:szCs w:val="28"/>
        </w:rPr>
      </w:pPr>
      <w:r w:rsidRPr="00933CAF">
        <w:rPr>
          <w:rFonts w:ascii="Times New Roman" w:hAnsi="Times New Roman"/>
          <w:sz w:val="28"/>
          <w:szCs w:val="28"/>
        </w:rPr>
        <w:t>диалог с учителем;</w:t>
      </w:r>
    </w:p>
    <w:p w:rsidR="00620AF1" w:rsidRPr="00933CAF" w:rsidRDefault="00620AF1" w:rsidP="00304325">
      <w:pPr>
        <w:numPr>
          <w:ilvl w:val="0"/>
          <w:numId w:val="230"/>
        </w:numPr>
        <w:spacing w:after="0" w:line="360" w:lineRule="auto"/>
        <w:jc w:val="both"/>
        <w:rPr>
          <w:rFonts w:ascii="Times New Roman" w:hAnsi="Times New Roman"/>
          <w:sz w:val="28"/>
          <w:szCs w:val="28"/>
        </w:rPr>
      </w:pPr>
      <w:r w:rsidRPr="00933CAF">
        <w:rPr>
          <w:rFonts w:ascii="Times New Roman" w:hAnsi="Times New Roman"/>
          <w:sz w:val="28"/>
          <w:szCs w:val="28"/>
        </w:rPr>
        <w:t>просмотр фрагментов крупных сценических произведений, фильмов;</w:t>
      </w:r>
    </w:p>
    <w:p w:rsidR="00620AF1" w:rsidRPr="00933CAF" w:rsidRDefault="00620AF1" w:rsidP="00304325">
      <w:pPr>
        <w:numPr>
          <w:ilvl w:val="0"/>
          <w:numId w:val="230"/>
        </w:numPr>
        <w:spacing w:after="0" w:line="360" w:lineRule="auto"/>
        <w:jc w:val="both"/>
        <w:rPr>
          <w:rFonts w:ascii="Times New Roman" w:hAnsi="Times New Roman"/>
          <w:sz w:val="28"/>
          <w:szCs w:val="28"/>
        </w:rPr>
      </w:pPr>
      <w:r w:rsidRPr="00933CAF">
        <w:rPr>
          <w:rFonts w:ascii="Times New Roman" w:hAnsi="Times New Roman"/>
          <w:sz w:val="28"/>
          <w:szCs w:val="28"/>
        </w:rPr>
        <w:t>обсуждение характера героев и событий;</w:t>
      </w:r>
    </w:p>
    <w:p w:rsidR="00620AF1" w:rsidRPr="00933CAF" w:rsidRDefault="00620AF1" w:rsidP="00304325">
      <w:pPr>
        <w:numPr>
          <w:ilvl w:val="0"/>
          <w:numId w:val="230"/>
        </w:numPr>
        <w:spacing w:after="0" w:line="360" w:lineRule="auto"/>
        <w:jc w:val="both"/>
        <w:rPr>
          <w:rFonts w:ascii="Times New Roman" w:hAnsi="Times New Roman"/>
          <w:sz w:val="28"/>
          <w:szCs w:val="28"/>
        </w:rPr>
      </w:pPr>
      <w:r w:rsidRPr="00933CAF">
        <w:rPr>
          <w:rFonts w:ascii="Times New Roman" w:hAnsi="Times New Roman"/>
          <w:sz w:val="28"/>
          <w:szCs w:val="28"/>
        </w:rPr>
        <w:t>проблемная ситуация: зачем нужна серьёзная музыка;</w:t>
      </w:r>
    </w:p>
    <w:p w:rsidR="00620AF1" w:rsidRPr="00933CAF" w:rsidRDefault="00620AF1" w:rsidP="00304325">
      <w:pPr>
        <w:numPr>
          <w:ilvl w:val="0"/>
          <w:numId w:val="230"/>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песен о Родине, нашей стране, исторических событиях и подвигах героев;</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.6.7. Модуль № 7 «Современная музыкальная культура».</w:t>
      </w:r>
      <w:r w:rsidR="00933CAF" w:rsidRPr="00933CAF">
        <w:rPr>
          <w:rFonts w:ascii="Times New Roman" w:hAnsi="Times New Roman"/>
          <w:sz w:val="28"/>
          <w:szCs w:val="28"/>
        </w:rPr>
        <w:t xml:space="preserve">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w:t>
      </w:r>
      <w:r w:rsidR="00933CAF" w:rsidRPr="00933CAF">
        <w:rPr>
          <w:rFonts w:ascii="Times New Roman" w:hAnsi="Times New Roman"/>
          <w:sz w:val="28"/>
          <w:szCs w:val="28"/>
        </w:rPr>
        <w:t xml:space="preserve"> </w:t>
      </w:r>
      <w:r w:rsidRPr="00933CAF">
        <w:rPr>
          <w:rFonts w:ascii="Times New Roman" w:hAnsi="Times New Roman"/>
          <w:sz w:val="28"/>
          <w:szCs w:val="28"/>
        </w:rPr>
        <w:t>в данном случае является вы</w:t>
      </w:r>
      <w:r w:rsidR="002368E7" w:rsidRPr="00933CAF">
        <w:rPr>
          <w:rFonts w:ascii="Times New Roman" w:hAnsi="Times New Roman"/>
          <w:sz w:val="28"/>
          <w:szCs w:val="28"/>
        </w:rPr>
        <w:t>Деление</w:t>
      </w:r>
      <w:r w:rsidRPr="00933CAF">
        <w:rPr>
          <w:rFonts w:ascii="Times New Roman" w:hAnsi="Times New Roman"/>
          <w:sz w:val="28"/>
          <w:szCs w:val="28"/>
        </w:rPr>
        <w:t xml:space="preserve">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sidR="00933CAF" w:rsidRPr="00933CAF">
        <w:rPr>
          <w:rFonts w:ascii="Times New Roman" w:hAnsi="Times New Roman"/>
          <w:sz w:val="28"/>
          <w:szCs w:val="28"/>
        </w:rPr>
        <w:t xml:space="preserve"> </w:t>
      </w:r>
      <w:r w:rsidRPr="00933CAF">
        <w:rPr>
          <w:rFonts w:ascii="Times New Roman" w:hAnsi="Times New Roman"/>
          <w:sz w:val="28"/>
          <w:szCs w:val="28"/>
        </w:rPr>
        <w:t>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w:t>
      </w:r>
      <w:r w:rsidR="00933CAF" w:rsidRPr="00933CAF">
        <w:rPr>
          <w:rFonts w:ascii="Times New Roman" w:hAnsi="Times New Roman"/>
          <w:sz w:val="28"/>
          <w:szCs w:val="28"/>
        </w:rPr>
        <w:t xml:space="preserve"> </w:t>
      </w:r>
      <w:r w:rsidRPr="00933CAF">
        <w:rPr>
          <w:rFonts w:ascii="Times New Roman" w:hAnsi="Times New Roman"/>
          <w:sz w:val="28"/>
          <w:szCs w:val="28"/>
        </w:rP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 xml:space="preserve">.6.7.1. Современные обработки классической музыки.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п</w:t>
      </w:r>
      <w:r w:rsidRPr="00933CAF">
        <w:rPr>
          <w:rFonts w:ascii="Times New Roman" w:hAnsi="Times New Roman"/>
          <w:sz w:val="28"/>
          <w:szCs w:val="28"/>
        </w:rPr>
        <w:t>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r w:rsidR="00933CAF" w:rsidRPr="00933CAF">
        <w:rPr>
          <w:rFonts w:ascii="Times New Roman" w:hAnsi="Times New Roman"/>
          <w:sz w:val="28"/>
          <w:szCs w:val="28"/>
        </w:rPr>
        <w:t xml:space="preserve">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31"/>
        </w:numPr>
        <w:spacing w:after="0" w:line="360" w:lineRule="auto"/>
        <w:jc w:val="both"/>
        <w:rPr>
          <w:rFonts w:ascii="Times New Roman" w:hAnsi="Times New Roman"/>
          <w:sz w:val="28"/>
          <w:szCs w:val="28"/>
        </w:rPr>
      </w:pPr>
      <w:r w:rsidRPr="00933CAF">
        <w:rPr>
          <w:rFonts w:ascii="Times New Roman" w:hAnsi="Times New Roman"/>
          <w:sz w:val="28"/>
          <w:szCs w:val="28"/>
        </w:rPr>
        <w:t>различение музыки классической и её современной обработки;</w:t>
      </w:r>
    </w:p>
    <w:p w:rsidR="00620AF1" w:rsidRPr="00933CAF" w:rsidRDefault="00620AF1" w:rsidP="00304325">
      <w:pPr>
        <w:numPr>
          <w:ilvl w:val="0"/>
          <w:numId w:val="231"/>
        </w:numPr>
        <w:spacing w:after="0" w:line="360" w:lineRule="auto"/>
        <w:jc w:val="both"/>
        <w:rPr>
          <w:rFonts w:ascii="Times New Roman" w:hAnsi="Times New Roman"/>
          <w:sz w:val="28"/>
          <w:szCs w:val="28"/>
        </w:rPr>
      </w:pPr>
      <w:r w:rsidRPr="00933CAF">
        <w:rPr>
          <w:rFonts w:ascii="Times New Roman" w:hAnsi="Times New Roman"/>
          <w:sz w:val="28"/>
          <w:szCs w:val="28"/>
        </w:rPr>
        <w:t>слушание обработок классической музыки, сравнение их с оригиналом;</w:t>
      </w:r>
    </w:p>
    <w:p w:rsidR="00620AF1" w:rsidRPr="00933CAF" w:rsidRDefault="00620AF1" w:rsidP="00304325">
      <w:pPr>
        <w:numPr>
          <w:ilvl w:val="0"/>
          <w:numId w:val="231"/>
        </w:numPr>
        <w:spacing w:after="0" w:line="360" w:lineRule="auto"/>
        <w:jc w:val="both"/>
        <w:rPr>
          <w:rFonts w:ascii="Times New Roman" w:hAnsi="Times New Roman"/>
          <w:sz w:val="28"/>
          <w:szCs w:val="28"/>
        </w:rPr>
      </w:pPr>
      <w:r w:rsidRPr="00933CAF">
        <w:rPr>
          <w:rFonts w:ascii="Times New Roman" w:hAnsi="Times New Roman"/>
          <w:sz w:val="28"/>
          <w:szCs w:val="28"/>
        </w:rPr>
        <w:t>обсуждение комплекса выразительных средств, наблюдение за изменением характера музыки;</w:t>
      </w:r>
    </w:p>
    <w:p w:rsidR="00620AF1" w:rsidRPr="00933CAF" w:rsidRDefault="00620AF1" w:rsidP="00304325">
      <w:pPr>
        <w:numPr>
          <w:ilvl w:val="0"/>
          <w:numId w:val="231"/>
        </w:numPr>
        <w:spacing w:after="0" w:line="360" w:lineRule="auto"/>
        <w:jc w:val="both"/>
        <w:rPr>
          <w:rFonts w:ascii="Times New Roman" w:hAnsi="Times New Roman"/>
          <w:sz w:val="28"/>
          <w:szCs w:val="28"/>
        </w:rPr>
      </w:pPr>
      <w:r w:rsidRPr="00933CAF">
        <w:rPr>
          <w:rFonts w:ascii="Times New Roman" w:hAnsi="Times New Roman"/>
          <w:sz w:val="28"/>
          <w:szCs w:val="28"/>
        </w:rPr>
        <w:t>вокальное исполнение классических тем в сопровождении современного ритмизованного аккомпанемента;</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.6.7.2. Джаз.</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о</w:t>
      </w:r>
      <w:r w:rsidRPr="00933CAF">
        <w:rPr>
          <w:rFonts w:ascii="Times New Roman" w:hAnsi="Times New Roman"/>
          <w:sz w:val="28"/>
          <w:szCs w:val="28"/>
        </w:rPr>
        <w:t>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r w:rsidR="00933CAF" w:rsidRPr="00933CAF">
        <w:rPr>
          <w:rFonts w:ascii="Times New Roman" w:hAnsi="Times New Roman"/>
          <w:sz w:val="28"/>
          <w:szCs w:val="28"/>
        </w:rPr>
        <w:t xml:space="preserve">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32"/>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творчеством джазовых музыкантов;</w:t>
      </w:r>
    </w:p>
    <w:p w:rsidR="00620AF1" w:rsidRPr="00933CAF" w:rsidRDefault="00620AF1" w:rsidP="00304325">
      <w:pPr>
        <w:numPr>
          <w:ilvl w:val="0"/>
          <w:numId w:val="232"/>
        </w:numPr>
        <w:spacing w:after="0" w:line="360" w:lineRule="auto"/>
        <w:jc w:val="both"/>
        <w:rPr>
          <w:rFonts w:ascii="Times New Roman" w:hAnsi="Times New Roman"/>
          <w:sz w:val="28"/>
          <w:szCs w:val="28"/>
        </w:rPr>
      </w:pPr>
      <w:r w:rsidRPr="00933CAF">
        <w:rPr>
          <w:rFonts w:ascii="Times New Roman" w:hAnsi="Times New Roman"/>
          <w:sz w:val="28"/>
          <w:szCs w:val="28"/>
        </w:rPr>
        <w:t>узнавание, различение на слух джазовых композиций в отличие от других музыкальных стилей и направлений;</w:t>
      </w:r>
    </w:p>
    <w:p w:rsidR="00620AF1" w:rsidRPr="00933CAF" w:rsidRDefault="00620AF1" w:rsidP="00304325">
      <w:pPr>
        <w:numPr>
          <w:ilvl w:val="0"/>
          <w:numId w:val="232"/>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на слух тембров музыкальных инструментов, исполняющих джазовую композицию;</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.6.7.3. Исполнители современной музыки.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т</w:t>
      </w:r>
      <w:r w:rsidRPr="00933CAF">
        <w:rPr>
          <w:rFonts w:ascii="Times New Roman" w:hAnsi="Times New Roman"/>
          <w:sz w:val="28"/>
          <w:szCs w:val="28"/>
        </w:rPr>
        <w:t>ворчество одного или нескольких исполнителей современной музыки, популярных у молодёжи.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33"/>
        </w:numPr>
        <w:spacing w:after="0" w:line="360" w:lineRule="auto"/>
        <w:jc w:val="both"/>
        <w:rPr>
          <w:rFonts w:ascii="Times New Roman" w:hAnsi="Times New Roman"/>
          <w:sz w:val="28"/>
          <w:szCs w:val="28"/>
        </w:rPr>
      </w:pPr>
      <w:r w:rsidRPr="00933CAF">
        <w:rPr>
          <w:rFonts w:ascii="Times New Roman" w:hAnsi="Times New Roman"/>
          <w:sz w:val="28"/>
          <w:szCs w:val="28"/>
        </w:rPr>
        <w:t>просмотр видеоклипов современных исполнителей;</w:t>
      </w:r>
    </w:p>
    <w:p w:rsidR="00620AF1" w:rsidRPr="00933CAF" w:rsidRDefault="00620AF1" w:rsidP="00304325">
      <w:pPr>
        <w:numPr>
          <w:ilvl w:val="0"/>
          <w:numId w:val="233"/>
        </w:numPr>
        <w:spacing w:after="0" w:line="360" w:lineRule="auto"/>
        <w:jc w:val="both"/>
        <w:rPr>
          <w:rFonts w:ascii="Times New Roman" w:hAnsi="Times New Roman"/>
          <w:sz w:val="28"/>
          <w:szCs w:val="28"/>
        </w:rPr>
      </w:pPr>
      <w:r w:rsidRPr="00933CAF">
        <w:rPr>
          <w:rFonts w:ascii="Times New Roman" w:hAnsi="Times New Roman"/>
          <w:sz w:val="28"/>
          <w:szCs w:val="28"/>
        </w:rPr>
        <w:t>сравнение их композиций с другими направлениями и стилями (классикой, духовной, народной музыкой);</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.6.7.4. Электронные музыкальные инструменты.</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с</w:t>
      </w:r>
      <w:r w:rsidRPr="00933CAF">
        <w:rPr>
          <w:rFonts w:ascii="Times New Roman" w:hAnsi="Times New Roman"/>
          <w:sz w:val="28"/>
          <w:szCs w:val="28"/>
        </w:rPr>
        <w:t>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34"/>
        </w:numPr>
        <w:spacing w:after="0" w:line="360" w:lineRule="auto"/>
        <w:jc w:val="both"/>
        <w:rPr>
          <w:rFonts w:ascii="Times New Roman" w:hAnsi="Times New Roman"/>
          <w:sz w:val="28"/>
          <w:szCs w:val="28"/>
        </w:rPr>
      </w:pPr>
      <w:r w:rsidRPr="00933CAF">
        <w:rPr>
          <w:rFonts w:ascii="Times New Roman" w:hAnsi="Times New Roman"/>
          <w:sz w:val="28"/>
          <w:szCs w:val="28"/>
        </w:rPr>
        <w:t>слушание музыкальных композиций в исполнении на электронных музыкальных инструментах;</w:t>
      </w:r>
    </w:p>
    <w:p w:rsidR="00620AF1" w:rsidRPr="00933CAF" w:rsidRDefault="00620AF1" w:rsidP="00304325">
      <w:pPr>
        <w:numPr>
          <w:ilvl w:val="0"/>
          <w:numId w:val="234"/>
        </w:numPr>
        <w:spacing w:after="0" w:line="360" w:lineRule="auto"/>
        <w:jc w:val="both"/>
        <w:rPr>
          <w:rFonts w:ascii="Times New Roman" w:hAnsi="Times New Roman"/>
          <w:sz w:val="28"/>
          <w:szCs w:val="28"/>
        </w:rPr>
      </w:pPr>
      <w:r w:rsidRPr="00933CAF">
        <w:rPr>
          <w:rFonts w:ascii="Times New Roman" w:hAnsi="Times New Roman"/>
          <w:sz w:val="28"/>
          <w:szCs w:val="28"/>
        </w:rPr>
        <w:t>сравнение их звучания с акустическими инструментами, обсуждение результатов сравнения;</w:t>
      </w:r>
    </w:p>
    <w:p w:rsidR="00620AF1" w:rsidRPr="00933CAF" w:rsidRDefault="00620AF1" w:rsidP="00304325">
      <w:pPr>
        <w:numPr>
          <w:ilvl w:val="0"/>
          <w:numId w:val="234"/>
        </w:numPr>
        <w:spacing w:after="0" w:line="360" w:lineRule="auto"/>
        <w:jc w:val="both"/>
        <w:rPr>
          <w:rFonts w:ascii="Times New Roman" w:hAnsi="Times New Roman"/>
          <w:sz w:val="28"/>
          <w:szCs w:val="28"/>
        </w:rPr>
      </w:pPr>
      <w:r w:rsidRPr="00933CAF">
        <w:rPr>
          <w:rFonts w:ascii="Times New Roman" w:hAnsi="Times New Roman"/>
          <w:sz w:val="28"/>
          <w:szCs w:val="28"/>
        </w:rPr>
        <w:t>подбор электронных тембров для создания музыки к фантастическому фильму;</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w:t>
      </w:r>
      <w:r w:rsidR="00933CAF" w:rsidRPr="00933CAF">
        <w:rPr>
          <w:rFonts w:ascii="Times New Roman" w:hAnsi="Times New Roman"/>
          <w:sz w:val="28"/>
          <w:szCs w:val="28"/>
        </w:rPr>
        <w:t xml:space="preserve"> </w:t>
      </w:r>
      <w:r w:rsidRPr="00933CAF">
        <w:rPr>
          <w:rFonts w:ascii="Times New Roman" w:hAnsi="Times New Roman"/>
          <w:sz w:val="28"/>
          <w:szCs w:val="28"/>
        </w:rPr>
        <w:t>с готовыми семплами (например, Garage Band).</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.6.8. Модуль № 8 «Музыкальная грамота».</w:t>
      </w:r>
      <w:r w:rsidR="00933CAF" w:rsidRPr="00933CAF">
        <w:rPr>
          <w:rFonts w:ascii="Times New Roman" w:hAnsi="Times New Roman"/>
          <w:sz w:val="28"/>
          <w:szCs w:val="28"/>
        </w:rPr>
        <w:t xml:space="preserve">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w:t>
      </w:r>
      <w:r w:rsidR="00933CAF" w:rsidRPr="00933CAF">
        <w:rPr>
          <w:rFonts w:ascii="Times New Roman" w:hAnsi="Times New Roman"/>
          <w:sz w:val="28"/>
          <w:szCs w:val="28"/>
        </w:rPr>
        <w:t xml:space="preserve"> </w:t>
      </w:r>
      <w:r w:rsidRPr="00933CAF">
        <w:rPr>
          <w:rFonts w:ascii="Times New Roman" w:hAnsi="Times New Roman"/>
          <w:sz w:val="28"/>
          <w:szCs w:val="28"/>
        </w:rPr>
        <w:t>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w:t>
      </w:r>
      <w:r w:rsidR="00933CAF" w:rsidRPr="00933CAF">
        <w:rPr>
          <w:rFonts w:ascii="Times New Roman" w:hAnsi="Times New Roman"/>
          <w:sz w:val="28"/>
          <w:szCs w:val="28"/>
        </w:rPr>
        <w:t xml:space="preserve"> </w:t>
      </w:r>
      <w:r w:rsidRPr="00933CAF">
        <w:rPr>
          <w:rFonts w:ascii="Times New Roman" w:hAnsi="Times New Roman"/>
          <w:sz w:val="28"/>
          <w:szCs w:val="28"/>
        </w:rPr>
        <w:t>по 5–10 минут на каждом уроке. Новые понятия и навыки после их освоения</w:t>
      </w:r>
      <w:r w:rsidR="00933CAF" w:rsidRPr="00933CAF">
        <w:rPr>
          <w:rFonts w:ascii="Times New Roman" w:hAnsi="Times New Roman"/>
          <w:sz w:val="28"/>
          <w:szCs w:val="28"/>
        </w:rPr>
        <w:t xml:space="preserve"> </w:t>
      </w:r>
      <w:r w:rsidRPr="00933CAF">
        <w:rPr>
          <w:rFonts w:ascii="Times New Roman" w:hAnsi="Times New Roman"/>
          <w:sz w:val="28"/>
          <w:szCs w:val="28"/>
        </w:rPr>
        <w:t>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.6.8.1. Весь мир звучит.</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з</w:t>
      </w:r>
      <w:r w:rsidRPr="00933CAF">
        <w:rPr>
          <w:rFonts w:ascii="Times New Roman" w:hAnsi="Times New Roman"/>
          <w:sz w:val="28"/>
          <w:szCs w:val="28"/>
        </w:rPr>
        <w:t>вуки музыкальные и шумовые. Свойства звука: высота, громкость, длительность, тембр.</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35"/>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со звуками музыкальными и шумовыми;</w:t>
      </w:r>
    </w:p>
    <w:p w:rsidR="00620AF1" w:rsidRPr="00933CAF" w:rsidRDefault="00620AF1" w:rsidP="00304325">
      <w:pPr>
        <w:numPr>
          <w:ilvl w:val="0"/>
          <w:numId w:val="235"/>
        </w:numPr>
        <w:spacing w:after="0" w:line="360" w:lineRule="auto"/>
        <w:jc w:val="both"/>
        <w:rPr>
          <w:rFonts w:ascii="Times New Roman" w:hAnsi="Times New Roman"/>
          <w:sz w:val="28"/>
          <w:szCs w:val="28"/>
        </w:rPr>
      </w:pPr>
      <w:r w:rsidRPr="00933CAF">
        <w:rPr>
          <w:rFonts w:ascii="Times New Roman" w:hAnsi="Times New Roman"/>
          <w:sz w:val="28"/>
          <w:szCs w:val="28"/>
        </w:rPr>
        <w:t>различение, определение на слух звуков различного качества;</w:t>
      </w:r>
    </w:p>
    <w:p w:rsidR="00620AF1" w:rsidRPr="00933CAF" w:rsidRDefault="00620AF1" w:rsidP="00304325">
      <w:pPr>
        <w:numPr>
          <w:ilvl w:val="0"/>
          <w:numId w:val="235"/>
        </w:numPr>
        <w:spacing w:after="0" w:line="360" w:lineRule="auto"/>
        <w:jc w:val="both"/>
        <w:rPr>
          <w:rFonts w:ascii="Times New Roman" w:hAnsi="Times New Roman"/>
          <w:sz w:val="28"/>
          <w:szCs w:val="28"/>
        </w:rPr>
      </w:pPr>
      <w:r w:rsidRPr="00933CAF">
        <w:rPr>
          <w:rFonts w:ascii="Times New Roman" w:hAnsi="Times New Roman"/>
          <w:sz w:val="28"/>
          <w:szCs w:val="28"/>
        </w:rPr>
        <w:t>игра – подражание звукам и голосам природы с использованием шумовых музыкальных инструментов, вокальной импровизации;</w:t>
      </w:r>
    </w:p>
    <w:p w:rsidR="00620AF1" w:rsidRPr="00933CAF" w:rsidRDefault="00620AF1" w:rsidP="00304325">
      <w:pPr>
        <w:numPr>
          <w:ilvl w:val="0"/>
          <w:numId w:val="235"/>
        </w:numPr>
        <w:spacing w:after="0" w:line="360" w:lineRule="auto"/>
        <w:jc w:val="both"/>
        <w:rPr>
          <w:rFonts w:ascii="Times New Roman" w:hAnsi="Times New Roman"/>
          <w:sz w:val="28"/>
          <w:szCs w:val="28"/>
        </w:rPr>
      </w:pPr>
      <w:r w:rsidRPr="00933CAF">
        <w:rPr>
          <w:rFonts w:ascii="Times New Roman" w:hAnsi="Times New Roman"/>
          <w:sz w:val="28"/>
          <w:szCs w:val="28"/>
        </w:rPr>
        <w:t>артикуляционные упражнения, разучивание и исполнение попевок и песен</w:t>
      </w:r>
      <w:r w:rsidR="00933CAF" w:rsidRPr="00933CAF">
        <w:rPr>
          <w:rFonts w:ascii="Times New Roman" w:hAnsi="Times New Roman"/>
          <w:sz w:val="28"/>
          <w:szCs w:val="28"/>
        </w:rPr>
        <w:t xml:space="preserve"> </w:t>
      </w:r>
      <w:r w:rsidRPr="00933CAF">
        <w:rPr>
          <w:rFonts w:ascii="Times New Roman" w:hAnsi="Times New Roman"/>
          <w:sz w:val="28"/>
          <w:szCs w:val="28"/>
        </w:rPr>
        <w:t>с использованием звукоподражательных элементов, шумовых звуков.</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.6.8.2. Звукоряд.</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н</w:t>
      </w:r>
      <w:r w:rsidRPr="00933CAF">
        <w:rPr>
          <w:rFonts w:ascii="Times New Roman" w:hAnsi="Times New Roman"/>
          <w:sz w:val="28"/>
          <w:szCs w:val="28"/>
        </w:rPr>
        <w:t>отный стан, скрипичный ключ. Ноты первой октавы.</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36"/>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элементами нотной записи;</w:t>
      </w:r>
    </w:p>
    <w:p w:rsidR="00620AF1" w:rsidRPr="00933CAF" w:rsidRDefault="00620AF1" w:rsidP="00304325">
      <w:pPr>
        <w:numPr>
          <w:ilvl w:val="0"/>
          <w:numId w:val="236"/>
        </w:numPr>
        <w:spacing w:after="0" w:line="360" w:lineRule="auto"/>
        <w:jc w:val="both"/>
        <w:rPr>
          <w:rFonts w:ascii="Times New Roman" w:hAnsi="Times New Roman"/>
          <w:sz w:val="28"/>
          <w:szCs w:val="28"/>
        </w:rPr>
      </w:pPr>
      <w:r w:rsidRPr="00933CAF">
        <w:rPr>
          <w:rFonts w:ascii="Times New Roman" w:hAnsi="Times New Roman"/>
          <w:sz w:val="28"/>
          <w:szCs w:val="28"/>
        </w:rPr>
        <w:t>различение по нотной записи, определение на слух звукоряда в отличие</w:t>
      </w:r>
      <w:r w:rsidR="00933CAF" w:rsidRPr="00933CAF">
        <w:rPr>
          <w:rFonts w:ascii="Times New Roman" w:hAnsi="Times New Roman"/>
          <w:sz w:val="28"/>
          <w:szCs w:val="28"/>
        </w:rPr>
        <w:t xml:space="preserve"> </w:t>
      </w:r>
      <w:r w:rsidRPr="00933CAF">
        <w:rPr>
          <w:rFonts w:ascii="Times New Roman" w:hAnsi="Times New Roman"/>
          <w:sz w:val="28"/>
          <w:szCs w:val="28"/>
        </w:rPr>
        <w:t>от других последовательностей звуков;</w:t>
      </w:r>
    </w:p>
    <w:p w:rsidR="00620AF1" w:rsidRPr="00933CAF" w:rsidRDefault="00620AF1" w:rsidP="00304325">
      <w:pPr>
        <w:numPr>
          <w:ilvl w:val="0"/>
          <w:numId w:val="236"/>
        </w:numPr>
        <w:spacing w:after="0" w:line="360" w:lineRule="auto"/>
        <w:jc w:val="both"/>
        <w:rPr>
          <w:rFonts w:ascii="Times New Roman" w:hAnsi="Times New Roman"/>
          <w:sz w:val="28"/>
          <w:szCs w:val="28"/>
        </w:rPr>
      </w:pPr>
      <w:r w:rsidRPr="00933CAF">
        <w:rPr>
          <w:rFonts w:ascii="Times New Roman" w:hAnsi="Times New Roman"/>
          <w:sz w:val="28"/>
          <w:szCs w:val="28"/>
        </w:rPr>
        <w:t>пение с названием нот, игра на металлофоне звукоряда от ноты «до»;</w:t>
      </w:r>
    </w:p>
    <w:p w:rsidR="00620AF1" w:rsidRPr="00933CAF" w:rsidRDefault="00620AF1" w:rsidP="00304325">
      <w:pPr>
        <w:numPr>
          <w:ilvl w:val="0"/>
          <w:numId w:val="236"/>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 исполнение вокальных упражнений, песен, построенных</w:t>
      </w:r>
      <w:r w:rsidR="00933CAF" w:rsidRPr="00933CAF">
        <w:rPr>
          <w:rFonts w:ascii="Times New Roman" w:hAnsi="Times New Roman"/>
          <w:sz w:val="28"/>
          <w:szCs w:val="28"/>
        </w:rPr>
        <w:t xml:space="preserve"> </w:t>
      </w:r>
      <w:r w:rsidRPr="00933CAF">
        <w:rPr>
          <w:rFonts w:ascii="Times New Roman" w:hAnsi="Times New Roman"/>
          <w:sz w:val="28"/>
          <w:szCs w:val="28"/>
        </w:rPr>
        <w:t>на элементах звукоряда.</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.6.8. 3. Интонация.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в</w:t>
      </w:r>
      <w:r w:rsidRPr="00933CAF">
        <w:rPr>
          <w:rFonts w:ascii="Times New Roman" w:hAnsi="Times New Roman"/>
          <w:sz w:val="28"/>
          <w:szCs w:val="28"/>
        </w:rPr>
        <w:t>ыразительные и изобразительные интонации.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37"/>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на слух, прослеживание по нотной записи кратких интонаций изобразительного (ку-ку, тик-так и другие) и выразительного (просьба, призыв</w:t>
      </w:r>
      <w:r w:rsidR="00933CAF" w:rsidRPr="00933CAF">
        <w:rPr>
          <w:rFonts w:ascii="Times New Roman" w:hAnsi="Times New Roman"/>
          <w:sz w:val="28"/>
          <w:szCs w:val="28"/>
        </w:rPr>
        <w:t xml:space="preserve"> </w:t>
      </w:r>
      <w:r w:rsidRPr="00933CAF">
        <w:rPr>
          <w:rFonts w:ascii="Times New Roman" w:hAnsi="Times New Roman"/>
          <w:sz w:val="28"/>
          <w:szCs w:val="28"/>
        </w:rPr>
        <w:t>и другие) характера;</w:t>
      </w:r>
    </w:p>
    <w:p w:rsidR="00620AF1" w:rsidRPr="00933CAF" w:rsidRDefault="00620AF1" w:rsidP="00304325">
      <w:pPr>
        <w:numPr>
          <w:ilvl w:val="0"/>
          <w:numId w:val="237"/>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попевок, вокальных упражнений, песен, вокальные и инструментальные импровизации на основе данных интонаций;</w:t>
      </w:r>
    </w:p>
    <w:p w:rsidR="00620AF1" w:rsidRPr="00933CAF" w:rsidRDefault="00620AF1" w:rsidP="00304325">
      <w:pPr>
        <w:numPr>
          <w:ilvl w:val="0"/>
          <w:numId w:val="237"/>
        </w:numPr>
        <w:spacing w:after="0" w:line="360" w:lineRule="auto"/>
        <w:jc w:val="both"/>
        <w:rPr>
          <w:rFonts w:ascii="Times New Roman" w:hAnsi="Times New Roman"/>
          <w:sz w:val="28"/>
          <w:szCs w:val="28"/>
        </w:rPr>
      </w:pPr>
      <w:r w:rsidRPr="00933CAF">
        <w:rPr>
          <w:rFonts w:ascii="Times New Roman" w:hAnsi="Times New Roman"/>
          <w:sz w:val="28"/>
          <w:szCs w:val="28"/>
        </w:rPr>
        <w:t>слушание фрагментов музыкальных произведений, включающих примеры изобразительных интонаций.</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.6.8. 4. Ритм.</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з</w:t>
      </w:r>
      <w:r w:rsidRPr="00933CAF">
        <w:rPr>
          <w:rFonts w:ascii="Times New Roman" w:hAnsi="Times New Roman"/>
          <w:sz w:val="28"/>
          <w:szCs w:val="28"/>
        </w:rPr>
        <w:t>вуки длинные и короткие (восьмые и четвертные длительности), такт, тактовая черта.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38"/>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620AF1" w:rsidRPr="00933CAF" w:rsidRDefault="00620AF1" w:rsidP="00304325">
      <w:pPr>
        <w:numPr>
          <w:ilvl w:val="0"/>
          <w:numId w:val="238"/>
        </w:numPr>
        <w:spacing w:after="0" w:line="360" w:lineRule="auto"/>
        <w:jc w:val="both"/>
        <w:rPr>
          <w:rFonts w:ascii="Times New Roman" w:hAnsi="Times New Roman"/>
          <w:sz w:val="28"/>
          <w:szCs w:val="28"/>
        </w:rPr>
      </w:pPr>
      <w:r w:rsidRPr="00933CAF">
        <w:rPr>
          <w:rFonts w:ascii="Times New Roman" w:hAnsi="Times New Roman"/>
          <w:sz w:val="28"/>
          <w:szCs w:val="28"/>
        </w:rPr>
        <w:t>исполнение, импровизация с помощью звучащих жестов (хлопки, шлепки, притопы) и (или) ударных инструментов простых ритмов;</w:t>
      </w:r>
    </w:p>
    <w:p w:rsidR="00620AF1" w:rsidRPr="00933CAF" w:rsidRDefault="00620AF1" w:rsidP="00304325">
      <w:pPr>
        <w:numPr>
          <w:ilvl w:val="0"/>
          <w:numId w:val="238"/>
        </w:numPr>
        <w:spacing w:after="0" w:line="360" w:lineRule="auto"/>
        <w:jc w:val="both"/>
        <w:rPr>
          <w:rFonts w:ascii="Times New Roman" w:hAnsi="Times New Roman"/>
          <w:sz w:val="28"/>
          <w:szCs w:val="28"/>
        </w:rPr>
      </w:pPr>
      <w:r w:rsidRPr="00933CAF">
        <w:rPr>
          <w:rFonts w:ascii="Times New Roman" w:hAnsi="Times New Roman"/>
          <w:sz w:val="28"/>
          <w:szCs w:val="28"/>
        </w:rPr>
        <w:t>игра «Ритмическое эхо», прохлопывание ритма по ритмическим карточкам, проговаривание с использованием ритмослогов;</w:t>
      </w:r>
    </w:p>
    <w:p w:rsidR="00620AF1" w:rsidRPr="00933CAF" w:rsidRDefault="00620AF1" w:rsidP="00304325">
      <w:pPr>
        <w:numPr>
          <w:ilvl w:val="0"/>
          <w:numId w:val="238"/>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на ударных инструментах ритмической партитуры;</w:t>
      </w:r>
    </w:p>
    <w:p w:rsidR="00620AF1" w:rsidRPr="00933CAF" w:rsidRDefault="00620AF1" w:rsidP="00304325">
      <w:pPr>
        <w:numPr>
          <w:ilvl w:val="0"/>
          <w:numId w:val="238"/>
        </w:numPr>
        <w:spacing w:after="0" w:line="360" w:lineRule="auto"/>
        <w:jc w:val="both"/>
        <w:rPr>
          <w:rFonts w:ascii="Times New Roman" w:hAnsi="Times New Roman"/>
          <w:sz w:val="28"/>
          <w:szCs w:val="28"/>
        </w:rPr>
      </w:pPr>
      <w:r w:rsidRPr="00933CAF">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.6.8.5. Ритмический рисунок.</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д</w:t>
      </w:r>
      <w:r w:rsidRPr="00933CAF">
        <w:rPr>
          <w:rFonts w:ascii="Times New Roman" w:hAnsi="Times New Roman"/>
          <w:sz w:val="28"/>
          <w:szCs w:val="28"/>
        </w:rPr>
        <w:t>лительности половинная, целая, шестнадцатые. Паузы. Ритмические рисунки. Ритмическая партитура.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39"/>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620AF1" w:rsidRPr="00933CAF" w:rsidRDefault="00620AF1" w:rsidP="00304325">
      <w:pPr>
        <w:numPr>
          <w:ilvl w:val="0"/>
          <w:numId w:val="239"/>
        </w:numPr>
        <w:spacing w:after="0" w:line="360" w:lineRule="auto"/>
        <w:jc w:val="both"/>
        <w:rPr>
          <w:rFonts w:ascii="Times New Roman" w:hAnsi="Times New Roman"/>
          <w:sz w:val="28"/>
          <w:szCs w:val="28"/>
        </w:rPr>
      </w:pPr>
      <w:r w:rsidRPr="00933CAF">
        <w:rPr>
          <w:rFonts w:ascii="Times New Roman" w:hAnsi="Times New Roman"/>
          <w:sz w:val="28"/>
          <w:szCs w:val="28"/>
        </w:rPr>
        <w:t>исполнение, импровизация с помощью звучащих жестов (хлопки, шлепки, притопы) и (или) ударных инструментов простых ритмов;</w:t>
      </w:r>
    </w:p>
    <w:p w:rsidR="00620AF1" w:rsidRPr="00933CAF" w:rsidRDefault="00620AF1" w:rsidP="00304325">
      <w:pPr>
        <w:numPr>
          <w:ilvl w:val="0"/>
          <w:numId w:val="239"/>
        </w:numPr>
        <w:spacing w:after="0" w:line="360" w:lineRule="auto"/>
        <w:jc w:val="both"/>
        <w:rPr>
          <w:rFonts w:ascii="Times New Roman" w:hAnsi="Times New Roman"/>
          <w:sz w:val="28"/>
          <w:szCs w:val="28"/>
        </w:rPr>
      </w:pPr>
      <w:r w:rsidRPr="00933CAF">
        <w:rPr>
          <w:rFonts w:ascii="Times New Roman" w:hAnsi="Times New Roman"/>
          <w:sz w:val="28"/>
          <w:szCs w:val="28"/>
        </w:rPr>
        <w:t>игра «Ритмическое эхо», прохлопывание ритма по ритмическим карточкам, проговаривание с использованием ритмослогов;</w:t>
      </w:r>
    </w:p>
    <w:p w:rsidR="00620AF1" w:rsidRPr="00933CAF" w:rsidRDefault="00620AF1" w:rsidP="00304325">
      <w:pPr>
        <w:numPr>
          <w:ilvl w:val="0"/>
          <w:numId w:val="239"/>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на ударных инструментах ритмической партитуры;</w:t>
      </w:r>
    </w:p>
    <w:p w:rsidR="00620AF1" w:rsidRPr="00933CAF" w:rsidRDefault="00620AF1" w:rsidP="00304325">
      <w:pPr>
        <w:numPr>
          <w:ilvl w:val="0"/>
          <w:numId w:val="239"/>
        </w:numPr>
        <w:spacing w:after="0" w:line="360" w:lineRule="auto"/>
        <w:jc w:val="both"/>
        <w:rPr>
          <w:rFonts w:ascii="Times New Roman" w:hAnsi="Times New Roman"/>
          <w:sz w:val="28"/>
          <w:szCs w:val="28"/>
        </w:rPr>
      </w:pPr>
      <w:r w:rsidRPr="00933CAF">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.6.8.6. Размер.</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р</w:t>
      </w:r>
      <w:r w:rsidRPr="00933CAF">
        <w:rPr>
          <w:rFonts w:ascii="Times New Roman" w:hAnsi="Times New Roman"/>
          <w:sz w:val="28"/>
          <w:szCs w:val="28"/>
        </w:rPr>
        <w:t>авномерная пульсация. Сильные и слабые доли.</w:t>
      </w:r>
      <w:r w:rsidR="00933CAF" w:rsidRPr="00933CAF">
        <w:rPr>
          <w:rFonts w:ascii="Times New Roman" w:hAnsi="Times New Roman"/>
          <w:sz w:val="28"/>
          <w:szCs w:val="28"/>
        </w:rPr>
        <w:t xml:space="preserve"> </w:t>
      </w:r>
      <w:r w:rsidRPr="00933CAF">
        <w:rPr>
          <w:rFonts w:ascii="Times New Roman" w:hAnsi="Times New Roman"/>
          <w:sz w:val="28"/>
          <w:szCs w:val="28"/>
        </w:rPr>
        <w:t>Размеры 2/4, 3/4, 4/4.</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40"/>
        </w:numPr>
        <w:spacing w:after="0" w:line="360" w:lineRule="auto"/>
        <w:jc w:val="both"/>
        <w:rPr>
          <w:rFonts w:ascii="Times New Roman" w:hAnsi="Times New Roman"/>
          <w:sz w:val="28"/>
          <w:szCs w:val="28"/>
        </w:rPr>
      </w:pPr>
      <w:r w:rsidRPr="00933CAF">
        <w:rPr>
          <w:rFonts w:ascii="Times New Roman" w:hAnsi="Times New Roman"/>
          <w:sz w:val="28"/>
          <w:szCs w:val="28"/>
        </w:rPr>
        <w:t>ритмические упражнения на ровную пульсацию, выделение сильных долей</w:t>
      </w:r>
      <w:r w:rsidR="00933CAF" w:rsidRPr="00933CAF">
        <w:rPr>
          <w:rFonts w:ascii="Times New Roman" w:hAnsi="Times New Roman"/>
          <w:sz w:val="28"/>
          <w:szCs w:val="28"/>
        </w:rPr>
        <w:t xml:space="preserve"> </w:t>
      </w:r>
      <w:r w:rsidRPr="00933CAF">
        <w:rPr>
          <w:rFonts w:ascii="Times New Roman" w:hAnsi="Times New Roman"/>
          <w:sz w:val="28"/>
          <w:szCs w:val="28"/>
        </w:rPr>
        <w:t>в размерах 2/4, 3/4, 4/4 (звучащими жестами или на ударных инструментах);</w:t>
      </w:r>
    </w:p>
    <w:p w:rsidR="00620AF1" w:rsidRPr="00933CAF" w:rsidRDefault="00620AF1" w:rsidP="00304325">
      <w:pPr>
        <w:numPr>
          <w:ilvl w:val="0"/>
          <w:numId w:val="240"/>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на слух, по нотной записи размеров 2/4, 3/4, 4/4;</w:t>
      </w:r>
    </w:p>
    <w:p w:rsidR="00620AF1" w:rsidRPr="00933CAF" w:rsidRDefault="00620AF1" w:rsidP="00304325">
      <w:pPr>
        <w:numPr>
          <w:ilvl w:val="0"/>
          <w:numId w:val="240"/>
        </w:numPr>
        <w:spacing w:after="0" w:line="360" w:lineRule="auto"/>
        <w:jc w:val="both"/>
        <w:rPr>
          <w:rFonts w:ascii="Times New Roman" w:hAnsi="Times New Roman"/>
          <w:sz w:val="28"/>
          <w:szCs w:val="28"/>
        </w:rPr>
      </w:pPr>
      <w:r w:rsidRPr="00933CAF">
        <w:rPr>
          <w:rFonts w:ascii="Times New Roman" w:hAnsi="Times New Roman"/>
          <w:sz w:val="28"/>
          <w:szCs w:val="28"/>
        </w:rPr>
        <w:t>исполнение вокальных упражнений, песен в размерах</w:t>
      </w:r>
      <w:r w:rsidR="00933CAF" w:rsidRPr="00933CAF">
        <w:rPr>
          <w:rFonts w:ascii="Times New Roman" w:hAnsi="Times New Roman"/>
          <w:sz w:val="28"/>
          <w:szCs w:val="28"/>
        </w:rPr>
        <w:t xml:space="preserve"> </w:t>
      </w:r>
      <w:r w:rsidRPr="00933CAF">
        <w:rPr>
          <w:rFonts w:ascii="Times New Roman" w:hAnsi="Times New Roman"/>
          <w:sz w:val="28"/>
          <w:szCs w:val="28"/>
        </w:rPr>
        <w:t>2/4, 3/4, 4/4 с хлопками-акцентами на сильную долю, элементарными дирижёрскими жестами;</w:t>
      </w:r>
    </w:p>
    <w:p w:rsidR="00620AF1" w:rsidRPr="00933CAF" w:rsidRDefault="00620AF1" w:rsidP="00304325">
      <w:pPr>
        <w:numPr>
          <w:ilvl w:val="0"/>
          <w:numId w:val="240"/>
        </w:numPr>
        <w:spacing w:after="0" w:line="360" w:lineRule="auto"/>
        <w:jc w:val="both"/>
        <w:rPr>
          <w:rFonts w:ascii="Times New Roman" w:hAnsi="Times New Roman"/>
          <w:sz w:val="28"/>
          <w:szCs w:val="28"/>
        </w:rPr>
      </w:pPr>
      <w:r w:rsidRPr="00933CAF">
        <w:rPr>
          <w:rFonts w:ascii="Times New Roman" w:hAnsi="Times New Roman"/>
          <w:sz w:val="28"/>
          <w:szCs w:val="28"/>
        </w:rPr>
        <w:t>слушание музыкальных произведений с ярко выраженным музыкальным размером, танцевальные, двигательные импровизации под музыку;</w:t>
      </w:r>
    </w:p>
    <w:p w:rsidR="00620AF1" w:rsidRPr="00933CAF" w:rsidRDefault="00620AF1" w:rsidP="00304325">
      <w:pPr>
        <w:numPr>
          <w:ilvl w:val="0"/>
          <w:numId w:val="240"/>
        </w:numPr>
        <w:spacing w:after="0" w:line="360" w:lineRule="auto"/>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попевок, мелодий в размерах 2/4, 3/4, 4/4; вокальная и инструментальная импровизация</w:t>
      </w:r>
      <w:r w:rsidR="00933CAF" w:rsidRPr="00933CAF">
        <w:rPr>
          <w:rFonts w:ascii="Times New Roman" w:hAnsi="Times New Roman"/>
          <w:sz w:val="28"/>
          <w:szCs w:val="28"/>
        </w:rPr>
        <w:t xml:space="preserve"> </w:t>
      </w:r>
      <w:r w:rsidRPr="00933CAF">
        <w:rPr>
          <w:rFonts w:ascii="Times New Roman" w:hAnsi="Times New Roman"/>
          <w:sz w:val="28"/>
          <w:szCs w:val="28"/>
        </w:rPr>
        <w:t>в заданном размере.</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.6.8.7. Музыкальный язык.</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т</w:t>
      </w:r>
      <w:r w:rsidRPr="00933CAF">
        <w:rPr>
          <w:rFonts w:ascii="Times New Roman" w:hAnsi="Times New Roman"/>
          <w:sz w:val="28"/>
          <w:szCs w:val="28"/>
        </w:rPr>
        <w:t>емп, тембр. Динамика (форте, пиано, крещендо, диминуэндо). Штрихи (стаккато, легато, акцент).</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41"/>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элементами музыкального языка, специальными терминами,</w:t>
      </w:r>
      <w:r w:rsidR="00933CAF" w:rsidRPr="00933CAF">
        <w:rPr>
          <w:rFonts w:ascii="Times New Roman" w:hAnsi="Times New Roman"/>
          <w:sz w:val="28"/>
          <w:szCs w:val="28"/>
        </w:rPr>
        <w:t xml:space="preserve"> </w:t>
      </w:r>
      <w:r w:rsidRPr="00933CAF">
        <w:rPr>
          <w:rFonts w:ascii="Times New Roman" w:hAnsi="Times New Roman"/>
          <w:sz w:val="28"/>
          <w:szCs w:val="28"/>
        </w:rPr>
        <w:t>их обозначением в нотной записи;</w:t>
      </w:r>
    </w:p>
    <w:p w:rsidR="00620AF1" w:rsidRPr="00933CAF" w:rsidRDefault="00620AF1" w:rsidP="00304325">
      <w:pPr>
        <w:numPr>
          <w:ilvl w:val="0"/>
          <w:numId w:val="241"/>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изученных элементов на слух при восприятии музыкальных произведений;</w:t>
      </w:r>
    </w:p>
    <w:p w:rsidR="00620AF1" w:rsidRPr="00933CAF" w:rsidRDefault="00620AF1" w:rsidP="00304325">
      <w:pPr>
        <w:numPr>
          <w:ilvl w:val="0"/>
          <w:numId w:val="241"/>
        </w:numPr>
        <w:spacing w:after="0" w:line="360" w:lineRule="auto"/>
        <w:jc w:val="both"/>
        <w:rPr>
          <w:rFonts w:ascii="Times New Roman" w:hAnsi="Times New Roman"/>
          <w:sz w:val="28"/>
          <w:szCs w:val="28"/>
        </w:rPr>
      </w:pPr>
      <w:r w:rsidRPr="00933CAF">
        <w:rPr>
          <w:rFonts w:ascii="Times New Roman" w:hAnsi="Times New Roman"/>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620AF1" w:rsidRPr="00933CAF" w:rsidRDefault="00620AF1" w:rsidP="00304325">
      <w:pPr>
        <w:numPr>
          <w:ilvl w:val="0"/>
          <w:numId w:val="241"/>
        </w:numPr>
        <w:spacing w:after="0" w:line="360" w:lineRule="auto"/>
        <w:jc w:val="both"/>
        <w:rPr>
          <w:rFonts w:ascii="Times New Roman" w:hAnsi="Times New Roman"/>
          <w:sz w:val="28"/>
          <w:szCs w:val="28"/>
        </w:rPr>
      </w:pPr>
      <w:r w:rsidRPr="00933CAF">
        <w:rPr>
          <w:rFonts w:ascii="Times New Roman" w:hAnsi="Times New Roman"/>
          <w:sz w:val="28"/>
          <w:szCs w:val="28"/>
        </w:rPr>
        <w:t>исполнение вокальных и ритмических упражнений, песен с ярко выраженными динамическими, темповыми, штриховыми красками;</w:t>
      </w:r>
    </w:p>
    <w:p w:rsidR="00620AF1" w:rsidRPr="00933CAF" w:rsidRDefault="00620AF1" w:rsidP="00304325">
      <w:pPr>
        <w:numPr>
          <w:ilvl w:val="0"/>
          <w:numId w:val="241"/>
        </w:numPr>
        <w:spacing w:after="0" w:line="360" w:lineRule="auto"/>
        <w:jc w:val="both"/>
        <w:rPr>
          <w:rFonts w:ascii="Times New Roman" w:hAnsi="Times New Roman"/>
          <w:sz w:val="28"/>
          <w:szCs w:val="28"/>
        </w:rPr>
      </w:pPr>
      <w:r w:rsidRPr="00933CAF">
        <w:rPr>
          <w:rFonts w:ascii="Times New Roman" w:hAnsi="Times New Roman"/>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.6.8.8. Высота звуков.</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р</w:t>
      </w:r>
      <w:r w:rsidRPr="00933CAF">
        <w:rPr>
          <w:rFonts w:ascii="Times New Roman" w:hAnsi="Times New Roman"/>
          <w:sz w:val="28"/>
          <w:szCs w:val="28"/>
        </w:rPr>
        <w:t>егистры. Ноты певческого диапазона. Расположение нот</w:t>
      </w:r>
      <w:r w:rsidR="00933CAF" w:rsidRPr="00933CAF">
        <w:rPr>
          <w:rFonts w:ascii="Times New Roman" w:hAnsi="Times New Roman"/>
          <w:sz w:val="28"/>
          <w:szCs w:val="28"/>
        </w:rPr>
        <w:t xml:space="preserve"> </w:t>
      </w:r>
      <w:r w:rsidRPr="00933CAF">
        <w:rPr>
          <w:rFonts w:ascii="Times New Roman" w:hAnsi="Times New Roman"/>
          <w:sz w:val="28"/>
          <w:szCs w:val="28"/>
        </w:rPr>
        <w:t>на клавиатуре. Знаки альтерации (диезы, бемоли, бекары).</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42"/>
        </w:numPr>
        <w:spacing w:after="0" w:line="360" w:lineRule="auto"/>
        <w:jc w:val="both"/>
        <w:rPr>
          <w:rFonts w:ascii="Times New Roman" w:hAnsi="Times New Roman"/>
          <w:sz w:val="28"/>
          <w:szCs w:val="28"/>
        </w:rPr>
      </w:pPr>
      <w:r w:rsidRPr="00933CAF">
        <w:rPr>
          <w:rFonts w:ascii="Times New Roman" w:hAnsi="Times New Roman"/>
          <w:sz w:val="28"/>
          <w:szCs w:val="28"/>
        </w:rPr>
        <w:t>освоение понятий «выше-ниже»;</w:t>
      </w:r>
    </w:p>
    <w:p w:rsidR="00620AF1" w:rsidRPr="00933CAF" w:rsidRDefault="00620AF1" w:rsidP="00304325">
      <w:pPr>
        <w:numPr>
          <w:ilvl w:val="0"/>
          <w:numId w:val="242"/>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на слух принадлежности звуков к одному из регистров; прослеживание по нотной записи отдельных мотивов, фрагментов знакомых песен, вы</w:t>
      </w:r>
      <w:r w:rsidR="00B23C15">
        <w:rPr>
          <w:rFonts w:ascii="Times New Roman" w:hAnsi="Times New Roman"/>
          <w:sz w:val="28"/>
          <w:szCs w:val="28"/>
        </w:rPr>
        <w:t>д</w:t>
      </w:r>
      <w:r w:rsidR="002368E7" w:rsidRPr="00933CAF">
        <w:rPr>
          <w:rFonts w:ascii="Times New Roman" w:hAnsi="Times New Roman"/>
          <w:sz w:val="28"/>
          <w:szCs w:val="28"/>
        </w:rPr>
        <w:t>еление</w:t>
      </w:r>
      <w:r w:rsidRPr="00933CAF">
        <w:rPr>
          <w:rFonts w:ascii="Times New Roman" w:hAnsi="Times New Roman"/>
          <w:sz w:val="28"/>
          <w:szCs w:val="28"/>
        </w:rPr>
        <w:t xml:space="preserve"> знакомых нот, знаков альтерации;</w:t>
      </w:r>
    </w:p>
    <w:p w:rsidR="00620AF1" w:rsidRPr="00933CAF" w:rsidRDefault="00620AF1" w:rsidP="00304325">
      <w:pPr>
        <w:numPr>
          <w:ilvl w:val="0"/>
          <w:numId w:val="242"/>
        </w:numPr>
        <w:spacing w:after="0" w:line="360" w:lineRule="auto"/>
        <w:jc w:val="both"/>
        <w:rPr>
          <w:rFonts w:ascii="Times New Roman" w:hAnsi="Times New Roman"/>
          <w:sz w:val="28"/>
          <w:szCs w:val="28"/>
        </w:rPr>
      </w:pPr>
      <w:r w:rsidRPr="00933CAF">
        <w:rPr>
          <w:rFonts w:ascii="Times New Roman" w:hAnsi="Times New Roman"/>
          <w:sz w:val="28"/>
          <w:szCs w:val="28"/>
        </w:rPr>
        <w:t>наблюдение за изменением музыкального образа при изменении регистра;</w:t>
      </w:r>
    </w:p>
    <w:p w:rsidR="00620AF1" w:rsidRPr="00933CAF" w:rsidRDefault="00620AF1" w:rsidP="00B23C15">
      <w:pPr>
        <w:spacing w:after="0" w:line="360" w:lineRule="auto"/>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.6.8.9. Мелодия.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м</w:t>
      </w:r>
      <w:r w:rsidRPr="00933CAF">
        <w:rPr>
          <w:rFonts w:ascii="Times New Roman" w:hAnsi="Times New Roman"/>
          <w:sz w:val="28"/>
          <w:szCs w:val="28"/>
        </w:rPr>
        <w:t>отив, музыкальная фраза. Поступенное, плавное движение мелодии, скачки. Мелодический рисунок.</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43"/>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на слух, прослеживание по нотной записи мелодических рисунков с поступенным, плавным движением, скачками, остановками;</w:t>
      </w:r>
    </w:p>
    <w:p w:rsidR="00620AF1" w:rsidRPr="00933CAF" w:rsidRDefault="00620AF1" w:rsidP="00304325">
      <w:pPr>
        <w:numPr>
          <w:ilvl w:val="0"/>
          <w:numId w:val="243"/>
        </w:numPr>
        <w:spacing w:after="0" w:line="360" w:lineRule="auto"/>
        <w:jc w:val="both"/>
        <w:rPr>
          <w:rFonts w:ascii="Times New Roman" w:hAnsi="Times New Roman"/>
          <w:sz w:val="28"/>
          <w:szCs w:val="28"/>
        </w:rPr>
      </w:pPr>
      <w:r w:rsidRPr="00933CAF">
        <w:rPr>
          <w:rFonts w:ascii="Times New Roman" w:hAnsi="Times New Roman"/>
          <w:sz w:val="28"/>
          <w:szCs w:val="28"/>
        </w:rPr>
        <w:t>исполнение, импровизация (вокальная или на звуковысотных музыкальных инструментах) различных мелодических рисунков;</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.6.8.10. Сопровождение.</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а</w:t>
      </w:r>
      <w:r w:rsidRPr="00933CAF">
        <w:rPr>
          <w:rFonts w:ascii="Times New Roman" w:hAnsi="Times New Roman"/>
          <w:sz w:val="28"/>
          <w:szCs w:val="28"/>
        </w:rPr>
        <w:t>ккомпанемент. Остинато. Вступление, заключение, проигрыш.</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44"/>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на слух, прослеживание по нотной записи главного голоса</w:t>
      </w:r>
      <w:r w:rsidR="00933CAF" w:rsidRPr="00933CAF">
        <w:rPr>
          <w:rFonts w:ascii="Times New Roman" w:hAnsi="Times New Roman"/>
          <w:sz w:val="28"/>
          <w:szCs w:val="28"/>
        </w:rPr>
        <w:t xml:space="preserve"> </w:t>
      </w:r>
      <w:r w:rsidRPr="00933CAF">
        <w:rPr>
          <w:rFonts w:ascii="Times New Roman" w:hAnsi="Times New Roman"/>
          <w:sz w:val="28"/>
          <w:szCs w:val="28"/>
        </w:rPr>
        <w:t>и сопровождения;</w:t>
      </w:r>
    </w:p>
    <w:p w:rsidR="00620AF1" w:rsidRPr="00933CAF" w:rsidRDefault="00620AF1" w:rsidP="00304325">
      <w:pPr>
        <w:numPr>
          <w:ilvl w:val="0"/>
          <w:numId w:val="244"/>
        </w:numPr>
        <w:spacing w:after="0" w:line="360" w:lineRule="auto"/>
        <w:jc w:val="both"/>
        <w:rPr>
          <w:rFonts w:ascii="Times New Roman" w:hAnsi="Times New Roman"/>
          <w:sz w:val="28"/>
          <w:szCs w:val="28"/>
        </w:rPr>
      </w:pPr>
      <w:r w:rsidRPr="00933CAF">
        <w:rPr>
          <w:rFonts w:ascii="Times New Roman" w:hAnsi="Times New Roman"/>
          <w:sz w:val="28"/>
          <w:szCs w:val="28"/>
        </w:rPr>
        <w:t>различение, характеристика мелодических и ритмических особенностей главного голоса и сопровождения;</w:t>
      </w:r>
    </w:p>
    <w:p w:rsidR="00620AF1" w:rsidRPr="00933CAF" w:rsidRDefault="00620AF1" w:rsidP="00304325">
      <w:pPr>
        <w:numPr>
          <w:ilvl w:val="0"/>
          <w:numId w:val="244"/>
        </w:numPr>
        <w:spacing w:after="0" w:line="360" w:lineRule="auto"/>
        <w:jc w:val="both"/>
        <w:rPr>
          <w:rFonts w:ascii="Times New Roman" w:hAnsi="Times New Roman"/>
          <w:sz w:val="28"/>
          <w:szCs w:val="28"/>
        </w:rPr>
      </w:pPr>
      <w:r w:rsidRPr="00933CAF">
        <w:rPr>
          <w:rFonts w:ascii="Times New Roman" w:hAnsi="Times New Roman"/>
          <w:sz w:val="28"/>
          <w:szCs w:val="28"/>
        </w:rPr>
        <w:t>показ рукой линии движения главного голоса и аккомпанемента;</w:t>
      </w:r>
    </w:p>
    <w:p w:rsidR="00620AF1" w:rsidRPr="00933CAF" w:rsidRDefault="00620AF1" w:rsidP="00304325">
      <w:pPr>
        <w:numPr>
          <w:ilvl w:val="0"/>
          <w:numId w:val="244"/>
        </w:numPr>
        <w:spacing w:after="0" w:line="360" w:lineRule="auto"/>
        <w:jc w:val="both"/>
        <w:rPr>
          <w:rFonts w:ascii="Times New Roman" w:hAnsi="Times New Roman"/>
          <w:sz w:val="28"/>
          <w:szCs w:val="28"/>
        </w:rPr>
      </w:pPr>
      <w:r w:rsidRPr="00933CAF">
        <w:rPr>
          <w:rFonts w:ascii="Times New Roman" w:hAnsi="Times New Roman"/>
          <w:sz w:val="28"/>
          <w:szCs w:val="28"/>
        </w:rPr>
        <w:t>различение простейших элементов музыкальной формы: вступление, заключение, проигрыш;</w:t>
      </w:r>
    </w:p>
    <w:p w:rsidR="00620AF1" w:rsidRPr="00933CAF" w:rsidRDefault="00620AF1" w:rsidP="00304325">
      <w:pPr>
        <w:numPr>
          <w:ilvl w:val="0"/>
          <w:numId w:val="244"/>
        </w:numPr>
        <w:spacing w:after="0" w:line="360" w:lineRule="auto"/>
        <w:jc w:val="both"/>
        <w:rPr>
          <w:rFonts w:ascii="Times New Roman" w:hAnsi="Times New Roman"/>
          <w:sz w:val="28"/>
          <w:szCs w:val="28"/>
        </w:rPr>
      </w:pPr>
      <w:r w:rsidRPr="00933CAF">
        <w:rPr>
          <w:rFonts w:ascii="Times New Roman" w:hAnsi="Times New Roman"/>
          <w:sz w:val="28"/>
          <w:szCs w:val="28"/>
        </w:rPr>
        <w:t>составление наглядной графической схемы;</w:t>
      </w:r>
    </w:p>
    <w:p w:rsidR="00620AF1" w:rsidRPr="00933CAF" w:rsidRDefault="00620AF1" w:rsidP="00304325">
      <w:pPr>
        <w:numPr>
          <w:ilvl w:val="0"/>
          <w:numId w:val="244"/>
        </w:numPr>
        <w:spacing w:after="0" w:line="360" w:lineRule="auto"/>
        <w:jc w:val="both"/>
        <w:rPr>
          <w:rFonts w:ascii="Times New Roman" w:hAnsi="Times New Roman"/>
          <w:sz w:val="28"/>
          <w:szCs w:val="28"/>
        </w:rPr>
      </w:pPr>
      <w:r w:rsidRPr="00933CAF">
        <w:rPr>
          <w:rFonts w:ascii="Times New Roman" w:hAnsi="Times New Roman"/>
          <w:sz w:val="28"/>
          <w:szCs w:val="28"/>
        </w:rPr>
        <w:t>импровизация ритмического аккомпанемента к знакомой песне (звучащими жестами или на ударных инструментах);</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простейшего сопровождения к знакомой мелодии</w:t>
      </w:r>
      <w:r w:rsidR="00933CAF" w:rsidRPr="00933CAF">
        <w:rPr>
          <w:rFonts w:ascii="Times New Roman" w:hAnsi="Times New Roman"/>
          <w:sz w:val="28"/>
          <w:szCs w:val="28"/>
        </w:rPr>
        <w:t xml:space="preserve"> </w:t>
      </w:r>
      <w:r w:rsidRPr="00933CAF">
        <w:rPr>
          <w:rFonts w:ascii="Times New Roman" w:hAnsi="Times New Roman"/>
          <w:sz w:val="28"/>
          <w:szCs w:val="28"/>
        </w:rPr>
        <w:t>на клавишных или духовых инструментах.</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.6.8.11. Песня.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к</w:t>
      </w:r>
      <w:r w:rsidRPr="00933CAF">
        <w:rPr>
          <w:rFonts w:ascii="Times New Roman" w:hAnsi="Times New Roman"/>
          <w:sz w:val="28"/>
          <w:szCs w:val="28"/>
        </w:rPr>
        <w:t>уплетная форма. Запев, припев.</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45"/>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со строением куплетной формы;</w:t>
      </w:r>
    </w:p>
    <w:p w:rsidR="00620AF1" w:rsidRPr="00933CAF" w:rsidRDefault="00620AF1" w:rsidP="00304325">
      <w:pPr>
        <w:numPr>
          <w:ilvl w:val="0"/>
          <w:numId w:val="245"/>
        </w:numPr>
        <w:spacing w:after="0" w:line="360" w:lineRule="auto"/>
        <w:jc w:val="both"/>
        <w:rPr>
          <w:rFonts w:ascii="Times New Roman" w:hAnsi="Times New Roman"/>
          <w:sz w:val="28"/>
          <w:szCs w:val="28"/>
        </w:rPr>
      </w:pPr>
      <w:r w:rsidRPr="00933CAF">
        <w:rPr>
          <w:rFonts w:ascii="Times New Roman" w:hAnsi="Times New Roman"/>
          <w:sz w:val="28"/>
          <w:szCs w:val="28"/>
        </w:rPr>
        <w:t>составление наглядной буквенной или графической схемы куплетной формы;</w:t>
      </w:r>
    </w:p>
    <w:p w:rsidR="00620AF1" w:rsidRPr="00933CAF" w:rsidRDefault="00620AF1" w:rsidP="00304325">
      <w:pPr>
        <w:numPr>
          <w:ilvl w:val="0"/>
          <w:numId w:val="245"/>
        </w:numPr>
        <w:spacing w:after="0" w:line="360" w:lineRule="auto"/>
        <w:jc w:val="both"/>
        <w:rPr>
          <w:rFonts w:ascii="Times New Roman" w:hAnsi="Times New Roman"/>
          <w:sz w:val="28"/>
          <w:szCs w:val="28"/>
        </w:rPr>
      </w:pPr>
      <w:r w:rsidRPr="00933CAF">
        <w:rPr>
          <w:rFonts w:ascii="Times New Roman" w:hAnsi="Times New Roman"/>
          <w:sz w:val="28"/>
          <w:szCs w:val="28"/>
        </w:rPr>
        <w:t>исполнение песен, написанных в куплетной форме;</w:t>
      </w:r>
    </w:p>
    <w:p w:rsidR="00620AF1" w:rsidRPr="00933CAF" w:rsidRDefault="00620AF1" w:rsidP="00304325">
      <w:pPr>
        <w:numPr>
          <w:ilvl w:val="0"/>
          <w:numId w:val="245"/>
        </w:numPr>
        <w:spacing w:after="0" w:line="360" w:lineRule="auto"/>
        <w:jc w:val="both"/>
        <w:rPr>
          <w:rFonts w:ascii="Times New Roman" w:hAnsi="Times New Roman"/>
          <w:sz w:val="28"/>
          <w:szCs w:val="28"/>
        </w:rPr>
      </w:pPr>
      <w:r w:rsidRPr="00933CAF">
        <w:rPr>
          <w:rFonts w:ascii="Times New Roman" w:hAnsi="Times New Roman"/>
          <w:sz w:val="28"/>
          <w:szCs w:val="28"/>
        </w:rPr>
        <w:t>различение куплетной формы при слушании незнакомых музыкальных произведений;</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импровизация, сочинение новых куплетов к знакомой песне.</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.6.8.12. Лад.</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п</w:t>
      </w:r>
      <w:r w:rsidRPr="00933CAF">
        <w:rPr>
          <w:rFonts w:ascii="Times New Roman" w:hAnsi="Times New Roman"/>
          <w:sz w:val="28"/>
          <w:szCs w:val="28"/>
        </w:rPr>
        <w:t>онятие лада. Семиступенные лады мажор и минор. Краска звучания. Ступеневый состав.</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46"/>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на слух ладового наклонения музыки;</w:t>
      </w:r>
    </w:p>
    <w:p w:rsidR="00620AF1" w:rsidRPr="00933CAF" w:rsidRDefault="00620AF1" w:rsidP="00304325">
      <w:pPr>
        <w:numPr>
          <w:ilvl w:val="0"/>
          <w:numId w:val="246"/>
        </w:numPr>
        <w:spacing w:after="0" w:line="360" w:lineRule="auto"/>
        <w:jc w:val="both"/>
        <w:rPr>
          <w:rFonts w:ascii="Times New Roman" w:hAnsi="Times New Roman"/>
          <w:sz w:val="28"/>
          <w:szCs w:val="28"/>
        </w:rPr>
      </w:pPr>
      <w:r w:rsidRPr="00933CAF">
        <w:rPr>
          <w:rFonts w:ascii="Times New Roman" w:hAnsi="Times New Roman"/>
          <w:sz w:val="28"/>
          <w:szCs w:val="28"/>
        </w:rPr>
        <w:t>игра «Солнышко – туча»;</w:t>
      </w:r>
    </w:p>
    <w:p w:rsidR="00620AF1" w:rsidRPr="00933CAF" w:rsidRDefault="00620AF1" w:rsidP="00304325">
      <w:pPr>
        <w:numPr>
          <w:ilvl w:val="0"/>
          <w:numId w:val="246"/>
        </w:numPr>
        <w:spacing w:after="0" w:line="360" w:lineRule="auto"/>
        <w:jc w:val="both"/>
        <w:rPr>
          <w:rFonts w:ascii="Times New Roman" w:hAnsi="Times New Roman"/>
          <w:sz w:val="28"/>
          <w:szCs w:val="28"/>
        </w:rPr>
      </w:pPr>
      <w:r w:rsidRPr="00933CAF">
        <w:rPr>
          <w:rFonts w:ascii="Times New Roman" w:hAnsi="Times New Roman"/>
          <w:sz w:val="28"/>
          <w:szCs w:val="28"/>
        </w:rPr>
        <w:t>наблюдение за изменением музыкального образа при изменении лада;</w:t>
      </w:r>
    </w:p>
    <w:p w:rsidR="00620AF1" w:rsidRPr="00933CAF" w:rsidRDefault="00620AF1" w:rsidP="00304325">
      <w:pPr>
        <w:numPr>
          <w:ilvl w:val="0"/>
          <w:numId w:val="246"/>
        </w:numPr>
        <w:spacing w:after="0" w:line="360" w:lineRule="auto"/>
        <w:jc w:val="both"/>
        <w:rPr>
          <w:rFonts w:ascii="Times New Roman" w:hAnsi="Times New Roman"/>
          <w:sz w:val="28"/>
          <w:szCs w:val="28"/>
        </w:rPr>
      </w:pPr>
      <w:r w:rsidRPr="00933CAF">
        <w:rPr>
          <w:rFonts w:ascii="Times New Roman" w:hAnsi="Times New Roman"/>
          <w:sz w:val="28"/>
          <w:szCs w:val="28"/>
        </w:rPr>
        <w:t>распевания, вокальные упражнения, построенные на чередовании мажора</w:t>
      </w:r>
      <w:r w:rsidR="00933CAF" w:rsidRPr="00933CAF">
        <w:rPr>
          <w:rFonts w:ascii="Times New Roman" w:hAnsi="Times New Roman"/>
          <w:sz w:val="28"/>
          <w:szCs w:val="28"/>
        </w:rPr>
        <w:t xml:space="preserve"> </w:t>
      </w:r>
      <w:r w:rsidRPr="00933CAF">
        <w:rPr>
          <w:rFonts w:ascii="Times New Roman" w:hAnsi="Times New Roman"/>
          <w:sz w:val="28"/>
          <w:szCs w:val="28"/>
        </w:rPr>
        <w:t>и минора;</w:t>
      </w:r>
    </w:p>
    <w:p w:rsidR="00620AF1" w:rsidRPr="00933CAF" w:rsidRDefault="00620AF1" w:rsidP="00304325">
      <w:pPr>
        <w:numPr>
          <w:ilvl w:val="0"/>
          <w:numId w:val="246"/>
        </w:numPr>
        <w:spacing w:after="0" w:line="360" w:lineRule="auto"/>
        <w:jc w:val="both"/>
        <w:rPr>
          <w:rFonts w:ascii="Times New Roman" w:hAnsi="Times New Roman"/>
          <w:sz w:val="28"/>
          <w:szCs w:val="28"/>
        </w:rPr>
      </w:pPr>
      <w:r w:rsidRPr="00933CAF">
        <w:rPr>
          <w:rFonts w:ascii="Times New Roman" w:hAnsi="Times New Roman"/>
          <w:sz w:val="28"/>
          <w:szCs w:val="28"/>
        </w:rPr>
        <w:t>исполнение песен с ярко выраженной ладовой окраской;</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импровизация, сочинение в заданном ладу; чтение сказок</w:t>
      </w:r>
      <w:r w:rsidR="00933CAF" w:rsidRPr="00933CAF">
        <w:rPr>
          <w:rFonts w:ascii="Times New Roman" w:hAnsi="Times New Roman"/>
          <w:sz w:val="28"/>
          <w:szCs w:val="28"/>
        </w:rPr>
        <w:t xml:space="preserve"> </w:t>
      </w:r>
      <w:r w:rsidRPr="00933CAF">
        <w:rPr>
          <w:rFonts w:ascii="Times New Roman" w:hAnsi="Times New Roman"/>
          <w:sz w:val="28"/>
          <w:szCs w:val="28"/>
        </w:rPr>
        <w:t>о нотах и музыкальных ладах.</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.6.8.13. Пентатоника.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п</w:t>
      </w:r>
      <w:r w:rsidRPr="00933CAF">
        <w:rPr>
          <w:rFonts w:ascii="Times New Roman" w:hAnsi="Times New Roman"/>
          <w:sz w:val="28"/>
          <w:szCs w:val="28"/>
        </w:rPr>
        <w:t>ентатоника – пятиступенный лад, распространённый у многих народов.</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47"/>
        </w:numPr>
        <w:spacing w:after="0" w:line="360" w:lineRule="auto"/>
        <w:jc w:val="both"/>
        <w:rPr>
          <w:rFonts w:ascii="Times New Roman" w:hAnsi="Times New Roman"/>
          <w:sz w:val="28"/>
          <w:szCs w:val="28"/>
        </w:rPr>
      </w:pPr>
      <w:r w:rsidRPr="00933CAF">
        <w:rPr>
          <w:rFonts w:ascii="Times New Roman" w:hAnsi="Times New Roman"/>
          <w:sz w:val="28"/>
          <w:szCs w:val="28"/>
        </w:rPr>
        <w:t>слушание инструментальных произведений, исполнение песен, написанных</w:t>
      </w:r>
      <w:r w:rsidR="00933CAF" w:rsidRPr="00933CAF">
        <w:rPr>
          <w:rFonts w:ascii="Times New Roman" w:hAnsi="Times New Roman"/>
          <w:sz w:val="28"/>
          <w:szCs w:val="28"/>
        </w:rPr>
        <w:t xml:space="preserve"> </w:t>
      </w:r>
      <w:r w:rsidRPr="00933CAF">
        <w:rPr>
          <w:rFonts w:ascii="Times New Roman" w:hAnsi="Times New Roman"/>
          <w:sz w:val="28"/>
          <w:szCs w:val="28"/>
        </w:rPr>
        <w:t>в пентатонике</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.6.8.14. Ноты в разных октавах.</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н</w:t>
      </w:r>
      <w:r w:rsidRPr="00933CAF">
        <w:rPr>
          <w:rFonts w:ascii="Times New Roman" w:hAnsi="Times New Roman"/>
          <w:sz w:val="28"/>
          <w:szCs w:val="28"/>
        </w:rPr>
        <w:t>оты второй и малой октавы. Басовый ключ.</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47"/>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нотной записью во второй и малой октаве;</w:t>
      </w:r>
    </w:p>
    <w:p w:rsidR="00620AF1" w:rsidRPr="00933CAF" w:rsidRDefault="00620AF1" w:rsidP="00304325">
      <w:pPr>
        <w:numPr>
          <w:ilvl w:val="0"/>
          <w:numId w:val="247"/>
        </w:numPr>
        <w:spacing w:after="0" w:line="360" w:lineRule="auto"/>
        <w:jc w:val="both"/>
        <w:rPr>
          <w:rFonts w:ascii="Times New Roman" w:hAnsi="Times New Roman"/>
          <w:sz w:val="28"/>
          <w:szCs w:val="28"/>
        </w:rPr>
      </w:pPr>
      <w:r w:rsidRPr="00933CAF">
        <w:rPr>
          <w:rFonts w:ascii="Times New Roman" w:hAnsi="Times New Roman"/>
          <w:sz w:val="28"/>
          <w:szCs w:val="28"/>
        </w:rPr>
        <w:t>прослеживание по нотам небольших мелодий в соответствующем диапазоне;</w:t>
      </w:r>
    </w:p>
    <w:p w:rsidR="00620AF1" w:rsidRPr="00933CAF" w:rsidRDefault="00620AF1" w:rsidP="00304325">
      <w:pPr>
        <w:numPr>
          <w:ilvl w:val="0"/>
          <w:numId w:val="247"/>
        </w:numPr>
        <w:spacing w:after="0" w:line="360" w:lineRule="auto"/>
        <w:jc w:val="both"/>
        <w:rPr>
          <w:rFonts w:ascii="Times New Roman" w:hAnsi="Times New Roman"/>
          <w:sz w:val="28"/>
          <w:szCs w:val="28"/>
        </w:rPr>
      </w:pPr>
      <w:r w:rsidRPr="00933CAF">
        <w:rPr>
          <w:rFonts w:ascii="Times New Roman" w:hAnsi="Times New Roman"/>
          <w:sz w:val="28"/>
          <w:szCs w:val="28"/>
        </w:rPr>
        <w:t>сравнение одной и той же мелодии, записанной в разных октавах;</w:t>
      </w:r>
    </w:p>
    <w:p w:rsidR="00620AF1" w:rsidRPr="00933CAF" w:rsidRDefault="00620AF1" w:rsidP="00304325">
      <w:pPr>
        <w:numPr>
          <w:ilvl w:val="0"/>
          <w:numId w:val="247"/>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на слух, в какой октаве звучит музыкальный фрагмент;</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духовых, клавишных инструментах</w:t>
      </w:r>
      <w:r w:rsidR="00933CAF" w:rsidRPr="00933CAF">
        <w:rPr>
          <w:rFonts w:ascii="Times New Roman" w:hAnsi="Times New Roman"/>
          <w:sz w:val="28"/>
          <w:szCs w:val="28"/>
        </w:rPr>
        <w:t xml:space="preserve"> </w:t>
      </w:r>
      <w:r w:rsidRPr="00933CAF">
        <w:rPr>
          <w:rFonts w:ascii="Times New Roman" w:hAnsi="Times New Roman"/>
          <w:sz w:val="28"/>
          <w:szCs w:val="28"/>
        </w:rPr>
        <w:t>или виртуальной клавиатуре попевок, кратких мелодий по нотам.</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B23C15">
        <w:rPr>
          <w:rFonts w:ascii="Times New Roman" w:hAnsi="Times New Roman"/>
          <w:sz w:val="28"/>
          <w:szCs w:val="28"/>
        </w:rPr>
        <w:t>8</w:t>
      </w:r>
      <w:r w:rsidR="00620AF1" w:rsidRPr="00933CAF">
        <w:rPr>
          <w:rFonts w:ascii="Times New Roman" w:hAnsi="Times New Roman"/>
          <w:sz w:val="28"/>
          <w:szCs w:val="28"/>
        </w:rPr>
        <w:t>.6.8.15. Дополнительные обозначения в нотах.</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р</w:t>
      </w:r>
      <w:r w:rsidRPr="00933CAF">
        <w:rPr>
          <w:rFonts w:ascii="Times New Roman" w:hAnsi="Times New Roman"/>
          <w:sz w:val="28"/>
          <w:szCs w:val="28"/>
        </w:rPr>
        <w:t>еприза, фермата, вольта, украшения (трели, форшлаги).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48"/>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 дополнительными элементами нотной записи;</w:t>
      </w:r>
    </w:p>
    <w:p w:rsidR="00620AF1" w:rsidRPr="00933CAF" w:rsidRDefault="00620AF1" w:rsidP="00304325">
      <w:pPr>
        <w:numPr>
          <w:ilvl w:val="0"/>
          <w:numId w:val="248"/>
        </w:numPr>
        <w:spacing w:after="0" w:line="360" w:lineRule="auto"/>
        <w:jc w:val="both"/>
        <w:rPr>
          <w:rFonts w:ascii="Times New Roman" w:hAnsi="Times New Roman"/>
          <w:sz w:val="28"/>
          <w:szCs w:val="28"/>
        </w:rPr>
      </w:pPr>
      <w:r w:rsidRPr="00933CAF">
        <w:rPr>
          <w:rFonts w:ascii="Times New Roman" w:hAnsi="Times New Roman"/>
          <w:sz w:val="28"/>
          <w:szCs w:val="28"/>
        </w:rPr>
        <w:t>исполнение песен, попевок, в которых присутствуют данные элементы.</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.6.8.16. Ритмические рисунки в размере 6/8.</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р</w:t>
      </w:r>
      <w:r w:rsidRPr="00933CAF">
        <w:rPr>
          <w:rFonts w:ascii="Times New Roman" w:hAnsi="Times New Roman"/>
          <w:sz w:val="28"/>
          <w:szCs w:val="28"/>
        </w:rPr>
        <w:t>азмер 6/8. Нота с точкой. Шестнадцатые. Пунктирный ритм.</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49"/>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на слух, прослеживание по нотной записи ритмических рисунков в размере 6/8;</w:t>
      </w:r>
    </w:p>
    <w:p w:rsidR="00620AF1" w:rsidRPr="00933CAF" w:rsidRDefault="00620AF1" w:rsidP="00304325">
      <w:pPr>
        <w:numPr>
          <w:ilvl w:val="0"/>
          <w:numId w:val="249"/>
        </w:numPr>
        <w:spacing w:after="0" w:line="360" w:lineRule="auto"/>
        <w:jc w:val="both"/>
        <w:rPr>
          <w:rFonts w:ascii="Times New Roman" w:hAnsi="Times New Roman"/>
          <w:sz w:val="28"/>
          <w:szCs w:val="28"/>
        </w:rPr>
      </w:pPr>
      <w:r w:rsidRPr="00933CAF">
        <w:rPr>
          <w:rFonts w:ascii="Times New Roman" w:hAnsi="Times New Roman"/>
          <w:sz w:val="28"/>
          <w:szCs w:val="28"/>
        </w:rPr>
        <w:t>исполнение, импровизация с помощью звучащих жестов (хлопки, шлепки, притопы) и (или) ударных инструментов;</w:t>
      </w:r>
    </w:p>
    <w:p w:rsidR="00620AF1" w:rsidRPr="00933CAF" w:rsidRDefault="00620AF1" w:rsidP="00304325">
      <w:pPr>
        <w:numPr>
          <w:ilvl w:val="0"/>
          <w:numId w:val="249"/>
        </w:numPr>
        <w:spacing w:after="0" w:line="360" w:lineRule="auto"/>
        <w:jc w:val="both"/>
        <w:rPr>
          <w:rFonts w:ascii="Times New Roman" w:hAnsi="Times New Roman"/>
          <w:sz w:val="28"/>
          <w:szCs w:val="28"/>
        </w:rPr>
      </w:pPr>
      <w:r w:rsidRPr="00933CAF">
        <w:rPr>
          <w:rFonts w:ascii="Times New Roman" w:hAnsi="Times New Roman"/>
          <w:sz w:val="28"/>
          <w:szCs w:val="28"/>
        </w:rPr>
        <w:t>игра «Ритмическое эхо», прохлопывание ритма по ритмическим карточкам, проговаривание ритмослогами;</w:t>
      </w:r>
    </w:p>
    <w:p w:rsidR="00620AF1" w:rsidRPr="00933CAF" w:rsidRDefault="00620AF1" w:rsidP="00304325">
      <w:pPr>
        <w:numPr>
          <w:ilvl w:val="0"/>
          <w:numId w:val="249"/>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на ударных инструментах ритмической партитуры;</w:t>
      </w:r>
    </w:p>
    <w:p w:rsidR="00620AF1" w:rsidRPr="00933CAF" w:rsidRDefault="00620AF1" w:rsidP="00304325">
      <w:pPr>
        <w:numPr>
          <w:ilvl w:val="0"/>
          <w:numId w:val="249"/>
        </w:numPr>
        <w:spacing w:after="0" w:line="360" w:lineRule="auto"/>
        <w:jc w:val="both"/>
        <w:rPr>
          <w:rFonts w:ascii="Times New Roman" w:hAnsi="Times New Roman"/>
          <w:sz w:val="28"/>
          <w:szCs w:val="28"/>
        </w:rPr>
      </w:pPr>
      <w:r w:rsidRPr="00933CAF">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попевок, мелодий и аккомпанементов в размере 6/8.</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.6.8.17. Тональность. Гамма.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т</w:t>
      </w:r>
      <w:r w:rsidRPr="00933CAF">
        <w:rPr>
          <w:rFonts w:ascii="Times New Roman" w:hAnsi="Times New Roman"/>
          <w:sz w:val="28"/>
          <w:szCs w:val="28"/>
        </w:rPr>
        <w:t>оника, тональность. Знаки при ключе. Мажорные и минорные тональности (до 2–3 знаков при ключе).</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50"/>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на слух устойчивых звуков;</w:t>
      </w:r>
    </w:p>
    <w:p w:rsidR="00620AF1" w:rsidRPr="00933CAF" w:rsidRDefault="00620AF1" w:rsidP="00304325">
      <w:pPr>
        <w:numPr>
          <w:ilvl w:val="0"/>
          <w:numId w:val="250"/>
        </w:numPr>
        <w:spacing w:after="0" w:line="360" w:lineRule="auto"/>
        <w:jc w:val="both"/>
        <w:rPr>
          <w:rFonts w:ascii="Times New Roman" w:hAnsi="Times New Roman"/>
          <w:sz w:val="28"/>
          <w:szCs w:val="28"/>
        </w:rPr>
      </w:pPr>
      <w:r w:rsidRPr="00933CAF">
        <w:rPr>
          <w:rFonts w:ascii="Times New Roman" w:hAnsi="Times New Roman"/>
          <w:sz w:val="28"/>
          <w:szCs w:val="28"/>
        </w:rPr>
        <w:t>игра «устой – неустой»;</w:t>
      </w:r>
    </w:p>
    <w:p w:rsidR="00620AF1" w:rsidRPr="00933CAF" w:rsidRDefault="00620AF1" w:rsidP="00304325">
      <w:pPr>
        <w:numPr>
          <w:ilvl w:val="0"/>
          <w:numId w:val="250"/>
        </w:numPr>
        <w:spacing w:after="0" w:line="360" w:lineRule="auto"/>
        <w:jc w:val="both"/>
        <w:rPr>
          <w:rFonts w:ascii="Times New Roman" w:hAnsi="Times New Roman"/>
          <w:sz w:val="28"/>
          <w:szCs w:val="28"/>
        </w:rPr>
      </w:pPr>
      <w:r w:rsidRPr="00933CAF">
        <w:rPr>
          <w:rFonts w:ascii="Times New Roman" w:hAnsi="Times New Roman"/>
          <w:sz w:val="28"/>
          <w:szCs w:val="28"/>
        </w:rPr>
        <w:t>пение упражнений – гамм с названием нот, прослеживание по нотам;</w:t>
      </w:r>
    </w:p>
    <w:p w:rsidR="00620AF1" w:rsidRPr="00933CAF" w:rsidRDefault="00620AF1" w:rsidP="00304325">
      <w:pPr>
        <w:numPr>
          <w:ilvl w:val="0"/>
          <w:numId w:val="250"/>
        </w:numPr>
        <w:spacing w:after="0" w:line="360" w:lineRule="auto"/>
        <w:jc w:val="both"/>
        <w:rPr>
          <w:rFonts w:ascii="Times New Roman" w:hAnsi="Times New Roman"/>
          <w:sz w:val="28"/>
          <w:szCs w:val="28"/>
        </w:rPr>
      </w:pPr>
      <w:r w:rsidRPr="00933CAF">
        <w:rPr>
          <w:rFonts w:ascii="Times New Roman" w:hAnsi="Times New Roman"/>
          <w:sz w:val="28"/>
          <w:szCs w:val="28"/>
        </w:rPr>
        <w:t>освоение понятия «тоника»;</w:t>
      </w:r>
    </w:p>
    <w:p w:rsidR="00620AF1" w:rsidRPr="00933CAF" w:rsidRDefault="00620AF1" w:rsidP="00304325">
      <w:pPr>
        <w:numPr>
          <w:ilvl w:val="0"/>
          <w:numId w:val="250"/>
        </w:numPr>
        <w:spacing w:after="0" w:line="360" w:lineRule="auto"/>
        <w:jc w:val="both"/>
        <w:rPr>
          <w:rFonts w:ascii="Times New Roman" w:hAnsi="Times New Roman"/>
          <w:sz w:val="28"/>
          <w:szCs w:val="28"/>
        </w:rPr>
      </w:pPr>
      <w:r w:rsidRPr="00933CAF">
        <w:rPr>
          <w:rFonts w:ascii="Times New Roman" w:hAnsi="Times New Roman"/>
          <w:sz w:val="28"/>
          <w:szCs w:val="28"/>
        </w:rPr>
        <w:t>упражнение на допевание неполной музыкальной фразы до тоники «Закончи музыкальную фразу»;</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импровизация в заданной тональности.</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.6.8.18. Интервалы.</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п</w:t>
      </w:r>
      <w:r w:rsidRPr="00933CAF">
        <w:rPr>
          <w:rFonts w:ascii="Times New Roman" w:hAnsi="Times New Roman"/>
          <w:sz w:val="28"/>
          <w:szCs w:val="28"/>
        </w:rPr>
        <w:t>онятие музыкального интервала. Тон, полутон. Консонансы: терция, кварта, квинта, секста, октава. Диссонансы: секунда, септима.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51"/>
        </w:numPr>
        <w:spacing w:after="0" w:line="360" w:lineRule="auto"/>
        <w:jc w:val="both"/>
        <w:rPr>
          <w:rFonts w:ascii="Times New Roman" w:hAnsi="Times New Roman"/>
          <w:sz w:val="28"/>
          <w:szCs w:val="28"/>
        </w:rPr>
      </w:pPr>
      <w:r w:rsidRPr="00933CAF">
        <w:rPr>
          <w:rFonts w:ascii="Times New Roman" w:hAnsi="Times New Roman"/>
          <w:sz w:val="28"/>
          <w:szCs w:val="28"/>
        </w:rPr>
        <w:t>освоение понятия «интервал»;</w:t>
      </w:r>
    </w:p>
    <w:p w:rsidR="00620AF1" w:rsidRPr="00933CAF" w:rsidRDefault="00620AF1" w:rsidP="00304325">
      <w:pPr>
        <w:numPr>
          <w:ilvl w:val="0"/>
          <w:numId w:val="251"/>
        </w:numPr>
        <w:spacing w:after="0" w:line="360" w:lineRule="auto"/>
        <w:jc w:val="both"/>
        <w:rPr>
          <w:rFonts w:ascii="Times New Roman" w:hAnsi="Times New Roman"/>
          <w:sz w:val="28"/>
          <w:szCs w:val="28"/>
        </w:rPr>
      </w:pPr>
      <w:r w:rsidRPr="00933CAF">
        <w:rPr>
          <w:rFonts w:ascii="Times New Roman" w:hAnsi="Times New Roman"/>
          <w:sz w:val="28"/>
          <w:szCs w:val="28"/>
        </w:rPr>
        <w:t>анализ ступеневого состава мажорной и минорной гаммы (тон-полутон);</w:t>
      </w:r>
    </w:p>
    <w:p w:rsidR="00620AF1" w:rsidRPr="00933CAF" w:rsidRDefault="00620AF1" w:rsidP="00304325">
      <w:pPr>
        <w:numPr>
          <w:ilvl w:val="0"/>
          <w:numId w:val="251"/>
        </w:numPr>
        <w:spacing w:after="0" w:line="360" w:lineRule="auto"/>
        <w:jc w:val="both"/>
        <w:rPr>
          <w:rFonts w:ascii="Times New Roman" w:hAnsi="Times New Roman"/>
          <w:sz w:val="28"/>
          <w:szCs w:val="28"/>
        </w:rPr>
      </w:pPr>
      <w:r w:rsidRPr="00933CAF">
        <w:rPr>
          <w:rFonts w:ascii="Times New Roman" w:hAnsi="Times New Roman"/>
          <w:sz w:val="28"/>
          <w:szCs w:val="28"/>
        </w:rPr>
        <w:t>различение на слух диссонансов и консонансов, параллельного движения двух голосов в октаву, терцию, сексту;</w:t>
      </w:r>
    </w:p>
    <w:p w:rsidR="0011418C" w:rsidRDefault="00620AF1" w:rsidP="00304325">
      <w:pPr>
        <w:numPr>
          <w:ilvl w:val="0"/>
          <w:numId w:val="251"/>
        </w:numPr>
        <w:spacing w:after="0" w:line="360" w:lineRule="auto"/>
        <w:jc w:val="both"/>
        <w:rPr>
          <w:rFonts w:ascii="Times New Roman" w:hAnsi="Times New Roman"/>
          <w:sz w:val="28"/>
          <w:szCs w:val="28"/>
        </w:rPr>
      </w:pPr>
      <w:r w:rsidRPr="00933CAF">
        <w:rPr>
          <w:rFonts w:ascii="Times New Roman" w:hAnsi="Times New Roman"/>
          <w:sz w:val="28"/>
          <w:szCs w:val="28"/>
        </w:rPr>
        <w:t>подбор эпитетов для определения краски звучания различных интервалов;</w:t>
      </w:r>
    </w:p>
    <w:p w:rsidR="0011418C" w:rsidRDefault="00620AF1" w:rsidP="00304325">
      <w:pPr>
        <w:numPr>
          <w:ilvl w:val="0"/>
          <w:numId w:val="251"/>
        </w:numPr>
        <w:spacing w:after="0" w:line="360" w:lineRule="auto"/>
        <w:jc w:val="both"/>
        <w:rPr>
          <w:rFonts w:ascii="Times New Roman" w:hAnsi="Times New Roman"/>
          <w:sz w:val="28"/>
          <w:szCs w:val="28"/>
        </w:rPr>
      </w:pPr>
      <w:r w:rsidRPr="0011418C">
        <w:rPr>
          <w:rFonts w:ascii="Times New Roman" w:hAnsi="Times New Roman"/>
          <w:sz w:val="28"/>
          <w:szCs w:val="28"/>
        </w:rPr>
        <w:t>разучивание, исполнение попевок и песен с ярко выраженной характерной интерваликой в мелодическом движении;</w:t>
      </w:r>
    </w:p>
    <w:p w:rsidR="00620AF1" w:rsidRPr="0011418C" w:rsidRDefault="00620AF1" w:rsidP="00304325">
      <w:pPr>
        <w:numPr>
          <w:ilvl w:val="0"/>
          <w:numId w:val="251"/>
        </w:numPr>
        <w:spacing w:after="0" w:line="360" w:lineRule="auto"/>
        <w:jc w:val="both"/>
        <w:rPr>
          <w:rFonts w:ascii="Times New Roman" w:hAnsi="Times New Roman"/>
          <w:sz w:val="28"/>
          <w:szCs w:val="28"/>
        </w:rPr>
      </w:pPr>
      <w:r w:rsidRPr="0011418C">
        <w:rPr>
          <w:rFonts w:ascii="Times New Roman" w:hAnsi="Times New Roman"/>
          <w:sz w:val="28"/>
          <w:szCs w:val="28"/>
        </w:rPr>
        <w:t>элементы двухголосия;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.6.8.19. Гармония.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а</w:t>
      </w:r>
      <w:r w:rsidRPr="00933CAF">
        <w:rPr>
          <w:rFonts w:ascii="Times New Roman" w:hAnsi="Times New Roman"/>
          <w:sz w:val="28"/>
          <w:szCs w:val="28"/>
        </w:rPr>
        <w:t>ккорд. Трезвучие мажорное и минорное. Понятие фактуры. Фактуры аккомпанемента бас-аккорд, аккордовая, арпеджио.</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52"/>
        </w:numPr>
        <w:spacing w:after="0" w:line="360" w:lineRule="auto"/>
        <w:jc w:val="both"/>
        <w:rPr>
          <w:rFonts w:ascii="Times New Roman" w:hAnsi="Times New Roman"/>
          <w:sz w:val="28"/>
          <w:szCs w:val="28"/>
        </w:rPr>
      </w:pPr>
      <w:r w:rsidRPr="00933CAF">
        <w:rPr>
          <w:rFonts w:ascii="Times New Roman" w:hAnsi="Times New Roman"/>
          <w:sz w:val="28"/>
          <w:szCs w:val="28"/>
        </w:rPr>
        <w:t>различение на слух интервалов и аккордов;</w:t>
      </w:r>
    </w:p>
    <w:p w:rsidR="00620AF1" w:rsidRPr="00933CAF" w:rsidRDefault="00620AF1" w:rsidP="00304325">
      <w:pPr>
        <w:numPr>
          <w:ilvl w:val="0"/>
          <w:numId w:val="252"/>
        </w:numPr>
        <w:spacing w:after="0" w:line="360" w:lineRule="auto"/>
        <w:jc w:val="both"/>
        <w:rPr>
          <w:rFonts w:ascii="Times New Roman" w:hAnsi="Times New Roman"/>
          <w:sz w:val="28"/>
          <w:szCs w:val="28"/>
        </w:rPr>
      </w:pPr>
      <w:r w:rsidRPr="00933CAF">
        <w:rPr>
          <w:rFonts w:ascii="Times New Roman" w:hAnsi="Times New Roman"/>
          <w:sz w:val="28"/>
          <w:szCs w:val="28"/>
        </w:rPr>
        <w:t>различение на слух мажорных и минорных аккордов;</w:t>
      </w:r>
    </w:p>
    <w:p w:rsidR="00620AF1" w:rsidRPr="00933CAF" w:rsidRDefault="00620AF1" w:rsidP="00304325">
      <w:pPr>
        <w:numPr>
          <w:ilvl w:val="0"/>
          <w:numId w:val="252"/>
        </w:numPr>
        <w:spacing w:after="0" w:line="360" w:lineRule="auto"/>
        <w:jc w:val="both"/>
        <w:rPr>
          <w:rFonts w:ascii="Times New Roman" w:hAnsi="Times New Roman"/>
          <w:sz w:val="28"/>
          <w:szCs w:val="28"/>
        </w:rPr>
      </w:pPr>
      <w:r w:rsidRPr="00933CAF">
        <w:rPr>
          <w:rFonts w:ascii="Times New Roman" w:hAnsi="Times New Roman"/>
          <w:sz w:val="28"/>
          <w:szCs w:val="28"/>
        </w:rPr>
        <w:t>разучивание, исполнение попевок и песен с мелодическим движением</w:t>
      </w:r>
      <w:r w:rsidR="00933CAF" w:rsidRPr="00933CAF">
        <w:rPr>
          <w:rFonts w:ascii="Times New Roman" w:hAnsi="Times New Roman"/>
          <w:sz w:val="28"/>
          <w:szCs w:val="28"/>
        </w:rPr>
        <w:t xml:space="preserve"> </w:t>
      </w:r>
      <w:r w:rsidRPr="00933CAF">
        <w:rPr>
          <w:rFonts w:ascii="Times New Roman" w:hAnsi="Times New Roman"/>
          <w:sz w:val="28"/>
          <w:szCs w:val="28"/>
        </w:rPr>
        <w:t>по звукам аккордов;</w:t>
      </w:r>
    </w:p>
    <w:p w:rsidR="00620AF1" w:rsidRPr="00933CAF" w:rsidRDefault="00620AF1" w:rsidP="00304325">
      <w:pPr>
        <w:numPr>
          <w:ilvl w:val="0"/>
          <w:numId w:val="252"/>
        </w:numPr>
        <w:spacing w:after="0" w:line="360" w:lineRule="auto"/>
        <w:jc w:val="both"/>
        <w:rPr>
          <w:rFonts w:ascii="Times New Roman" w:hAnsi="Times New Roman"/>
          <w:sz w:val="28"/>
          <w:szCs w:val="28"/>
        </w:rPr>
      </w:pPr>
      <w:r w:rsidRPr="00933CAF">
        <w:rPr>
          <w:rFonts w:ascii="Times New Roman" w:hAnsi="Times New Roman"/>
          <w:sz w:val="28"/>
          <w:szCs w:val="28"/>
        </w:rPr>
        <w:t>вокальные упражнения с элементами трёхголосия;</w:t>
      </w:r>
    </w:p>
    <w:p w:rsidR="00620AF1" w:rsidRPr="00933CAF" w:rsidRDefault="00620AF1" w:rsidP="00304325">
      <w:pPr>
        <w:numPr>
          <w:ilvl w:val="0"/>
          <w:numId w:val="252"/>
        </w:numPr>
        <w:spacing w:after="0" w:line="360" w:lineRule="auto"/>
        <w:jc w:val="both"/>
        <w:rPr>
          <w:rFonts w:ascii="Times New Roman" w:hAnsi="Times New Roman"/>
          <w:sz w:val="28"/>
          <w:szCs w:val="28"/>
        </w:rPr>
      </w:pPr>
      <w:r w:rsidRPr="00933CAF">
        <w:rPr>
          <w:rFonts w:ascii="Times New Roman" w:hAnsi="Times New Roman"/>
          <w:sz w:val="28"/>
          <w:szCs w:val="28"/>
        </w:rPr>
        <w:t>определение на слух типа фактуры аккомпанемента исполняемых песен, прослушанных инструментальных произведений;</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сочинение аккордового аккомпанемента к мелодии песни.</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.6.8.20. Музыкальная форма.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к</w:t>
      </w:r>
      <w:r w:rsidRPr="00933CAF">
        <w:rPr>
          <w:rFonts w:ascii="Times New Roman" w:hAnsi="Times New Roman"/>
          <w:sz w:val="28"/>
          <w:szCs w:val="28"/>
        </w:rPr>
        <w:t>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53"/>
        </w:numPr>
        <w:spacing w:after="0" w:line="360" w:lineRule="auto"/>
        <w:jc w:val="both"/>
        <w:rPr>
          <w:rFonts w:ascii="Times New Roman" w:hAnsi="Times New Roman"/>
          <w:sz w:val="28"/>
          <w:szCs w:val="28"/>
        </w:rPr>
      </w:pPr>
      <w:r w:rsidRPr="00933CAF">
        <w:rPr>
          <w:rFonts w:ascii="Times New Roman" w:hAnsi="Times New Roman"/>
          <w:sz w:val="28"/>
          <w:szCs w:val="28"/>
        </w:rPr>
        <w:t>знакомство со строением музыкального произведения, понятиями двухчастной и трёхчастной формы, рондо;</w:t>
      </w:r>
    </w:p>
    <w:p w:rsidR="00620AF1" w:rsidRPr="00933CAF" w:rsidRDefault="00620AF1" w:rsidP="00304325">
      <w:pPr>
        <w:numPr>
          <w:ilvl w:val="0"/>
          <w:numId w:val="253"/>
        </w:numPr>
        <w:spacing w:after="0" w:line="360" w:lineRule="auto"/>
        <w:jc w:val="both"/>
        <w:rPr>
          <w:rFonts w:ascii="Times New Roman" w:hAnsi="Times New Roman"/>
          <w:sz w:val="28"/>
          <w:szCs w:val="28"/>
        </w:rPr>
      </w:pPr>
      <w:r w:rsidRPr="00933CAF">
        <w:rPr>
          <w:rFonts w:ascii="Times New Roman" w:hAnsi="Times New Roman"/>
          <w:sz w:val="28"/>
          <w:szCs w:val="28"/>
        </w:rPr>
        <w:t>слушание произведений: определение формы их строения на слух;</w:t>
      </w:r>
    </w:p>
    <w:p w:rsidR="00620AF1" w:rsidRPr="00933CAF" w:rsidRDefault="00620AF1" w:rsidP="00304325">
      <w:pPr>
        <w:numPr>
          <w:ilvl w:val="0"/>
          <w:numId w:val="253"/>
        </w:numPr>
        <w:spacing w:after="0" w:line="360" w:lineRule="auto"/>
        <w:jc w:val="both"/>
        <w:rPr>
          <w:rFonts w:ascii="Times New Roman" w:hAnsi="Times New Roman"/>
          <w:sz w:val="28"/>
          <w:szCs w:val="28"/>
        </w:rPr>
      </w:pPr>
      <w:r w:rsidRPr="00933CAF">
        <w:rPr>
          <w:rFonts w:ascii="Times New Roman" w:hAnsi="Times New Roman"/>
          <w:sz w:val="28"/>
          <w:szCs w:val="28"/>
        </w:rPr>
        <w:t>составление наглядной буквенной или графической схемы;</w:t>
      </w:r>
    </w:p>
    <w:p w:rsidR="00620AF1" w:rsidRPr="00933CAF" w:rsidRDefault="00620AF1" w:rsidP="00304325">
      <w:pPr>
        <w:numPr>
          <w:ilvl w:val="0"/>
          <w:numId w:val="253"/>
        </w:numPr>
        <w:spacing w:after="0" w:line="360" w:lineRule="auto"/>
        <w:jc w:val="both"/>
        <w:rPr>
          <w:rFonts w:ascii="Times New Roman" w:hAnsi="Times New Roman"/>
          <w:sz w:val="28"/>
          <w:szCs w:val="28"/>
        </w:rPr>
      </w:pPr>
      <w:r w:rsidRPr="00933CAF">
        <w:rPr>
          <w:rFonts w:ascii="Times New Roman" w:hAnsi="Times New Roman"/>
          <w:sz w:val="28"/>
          <w:szCs w:val="28"/>
        </w:rPr>
        <w:t>исполнение песен, написанных в двухчастной или трёхчастной форме;</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коллективная импровизация в форме рондо, трёхчастной репризной форме; создание художественных композиций (рисунок, аппликация)</w:t>
      </w:r>
      <w:r w:rsidR="00933CAF" w:rsidRPr="00933CAF">
        <w:rPr>
          <w:rFonts w:ascii="Times New Roman" w:hAnsi="Times New Roman"/>
          <w:sz w:val="28"/>
          <w:szCs w:val="28"/>
        </w:rPr>
        <w:t xml:space="preserve"> </w:t>
      </w:r>
      <w:r w:rsidRPr="00933CAF">
        <w:rPr>
          <w:rFonts w:ascii="Times New Roman" w:hAnsi="Times New Roman"/>
          <w:sz w:val="28"/>
          <w:szCs w:val="28"/>
        </w:rPr>
        <w:t>по законам музыкальной формы.</w:t>
      </w:r>
    </w:p>
    <w:p w:rsidR="00620AF1" w:rsidRPr="00933CAF" w:rsidRDefault="004762FC"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.6.8.21. Вариации.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в</w:t>
      </w:r>
      <w:r w:rsidRPr="00933CAF">
        <w:rPr>
          <w:rFonts w:ascii="Times New Roman" w:hAnsi="Times New Roman"/>
          <w:sz w:val="28"/>
          <w:szCs w:val="28"/>
        </w:rPr>
        <w:t>арьирование как принцип развития. Тема. Вариации.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rsidR="00620AF1" w:rsidRPr="00933CAF" w:rsidRDefault="00620AF1" w:rsidP="00304325">
      <w:pPr>
        <w:numPr>
          <w:ilvl w:val="0"/>
          <w:numId w:val="254"/>
        </w:numPr>
        <w:spacing w:after="0" w:line="360" w:lineRule="auto"/>
        <w:jc w:val="both"/>
        <w:rPr>
          <w:rFonts w:ascii="Times New Roman" w:hAnsi="Times New Roman"/>
          <w:sz w:val="28"/>
          <w:szCs w:val="28"/>
        </w:rPr>
      </w:pPr>
      <w:r w:rsidRPr="00933CAF">
        <w:rPr>
          <w:rFonts w:ascii="Times New Roman" w:hAnsi="Times New Roman"/>
          <w:sz w:val="28"/>
          <w:szCs w:val="28"/>
        </w:rPr>
        <w:t>слушание произведений, сочинённых в форме вариаций;</w:t>
      </w:r>
    </w:p>
    <w:p w:rsidR="00620AF1" w:rsidRPr="00933CAF" w:rsidRDefault="00620AF1" w:rsidP="00304325">
      <w:pPr>
        <w:numPr>
          <w:ilvl w:val="0"/>
          <w:numId w:val="254"/>
        </w:numPr>
        <w:spacing w:after="0" w:line="360" w:lineRule="auto"/>
        <w:jc w:val="both"/>
        <w:rPr>
          <w:rFonts w:ascii="Times New Roman" w:hAnsi="Times New Roman"/>
          <w:sz w:val="28"/>
          <w:szCs w:val="28"/>
        </w:rPr>
      </w:pPr>
      <w:r w:rsidRPr="00933CAF">
        <w:rPr>
          <w:rFonts w:ascii="Times New Roman" w:hAnsi="Times New Roman"/>
          <w:sz w:val="28"/>
          <w:szCs w:val="28"/>
        </w:rPr>
        <w:t>наблюдение за развитием, изменением основной темы;</w:t>
      </w:r>
    </w:p>
    <w:p w:rsidR="00620AF1" w:rsidRPr="00933CAF" w:rsidRDefault="00620AF1" w:rsidP="00304325">
      <w:pPr>
        <w:numPr>
          <w:ilvl w:val="0"/>
          <w:numId w:val="254"/>
        </w:numPr>
        <w:spacing w:after="0" w:line="360" w:lineRule="auto"/>
        <w:jc w:val="both"/>
        <w:rPr>
          <w:rFonts w:ascii="Times New Roman" w:hAnsi="Times New Roman"/>
          <w:sz w:val="28"/>
          <w:szCs w:val="28"/>
        </w:rPr>
      </w:pPr>
      <w:r w:rsidRPr="00933CAF">
        <w:rPr>
          <w:rFonts w:ascii="Times New Roman" w:hAnsi="Times New Roman"/>
          <w:sz w:val="28"/>
          <w:szCs w:val="28"/>
        </w:rPr>
        <w:t>составление наглядной буквенной или графической схемы;</w:t>
      </w:r>
    </w:p>
    <w:p w:rsidR="00620AF1" w:rsidRPr="00933CAF" w:rsidRDefault="00620AF1" w:rsidP="00304325">
      <w:pPr>
        <w:numPr>
          <w:ilvl w:val="0"/>
          <w:numId w:val="254"/>
        </w:numPr>
        <w:spacing w:after="0" w:line="360" w:lineRule="auto"/>
        <w:jc w:val="both"/>
        <w:rPr>
          <w:rFonts w:ascii="Times New Roman" w:hAnsi="Times New Roman"/>
          <w:sz w:val="28"/>
          <w:szCs w:val="28"/>
        </w:rPr>
      </w:pPr>
      <w:r w:rsidRPr="00933CAF">
        <w:rPr>
          <w:rFonts w:ascii="Times New Roman" w:hAnsi="Times New Roman"/>
          <w:sz w:val="28"/>
          <w:szCs w:val="28"/>
        </w:rPr>
        <w:t>исполнение ритмической партитуры, построенной по принципу вариаций;</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коллективная импровизация в форме вариаций.</w:t>
      </w:r>
    </w:p>
    <w:p w:rsidR="00620AF1" w:rsidRPr="00933CAF" w:rsidRDefault="007A0730"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.9. Планируемые результаты освоения программы по музыке на уровне начального общего образования.</w:t>
      </w:r>
    </w:p>
    <w:p w:rsidR="00620AF1" w:rsidRPr="00933CAF" w:rsidRDefault="007A0730"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.9.1. В результате изучения музыки на уровне начального общего образования у обучающегося будут сформированы следующие личностные результаты:</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1) в области гражданско-патриотического воспитания:</w:t>
      </w:r>
      <w:r w:rsidR="00933CAF" w:rsidRPr="00933CAF">
        <w:rPr>
          <w:rFonts w:ascii="Times New Roman" w:hAnsi="Times New Roman"/>
          <w:sz w:val="28"/>
          <w:szCs w:val="28"/>
        </w:rPr>
        <w:t xml:space="preserve"> </w:t>
      </w:r>
    </w:p>
    <w:p w:rsidR="00620AF1" w:rsidRPr="00933CAF" w:rsidRDefault="00620AF1" w:rsidP="00304325">
      <w:pPr>
        <w:numPr>
          <w:ilvl w:val="0"/>
          <w:numId w:val="255"/>
        </w:numPr>
        <w:spacing w:after="0" w:line="360" w:lineRule="auto"/>
        <w:jc w:val="both"/>
        <w:rPr>
          <w:rFonts w:ascii="Times New Roman" w:hAnsi="Times New Roman"/>
          <w:sz w:val="28"/>
          <w:szCs w:val="28"/>
        </w:rPr>
      </w:pPr>
      <w:r w:rsidRPr="00933CAF">
        <w:rPr>
          <w:rFonts w:ascii="Times New Roman" w:hAnsi="Times New Roman"/>
          <w:sz w:val="28"/>
          <w:szCs w:val="28"/>
        </w:rPr>
        <w:t>осознание российской гражданской идентичности;</w:t>
      </w:r>
    </w:p>
    <w:p w:rsidR="00620AF1" w:rsidRPr="00933CAF" w:rsidRDefault="00620AF1" w:rsidP="00304325">
      <w:pPr>
        <w:numPr>
          <w:ilvl w:val="0"/>
          <w:numId w:val="255"/>
        </w:numPr>
        <w:spacing w:after="0" w:line="360" w:lineRule="auto"/>
        <w:jc w:val="both"/>
        <w:rPr>
          <w:rFonts w:ascii="Times New Roman" w:hAnsi="Times New Roman"/>
          <w:sz w:val="28"/>
          <w:szCs w:val="28"/>
        </w:rPr>
      </w:pPr>
      <w:r w:rsidRPr="00933CAF">
        <w:rPr>
          <w:rFonts w:ascii="Times New Roman" w:hAnsi="Times New Roman"/>
          <w:sz w:val="28"/>
          <w:szCs w:val="28"/>
        </w:rPr>
        <w:t>знание Гимна России и традиций его исполнения, уважение музыкальных символов и традиций республик Российской Федерации;</w:t>
      </w:r>
    </w:p>
    <w:p w:rsidR="00620AF1" w:rsidRPr="00933CAF" w:rsidRDefault="00620AF1" w:rsidP="00304325">
      <w:pPr>
        <w:numPr>
          <w:ilvl w:val="0"/>
          <w:numId w:val="255"/>
        </w:numPr>
        <w:spacing w:after="0" w:line="360" w:lineRule="auto"/>
        <w:jc w:val="both"/>
        <w:rPr>
          <w:rFonts w:ascii="Times New Roman" w:hAnsi="Times New Roman"/>
          <w:sz w:val="28"/>
          <w:szCs w:val="28"/>
        </w:rPr>
      </w:pPr>
      <w:r w:rsidRPr="00933CAF">
        <w:rPr>
          <w:rFonts w:ascii="Times New Roman" w:hAnsi="Times New Roman"/>
          <w:sz w:val="28"/>
          <w:szCs w:val="28"/>
        </w:rPr>
        <w:t>проявление интереса к освоению музыкальных традиций своего края, музыкальной культуры народов России;</w:t>
      </w:r>
    </w:p>
    <w:p w:rsidR="00620AF1" w:rsidRPr="00933CAF" w:rsidRDefault="00620AF1" w:rsidP="00304325">
      <w:pPr>
        <w:numPr>
          <w:ilvl w:val="0"/>
          <w:numId w:val="255"/>
        </w:numPr>
        <w:spacing w:after="0" w:line="360" w:lineRule="auto"/>
        <w:jc w:val="both"/>
        <w:rPr>
          <w:rFonts w:ascii="Times New Roman" w:hAnsi="Times New Roman"/>
          <w:sz w:val="28"/>
          <w:szCs w:val="28"/>
        </w:rPr>
      </w:pPr>
      <w:r w:rsidRPr="00933CAF">
        <w:rPr>
          <w:rFonts w:ascii="Times New Roman" w:hAnsi="Times New Roman"/>
          <w:sz w:val="28"/>
          <w:szCs w:val="28"/>
        </w:rPr>
        <w:t>уважение к достижениям отечественных мастеров культуры;</w:t>
      </w:r>
    </w:p>
    <w:p w:rsidR="00620AF1" w:rsidRPr="00933CAF" w:rsidRDefault="00620AF1" w:rsidP="00304325">
      <w:pPr>
        <w:numPr>
          <w:ilvl w:val="0"/>
          <w:numId w:val="255"/>
        </w:numPr>
        <w:spacing w:after="0" w:line="360" w:lineRule="auto"/>
        <w:jc w:val="both"/>
        <w:rPr>
          <w:rFonts w:ascii="Times New Roman" w:hAnsi="Times New Roman"/>
          <w:sz w:val="28"/>
          <w:szCs w:val="28"/>
        </w:rPr>
      </w:pPr>
      <w:r w:rsidRPr="00933CAF">
        <w:rPr>
          <w:rFonts w:ascii="Times New Roman" w:hAnsi="Times New Roman"/>
          <w:sz w:val="28"/>
          <w:szCs w:val="28"/>
        </w:rPr>
        <w:t>стремление участвовать в творческой жизни своей школы, города, республики;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2) в области духовно-нравственного воспитания:</w:t>
      </w:r>
    </w:p>
    <w:p w:rsidR="00620AF1" w:rsidRPr="00933CAF" w:rsidRDefault="00620AF1" w:rsidP="00304325">
      <w:pPr>
        <w:numPr>
          <w:ilvl w:val="0"/>
          <w:numId w:val="256"/>
        </w:numPr>
        <w:spacing w:after="0" w:line="360" w:lineRule="auto"/>
        <w:jc w:val="both"/>
        <w:rPr>
          <w:rFonts w:ascii="Times New Roman" w:hAnsi="Times New Roman"/>
          <w:sz w:val="28"/>
          <w:szCs w:val="28"/>
        </w:rPr>
      </w:pPr>
      <w:r w:rsidRPr="00933CAF">
        <w:rPr>
          <w:rFonts w:ascii="Times New Roman" w:hAnsi="Times New Roman"/>
          <w:sz w:val="28"/>
          <w:szCs w:val="28"/>
        </w:rPr>
        <w:t>признание индивидуальности каждого человека;</w:t>
      </w:r>
    </w:p>
    <w:p w:rsidR="00620AF1" w:rsidRPr="00933CAF" w:rsidRDefault="00620AF1" w:rsidP="00304325">
      <w:pPr>
        <w:numPr>
          <w:ilvl w:val="0"/>
          <w:numId w:val="256"/>
        </w:numPr>
        <w:spacing w:after="0" w:line="360" w:lineRule="auto"/>
        <w:jc w:val="both"/>
        <w:rPr>
          <w:rFonts w:ascii="Times New Roman" w:hAnsi="Times New Roman"/>
          <w:sz w:val="28"/>
          <w:szCs w:val="28"/>
        </w:rPr>
      </w:pPr>
      <w:r w:rsidRPr="00933CAF">
        <w:rPr>
          <w:rFonts w:ascii="Times New Roman" w:hAnsi="Times New Roman"/>
          <w:sz w:val="28"/>
          <w:szCs w:val="28"/>
        </w:rPr>
        <w:t>проявление сопереживания, уважения и доброжелательности;</w:t>
      </w:r>
    </w:p>
    <w:p w:rsidR="00620AF1" w:rsidRPr="00933CAF" w:rsidRDefault="00620AF1" w:rsidP="00304325">
      <w:pPr>
        <w:numPr>
          <w:ilvl w:val="0"/>
          <w:numId w:val="256"/>
        </w:numPr>
        <w:spacing w:after="0" w:line="360" w:lineRule="auto"/>
        <w:jc w:val="both"/>
        <w:rPr>
          <w:rFonts w:ascii="Times New Roman" w:hAnsi="Times New Roman"/>
          <w:sz w:val="28"/>
          <w:szCs w:val="28"/>
        </w:rPr>
      </w:pPr>
      <w:r w:rsidRPr="00933CAF">
        <w:rPr>
          <w:rFonts w:ascii="Times New Roman" w:hAnsi="Times New Roman"/>
          <w:sz w:val="28"/>
          <w:szCs w:val="28"/>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3) в области эстетического воспитания:</w:t>
      </w:r>
    </w:p>
    <w:p w:rsidR="00620AF1" w:rsidRPr="00933CAF" w:rsidRDefault="00620AF1" w:rsidP="00304325">
      <w:pPr>
        <w:numPr>
          <w:ilvl w:val="0"/>
          <w:numId w:val="257"/>
        </w:numPr>
        <w:spacing w:after="0" w:line="360" w:lineRule="auto"/>
        <w:jc w:val="both"/>
        <w:rPr>
          <w:rFonts w:ascii="Times New Roman" w:hAnsi="Times New Roman"/>
          <w:sz w:val="28"/>
          <w:szCs w:val="28"/>
        </w:rPr>
      </w:pPr>
      <w:r w:rsidRPr="00933CAF">
        <w:rPr>
          <w:rFonts w:ascii="Times New Roman" w:hAnsi="Times New Roman"/>
          <w:sz w:val="28"/>
          <w:szCs w:val="28"/>
        </w:rPr>
        <w:t>восприимчивость к различным видам искусства, музыкальным традициям</w:t>
      </w:r>
      <w:r w:rsidR="00933CAF" w:rsidRPr="00933CAF">
        <w:rPr>
          <w:rFonts w:ascii="Times New Roman" w:hAnsi="Times New Roman"/>
          <w:sz w:val="28"/>
          <w:szCs w:val="28"/>
        </w:rPr>
        <w:t xml:space="preserve"> </w:t>
      </w:r>
      <w:r w:rsidRPr="00933CAF">
        <w:rPr>
          <w:rFonts w:ascii="Times New Roman" w:hAnsi="Times New Roman"/>
          <w:sz w:val="28"/>
          <w:szCs w:val="28"/>
        </w:rPr>
        <w:t>и творчеству своего и других народов;</w:t>
      </w:r>
    </w:p>
    <w:p w:rsidR="00620AF1" w:rsidRPr="00933CAF" w:rsidRDefault="00620AF1" w:rsidP="00304325">
      <w:pPr>
        <w:numPr>
          <w:ilvl w:val="0"/>
          <w:numId w:val="257"/>
        </w:numPr>
        <w:spacing w:after="0" w:line="360" w:lineRule="auto"/>
        <w:jc w:val="both"/>
        <w:rPr>
          <w:rFonts w:ascii="Times New Roman" w:hAnsi="Times New Roman"/>
          <w:sz w:val="28"/>
          <w:szCs w:val="28"/>
        </w:rPr>
      </w:pPr>
      <w:r w:rsidRPr="00933CAF">
        <w:rPr>
          <w:rFonts w:ascii="Times New Roman" w:hAnsi="Times New Roman"/>
          <w:sz w:val="28"/>
          <w:szCs w:val="28"/>
        </w:rPr>
        <w:t>умение видеть прекрасное в жизни, наслаждаться красотой;</w:t>
      </w:r>
    </w:p>
    <w:p w:rsidR="00620AF1" w:rsidRPr="00933CAF" w:rsidRDefault="00620AF1" w:rsidP="00304325">
      <w:pPr>
        <w:numPr>
          <w:ilvl w:val="0"/>
          <w:numId w:val="257"/>
        </w:numPr>
        <w:spacing w:after="0" w:line="360" w:lineRule="auto"/>
        <w:jc w:val="both"/>
        <w:rPr>
          <w:rFonts w:ascii="Times New Roman" w:hAnsi="Times New Roman"/>
          <w:sz w:val="28"/>
          <w:szCs w:val="28"/>
        </w:rPr>
      </w:pPr>
      <w:r w:rsidRPr="00933CAF">
        <w:rPr>
          <w:rFonts w:ascii="Times New Roman" w:hAnsi="Times New Roman"/>
          <w:sz w:val="28"/>
          <w:szCs w:val="28"/>
        </w:rPr>
        <w:t>стремление к самовыражению в разных видах искусства;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4) в области</w:t>
      </w:r>
      <w:r w:rsidR="00933CAF" w:rsidRPr="00933CAF">
        <w:rPr>
          <w:rFonts w:ascii="Times New Roman" w:hAnsi="Times New Roman"/>
          <w:sz w:val="28"/>
          <w:szCs w:val="28"/>
        </w:rPr>
        <w:t xml:space="preserve"> </w:t>
      </w:r>
      <w:r w:rsidRPr="00933CAF">
        <w:rPr>
          <w:rFonts w:ascii="Times New Roman" w:hAnsi="Times New Roman"/>
          <w:sz w:val="28"/>
          <w:szCs w:val="28"/>
        </w:rPr>
        <w:t>научного познания:</w:t>
      </w:r>
      <w:r w:rsidR="00933CAF" w:rsidRPr="00933CAF">
        <w:rPr>
          <w:rFonts w:ascii="Times New Roman" w:hAnsi="Times New Roman"/>
          <w:sz w:val="28"/>
          <w:szCs w:val="28"/>
        </w:rPr>
        <w:t xml:space="preserve"> </w:t>
      </w:r>
    </w:p>
    <w:p w:rsidR="00620AF1" w:rsidRPr="00933CAF" w:rsidRDefault="00620AF1" w:rsidP="00304325">
      <w:pPr>
        <w:numPr>
          <w:ilvl w:val="0"/>
          <w:numId w:val="258"/>
        </w:numPr>
        <w:spacing w:after="0" w:line="360" w:lineRule="auto"/>
        <w:jc w:val="both"/>
        <w:rPr>
          <w:rFonts w:ascii="Times New Roman" w:hAnsi="Times New Roman"/>
          <w:sz w:val="28"/>
          <w:szCs w:val="28"/>
        </w:rPr>
      </w:pPr>
      <w:r w:rsidRPr="00933CAF">
        <w:rPr>
          <w:rFonts w:ascii="Times New Roman" w:hAnsi="Times New Roman"/>
          <w:sz w:val="28"/>
          <w:szCs w:val="28"/>
        </w:rPr>
        <w:t>первоначальные представления о единстве и особенностях художественной</w:t>
      </w:r>
      <w:r w:rsidR="00933CAF" w:rsidRPr="00933CAF">
        <w:rPr>
          <w:rFonts w:ascii="Times New Roman" w:hAnsi="Times New Roman"/>
          <w:sz w:val="28"/>
          <w:szCs w:val="28"/>
        </w:rPr>
        <w:t xml:space="preserve"> </w:t>
      </w:r>
      <w:r w:rsidRPr="00933CAF">
        <w:rPr>
          <w:rFonts w:ascii="Times New Roman" w:hAnsi="Times New Roman"/>
          <w:sz w:val="28"/>
          <w:szCs w:val="28"/>
        </w:rPr>
        <w:t>и научной картины мира;</w:t>
      </w:r>
    </w:p>
    <w:p w:rsidR="00620AF1" w:rsidRPr="00933CAF" w:rsidRDefault="00620AF1" w:rsidP="00304325">
      <w:pPr>
        <w:numPr>
          <w:ilvl w:val="0"/>
          <w:numId w:val="258"/>
        </w:numPr>
        <w:spacing w:after="0" w:line="360" w:lineRule="auto"/>
        <w:jc w:val="both"/>
        <w:rPr>
          <w:rFonts w:ascii="Times New Roman" w:hAnsi="Times New Roman"/>
          <w:sz w:val="28"/>
          <w:szCs w:val="28"/>
        </w:rPr>
      </w:pPr>
      <w:r w:rsidRPr="00933CAF">
        <w:rPr>
          <w:rFonts w:ascii="Times New Roman" w:hAnsi="Times New Roman"/>
          <w:sz w:val="28"/>
          <w:szCs w:val="28"/>
        </w:rPr>
        <w:t>познавательные интересы, активность, инициативность, любознательность</w:t>
      </w:r>
      <w:r w:rsidR="00933CAF" w:rsidRPr="00933CAF">
        <w:rPr>
          <w:rFonts w:ascii="Times New Roman" w:hAnsi="Times New Roman"/>
          <w:sz w:val="28"/>
          <w:szCs w:val="28"/>
        </w:rPr>
        <w:t xml:space="preserve"> </w:t>
      </w:r>
      <w:r w:rsidRPr="00933CAF">
        <w:rPr>
          <w:rFonts w:ascii="Times New Roman" w:hAnsi="Times New Roman"/>
          <w:sz w:val="28"/>
          <w:szCs w:val="28"/>
        </w:rPr>
        <w:t>и самостоятельность в познании;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5) в области физического воспитания, формирования культуры здоровья</w:t>
      </w:r>
      <w:r w:rsidR="00933CAF" w:rsidRPr="00933CAF">
        <w:rPr>
          <w:rFonts w:ascii="Times New Roman" w:hAnsi="Times New Roman"/>
          <w:sz w:val="28"/>
          <w:szCs w:val="28"/>
        </w:rPr>
        <w:t xml:space="preserve"> </w:t>
      </w:r>
      <w:r w:rsidRPr="00933CAF">
        <w:rPr>
          <w:rFonts w:ascii="Times New Roman" w:hAnsi="Times New Roman"/>
          <w:sz w:val="28"/>
          <w:szCs w:val="28"/>
        </w:rPr>
        <w:t>и эмоционального благополучия:</w:t>
      </w:r>
    </w:p>
    <w:p w:rsidR="00620AF1" w:rsidRPr="00933CAF" w:rsidRDefault="00620AF1" w:rsidP="00304325">
      <w:pPr>
        <w:numPr>
          <w:ilvl w:val="0"/>
          <w:numId w:val="259"/>
        </w:numPr>
        <w:spacing w:after="0" w:line="360" w:lineRule="auto"/>
        <w:jc w:val="both"/>
        <w:rPr>
          <w:rFonts w:ascii="Times New Roman" w:hAnsi="Times New Roman"/>
          <w:sz w:val="28"/>
          <w:szCs w:val="28"/>
        </w:rPr>
      </w:pPr>
      <w:r w:rsidRPr="00933CAF">
        <w:rPr>
          <w:rFonts w:ascii="Times New Roman" w:hAnsi="Times New Roman"/>
          <w:sz w:val="28"/>
          <w:szCs w:val="28"/>
        </w:rPr>
        <w:t>знание правил здорового и безопасного (для себя и других людей) образа жизни в окружающей среде и готовность к их выполнению;</w:t>
      </w:r>
    </w:p>
    <w:p w:rsidR="00620AF1" w:rsidRPr="00933CAF" w:rsidRDefault="00620AF1" w:rsidP="00304325">
      <w:pPr>
        <w:numPr>
          <w:ilvl w:val="0"/>
          <w:numId w:val="259"/>
        </w:numPr>
        <w:spacing w:after="0" w:line="360" w:lineRule="auto"/>
        <w:jc w:val="both"/>
        <w:rPr>
          <w:rFonts w:ascii="Times New Roman" w:hAnsi="Times New Roman"/>
          <w:sz w:val="28"/>
          <w:szCs w:val="28"/>
        </w:rPr>
      </w:pPr>
      <w:r w:rsidRPr="00933CAF">
        <w:rPr>
          <w:rFonts w:ascii="Times New Roman" w:hAnsi="Times New Roman"/>
          <w:sz w:val="28"/>
          <w:szCs w:val="28"/>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620AF1" w:rsidRPr="00933CAF" w:rsidRDefault="00620AF1" w:rsidP="00304325">
      <w:pPr>
        <w:numPr>
          <w:ilvl w:val="0"/>
          <w:numId w:val="259"/>
        </w:numPr>
        <w:spacing w:after="0" w:line="360" w:lineRule="auto"/>
        <w:jc w:val="both"/>
        <w:rPr>
          <w:rFonts w:ascii="Times New Roman" w:hAnsi="Times New Roman"/>
          <w:sz w:val="28"/>
          <w:szCs w:val="28"/>
        </w:rPr>
      </w:pPr>
      <w:r w:rsidRPr="00933CAF">
        <w:rPr>
          <w:rFonts w:ascii="Times New Roman" w:hAnsi="Times New Roman"/>
          <w:sz w:val="28"/>
          <w:szCs w:val="28"/>
        </w:rPr>
        <w:t>профилактика умственного и физического утомления с использованием возможностей музыкотерапии;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6) в области трудового воспитания:</w:t>
      </w:r>
    </w:p>
    <w:p w:rsidR="00620AF1" w:rsidRPr="00933CAF" w:rsidRDefault="00620AF1" w:rsidP="00304325">
      <w:pPr>
        <w:numPr>
          <w:ilvl w:val="0"/>
          <w:numId w:val="260"/>
        </w:numPr>
        <w:spacing w:after="0" w:line="360" w:lineRule="auto"/>
        <w:jc w:val="both"/>
        <w:rPr>
          <w:rFonts w:ascii="Times New Roman" w:hAnsi="Times New Roman"/>
          <w:sz w:val="28"/>
          <w:szCs w:val="28"/>
        </w:rPr>
      </w:pPr>
      <w:r w:rsidRPr="00933CAF">
        <w:rPr>
          <w:rFonts w:ascii="Times New Roman" w:hAnsi="Times New Roman"/>
          <w:sz w:val="28"/>
          <w:szCs w:val="28"/>
        </w:rPr>
        <w:t>установка на посильное активное участие в практической деятельности;</w:t>
      </w:r>
    </w:p>
    <w:p w:rsidR="00620AF1" w:rsidRPr="00933CAF" w:rsidRDefault="00620AF1" w:rsidP="00304325">
      <w:pPr>
        <w:numPr>
          <w:ilvl w:val="0"/>
          <w:numId w:val="260"/>
        </w:numPr>
        <w:spacing w:after="0" w:line="360" w:lineRule="auto"/>
        <w:jc w:val="both"/>
        <w:rPr>
          <w:rFonts w:ascii="Times New Roman" w:hAnsi="Times New Roman"/>
          <w:sz w:val="28"/>
          <w:szCs w:val="28"/>
        </w:rPr>
      </w:pPr>
      <w:r w:rsidRPr="00933CAF">
        <w:rPr>
          <w:rFonts w:ascii="Times New Roman" w:hAnsi="Times New Roman"/>
          <w:sz w:val="28"/>
          <w:szCs w:val="28"/>
        </w:rPr>
        <w:t>трудолюбие в учёбе, настойчивость в достижении поставленных целей;</w:t>
      </w:r>
    </w:p>
    <w:p w:rsidR="00620AF1" w:rsidRPr="00933CAF" w:rsidRDefault="00620AF1" w:rsidP="00304325">
      <w:pPr>
        <w:numPr>
          <w:ilvl w:val="0"/>
          <w:numId w:val="260"/>
        </w:numPr>
        <w:spacing w:after="0" w:line="360" w:lineRule="auto"/>
        <w:jc w:val="both"/>
        <w:rPr>
          <w:rFonts w:ascii="Times New Roman" w:hAnsi="Times New Roman"/>
          <w:sz w:val="28"/>
          <w:szCs w:val="28"/>
        </w:rPr>
      </w:pPr>
      <w:r w:rsidRPr="00933CAF">
        <w:rPr>
          <w:rFonts w:ascii="Times New Roman" w:hAnsi="Times New Roman"/>
          <w:sz w:val="28"/>
          <w:szCs w:val="28"/>
        </w:rPr>
        <w:t>интерес к практическому изучению профессий в сфере культуры и искусства;</w:t>
      </w:r>
    </w:p>
    <w:p w:rsidR="00620AF1" w:rsidRPr="00933CAF" w:rsidRDefault="00620AF1" w:rsidP="00304325">
      <w:pPr>
        <w:numPr>
          <w:ilvl w:val="0"/>
          <w:numId w:val="260"/>
        </w:numPr>
        <w:spacing w:after="0" w:line="360" w:lineRule="auto"/>
        <w:jc w:val="both"/>
        <w:rPr>
          <w:rFonts w:ascii="Times New Roman" w:hAnsi="Times New Roman"/>
          <w:sz w:val="28"/>
          <w:szCs w:val="28"/>
        </w:rPr>
      </w:pPr>
      <w:r w:rsidRPr="00933CAF">
        <w:rPr>
          <w:rFonts w:ascii="Times New Roman" w:hAnsi="Times New Roman"/>
          <w:sz w:val="28"/>
          <w:szCs w:val="28"/>
        </w:rPr>
        <w:t>уважение к труду и результатам трудовой деятельности;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7) в области экологического воспитания:</w:t>
      </w:r>
    </w:p>
    <w:p w:rsidR="00620AF1" w:rsidRPr="00933CAF" w:rsidRDefault="00620AF1" w:rsidP="00304325">
      <w:pPr>
        <w:numPr>
          <w:ilvl w:val="0"/>
          <w:numId w:val="261"/>
        </w:numPr>
        <w:spacing w:after="0" w:line="360" w:lineRule="auto"/>
        <w:jc w:val="both"/>
        <w:rPr>
          <w:rFonts w:ascii="Times New Roman" w:hAnsi="Times New Roman"/>
          <w:sz w:val="28"/>
          <w:szCs w:val="28"/>
        </w:rPr>
      </w:pPr>
      <w:r w:rsidRPr="00933CAF">
        <w:rPr>
          <w:rFonts w:ascii="Times New Roman" w:hAnsi="Times New Roman"/>
          <w:sz w:val="28"/>
          <w:szCs w:val="28"/>
        </w:rPr>
        <w:t>бережное отношение к природе; неприятие действий, приносящих ей вред.</w:t>
      </w:r>
    </w:p>
    <w:p w:rsidR="00620AF1" w:rsidRPr="00933CAF" w:rsidRDefault="007A0730"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20AF1" w:rsidRPr="00933CAF" w:rsidRDefault="007A0730"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.9.2.1. У обучающегося будут сформированы следующие базовые логические действия как часть универсальных познавательных учебных действий:</w:t>
      </w:r>
    </w:p>
    <w:p w:rsidR="00620AF1" w:rsidRPr="00933CAF" w:rsidRDefault="00620AF1" w:rsidP="00304325">
      <w:pPr>
        <w:numPr>
          <w:ilvl w:val="0"/>
          <w:numId w:val="261"/>
        </w:numPr>
        <w:spacing w:after="0" w:line="360" w:lineRule="auto"/>
        <w:jc w:val="both"/>
        <w:rPr>
          <w:rFonts w:ascii="Times New Roman" w:hAnsi="Times New Roman"/>
          <w:sz w:val="28"/>
          <w:szCs w:val="28"/>
        </w:rPr>
      </w:pPr>
      <w:r w:rsidRPr="00933CAF">
        <w:rPr>
          <w:rFonts w:ascii="Times New Roman" w:hAnsi="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620AF1" w:rsidRPr="00933CAF" w:rsidRDefault="00620AF1" w:rsidP="00304325">
      <w:pPr>
        <w:numPr>
          <w:ilvl w:val="0"/>
          <w:numId w:val="261"/>
        </w:numPr>
        <w:spacing w:after="0" w:line="360" w:lineRule="auto"/>
        <w:jc w:val="both"/>
        <w:rPr>
          <w:rFonts w:ascii="Times New Roman" w:hAnsi="Times New Roman"/>
          <w:sz w:val="28"/>
          <w:szCs w:val="28"/>
        </w:rPr>
      </w:pPr>
      <w:r w:rsidRPr="00933CAF">
        <w:rPr>
          <w:rFonts w:ascii="Times New Roman" w:hAnsi="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620AF1" w:rsidRPr="00933CAF" w:rsidRDefault="00620AF1" w:rsidP="00304325">
      <w:pPr>
        <w:numPr>
          <w:ilvl w:val="0"/>
          <w:numId w:val="261"/>
        </w:numPr>
        <w:spacing w:after="0" w:line="360" w:lineRule="auto"/>
        <w:jc w:val="both"/>
        <w:rPr>
          <w:rFonts w:ascii="Times New Roman" w:hAnsi="Times New Roman"/>
          <w:sz w:val="28"/>
          <w:szCs w:val="28"/>
        </w:rPr>
      </w:pPr>
      <w:r w:rsidRPr="00933CAF">
        <w:rPr>
          <w:rFonts w:ascii="Times New Roman" w:hAnsi="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620AF1" w:rsidRPr="00933CAF" w:rsidRDefault="00620AF1" w:rsidP="00304325">
      <w:pPr>
        <w:numPr>
          <w:ilvl w:val="0"/>
          <w:numId w:val="261"/>
        </w:numPr>
        <w:spacing w:after="0" w:line="360" w:lineRule="auto"/>
        <w:jc w:val="both"/>
        <w:rPr>
          <w:rFonts w:ascii="Times New Roman" w:hAnsi="Times New Roman"/>
          <w:sz w:val="28"/>
          <w:szCs w:val="28"/>
        </w:rPr>
      </w:pPr>
      <w:r w:rsidRPr="00933CAF">
        <w:rPr>
          <w:rFonts w:ascii="Times New Roman" w:hAnsi="Times New Roman"/>
          <w:sz w:val="28"/>
          <w:szCs w:val="28"/>
        </w:rPr>
        <w:t>выявлять недостаток информации, в том числе слуховой, акустической</w:t>
      </w:r>
      <w:r w:rsidR="00933CAF" w:rsidRPr="00933CAF">
        <w:rPr>
          <w:rFonts w:ascii="Times New Roman" w:hAnsi="Times New Roman"/>
          <w:sz w:val="28"/>
          <w:szCs w:val="28"/>
        </w:rPr>
        <w:t xml:space="preserve"> </w:t>
      </w:r>
      <w:r w:rsidRPr="00933CAF">
        <w:rPr>
          <w:rFonts w:ascii="Times New Roman" w:hAnsi="Times New Roman"/>
          <w:sz w:val="28"/>
          <w:szCs w:val="28"/>
        </w:rPr>
        <w:t>для решения учебной (практической) задачи на основе предложенного алгоритма;</w:t>
      </w:r>
    </w:p>
    <w:p w:rsidR="00620AF1" w:rsidRPr="00933CAF" w:rsidRDefault="00620AF1" w:rsidP="00304325">
      <w:pPr>
        <w:numPr>
          <w:ilvl w:val="0"/>
          <w:numId w:val="261"/>
        </w:numPr>
        <w:spacing w:after="0" w:line="360" w:lineRule="auto"/>
        <w:jc w:val="both"/>
        <w:rPr>
          <w:rFonts w:ascii="Times New Roman" w:hAnsi="Times New Roman"/>
          <w:sz w:val="28"/>
          <w:szCs w:val="28"/>
        </w:rPr>
      </w:pPr>
      <w:r w:rsidRPr="00933CAF">
        <w:rPr>
          <w:rFonts w:ascii="Times New Roman" w:hAnsi="Times New Roman"/>
          <w:sz w:val="28"/>
          <w:szCs w:val="28"/>
        </w:rPr>
        <w:t>устанавливать причинно-следственные связи в ситуациях музыкального восприятия и исполнения, делать выводы.</w:t>
      </w:r>
    </w:p>
    <w:p w:rsidR="00620AF1" w:rsidRPr="00933CAF" w:rsidRDefault="007A0730"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.9.2.2. У обучающегося будут сформированы следующие базовые исследовательские действия как часть универсальных познавательных учебных действий:</w:t>
      </w:r>
    </w:p>
    <w:p w:rsidR="00620AF1" w:rsidRPr="00933CAF" w:rsidRDefault="00620AF1" w:rsidP="00304325">
      <w:pPr>
        <w:numPr>
          <w:ilvl w:val="0"/>
          <w:numId w:val="262"/>
        </w:numPr>
        <w:spacing w:after="0" w:line="360" w:lineRule="auto"/>
        <w:jc w:val="both"/>
        <w:rPr>
          <w:rFonts w:ascii="Times New Roman" w:hAnsi="Times New Roman"/>
          <w:sz w:val="28"/>
          <w:szCs w:val="28"/>
        </w:rPr>
      </w:pPr>
      <w:r w:rsidRPr="00933CAF">
        <w:rPr>
          <w:rFonts w:ascii="Times New Roman" w:hAnsi="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w:t>
      </w:r>
      <w:r w:rsidR="00933CAF" w:rsidRPr="00933CAF">
        <w:rPr>
          <w:rFonts w:ascii="Times New Roman" w:hAnsi="Times New Roman"/>
          <w:sz w:val="28"/>
          <w:szCs w:val="28"/>
        </w:rPr>
        <w:t xml:space="preserve"> </w:t>
      </w:r>
      <w:r w:rsidRPr="00933CAF">
        <w:rPr>
          <w:rFonts w:ascii="Times New Roman" w:hAnsi="Times New Roman"/>
          <w:sz w:val="28"/>
          <w:szCs w:val="28"/>
        </w:rPr>
        <w:t>в отношении собственных музыкально-исполнительских навыков;</w:t>
      </w:r>
    </w:p>
    <w:p w:rsidR="00620AF1" w:rsidRPr="00933CAF" w:rsidRDefault="00620AF1" w:rsidP="00304325">
      <w:pPr>
        <w:numPr>
          <w:ilvl w:val="0"/>
          <w:numId w:val="262"/>
        </w:numPr>
        <w:spacing w:after="0" w:line="360" w:lineRule="auto"/>
        <w:jc w:val="both"/>
        <w:rPr>
          <w:rFonts w:ascii="Times New Roman" w:hAnsi="Times New Roman"/>
          <w:sz w:val="28"/>
          <w:szCs w:val="28"/>
        </w:rPr>
      </w:pPr>
      <w:r w:rsidRPr="00933CAF">
        <w:rPr>
          <w:rFonts w:ascii="Times New Roman" w:hAnsi="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620AF1" w:rsidRPr="00933CAF" w:rsidRDefault="00620AF1" w:rsidP="00304325">
      <w:pPr>
        <w:numPr>
          <w:ilvl w:val="0"/>
          <w:numId w:val="262"/>
        </w:numPr>
        <w:spacing w:after="0" w:line="360" w:lineRule="auto"/>
        <w:jc w:val="both"/>
        <w:rPr>
          <w:rFonts w:ascii="Times New Roman" w:hAnsi="Times New Roman"/>
          <w:sz w:val="28"/>
          <w:szCs w:val="28"/>
        </w:rPr>
      </w:pPr>
      <w:r w:rsidRPr="00933CAF">
        <w:rPr>
          <w:rFonts w:ascii="Times New Roman" w:hAnsi="Times New Roman"/>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620AF1" w:rsidRPr="00933CAF" w:rsidRDefault="00620AF1" w:rsidP="00304325">
      <w:pPr>
        <w:numPr>
          <w:ilvl w:val="0"/>
          <w:numId w:val="262"/>
        </w:numPr>
        <w:spacing w:after="0" w:line="360" w:lineRule="auto"/>
        <w:jc w:val="both"/>
        <w:rPr>
          <w:rFonts w:ascii="Times New Roman" w:hAnsi="Times New Roman"/>
          <w:sz w:val="28"/>
          <w:szCs w:val="28"/>
        </w:rPr>
      </w:pPr>
      <w:r w:rsidRPr="00933CAF">
        <w:rPr>
          <w:rFonts w:ascii="Times New Roman" w:hAnsi="Times New Roman"/>
          <w:sz w:val="28"/>
          <w:szCs w:val="28"/>
        </w:rPr>
        <w:t>проводить по предложенному плану опыт, несложное исследование</w:t>
      </w:r>
      <w:r w:rsidR="00933CAF" w:rsidRPr="00933CAF">
        <w:rPr>
          <w:rFonts w:ascii="Times New Roman" w:hAnsi="Times New Roman"/>
          <w:sz w:val="28"/>
          <w:szCs w:val="28"/>
        </w:rPr>
        <w:t xml:space="preserve"> </w:t>
      </w:r>
      <w:r w:rsidRPr="00933CAF">
        <w:rPr>
          <w:rFonts w:ascii="Times New Roman" w:hAnsi="Times New Roman"/>
          <w:sz w:val="28"/>
          <w:szCs w:val="28"/>
        </w:rPr>
        <w:t>по установлению особенностей предмета изучения и связей между музыкальными объектами и явлениями (часть – целое, причина – следствие);</w:t>
      </w:r>
    </w:p>
    <w:p w:rsidR="00620AF1" w:rsidRPr="00933CAF" w:rsidRDefault="00620AF1" w:rsidP="00304325">
      <w:pPr>
        <w:numPr>
          <w:ilvl w:val="0"/>
          <w:numId w:val="262"/>
        </w:numPr>
        <w:spacing w:after="0" w:line="360" w:lineRule="auto"/>
        <w:jc w:val="both"/>
        <w:rPr>
          <w:rFonts w:ascii="Times New Roman" w:hAnsi="Times New Roman"/>
          <w:sz w:val="28"/>
          <w:szCs w:val="28"/>
        </w:rPr>
      </w:pPr>
      <w:r w:rsidRPr="00933CAF">
        <w:rPr>
          <w:rFonts w:ascii="Times New Roman" w:hAnsi="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620AF1" w:rsidRPr="00933CAF" w:rsidRDefault="00620AF1" w:rsidP="00304325">
      <w:pPr>
        <w:numPr>
          <w:ilvl w:val="0"/>
          <w:numId w:val="262"/>
        </w:numPr>
        <w:spacing w:after="0" w:line="360" w:lineRule="auto"/>
        <w:jc w:val="both"/>
        <w:rPr>
          <w:rFonts w:ascii="Times New Roman" w:hAnsi="Times New Roman"/>
          <w:sz w:val="28"/>
          <w:szCs w:val="28"/>
        </w:rPr>
      </w:pPr>
      <w:r w:rsidRPr="00933CAF">
        <w:rPr>
          <w:rFonts w:ascii="Times New Roman" w:hAnsi="Times New Roman"/>
          <w:sz w:val="28"/>
          <w:szCs w:val="28"/>
        </w:rPr>
        <w:t>прогнозировать возможное развитие музыкального процесса, эволюции культурных явлений в различных условиях.</w:t>
      </w:r>
    </w:p>
    <w:p w:rsidR="00620AF1" w:rsidRPr="00933CAF" w:rsidRDefault="007A0730"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.9.2.3. У обучающегося будут сформированы умения работать</w:t>
      </w:r>
      <w:r w:rsidR="00933CAF" w:rsidRPr="00933CAF">
        <w:rPr>
          <w:rFonts w:ascii="Times New Roman" w:hAnsi="Times New Roman"/>
          <w:sz w:val="28"/>
          <w:szCs w:val="28"/>
        </w:rPr>
        <w:t xml:space="preserve"> </w:t>
      </w:r>
      <w:r w:rsidR="00620AF1" w:rsidRPr="00933CAF">
        <w:rPr>
          <w:rFonts w:ascii="Times New Roman" w:hAnsi="Times New Roman"/>
          <w:sz w:val="28"/>
          <w:szCs w:val="28"/>
        </w:rPr>
        <w:t>с информацией как часть универсальных познавательных учебных действий:</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выбирать источник получения информации;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согласно заданному алгоритму находить в предложенном источнике информацию, представленную в явном виде;</w:t>
      </w:r>
    </w:p>
    <w:p w:rsidR="00620AF1" w:rsidRPr="00933CAF" w:rsidRDefault="00620AF1" w:rsidP="00304325">
      <w:pPr>
        <w:numPr>
          <w:ilvl w:val="0"/>
          <w:numId w:val="263"/>
        </w:numPr>
        <w:spacing w:after="0" w:line="360" w:lineRule="auto"/>
        <w:jc w:val="both"/>
        <w:rPr>
          <w:rFonts w:ascii="Times New Roman" w:hAnsi="Times New Roman"/>
          <w:sz w:val="28"/>
          <w:szCs w:val="28"/>
        </w:rPr>
      </w:pPr>
      <w:r w:rsidRPr="00933CAF">
        <w:rPr>
          <w:rFonts w:ascii="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620AF1" w:rsidRPr="00933CAF" w:rsidRDefault="00620AF1" w:rsidP="00304325">
      <w:pPr>
        <w:numPr>
          <w:ilvl w:val="0"/>
          <w:numId w:val="263"/>
        </w:numPr>
        <w:spacing w:after="0" w:line="360" w:lineRule="auto"/>
        <w:jc w:val="both"/>
        <w:rPr>
          <w:rFonts w:ascii="Times New Roman" w:hAnsi="Times New Roman"/>
          <w:sz w:val="28"/>
          <w:szCs w:val="28"/>
        </w:rPr>
      </w:pPr>
      <w:r w:rsidRPr="00933CAF">
        <w:rPr>
          <w:rFonts w:ascii="Times New Roman" w:hAnsi="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620AF1" w:rsidRPr="00933CAF" w:rsidRDefault="00620AF1" w:rsidP="00304325">
      <w:pPr>
        <w:numPr>
          <w:ilvl w:val="0"/>
          <w:numId w:val="263"/>
        </w:numPr>
        <w:spacing w:after="0" w:line="360" w:lineRule="auto"/>
        <w:jc w:val="both"/>
        <w:rPr>
          <w:rFonts w:ascii="Times New Roman" w:hAnsi="Times New Roman"/>
          <w:sz w:val="28"/>
          <w:szCs w:val="28"/>
        </w:rPr>
      </w:pPr>
      <w:r w:rsidRPr="00933CAF">
        <w:rPr>
          <w:rFonts w:ascii="Times New Roman" w:hAnsi="Times New Roman"/>
          <w:sz w:val="28"/>
          <w:szCs w:val="28"/>
        </w:rPr>
        <w:t>анализировать текстовую, видео-, графическую, звуковую, информацию</w:t>
      </w:r>
      <w:r w:rsidR="00933CAF" w:rsidRPr="00933CAF">
        <w:rPr>
          <w:rFonts w:ascii="Times New Roman" w:hAnsi="Times New Roman"/>
          <w:sz w:val="28"/>
          <w:szCs w:val="28"/>
        </w:rPr>
        <w:t xml:space="preserve"> </w:t>
      </w:r>
      <w:r w:rsidRPr="00933CAF">
        <w:rPr>
          <w:rFonts w:ascii="Times New Roman" w:hAnsi="Times New Roman"/>
          <w:sz w:val="28"/>
          <w:szCs w:val="28"/>
        </w:rPr>
        <w:t>в соответствии с учебной задачей;</w:t>
      </w:r>
    </w:p>
    <w:p w:rsidR="00620AF1" w:rsidRPr="00933CAF" w:rsidRDefault="00620AF1" w:rsidP="00304325">
      <w:pPr>
        <w:numPr>
          <w:ilvl w:val="0"/>
          <w:numId w:val="263"/>
        </w:numPr>
        <w:spacing w:after="0" w:line="360" w:lineRule="auto"/>
        <w:jc w:val="both"/>
        <w:rPr>
          <w:rFonts w:ascii="Times New Roman" w:hAnsi="Times New Roman"/>
          <w:sz w:val="28"/>
          <w:szCs w:val="28"/>
        </w:rPr>
      </w:pPr>
      <w:r w:rsidRPr="00933CAF">
        <w:rPr>
          <w:rFonts w:ascii="Times New Roman" w:hAnsi="Times New Roman"/>
          <w:sz w:val="28"/>
          <w:szCs w:val="28"/>
        </w:rPr>
        <w:t>анализировать музыкальные тексты (акустические и нотные)</w:t>
      </w:r>
      <w:r w:rsidR="00933CAF" w:rsidRPr="00933CAF">
        <w:rPr>
          <w:rFonts w:ascii="Times New Roman" w:hAnsi="Times New Roman"/>
          <w:sz w:val="28"/>
          <w:szCs w:val="28"/>
        </w:rPr>
        <w:t xml:space="preserve"> </w:t>
      </w:r>
      <w:r w:rsidRPr="00933CAF">
        <w:rPr>
          <w:rFonts w:ascii="Times New Roman" w:hAnsi="Times New Roman"/>
          <w:sz w:val="28"/>
          <w:szCs w:val="28"/>
        </w:rPr>
        <w:t>по предложенному учителем алгоритму;</w:t>
      </w:r>
    </w:p>
    <w:p w:rsidR="00620AF1" w:rsidRPr="00933CAF" w:rsidRDefault="00620AF1" w:rsidP="00304325">
      <w:pPr>
        <w:numPr>
          <w:ilvl w:val="0"/>
          <w:numId w:val="263"/>
        </w:numPr>
        <w:spacing w:after="0" w:line="360" w:lineRule="auto"/>
        <w:jc w:val="both"/>
        <w:rPr>
          <w:rFonts w:ascii="Times New Roman" w:hAnsi="Times New Roman"/>
          <w:sz w:val="28"/>
          <w:szCs w:val="28"/>
        </w:rPr>
      </w:pPr>
      <w:r w:rsidRPr="00933CAF">
        <w:rPr>
          <w:rFonts w:ascii="Times New Roman" w:hAnsi="Times New Roman"/>
          <w:sz w:val="28"/>
          <w:szCs w:val="28"/>
        </w:rPr>
        <w:t>самостоятельно создавать схемы, таблицы для представления информации.</w:t>
      </w:r>
    </w:p>
    <w:p w:rsidR="00620AF1" w:rsidRPr="00933CAF" w:rsidRDefault="007A0730"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.9.2.4. У обучающегося будут сформированы умения как часть универсальных коммуникативных учебных действий:</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1) невербальная коммуникация: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выступать перед публикой в качестве исполнителя музыки (соло</w:t>
      </w:r>
      <w:r w:rsidR="00933CAF" w:rsidRPr="00933CAF">
        <w:rPr>
          <w:rFonts w:ascii="Times New Roman" w:hAnsi="Times New Roman"/>
          <w:sz w:val="28"/>
          <w:szCs w:val="28"/>
        </w:rPr>
        <w:t xml:space="preserve"> </w:t>
      </w:r>
      <w:r w:rsidRPr="00933CAF">
        <w:rPr>
          <w:rFonts w:ascii="Times New Roman" w:hAnsi="Times New Roman"/>
          <w:sz w:val="28"/>
          <w:szCs w:val="28"/>
        </w:rPr>
        <w:t>или в коллективе);</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2) вербальная коммуникация: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воспринимать и формулировать суждения, выражать эмоции в соответствии</w:t>
      </w:r>
      <w:r w:rsidR="00933CAF" w:rsidRPr="00933CAF">
        <w:rPr>
          <w:rFonts w:ascii="Times New Roman" w:hAnsi="Times New Roman"/>
          <w:sz w:val="28"/>
          <w:szCs w:val="28"/>
        </w:rPr>
        <w:t xml:space="preserve"> </w:t>
      </w:r>
      <w:r w:rsidRPr="00933CAF">
        <w:rPr>
          <w:rFonts w:ascii="Times New Roman" w:hAnsi="Times New Roman"/>
          <w:sz w:val="28"/>
          <w:szCs w:val="28"/>
        </w:rPr>
        <w:t>с целями и условиями общения в знакомой среде;</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проявлять уважительное отношение к собеседнику, соблюдать правила ведения диалога и дискуссии;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признавать возможность существования разных точек зрения;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корректно и аргументированно высказывать своё мнение;</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строить речевое высказывание в соответствии с поставленной задачей;</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создавать устные и письменные тексты (описание, рассуждение, повествование);</w:t>
      </w:r>
    </w:p>
    <w:p w:rsidR="00620AF1" w:rsidRPr="00933CAF" w:rsidRDefault="005D7C98"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подготавливать</w:t>
      </w:r>
      <w:r w:rsidR="00620AF1" w:rsidRPr="00933CAF">
        <w:rPr>
          <w:rFonts w:ascii="Times New Roman" w:hAnsi="Times New Roman"/>
          <w:sz w:val="28"/>
          <w:szCs w:val="28"/>
        </w:rPr>
        <w:t xml:space="preserve"> небольшие публичные выступления;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подбирать иллюстративный материал (рисунки, фото, плакаты) к тексту выступления;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3) совместная деятельность (сотрудничество):</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стремиться к объединению усилий, эмоциональной эмпатии в ситуациях совместного восприятия, исполнения музыки;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переключаться между различными формами коллективной, групповой</w:t>
      </w:r>
      <w:r w:rsidR="00933CAF" w:rsidRPr="00933CAF">
        <w:rPr>
          <w:rFonts w:ascii="Times New Roman" w:hAnsi="Times New Roman"/>
          <w:sz w:val="28"/>
          <w:szCs w:val="28"/>
        </w:rPr>
        <w:t xml:space="preserve"> </w:t>
      </w:r>
      <w:r w:rsidRPr="00933CAF">
        <w:rPr>
          <w:rFonts w:ascii="Times New Roman" w:hAnsi="Times New Roman"/>
          <w:sz w:val="28"/>
          <w:szCs w:val="28"/>
        </w:rP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формулировать краткосрочные и долгосрочные цели (индивидуальные</w:t>
      </w:r>
      <w:r w:rsidR="00933CAF" w:rsidRPr="00933CAF">
        <w:rPr>
          <w:rFonts w:ascii="Times New Roman" w:hAnsi="Times New Roman"/>
          <w:sz w:val="28"/>
          <w:szCs w:val="28"/>
        </w:rPr>
        <w:t xml:space="preserve"> </w:t>
      </w:r>
      <w:r w:rsidRPr="00933CAF">
        <w:rPr>
          <w:rFonts w:ascii="Times New Roman" w:hAnsi="Times New Roman"/>
          <w:sz w:val="28"/>
          <w:szCs w:val="28"/>
        </w:rPr>
        <w:t>с учётом участия в коллективных задачах) в стандартной (типовой) ситуации</w:t>
      </w:r>
      <w:r w:rsidR="00933CAF" w:rsidRPr="00933CAF">
        <w:rPr>
          <w:rFonts w:ascii="Times New Roman" w:hAnsi="Times New Roman"/>
          <w:sz w:val="28"/>
          <w:szCs w:val="28"/>
        </w:rPr>
        <w:t xml:space="preserve"> </w:t>
      </w:r>
      <w:r w:rsidRPr="00933CAF">
        <w:rPr>
          <w:rFonts w:ascii="Times New Roman" w:hAnsi="Times New Roman"/>
          <w:sz w:val="28"/>
          <w:szCs w:val="28"/>
        </w:rPr>
        <w:t>на основе предложенного формата планирования, распределения промежуточных шагов и сроков;</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принимать цель совместной деятельности, коллективно строить действия</w:t>
      </w:r>
      <w:r w:rsidR="00933CAF" w:rsidRPr="00933CAF">
        <w:rPr>
          <w:rFonts w:ascii="Times New Roman" w:hAnsi="Times New Roman"/>
          <w:sz w:val="28"/>
          <w:szCs w:val="28"/>
        </w:rPr>
        <w:t xml:space="preserve"> </w:t>
      </w:r>
      <w:r w:rsidRPr="00933CAF">
        <w:rPr>
          <w:rFonts w:ascii="Times New Roman" w:hAnsi="Times New Roman"/>
          <w:sz w:val="28"/>
          <w:szCs w:val="28"/>
        </w:rPr>
        <w:t>по её достижению: распределять роли, договариваться, обсуждать процесс</w:t>
      </w:r>
      <w:r w:rsidR="00933CAF" w:rsidRPr="00933CAF">
        <w:rPr>
          <w:rFonts w:ascii="Times New Roman" w:hAnsi="Times New Roman"/>
          <w:sz w:val="28"/>
          <w:szCs w:val="28"/>
        </w:rPr>
        <w:t xml:space="preserve"> </w:t>
      </w:r>
      <w:r w:rsidRPr="00933CAF">
        <w:rPr>
          <w:rFonts w:ascii="Times New Roman" w:hAnsi="Times New Roman"/>
          <w:sz w:val="28"/>
          <w:szCs w:val="28"/>
        </w:rPr>
        <w:t>и результат совместной работы; проявлять готовность руководить, выполнять поручения, подчиняться;</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ответственно выполнять свою часть работы; оценивать свой вклад в общий результат;</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выполнять совместные проектные, творческие задания </w:t>
      </w:r>
      <w:r w:rsidR="00AB23F8" w:rsidRPr="00933CAF">
        <w:rPr>
          <w:rFonts w:ascii="Times New Roman" w:hAnsi="Times New Roman"/>
          <w:sz w:val="28"/>
          <w:szCs w:val="28"/>
        </w:rPr>
        <w:t>с использованием предложенных образцов</w:t>
      </w:r>
      <w:r w:rsidRPr="00933CAF">
        <w:rPr>
          <w:rFonts w:ascii="Times New Roman" w:hAnsi="Times New Roman"/>
          <w:sz w:val="28"/>
          <w:szCs w:val="28"/>
        </w:rPr>
        <w:t>.</w:t>
      </w:r>
    </w:p>
    <w:p w:rsidR="00620AF1" w:rsidRPr="00933CAF" w:rsidRDefault="007A0730"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.9.2.5. У обучающегося будут сформированы умения самоорганизации как части универсальных регулятивных учебных действий:</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планировать действия по решению учебной задачи для получения результата;</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выстраивать последовательность выбранных действий.</w:t>
      </w:r>
    </w:p>
    <w:p w:rsidR="00620AF1" w:rsidRPr="00933CAF" w:rsidRDefault="007A0730"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.9.2.6. У обучающегося будут сформированы умения самоконтроля</w:t>
      </w:r>
      <w:r w:rsidR="00933CAF" w:rsidRPr="00933CAF">
        <w:rPr>
          <w:rFonts w:ascii="Times New Roman" w:hAnsi="Times New Roman"/>
          <w:sz w:val="28"/>
          <w:szCs w:val="28"/>
        </w:rPr>
        <w:t xml:space="preserve"> </w:t>
      </w:r>
      <w:r w:rsidR="00620AF1" w:rsidRPr="00933CAF">
        <w:rPr>
          <w:rFonts w:ascii="Times New Roman" w:hAnsi="Times New Roman"/>
          <w:sz w:val="28"/>
          <w:szCs w:val="28"/>
        </w:rPr>
        <w:t>как части универсальных учебных действий:</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устанавливать причины успеха (неудач) учебной деятельности;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корректировать свои учебные действия для преодоления ошибок.</w:t>
      </w:r>
    </w:p>
    <w:p w:rsidR="00620AF1" w:rsidRPr="00933CAF" w:rsidRDefault="007A0730"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.9.2.7.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r w:rsidR="00933CAF" w:rsidRPr="00933CAF">
        <w:rPr>
          <w:rFonts w:ascii="Times New Roman" w:hAnsi="Times New Roman"/>
          <w:sz w:val="28"/>
          <w:szCs w:val="28"/>
        </w:rPr>
        <w:t xml:space="preserve"> </w:t>
      </w:r>
      <w:r w:rsidR="00620AF1" w:rsidRPr="00933CAF">
        <w:rPr>
          <w:rFonts w:ascii="Times New Roman" w:hAnsi="Times New Roman"/>
          <w:sz w:val="28"/>
          <w:szCs w:val="28"/>
        </w:rPr>
        <w:t>и т.д.).</w:t>
      </w:r>
    </w:p>
    <w:p w:rsidR="00620AF1" w:rsidRPr="00933CAF" w:rsidRDefault="007A0730"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.9.3. Предметные результаты изучения музыки.</w:t>
      </w:r>
    </w:p>
    <w:p w:rsidR="00620AF1" w:rsidRPr="00933CAF" w:rsidRDefault="007A0730"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.9.3.1. Предметные результаты характеризуют начальный этап формирования у обучающихся основ музыкальной культуры и проявляются</w:t>
      </w:r>
      <w:r w:rsidR="00933CAF" w:rsidRPr="00933CAF">
        <w:rPr>
          <w:rFonts w:ascii="Times New Roman" w:hAnsi="Times New Roman"/>
          <w:sz w:val="28"/>
          <w:szCs w:val="28"/>
        </w:rPr>
        <w:t xml:space="preserve"> </w:t>
      </w:r>
      <w:r w:rsidR="00620AF1" w:rsidRPr="00933CAF">
        <w:rPr>
          <w:rFonts w:ascii="Times New Roman" w:hAnsi="Times New Roman"/>
          <w:sz w:val="28"/>
          <w:szCs w:val="28"/>
        </w:rPr>
        <w:t>в способности к музыкальной деятельности, потребности в регулярном общении</w:t>
      </w:r>
      <w:r w:rsidR="00933CAF" w:rsidRPr="00933CAF">
        <w:rPr>
          <w:rFonts w:ascii="Times New Roman" w:hAnsi="Times New Roman"/>
          <w:sz w:val="28"/>
          <w:szCs w:val="28"/>
        </w:rPr>
        <w:t xml:space="preserve"> </w:t>
      </w:r>
      <w:r w:rsidR="00620AF1" w:rsidRPr="00933CAF">
        <w:rPr>
          <w:rFonts w:ascii="Times New Roman" w:hAnsi="Times New Roman"/>
          <w:sz w:val="28"/>
          <w:szCs w:val="28"/>
        </w:rPr>
        <w:t>с музыкальным искусством, позитивном ценностном отношении к музыке</w:t>
      </w:r>
      <w:r w:rsidR="00933CAF" w:rsidRPr="00933CAF">
        <w:rPr>
          <w:rFonts w:ascii="Times New Roman" w:hAnsi="Times New Roman"/>
          <w:sz w:val="28"/>
          <w:szCs w:val="28"/>
        </w:rPr>
        <w:t xml:space="preserve"> </w:t>
      </w:r>
      <w:r w:rsidR="00620AF1" w:rsidRPr="00933CAF">
        <w:rPr>
          <w:rFonts w:ascii="Times New Roman" w:hAnsi="Times New Roman"/>
          <w:sz w:val="28"/>
          <w:szCs w:val="28"/>
        </w:rPr>
        <w:t>как важному элементу своей жизни.</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Обучающиеся, освоившие основную образовательную программу по музыке:</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 интересом занимаются музыкой, любят петь, умеют слушать серьёзную музыку, знают правила поведения в театре, концертном зале; проявляют интерес</w:t>
      </w:r>
      <w:r w:rsidR="00933CAF" w:rsidRPr="00933CAF">
        <w:rPr>
          <w:rFonts w:ascii="Times New Roman" w:hAnsi="Times New Roman"/>
          <w:sz w:val="28"/>
          <w:szCs w:val="28"/>
        </w:rPr>
        <w:t xml:space="preserve"> </w:t>
      </w:r>
      <w:r w:rsidRPr="00933CAF">
        <w:rPr>
          <w:rFonts w:ascii="Times New Roman" w:hAnsi="Times New Roman"/>
          <w:sz w:val="28"/>
          <w:szCs w:val="28"/>
        </w:rPr>
        <w:t>к игре на доступных музыкальных инструментах;</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сознательно стремятся к развитию своих музыкальных способностей;</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осознают разнообразие форм и направлений музыкального искусства, могут назвать музыкальные произведения, композиторов, исполнителей, которые</w:t>
      </w:r>
      <w:r w:rsidR="00933CAF" w:rsidRPr="00933CAF">
        <w:rPr>
          <w:rFonts w:ascii="Times New Roman" w:hAnsi="Times New Roman"/>
          <w:sz w:val="28"/>
          <w:szCs w:val="28"/>
        </w:rPr>
        <w:t xml:space="preserve"> </w:t>
      </w:r>
      <w:r w:rsidRPr="00933CAF">
        <w:rPr>
          <w:rFonts w:ascii="Times New Roman" w:hAnsi="Times New Roman"/>
          <w:sz w:val="28"/>
          <w:szCs w:val="28"/>
        </w:rPr>
        <w:t>им нравятся, аргументировать свой выбор;</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имеют опыт восприятия, творческой и исполнительской деятельности; </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 уважением относятся к достижениям отечественной музыкальной культуры;</w:t>
      </w:r>
    </w:p>
    <w:p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стремятся к расширению своего музыкального кругозора.</w:t>
      </w:r>
    </w:p>
    <w:p w:rsidR="00620AF1" w:rsidRPr="00933CAF" w:rsidRDefault="007A0730"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.9.3.2. К концу изучения модуля № 1 «Народная музыка России» обучающийся научится:</w:t>
      </w:r>
    </w:p>
    <w:p w:rsidR="00620AF1" w:rsidRPr="00933CAF" w:rsidRDefault="00620AF1" w:rsidP="00304325">
      <w:pPr>
        <w:numPr>
          <w:ilvl w:val="0"/>
          <w:numId w:val="264"/>
        </w:numPr>
        <w:spacing w:after="0" w:line="360" w:lineRule="auto"/>
        <w:jc w:val="both"/>
        <w:rPr>
          <w:rFonts w:ascii="Times New Roman" w:hAnsi="Times New Roman"/>
          <w:sz w:val="28"/>
          <w:szCs w:val="28"/>
        </w:rPr>
      </w:pPr>
      <w:r w:rsidRPr="00933CAF">
        <w:rPr>
          <w:rFonts w:ascii="Times New Roman" w:hAnsi="Times New Roman"/>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620AF1" w:rsidRPr="00933CAF" w:rsidRDefault="00620AF1" w:rsidP="00304325">
      <w:pPr>
        <w:numPr>
          <w:ilvl w:val="0"/>
          <w:numId w:val="264"/>
        </w:numPr>
        <w:spacing w:after="0" w:line="360" w:lineRule="auto"/>
        <w:jc w:val="both"/>
        <w:rPr>
          <w:rFonts w:ascii="Times New Roman" w:hAnsi="Times New Roman"/>
          <w:sz w:val="28"/>
          <w:szCs w:val="28"/>
        </w:rPr>
      </w:pPr>
      <w:r w:rsidRPr="00933CAF">
        <w:rPr>
          <w:rFonts w:ascii="Times New Roman" w:hAnsi="Times New Roman"/>
          <w:sz w:val="28"/>
          <w:szCs w:val="28"/>
        </w:rPr>
        <w:t>определять на слух и называть знакомые народные музыкальные инструменты;</w:t>
      </w:r>
    </w:p>
    <w:p w:rsidR="00620AF1" w:rsidRPr="00933CAF" w:rsidRDefault="00620AF1" w:rsidP="00304325">
      <w:pPr>
        <w:numPr>
          <w:ilvl w:val="0"/>
          <w:numId w:val="264"/>
        </w:numPr>
        <w:spacing w:after="0" w:line="360" w:lineRule="auto"/>
        <w:jc w:val="both"/>
        <w:rPr>
          <w:rFonts w:ascii="Times New Roman" w:hAnsi="Times New Roman"/>
          <w:sz w:val="28"/>
          <w:szCs w:val="28"/>
        </w:rPr>
      </w:pPr>
      <w:r w:rsidRPr="00933CAF">
        <w:rPr>
          <w:rFonts w:ascii="Times New Roman" w:hAnsi="Times New Roman"/>
          <w:sz w:val="28"/>
          <w:szCs w:val="28"/>
        </w:rPr>
        <w:t>группировать народные музыкальные инструменты по принципу звукоизвлечения: духовые, ударные, струнные;</w:t>
      </w:r>
    </w:p>
    <w:p w:rsidR="00620AF1" w:rsidRPr="00933CAF" w:rsidRDefault="00620AF1" w:rsidP="00304325">
      <w:pPr>
        <w:numPr>
          <w:ilvl w:val="0"/>
          <w:numId w:val="264"/>
        </w:numPr>
        <w:spacing w:after="0" w:line="360" w:lineRule="auto"/>
        <w:jc w:val="both"/>
        <w:rPr>
          <w:rFonts w:ascii="Times New Roman" w:hAnsi="Times New Roman"/>
          <w:sz w:val="28"/>
          <w:szCs w:val="28"/>
        </w:rPr>
      </w:pPr>
      <w:r w:rsidRPr="00933CAF">
        <w:rPr>
          <w:rFonts w:ascii="Times New Roman" w:hAnsi="Times New Roman"/>
          <w:sz w:val="28"/>
          <w:szCs w:val="28"/>
        </w:rPr>
        <w:t>определять принадлежность музыкальных произведений и их фрагментов</w:t>
      </w:r>
      <w:r w:rsidR="00933CAF" w:rsidRPr="00933CAF">
        <w:rPr>
          <w:rFonts w:ascii="Times New Roman" w:hAnsi="Times New Roman"/>
          <w:sz w:val="28"/>
          <w:szCs w:val="28"/>
        </w:rPr>
        <w:t xml:space="preserve"> </w:t>
      </w:r>
      <w:r w:rsidRPr="00933CAF">
        <w:rPr>
          <w:rFonts w:ascii="Times New Roman" w:hAnsi="Times New Roman"/>
          <w:sz w:val="28"/>
          <w:szCs w:val="28"/>
        </w:rPr>
        <w:t>к композиторскому или народному творчеству;</w:t>
      </w:r>
    </w:p>
    <w:p w:rsidR="00620AF1" w:rsidRPr="00933CAF" w:rsidRDefault="00620AF1" w:rsidP="00304325">
      <w:pPr>
        <w:numPr>
          <w:ilvl w:val="0"/>
          <w:numId w:val="264"/>
        </w:numPr>
        <w:spacing w:after="0" w:line="360" w:lineRule="auto"/>
        <w:jc w:val="both"/>
        <w:rPr>
          <w:rFonts w:ascii="Times New Roman" w:hAnsi="Times New Roman"/>
          <w:sz w:val="28"/>
          <w:szCs w:val="28"/>
        </w:rPr>
      </w:pPr>
      <w:r w:rsidRPr="00933CAF">
        <w:rPr>
          <w:rFonts w:ascii="Times New Roman" w:hAnsi="Times New Roman"/>
          <w:sz w:val="28"/>
          <w:szCs w:val="28"/>
        </w:rPr>
        <w:t>различать манеру пения, инструментального исполнения, типы солистов</w:t>
      </w:r>
      <w:r w:rsidR="00933CAF" w:rsidRPr="00933CAF">
        <w:rPr>
          <w:rFonts w:ascii="Times New Roman" w:hAnsi="Times New Roman"/>
          <w:sz w:val="28"/>
          <w:szCs w:val="28"/>
        </w:rPr>
        <w:t xml:space="preserve"> </w:t>
      </w:r>
      <w:r w:rsidRPr="00933CAF">
        <w:rPr>
          <w:rFonts w:ascii="Times New Roman" w:hAnsi="Times New Roman"/>
          <w:sz w:val="28"/>
          <w:szCs w:val="28"/>
        </w:rPr>
        <w:t>и коллективов – народных и академических;</w:t>
      </w:r>
    </w:p>
    <w:p w:rsidR="00620AF1" w:rsidRPr="00933CAF" w:rsidRDefault="00620AF1" w:rsidP="00304325">
      <w:pPr>
        <w:numPr>
          <w:ilvl w:val="0"/>
          <w:numId w:val="264"/>
        </w:numPr>
        <w:spacing w:after="0" w:line="360" w:lineRule="auto"/>
        <w:jc w:val="both"/>
        <w:rPr>
          <w:rFonts w:ascii="Times New Roman" w:hAnsi="Times New Roman"/>
          <w:sz w:val="28"/>
          <w:szCs w:val="28"/>
        </w:rPr>
      </w:pPr>
      <w:r w:rsidRPr="00933CAF">
        <w:rPr>
          <w:rFonts w:ascii="Times New Roman" w:hAnsi="Times New Roman"/>
          <w:sz w:val="28"/>
          <w:szCs w:val="28"/>
        </w:rPr>
        <w:t>создавать ритмический аккомпанемент на ударных инструментах</w:t>
      </w:r>
      <w:r w:rsidR="00933CAF" w:rsidRPr="00933CAF">
        <w:rPr>
          <w:rFonts w:ascii="Times New Roman" w:hAnsi="Times New Roman"/>
          <w:sz w:val="28"/>
          <w:szCs w:val="28"/>
        </w:rPr>
        <w:t xml:space="preserve"> </w:t>
      </w:r>
      <w:r w:rsidRPr="00933CAF">
        <w:rPr>
          <w:rFonts w:ascii="Times New Roman" w:hAnsi="Times New Roman"/>
          <w:sz w:val="28"/>
          <w:szCs w:val="28"/>
        </w:rPr>
        <w:t>при исполнении народной песни;</w:t>
      </w:r>
    </w:p>
    <w:p w:rsidR="00620AF1" w:rsidRPr="00933CAF" w:rsidRDefault="00620AF1" w:rsidP="00304325">
      <w:pPr>
        <w:numPr>
          <w:ilvl w:val="0"/>
          <w:numId w:val="264"/>
        </w:numPr>
        <w:spacing w:after="0" w:line="360" w:lineRule="auto"/>
        <w:jc w:val="both"/>
        <w:rPr>
          <w:rFonts w:ascii="Times New Roman" w:hAnsi="Times New Roman"/>
          <w:sz w:val="28"/>
          <w:szCs w:val="28"/>
        </w:rPr>
      </w:pPr>
      <w:r w:rsidRPr="00933CAF">
        <w:rPr>
          <w:rFonts w:ascii="Times New Roman" w:hAnsi="Times New Roman"/>
          <w:sz w:val="28"/>
          <w:szCs w:val="28"/>
        </w:rPr>
        <w:t>исполнять народные произведения различных жанров с сопровождением</w:t>
      </w:r>
      <w:r w:rsidR="00933CAF" w:rsidRPr="00933CAF">
        <w:rPr>
          <w:rFonts w:ascii="Times New Roman" w:hAnsi="Times New Roman"/>
          <w:sz w:val="28"/>
          <w:szCs w:val="28"/>
        </w:rPr>
        <w:t xml:space="preserve"> </w:t>
      </w:r>
      <w:r w:rsidRPr="00933CAF">
        <w:rPr>
          <w:rFonts w:ascii="Times New Roman" w:hAnsi="Times New Roman"/>
          <w:sz w:val="28"/>
          <w:szCs w:val="28"/>
        </w:rPr>
        <w:t>и без сопровождения;</w:t>
      </w:r>
    </w:p>
    <w:p w:rsidR="00620AF1" w:rsidRPr="00933CAF" w:rsidRDefault="00620AF1" w:rsidP="00304325">
      <w:pPr>
        <w:numPr>
          <w:ilvl w:val="0"/>
          <w:numId w:val="264"/>
        </w:numPr>
        <w:spacing w:after="0" w:line="360" w:lineRule="auto"/>
        <w:jc w:val="both"/>
        <w:rPr>
          <w:rFonts w:ascii="Times New Roman" w:hAnsi="Times New Roman"/>
          <w:sz w:val="28"/>
          <w:szCs w:val="28"/>
        </w:rPr>
      </w:pPr>
      <w:r w:rsidRPr="00933CAF">
        <w:rPr>
          <w:rFonts w:ascii="Times New Roman" w:hAnsi="Times New Roman"/>
          <w:sz w:val="28"/>
          <w:szCs w:val="28"/>
        </w:rPr>
        <w:t>участвовать в коллективной игре (импровизации) (вокальной, инструментальной, танцевальной) на основе освоенных фольклорных жанров.</w:t>
      </w:r>
    </w:p>
    <w:p w:rsidR="00620AF1" w:rsidRPr="00933CAF" w:rsidRDefault="007A0730"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.9.3.3. К концу изучения модуля № 2 «Классическая музыка» обучающийся научится:</w:t>
      </w:r>
    </w:p>
    <w:p w:rsidR="00620AF1" w:rsidRPr="00933CAF" w:rsidRDefault="00620AF1" w:rsidP="00304325">
      <w:pPr>
        <w:numPr>
          <w:ilvl w:val="0"/>
          <w:numId w:val="265"/>
        </w:numPr>
        <w:spacing w:after="0" w:line="360" w:lineRule="auto"/>
        <w:jc w:val="both"/>
        <w:rPr>
          <w:rFonts w:ascii="Times New Roman" w:hAnsi="Times New Roman"/>
          <w:sz w:val="28"/>
          <w:szCs w:val="28"/>
        </w:rPr>
      </w:pPr>
      <w:r w:rsidRPr="00933CAF">
        <w:rPr>
          <w:rFonts w:ascii="Times New Roman" w:hAnsi="Times New Roman"/>
          <w:sz w:val="28"/>
          <w:szCs w:val="28"/>
        </w:rPr>
        <w:t>различать на слух произведения классической музыки, называть автора</w:t>
      </w:r>
      <w:r w:rsidR="00933CAF" w:rsidRPr="00933CAF">
        <w:rPr>
          <w:rFonts w:ascii="Times New Roman" w:hAnsi="Times New Roman"/>
          <w:sz w:val="28"/>
          <w:szCs w:val="28"/>
        </w:rPr>
        <w:t xml:space="preserve"> </w:t>
      </w:r>
      <w:r w:rsidRPr="00933CAF">
        <w:rPr>
          <w:rFonts w:ascii="Times New Roman" w:hAnsi="Times New Roman"/>
          <w:sz w:val="28"/>
          <w:szCs w:val="28"/>
        </w:rPr>
        <w:t>и произведение, исполнительский состав;</w:t>
      </w:r>
    </w:p>
    <w:p w:rsidR="00620AF1" w:rsidRPr="00933CAF" w:rsidRDefault="00620AF1" w:rsidP="00304325">
      <w:pPr>
        <w:numPr>
          <w:ilvl w:val="0"/>
          <w:numId w:val="265"/>
        </w:numPr>
        <w:spacing w:after="0" w:line="360" w:lineRule="auto"/>
        <w:jc w:val="both"/>
        <w:rPr>
          <w:rFonts w:ascii="Times New Roman" w:hAnsi="Times New Roman"/>
          <w:sz w:val="28"/>
          <w:szCs w:val="28"/>
        </w:rPr>
      </w:pPr>
      <w:r w:rsidRPr="00933CAF">
        <w:rPr>
          <w:rFonts w:ascii="Times New Roman" w:hAnsi="Times New Roman"/>
          <w:sz w:val="28"/>
          <w:szCs w:val="28"/>
        </w:rPr>
        <w:t xml:space="preserve">различать и характеризовать простейшие жанры музыки (песня, танец, марш), </w:t>
      </w:r>
      <w:r w:rsidR="009110CC" w:rsidRPr="00933CAF">
        <w:rPr>
          <w:rFonts w:ascii="Times New Roman" w:hAnsi="Times New Roman"/>
          <w:sz w:val="28"/>
          <w:szCs w:val="28"/>
        </w:rPr>
        <w:t>выделять</w:t>
      </w:r>
      <w:r w:rsidRPr="00933CAF">
        <w:rPr>
          <w:rFonts w:ascii="Times New Roman" w:hAnsi="Times New Roman"/>
          <w:sz w:val="28"/>
          <w:szCs w:val="28"/>
        </w:rPr>
        <w:t xml:space="preserve"> и называть типичные жанровые признаки песни, танца и марша</w:t>
      </w:r>
      <w:r w:rsidR="00933CAF" w:rsidRPr="00933CAF">
        <w:rPr>
          <w:rFonts w:ascii="Times New Roman" w:hAnsi="Times New Roman"/>
          <w:sz w:val="28"/>
          <w:szCs w:val="28"/>
        </w:rPr>
        <w:t xml:space="preserve"> </w:t>
      </w:r>
      <w:r w:rsidRPr="00933CAF">
        <w:rPr>
          <w:rFonts w:ascii="Times New Roman" w:hAnsi="Times New Roman"/>
          <w:sz w:val="28"/>
          <w:szCs w:val="28"/>
        </w:rPr>
        <w:t>в сочинениях композиторов-классиков;</w:t>
      </w:r>
    </w:p>
    <w:p w:rsidR="00620AF1" w:rsidRPr="00933CAF" w:rsidRDefault="00620AF1" w:rsidP="00304325">
      <w:pPr>
        <w:numPr>
          <w:ilvl w:val="0"/>
          <w:numId w:val="265"/>
        </w:numPr>
        <w:spacing w:after="0" w:line="360" w:lineRule="auto"/>
        <w:jc w:val="both"/>
        <w:rPr>
          <w:rFonts w:ascii="Times New Roman" w:hAnsi="Times New Roman"/>
          <w:sz w:val="28"/>
          <w:szCs w:val="28"/>
        </w:rPr>
      </w:pPr>
      <w:r w:rsidRPr="00933CAF">
        <w:rPr>
          <w:rFonts w:ascii="Times New Roman" w:hAnsi="Times New Roman"/>
          <w:sz w:val="28"/>
          <w:szCs w:val="28"/>
        </w:rPr>
        <w:t>различать концертные жанры по особенностям исполнения (камерные</w:t>
      </w:r>
      <w:r w:rsidR="00933CAF" w:rsidRPr="00933CAF">
        <w:rPr>
          <w:rFonts w:ascii="Times New Roman" w:hAnsi="Times New Roman"/>
          <w:sz w:val="28"/>
          <w:szCs w:val="28"/>
        </w:rPr>
        <w:t xml:space="preserve"> </w:t>
      </w:r>
      <w:r w:rsidRPr="00933CAF">
        <w:rPr>
          <w:rFonts w:ascii="Times New Roman" w:hAnsi="Times New Roman"/>
          <w:sz w:val="28"/>
          <w:szCs w:val="28"/>
        </w:rPr>
        <w:t>и симфонические,</w:t>
      </w:r>
      <w:r w:rsidR="00A147A1" w:rsidRPr="00933CAF">
        <w:rPr>
          <w:rFonts w:ascii="Times New Roman" w:hAnsi="Times New Roman"/>
          <w:sz w:val="28"/>
          <w:szCs w:val="28"/>
        </w:rPr>
        <w:t xml:space="preserve"> вокальные и инструментальные)</w:t>
      </w:r>
      <w:r w:rsidRPr="00933CAF">
        <w:rPr>
          <w:rFonts w:ascii="Times New Roman" w:hAnsi="Times New Roman"/>
          <w:sz w:val="28"/>
          <w:szCs w:val="28"/>
        </w:rPr>
        <w:t>, приводить примеры;</w:t>
      </w:r>
    </w:p>
    <w:p w:rsidR="00620AF1" w:rsidRPr="00933CAF" w:rsidRDefault="00620AF1" w:rsidP="00304325">
      <w:pPr>
        <w:numPr>
          <w:ilvl w:val="0"/>
          <w:numId w:val="265"/>
        </w:numPr>
        <w:spacing w:after="0" w:line="360" w:lineRule="auto"/>
        <w:jc w:val="both"/>
        <w:rPr>
          <w:rFonts w:ascii="Times New Roman" w:hAnsi="Times New Roman"/>
          <w:sz w:val="28"/>
          <w:szCs w:val="28"/>
        </w:rPr>
      </w:pPr>
      <w:r w:rsidRPr="00933CAF">
        <w:rPr>
          <w:rFonts w:ascii="Times New Roman" w:hAnsi="Times New Roman"/>
          <w:sz w:val="28"/>
          <w:szCs w:val="28"/>
        </w:rPr>
        <w:t>исполнять (в том числе фрагментарно, отдельными темами) сочинения композиторов-классиков;</w:t>
      </w:r>
    </w:p>
    <w:p w:rsidR="00620AF1" w:rsidRPr="00933CAF" w:rsidRDefault="00620AF1" w:rsidP="00304325">
      <w:pPr>
        <w:numPr>
          <w:ilvl w:val="0"/>
          <w:numId w:val="265"/>
        </w:numPr>
        <w:spacing w:after="0" w:line="360" w:lineRule="auto"/>
        <w:jc w:val="both"/>
        <w:rPr>
          <w:rFonts w:ascii="Times New Roman" w:hAnsi="Times New Roman"/>
          <w:sz w:val="28"/>
          <w:szCs w:val="28"/>
        </w:rPr>
      </w:pPr>
      <w:r w:rsidRPr="00933CAF">
        <w:rPr>
          <w:rFonts w:ascii="Times New Roman" w:hAnsi="Times New Roman"/>
          <w:sz w:val="28"/>
          <w:szCs w:val="28"/>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620AF1" w:rsidRPr="00933CAF" w:rsidRDefault="00620AF1" w:rsidP="00304325">
      <w:pPr>
        <w:numPr>
          <w:ilvl w:val="0"/>
          <w:numId w:val="265"/>
        </w:numPr>
        <w:spacing w:after="0" w:line="360" w:lineRule="auto"/>
        <w:jc w:val="both"/>
        <w:rPr>
          <w:rFonts w:ascii="Times New Roman" w:hAnsi="Times New Roman"/>
          <w:sz w:val="28"/>
          <w:szCs w:val="28"/>
        </w:rPr>
      </w:pPr>
      <w:r w:rsidRPr="00933CAF">
        <w:rPr>
          <w:rFonts w:ascii="Times New Roman" w:hAnsi="Times New Roman"/>
          <w:sz w:val="28"/>
          <w:szCs w:val="28"/>
        </w:rPr>
        <w:t>характеризовать выразительные средства, использованные композитором</w:t>
      </w:r>
      <w:r w:rsidR="00933CAF" w:rsidRPr="00933CAF">
        <w:rPr>
          <w:rFonts w:ascii="Times New Roman" w:hAnsi="Times New Roman"/>
          <w:sz w:val="28"/>
          <w:szCs w:val="28"/>
        </w:rPr>
        <w:t xml:space="preserve"> </w:t>
      </w:r>
      <w:r w:rsidRPr="00933CAF">
        <w:rPr>
          <w:rFonts w:ascii="Times New Roman" w:hAnsi="Times New Roman"/>
          <w:sz w:val="28"/>
          <w:szCs w:val="28"/>
        </w:rPr>
        <w:t>для создания музыкального образа;</w:t>
      </w:r>
    </w:p>
    <w:p w:rsidR="00620AF1" w:rsidRPr="00933CAF" w:rsidRDefault="00620AF1" w:rsidP="00304325">
      <w:pPr>
        <w:numPr>
          <w:ilvl w:val="0"/>
          <w:numId w:val="265"/>
        </w:numPr>
        <w:spacing w:after="0" w:line="360" w:lineRule="auto"/>
        <w:jc w:val="both"/>
        <w:rPr>
          <w:rFonts w:ascii="Times New Roman" w:hAnsi="Times New Roman"/>
          <w:sz w:val="28"/>
          <w:szCs w:val="28"/>
        </w:rPr>
      </w:pPr>
      <w:r w:rsidRPr="00933CAF">
        <w:rPr>
          <w:rFonts w:ascii="Times New Roman" w:hAnsi="Times New Roman"/>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620AF1" w:rsidRPr="00933CAF" w:rsidRDefault="007A0730"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.9.3.4. К концу изучения модуля № 3 «Музыка в жизни человека» обучающийся научится:</w:t>
      </w:r>
    </w:p>
    <w:p w:rsidR="00620AF1" w:rsidRPr="00933CAF" w:rsidRDefault="00620AF1" w:rsidP="00304325">
      <w:pPr>
        <w:numPr>
          <w:ilvl w:val="0"/>
          <w:numId w:val="266"/>
        </w:numPr>
        <w:spacing w:after="0" w:line="360" w:lineRule="auto"/>
        <w:jc w:val="both"/>
        <w:rPr>
          <w:rFonts w:ascii="Times New Roman" w:hAnsi="Times New Roman"/>
          <w:sz w:val="28"/>
          <w:szCs w:val="28"/>
        </w:rPr>
      </w:pPr>
      <w:r w:rsidRPr="00933CAF">
        <w:rPr>
          <w:rFonts w:ascii="Times New Roman" w:hAnsi="Times New Roman"/>
          <w:sz w:val="28"/>
          <w:szCs w:val="28"/>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r w:rsidR="00933CAF" w:rsidRPr="00933CAF">
        <w:rPr>
          <w:rFonts w:ascii="Times New Roman" w:hAnsi="Times New Roman"/>
          <w:sz w:val="28"/>
          <w:szCs w:val="28"/>
        </w:rPr>
        <w:t xml:space="preserve"> </w:t>
      </w:r>
    </w:p>
    <w:p w:rsidR="00620AF1" w:rsidRPr="00933CAF" w:rsidRDefault="00620AF1" w:rsidP="00304325">
      <w:pPr>
        <w:numPr>
          <w:ilvl w:val="0"/>
          <w:numId w:val="266"/>
        </w:numPr>
        <w:spacing w:after="0" w:line="360" w:lineRule="auto"/>
        <w:jc w:val="both"/>
        <w:rPr>
          <w:rFonts w:ascii="Times New Roman" w:hAnsi="Times New Roman"/>
          <w:sz w:val="28"/>
          <w:szCs w:val="28"/>
        </w:rPr>
      </w:pPr>
      <w:r w:rsidRPr="00933CAF">
        <w:rPr>
          <w:rFonts w:ascii="Times New Roman" w:hAnsi="Times New Roman"/>
          <w:sz w:val="28"/>
          <w:szCs w:val="28"/>
        </w:rPr>
        <w:t>воспринимать музыкальное искусство как отражение многообразия жизни, различать обобщённые жанровые сферы: напевность (лирика), танцевальность</w:t>
      </w:r>
      <w:r w:rsidR="00933CAF" w:rsidRPr="00933CAF">
        <w:rPr>
          <w:rFonts w:ascii="Times New Roman" w:hAnsi="Times New Roman"/>
          <w:sz w:val="28"/>
          <w:szCs w:val="28"/>
        </w:rPr>
        <w:t xml:space="preserve"> </w:t>
      </w:r>
      <w:r w:rsidRPr="00933CAF">
        <w:rPr>
          <w:rFonts w:ascii="Times New Roman" w:hAnsi="Times New Roman"/>
          <w:sz w:val="28"/>
          <w:szCs w:val="28"/>
        </w:rPr>
        <w:t>и маршевость (связь с движением), декламационность, эпос (связь со словом);</w:t>
      </w:r>
    </w:p>
    <w:p w:rsidR="00620AF1" w:rsidRPr="00933CAF" w:rsidRDefault="00620AF1" w:rsidP="00304325">
      <w:pPr>
        <w:numPr>
          <w:ilvl w:val="0"/>
          <w:numId w:val="266"/>
        </w:numPr>
        <w:spacing w:after="0" w:line="360" w:lineRule="auto"/>
        <w:jc w:val="both"/>
        <w:rPr>
          <w:rFonts w:ascii="Times New Roman" w:hAnsi="Times New Roman"/>
          <w:sz w:val="28"/>
          <w:szCs w:val="28"/>
        </w:rPr>
      </w:pPr>
      <w:r w:rsidRPr="00933CAF">
        <w:rPr>
          <w:rFonts w:ascii="Times New Roman" w:hAnsi="Times New Roman"/>
          <w:sz w:val="28"/>
          <w:szCs w:val="28"/>
        </w:rPr>
        <w:t xml:space="preserve">осознавать собственные чувства и мысли, эстетические переживания, </w:t>
      </w:r>
      <w:r w:rsidR="005D7C98" w:rsidRPr="00933CAF">
        <w:rPr>
          <w:rFonts w:ascii="Times New Roman" w:hAnsi="Times New Roman"/>
          <w:sz w:val="28"/>
          <w:szCs w:val="28"/>
        </w:rPr>
        <w:t>находить</w:t>
      </w:r>
      <w:r w:rsidRPr="00933CAF">
        <w:rPr>
          <w:rFonts w:ascii="Times New Roman" w:hAnsi="Times New Roman"/>
          <w:sz w:val="28"/>
          <w:szCs w:val="28"/>
        </w:rPr>
        <w:t xml:space="preserve"> прекрасное в окружающем мире и в человеке, стремиться к развитию</w:t>
      </w:r>
      <w:r w:rsidR="00933CAF" w:rsidRPr="00933CAF">
        <w:rPr>
          <w:rFonts w:ascii="Times New Roman" w:hAnsi="Times New Roman"/>
          <w:sz w:val="28"/>
          <w:szCs w:val="28"/>
        </w:rPr>
        <w:t xml:space="preserve"> </w:t>
      </w:r>
      <w:r w:rsidRPr="00933CAF">
        <w:rPr>
          <w:rFonts w:ascii="Times New Roman" w:hAnsi="Times New Roman"/>
          <w:sz w:val="28"/>
          <w:szCs w:val="28"/>
        </w:rPr>
        <w:t>и удовлетворению эстетических потребностей</w:t>
      </w:r>
    </w:p>
    <w:p w:rsidR="00620AF1" w:rsidRPr="00933CAF" w:rsidRDefault="007A0730"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.9.3.5. К концу изучения модуля № 4 «Музыка народов мира» обучающийся научится:</w:t>
      </w:r>
    </w:p>
    <w:p w:rsidR="00620AF1" w:rsidRPr="00933CAF" w:rsidRDefault="00620AF1" w:rsidP="00304325">
      <w:pPr>
        <w:numPr>
          <w:ilvl w:val="0"/>
          <w:numId w:val="267"/>
        </w:numPr>
        <w:spacing w:after="0" w:line="360" w:lineRule="auto"/>
        <w:jc w:val="both"/>
        <w:rPr>
          <w:rFonts w:ascii="Times New Roman" w:hAnsi="Times New Roman"/>
          <w:sz w:val="28"/>
          <w:szCs w:val="28"/>
        </w:rPr>
      </w:pPr>
      <w:r w:rsidRPr="00933CAF">
        <w:rPr>
          <w:rFonts w:ascii="Times New Roman" w:hAnsi="Times New Roman"/>
          <w:sz w:val="28"/>
          <w:szCs w:val="28"/>
        </w:rPr>
        <w:t>различать на слух и исполнять произведения народной и композиторской музыки других стран;</w:t>
      </w:r>
    </w:p>
    <w:p w:rsidR="00620AF1" w:rsidRPr="00933CAF" w:rsidRDefault="00620AF1" w:rsidP="00304325">
      <w:pPr>
        <w:numPr>
          <w:ilvl w:val="0"/>
          <w:numId w:val="267"/>
        </w:numPr>
        <w:spacing w:after="0" w:line="360" w:lineRule="auto"/>
        <w:jc w:val="both"/>
        <w:rPr>
          <w:rFonts w:ascii="Times New Roman" w:hAnsi="Times New Roman"/>
          <w:sz w:val="28"/>
          <w:szCs w:val="28"/>
        </w:rPr>
      </w:pPr>
      <w:r w:rsidRPr="00933CAF">
        <w:rPr>
          <w:rFonts w:ascii="Times New Roman" w:hAnsi="Times New Roman"/>
          <w:sz w:val="28"/>
          <w:szCs w:val="28"/>
        </w:rPr>
        <w:t>определять на слух принадлежность народных музыкальных инструментов</w:t>
      </w:r>
      <w:r w:rsidR="00933CAF" w:rsidRPr="00933CAF">
        <w:rPr>
          <w:rFonts w:ascii="Times New Roman" w:hAnsi="Times New Roman"/>
          <w:sz w:val="28"/>
          <w:szCs w:val="28"/>
        </w:rPr>
        <w:t xml:space="preserve"> </w:t>
      </w:r>
      <w:r w:rsidRPr="00933CAF">
        <w:rPr>
          <w:rFonts w:ascii="Times New Roman" w:hAnsi="Times New Roman"/>
          <w:sz w:val="28"/>
          <w:szCs w:val="28"/>
        </w:rPr>
        <w:t>к группам духовых, струнных, ударно-шумовых инструментов;</w:t>
      </w:r>
    </w:p>
    <w:p w:rsidR="00620AF1" w:rsidRPr="00933CAF" w:rsidRDefault="00620AF1" w:rsidP="00304325">
      <w:pPr>
        <w:numPr>
          <w:ilvl w:val="0"/>
          <w:numId w:val="267"/>
        </w:numPr>
        <w:spacing w:after="0" w:line="360" w:lineRule="auto"/>
        <w:jc w:val="both"/>
        <w:rPr>
          <w:rFonts w:ascii="Times New Roman" w:hAnsi="Times New Roman"/>
          <w:sz w:val="28"/>
          <w:szCs w:val="28"/>
        </w:rPr>
      </w:pPr>
      <w:r w:rsidRPr="00933CAF">
        <w:rPr>
          <w:rFonts w:ascii="Times New Roman" w:hAnsi="Times New Roman"/>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620AF1" w:rsidRPr="00933CAF" w:rsidRDefault="00620AF1" w:rsidP="00304325">
      <w:pPr>
        <w:numPr>
          <w:ilvl w:val="0"/>
          <w:numId w:val="267"/>
        </w:numPr>
        <w:spacing w:after="0" w:line="360" w:lineRule="auto"/>
        <w:jc w:val="both"/>
        <w:rPr>
          <w:rFonts w:ascii="Times New Roman" w:hAnsi="Times New Roman"/>
          <w:sz w:val="28"/>
          <w:szCs w:val="28"/>
        </w:rPr>
      </w:pPr>
      <w:r w:rsidRPr="00933CAF">
        <w:rPr>
          <w:rFonts w:ascii="Times New Roman" w:hAnsi="Times New Roman"/>
          <w:sz w:val="28"/>
          <w:szCs w:val="28"/>
        </w:rPr>
        <w:t xml:space="preserve">различать и характеризовать фольклорные жанры музыки (песенные, танцевальные), </w:t>
      </w:r>
      <w:r w:rsidR="009110CC" w:rsidRPr="00933CAF">
        <w:rPr>
          <w:rFonts w:ascii="Times New Roman" w:hAnsi="Times New Roman"/>
          <w:sz w:val="28"/>
          <w:szCs w:val="28"/>
        </w:rPr>
        <w:t>выделять</w:t>
      </w:r>
      <w:r w:rsidRPr="00933CAF">
        <w:rPr>
          <w:rFonts w:ascii="Times New Roman" w:hAnsi="Times New Roman"/>
          <w:sz w:val="28"/>
          <w:szCs w:val="28"/>
        </w:rPr>
        <w:t xml:space="preserve"> и называть типичные жанровые признаки.</w:t>
      </w:r>
    </w:p>
    <w:p w:rsidR="00620AF1" w:rsidRPr="00933CAF" w:rsidRDefault="007A0730"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.9.3.6. К концу изучения модуля № 5 «Духовная музыка» обучающийся научится:</w:t>
      </w:r>
    </w:p>
    <w:p w:rsidR="00620AF1" w:rsidRPr="00933CAF" w:rsidRDefault="00620AF1" w:rsidP="00304325">
      <w:pPr>
        <w:numPr>
          <w:ilvl w:val="0"/>
          <w:numId w:val="268"/>
        </w:numPr>
        <w:spacing w:after="0" w:line="360" w:lineRule="auto"/>
        <w:jc w:val="both"/>
        <w:rPr>
          <w:rFonts w:ascii="Times New Roman" w:hAnsi="Times New Roman"/>
          <w:sz w:val="28"/>
          <w:szCs w:val="28"/>
        </w:rPr>
      </w:pPr>
      <w:r w:rsidRPr="00933CAF">
        <w:rPr>
          <w:rFonts w:ascii="Times New Roman" w:hAnsi="Times New Roman"/>
          <w:sz w:val="28"/>
          <w:szCs w:val="28"/>
        </w:rPr>
        <w:t>определять характер, настроение музыкальных произведений духовной музыки, характеризовать её жизненное предназначение;</w:t>
      </w:r>
    </w:p>
    <w:p w:rsidR="00620AF1" w:rsidRPr="00933CAF" w:rsidRDefault="00620AF1" w:rsidP="00304325">
      <w:pPr>
        <w:numPr>
          <w:ilvl w:val="0"/>
          <w:numId w:val="268"/>
        </w:numPr>
        <w:spacing w:after="0" w:line="360" w:lineRule="auto"/>
        <w:jc w:val="both"/>
        <w:rPr>
          <w:rFonts w:ascii="Times New Roman" w:hAnsi="Times New Roman"/>
          <w:sz w:val="28"/>
          <w:szCs w:val="28"/>
        </w:rPr>
      </w:pPr>
      <w:r w:rsidRPr="00933CAF">
        <w:rPr>
          <w:rFonts w:ascii="Times New Roman" w:hAnsi="Times New Roman"/>
          <w:sz w:val="28"/>
          <w:szCs w:val="28"/>
        </w:rPr>
        <w:t>исполнять доступные образцы духовной музыки;</w:t>
      </w:r>
    </w:p>
    <w:p w:rsidR="00620AF1" w:rsidRPr="00933CAF" w:rsidRDefault="00620AF1" w:rsidP="00304325">
      <w:pPr>
        <w:numPr>
          <w:ilvl w:val="0"/>
          <w:numId w:val="268"/>
        </w:numPr>
        <w:spacing w:after="0" w:line="360" w:lineRule="auto"/>
        <w:jc w:val="both"/>
        <w:rPr>
          <w:rFonts w:ascii="Times New Roman" w:hAnsi="Times New Roman"/>
          <w:sz w:val="28"/>
          <w:szCs w:val="28"/>
        </w:rPr>
      </w:pPr>
      <w:r w:rsidRPr="00933CAF">
        <w:rPr>
          <w:rFonts w:ascii="Times New Roman" w:hAnsi="Times New Roman"/>
          <w:sz w:val="28"/>
          <w:szCs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620AF1" w:rsidRPr="00933CAF" w:rsidRDefault="007A0730"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.9.3.7. К концу изучения модуля № 6 «Музыка театра и кино» обучающийся научится:</w:t>
      </w:r>
    </w:p>
    <w:p w:rsidR="00620AF1" w:rsidRPr="00933CAF" w:rsidRDefault="00620AF1" w:rsidP="00304325">
      <w:pPr>
        <w:numPr>
          <w:ilvl w:val="0"/>
          <w:numId w:val="269"/>
        </w:numPr>
        <w:spacing w:after="0" w:line="360" w:lineRule="auto"/>
        <w:jc w:val="both"/>
        <w:rPr>
          <w:rFonts w:ascii="Times New Roman" w:hAnsi="Times New Roman"/>
          <w:sz w:val="28"/>
          <w:szCs w:val="28"/>
        </w:rPr>
      </w:pPr>
      <w:r w:rsidRPr="00933CAF">
        <w:rPr>
          <w:rFonts w:ascii="Times New Roman" w:hAnsi="Times New Roman"/>
          <w:sz w:val="28"/>
          <w:szCs w:val="28"/>
        </w:rPr>
        <w:t>определять и называть особенности музыкально-сценических жанров (опера, балет, оперетта, мюзикл);</w:t>
      </w:r>
    </w:p>
    <w:p w:rsidR="00620AF1" w:rsidRPr="00933CAF" w:rsidRDefault="00620AF1" w:rsidP="00304325">
      <w:pPr>
        <w:numPr>
          <w:ilvl w:val="0"/>
          <w:numId w:val="269"/>
        </w:numPr>
        <w:spacing w:after="0" w:line="360" w:lineRule="auto"/>
        <w:jc w:val="both"/>
        <w:rPr>
          <w:rFonts w:ascii="Times New Roman" w:hAnsi="Times New Roman"/>
          <w:sz w:val="28"/>
          <w:szCs w:val="28"/>
        </w:rPr>
      </w:pPr>
      <w:r w:rsidRPr="00933CAF">
        <w:rPr>
          <w:rFonts w:ascii="Times New Roman" w:hAnsi="Times New Roman"/>
          <w:sz w:val="28"/>
          <w:szCs w:val="28"/>
        </w:rPr>
        <w:t>различать отдельные номера музыкального спектакля (ария, хор, увертюра</w:t>
      </w:r>
      <w:r w:rsidR="00933CAF" w:rsidRPr="00933CAF">
        <w:rPr>
          <w:rFonts w:ascii="Times New Roman" w:hAnsi="Times New Roman"/>
          <w:sz w:val="28"/>
          <w:szCs w:val="28"/>
        </w:rPr>
        <w:t xml:space="preserve"> </w:t>
      </w:r>
      <w:r w:rsidR="009110CC" w:rsidRPr="00933CAF">
        <w:rPr>
          <w:rFonts w:ascii="Times New Roman" w:hAnsi="Times New Roman"/>
          <w:sz w:val="28"/>
          <w:szCs w:val="28"/>
        </w:rPr>
        <w:t>и другие</w:t>
      </w:r>
      <w:r w:rsidRPr="00933CAF">
        <w:rPr>
          <w:rFonts w:ascii="Times New Roman" w:hAnsi="Times New Roman"/>
          <w:sz w:val="28"/>
          <w:szCs w:val="28"/>
        </w:rPr>
        <w:t>), узнавать на слух и называть освоенные музыкальные произведения (фрагменты) и их авторов;</w:t>
      </w:r>
    </w:p>
    <w:p w:rsidR="00620AF1" w:rsidRPr="00933CAF" w:rsidRDefault="00620AF1" w:rsidP="00304325">
      <w:pPr>
        <w:numPr>
          <w:ilvl w:val="0"/>
          <w:numId w:val="269"/>
        </w:numPr>
        <w:spacing w:after="0" w:line="360" w:lineRule="auto"/>
        <w:jc w:val="both"/>
        <w:rPr>
          <w:rFonts w:ascii="Times New Roman" w:hAnsi="Times New Roman"/>
          <w:sz w:val="28"/>
          <w:szCs w:val="28"/>
        </w:rPr>
      </w:pPr>
      <w:r w:rsidRPr="00933CAF">
        <w:rPr>
          <w:rFonts w:ascii="Times New Roman" w:hAnsi="Times New Roman"/>
          <w:sz w:val="28"/>
          <w:szCs w:val="28"/>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r w:rsidR="00933CAF" w:rsidRPr="00933CAF">
        <w:rPr>
          <w:rFonts w:ascii="Times New Roman" w:hAnsi="Times New Roman"/>
          <w:sz w:val="28"/>
          <w:szCs w:val="28"/>
        </w:rPr>
        <w:t xml:space="preserve"> </w:t>
      </w:r>
    </w:p>
    <w:p w:rsidR="00620AF1" w:rsidRPr="00933CAF" w:rsidRDefault="00620AF1" w:rsidP="00304325">
      <w:pPr>
        <w:numPr>
          <w:ilvl w:val="0"/>
          <w:numId w:val="269"/>
        </w:numPr>
        <w:spacing w:after="0" w:line="360" w:lineRule="auto"/>
        <w:jc w:val="both"/>
        <w:rPr>
          <w:rFonts w:ascii="Times New Roman" w:hAnsi="Times New Roman"/>
          <w:sz w:val="28"/>
          <w:szCs w:val="28"/>
        </w:rPr>
      </w:pPr>
      <w:r w:rsidRPr="00933CAF">
        <w:rPr>
          <w:rFonts w:ascii="Times New Roman" w:hAnsi="Times New Roman"/>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620AF1" w:rsidRPr="00933CAF" w:rsidRDefault="007A0730"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.9.3.8. К концу изучения модуля № 7 «Современная музыкальная культура» обучающийся научится:</w:t>
      </w:r>
    </w:p>
    <w:p w:rsidR="00620AF1" w:rsidRPr="00933CAF" w:rsidRDefault="00620AF1" w:rsidP="00304325">
      <w:pPr>
        <w:numPr>
          <w:ilvl w:val="0"/>
          <w:numId w:val="270"/>
        </w:numPr>
        <w:spacing w:after="0" w:line="360" w:lineRule="auto"/>
        <w:jc w:val="both"/>
        <w:rPr>
          <w:rFonts w:ascii="Times New Roman" w:hAnsi="Times New Roman"/>
          <w:sz w:val="28"/>
          <w:szCs w:val="28"/>
        </w:rPr>
      </w:pPr>
      <w:r w:rsidRPr="00933CAF">
        <w:rPr>
          <w:rFonts w:ascii="Times New Roman" w:hAnsi="Times New Roman"/>
          <w:sz w:val="28"/>
          <w:szCs w:val="28"/>
        </w:rPr>
        <w:t>различать разнообразные виды и жанры современной музыкальной культуры, стремиться к расширению музыкального кругозора;</w:t>
      </w:r>
      <w:r w:rsidR="00933CAF" w:rsidRPr="00933CAF">
        <w:rPr>
          <w:rFonts w:ascii="Times New Roman" w:hAnsi="Times New Roman"/>
          <w:sz w:val="28"/>
          <w:szCs w:val="28"/>
        </w:rPr>
        <w:t xml:space="preserve"> </w:t>
      </w:r>
    </w:p>
    <w:p w:rsidR="00620AF1" w:rsidRPr="00933CAF" w:rsidRDefault="00620AF1" w:rsidP="00304325">
      <w:pPr>
        <w:numPr>
          <w:ilvl w:val="0"/>
          <w:numId w:val="270"/>
        </w:numPr>
        <w:spacing w:after="0" w:line="360" w:lineRule="auto"/>
        <w:jc w:val="both"/>
        <w:rPr>
          <w:rFonts w:ascii="Times New Roman" w:hAnsi="Times New Roman"/>
          <w:sz w:val="28"/>
          <w:szCs w:val="28"/>
        </w:rPr>
      </w:pPr>
      <w:r w:rsidRPr="00933CAF">
        <w:rPr>
          <w:rFonts w:ascii="Times New Roman" w:hAnsi="Times New Roman"/>
          <w:sz w:val="28"/>
          <w:szCs w:val="28"/>
        </w:rPr>
        <w:t>различать и определять на слух принадлежность музыкальных произведений, исполнительского стиля к различным направлениям современной музыки</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эстрады, мюзикла, джаза);</w:t>
      </w:r>
    </w:p>
    <w:p w:rsidR="0011418C" w:rsidRDefault="00620AF1" w:rsidP="00304325">
      <w:pPr>
        <w:numPr>
          <w:ilvl w:val="0"/>
          <w:numId w:val="270"/>
        </w:numPr>
        <w:spacing w:after="0" w:line="360" w:lineRule="auto"/>
        <w:jc w:val="both"/>
        <w:rPr>
          <w:rFonts w:ascii="Times New Roman" w:hAnsi="Times New Roman"/>
          <w:sz w:val="28"/>
          <w:szCs w:val="28"/>
        </w:rPr>
      </w:pPr>
      <w:r w:rsidRPr="00933CAF">
        <w:rPr>
          <w:rFonts w:ascii="Times New Roman" w:hAnsi="Times New Roman"/>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620AF1" w:rsidRPr="0011418C" w:rsidRDefault="00620AF1" w:rsidP="00304325">
      <w:pPr>
        <w:numPr>
          <w:ilvl w:val="0"/>
          <w:numId w:val="270"/>
        </w:numPr>
        <w:spacing w:after="0" w:line="360" w:lineRule="auto"/>
        <w:jc w:val="both"/>
        <w:rPr>
          <w:rFonts w:ascii="Times New Roman" w:hAnsi="Times New Roman"/>
          <w:sz w:val="28"/>
          <w:szCs w:val="28"/>
        </w:rPr>
      </w:pPr>
      <w:r w:rsidRPr="0011418C">
        <w:rPr>
          <w:rFonts w:ascii="Times New Roman" w:hAnsi="Times New Roman"/>
          <w:sz w:val="28"/>
          <w:szCs w:val="28"/>
        </w:rPr>
        <w:t>исполнять современные музыкальные произведения, соблюдая певческую культуру звука.</w:t>
      </w:r>
    </w:p>
    <w:p w:rsidR="00620AF1" w:rsidRPr="00933CAF" w:rsidRDefault="007A0730" w:rsidP="00620AF1">
      <w:pPr>
        <w:spacing w:after="0" w:line="360" w:lineRule="auto"/>
        <w:ind w:firstLine="851"/>
        <w:jc w:val="both"/>
        <w:rPr>
          <w:rFonts w:ascii="Times New Roman" w:hAnsi="Times New Roman"/>
          <w:sz w:val="28"/>
          <w:szCs w:val="28"/>
        </w:rPr>
      </w:pPr>
      <w:r>
        <w:rPr>
          <w:rFonts w:ascii="Times New Roman" w:hAnsi="Times New Roman"/>
          <w:sz w:val="28"/>
          <w:szCs w:val="28"/>
        </w:rPr>
        <w:t>3.</w:t>
      </w:r>
      <w:r w:rsidR="0011418C">
        <w:rPr>
          <w:rFonts w:ascii="Times New Roman" w:hAnsi="Times New Roman"/>
          <w:sz w:val="28"/>
          <w:szCs w:val="28"/>
        </w:rPr>
        <w:t>8</w:t>
      </w:r>
      <w:r w:rsidR="00620AF1" w:rsidRPr="00933CAF">
        <w:rPr>
          <w:rFonts w:ascii="Times New Roman" w:hAnsi="Times New Roman"/>
          <w:sz w:val="28"/>
          <w:szCs w:val="28"/>
        </w:rPr>
        <w:t>.9.3.9. К концу изучения модуля № 8 «Музыкальная грамота» обучающийся научится:</w:t>
      </w:r>
    </w:p>
    <w:p w:rsidR="00620AF1" w:rsidRPr="00933CAF" w:rsidRDefault="00620AF1" w:rsidP="00304325">
      <w:pPr>
        <w:numPr>
          <w:ilvl w:val="0"/>
          <w:numId w:val="271"/>
        </w:numPr>
        <w:spacing w:after="0" w:line="360" w:lineRule="auto"/>
        <w:jc w:val="both"/>
        <w:rPr>
          <w:rFonts w:ascii="Times New Roman" w:hAnsi="Times New Roman"/>
          <w:sz w:val="28"/>
          <w:szCs w:val="28"/>
        </w:rPr>
      </w:pPr>
      <w:r w:rsidRPr="00933CAF">
        <w:rPr>
          <w:rFonts w:ascii="Times New Roman" w:hAnsi="Times New Roman"/>
          <w:sz w:val="28"/>
          <w:szCs w:val="28"/>
        </w:rPr>
        <w:t>классифицировать звуки: шумовые и музыкальные, длинные, короткие, тихие, громкие, низкие, высокие;</w:t>
      </w:r>
    </w:p>
    <w:p w:rsidR="00620AF1" w:rsidRPr="00933CAF" w:rsidRDefault="00620AF1" w:rsidP="00304325">
      <w:pPr>
        <w:numPr>
          <w:ilvl w:val="0"/>
          <w:numId w:val="271"/>
        </w:numPr>
        <w:spacing w:after="0" w:line="360" w:lineRule="auto"/>
        <w:jc w:val="both"/>
        <w:rPr>
          <w:rFonts w:ascii="Times New Roman" w:hAnsi="Times New Roman"/>
          <w:sz w:val="28"/>
          <w:szCs w:val="28"/>
        </w:rPr>
      </w:pPr>
      <w:r w:rsidRPr="00933CAF">
        <w:rPr>
          <w:rFonts w:ascii="Times New Roman" w:hAnsi="Times New Roman"/>
          <w:sz w:val="28"/>
          <w:szCs w:val="28"/>
        </w:rPr>
        <w:t xml:space="preserve">различать элементы музыкального языка (темп, тембр, регистр, динамика, ритм, мелодия, аккомпанемент </w:t>
      </w:r>
      <w:r w:rsidR="005D7C98" w:rsidRPr="00933CAF">
        <w:rPr>
          <w:rFonts w:ascii="Times New Roman" w:hAnsi="Times New Roman"/>
          <w:sz w:val="28"/>
          <w:szCs w:val="28"/>
        </w:rPr>
        <w:t>и другие</w:t>
      </w:r>
      <w:r w:rsidRPr="00933CAF">
        <w:rPr>
          <w:rFonts w:ascii="Times New Roman" w:hAnsi="Times New Roman"/>
          <w:sz w:val="28"/>
          <w:szCs w:val="28"/>
        </w:rPr>
        <w:t>), объясн</w:t>
      </w:r>
      <w:r w:rsidR="00431CA0" w:rsidRPr="00933CAF">
        <w:rPr>
          <w:rFonts w:ascii="Times New Roman" w:hAnsi="Times New Roman"/>
          <w:sz w:val="28"/>
          <w:szCs w:val="28"/>
        </w:rPr>
        <w:t>я</w:t>
      </w:r>
      <w:r w:rsidRPr="00933CAF">
        <w:rPr>
          <w:rFonts w:ascii="Times New Roman" w:hAnsi="Times New Roman"/>
          <w:sz w:val="28"/>
          <w:szCs w:val="28"/>
        </w:rPr>
        <w:t>ть значение соответствующих терминов;</w:t>
      </w:r>
    </w:p>
    <w:p w:rsidR="00620AF1" w:rsidRPr="00933CAF" w:rsidRDefault="00620AF1" w:rsidP="00304325">
      <w:pPr>
        <w:numPr>
          <w:ilvl w:val="0"/>
          <w:numId w:val="271"/>
        </w:numPr>
        <w:spacing w:after="0" w:line="360" w:lineRule="auto"/>
        <w:jc w:val="both"/>
        <w:rPr>
          <w:rFonts w:ascii="Times New Roman" w:hAnsi="Times New Roman"/>
          <w:sz w:val="28"/>
          <w:szCs w:val="28"/>
        </w:rPr>
      </w:pPr>
      <w:r w:rsidRPr="00933CAF">
        <w:rPr>
          <w:rFonts w:ascii="Times New Roman" w:hAnsi="Times New Roman"/>
          <w:sz w:val="28"/>
          <w:szCs w:val="28"/>
        </w:rPr>
        <w:t>различать изобразительные и выразительные интонации, находить признаки сходства и различия музыкальных и речевых интонаций;</w:t>
      </w:r>
    </w:p>
    <w:p w:rsidR="00620AF1" w:rsidRPr="00933CAF" w:rsidRDefault="00620AF1" w:rsidP="00304325">
      <w:pPr>
        <w:numPr>
          <w:ilvl w:val="0"/>
          <w:numId w:val="271"/>
        </w:numPr>
        <w:spacing w:after="0" w:line="360" w:lineRule="auto"/>
        <w:jc w:val="both"/>
        <w:rPr>
          <w:rFonts w:ascii="Times New Roman" w:hAnsi="Times New Roman"/>
          <w:sz w:val="28"/>
          <w:szCs w:val="28"/>
        </w:rPr>
      </w:pPr>
      <w:r w:rsidRPr="00933CAF">
        <w:rPr>
          <w:rFonts w:ascii="Times New Roman" w:hAnsi="Times New Roman"/>
          <w:sz w:val="28"/>
          <w:szCs w:val="28"/>
        </w:rPr>
        <w:t>различать на слух принципы развития: повтор, контраст, варьирование;</w:t>
      </w:r>
    </w:p>
    <w:p w:rsidR="00620AF1" w:rsidRPr="00933CAF" w:rsidRDefault="002368E7" w:rsidP="00304325">
      <w:pPr>
        <w:numPr>
          <w:ilvl w:val="0"/>
          <w:numId w:val="271"/>
        </w:numPr>
        <w:spacing w:after="0" w:line="360" w:lineRule="auto"/>
        <w:jc w:val="both"/>
        <w:rPr>
          <w:rFonts w:ascii="Times New Roman" w:hAnsi="Times New Roman"/>
          <w:sz w:val="28"/>
          <w:szCs w:val="28"/>
        </w:rPr>
      </w:pPr>
      <w:r w:rsidRPr="00933CAF">
        <w:rPr>
          <w:rFonts w:ascii="Times New Roman" w:hAnsi="Times New Roman"/>
          <w:sz w:val="28"/>
          <w:szCs w:val="28"/>
        </w:rPr>
        <w:t>понимать значения</w:t>
      </w:r>
      <w:r w:rsidR="00620AF1" w:rsidRPr="00933CAF">
        <w:rPr>
          <w:rFonts w:ascii="Times New Roman" w:hAnsi="Times New Roman"/>
          <w:sz w:val="28"/>
          <w:szCs w:val="28"/>
        </w:rPr>
        <w:t xml:space="preserve"> термина «музыкальная форма», определять на слух простые музыкальные формы – двухчастную, трёхчастную и трёхчастную репризную, рондо, вариации;</w:t>
      </w:r>
    </w:p>
    <w:p w:rsidR="00620AF1" w:rsidRPr="00933CAF" w:rsidRDefault="00620AF1" w:rsidP="00304325">
      <w:pPr>
        <w:numPr>
          <w:ilvl w:val="0"/>
          <w:numId w:val="271"/>
        </w:numPr>
        <w:spacing w:after="0" w:line="360" w:lineRule="auto"/>
        <w:jc w:val="both"/>
        <w:rPr>
          <w:rFonts w:ascii="Times New Roman" w:hAnsi="Times New Roman"/>
          <w:sz w:val="28"/>
          <w:szCs w:val="28"/>
        </w:rPr>
      </w:pPr>
      <w:r w:rsidRPr="00933CAF">
        <w:rPr>
          <w:rFonts w:ascii="Times New Roman" w:hAnsi="Times New Roman"/>
          <w:sz w:val="28"/>
          <w:szCs w:val="28"/>
        </w:rPr>
        <w:t>ориентироваться в нотной записи в пределах певческого диапазона;</w:t>
      </w:r>
    </w:p>
    <w:p w:rsidR="00620AF1" w:rsidRPr="00933CAF" w:rsidRDefault="00620AF1" w:rsidP="00304325">
      <w:pPr>
        <w:numPr>
          <w:ilvl w:val="0"/>
          <w:numId w:val="271"/>
        </w:numPr>
        <w:spacing w:after="0" w:line="360" w:lineRule="auto"/>
        <w:jc w:val="both"/>
        <w:rPr>
          <w:rFonts w:ascii="Times New Roman" w:hAnsi="Times New Roman"/>
          <w:sz w:val="28"/>
          <w:szCs w:val="28"/>
        </w:rPr>
      </w:pPr>
      <w:r w:rsidRPr="00933CAF">
        <w:rPr>
          <w:rFonts w:ascii="Times New Roman" w:hAnsi="Times New Roman"/>
          <w:sz w:val="28"/>
          <w:szCs w:val="28"/>
        </w:rPr>
        <w:t>исполнять и создавать различные ритмические рисунки;</w:t>
      </w:r>
    </w:p>
    <w:p w:rsidR="00620AF1" w:rsidRPr="00933CAF" w:rsidRDefault="00620AF1" w:rsidP="00304325">
      <w:pPr>
        <w:numPr>
          <w:ilvl w:val="0"/>
          <w:numId w:val="271"/>
        </w:numPr>
        <w:spacing w:after="0" w:line="360" w:lineRule="auto"/>
        <w:jc w:val="both"/>
        <w:rPr>
          <w:rFonts w:ascii="Times New Roman" w:hAnsi="Times New Roman"/>
          <w:sz w:val="28"/>
          <w:szCs w:val="28"/>
        </w:rPr>
      </w:pPr>
      <w:r w:rsidRPr="00933CAF">
        <w:rPr>
          <w:rFonts w:ascii="Times New Roman" w:hAnsi="Times New Roman"/>
          <w:sz w:val="28"/>
          <w:szCs w:val="28"/>
        </w:rPr>
        <w:t>исполнять песни с простым мелодическим рисунком.</w:t>
      </w:r>
    </w:p>
    <w:p w:rsidR="00013050" w:rsidRPr="00401BDF" w:rsidRDefault="007A0730" w:rsidP="00237B46">
      <w:pPr>
        <w:spacing w:after="0" w:line="360" w:lineRule="auto"/>
        <w:ind w:firstLine="709"/>
        <w:jc w:val="both"/>
        <w:rPr>
          <w:rFonts w:ascii="Times New Roman" w:hAnsi="Times New Roman"/>
          <w:b/>
          <w:sz w:val="28"/>
          <w:szCs w:val="28"/>
          <w:lang w:eastAsia="ru-RU"/>
        </w:rPr>
      </w:pPr>
      <w:r w:rsidRPr="00401BDF">
        <w:rPr>
          <w:rFonts w:ascii="Times New Roman" w:hAnsi="Times New Roman"/>
          <w:b/>
          <w:sz w:val="28"/>
          <w:szCs w:val="28"/>
          <w:lang w:eastAsia="ru-RU"/>
        </w:rPr>
        <w:t>3.</w:t>
      </w:r>
      <w:r w:rsidR="0011418C">
        <w:rPr>
          <w:rFonts w:ascii="Times New Roman" w:hAnsi="Times New Roman"/>
          <w:b/>
          <w:sz w:val="28"/>
          <w:szCs w:val="28"/>
          <w:lang w:eastAsia="ru-RU"/>
        </w:rPr>
        <w:t>9</w:t>
      </w:r>
      <w:r w:rsidR="00C26CF4" w:rsidRPr="00401BDF">
        <w:rPr>
          <w:rFonts w:ascii="Times New Roman" w:hAnsi="Times New Roman"/>
          <w:b/>
          <w:sz w:val="28"/>
          <w:szCs w:val="28"/>
          <w:lang w:eastAsia="ru-RU"/>
        </w:rPr>
        <w:t>.</w:t>
      </w:r>
      <w:r w:rsidR="007A5B01" w:rsidRPr="00401BDF">
        <w:rPr>
          <w:rFonts w:ascii="Times New Roman" w:hAnsi="Times New Roman"/>
          <w:b/>
          <w:sz w:val="28"/>
          <w:szCs w:val="28"/>
          <w:lang w:eastAsia="ru-RU"/>
        </w:rPr>
        <w:t xml:space="preserve"> Р</w:t>
      </w:r>
      <w:r w:rsidR="00013050" w:rsidRPr="00401BDF">
        <w:rPr>
          <w:rFonts w:ascii="Times New Roman" w:hAnsi="Times New Roman"/>
          <w:b/>
          <w:sz w:val="28"/>
          <w:szCs w:val="28"/>
          <w:lang w:eastAsia="ru-RU"/>
        </w:rPr>
        <w:t>абочая программа по учебному предмету «Т</w:t>
      </w:r>
      <w:r w:rsidR="00401BDF">
        <w:rPr>
          <w:rFonts w:ascii="Times New Roman" w:hAnsi="Times New Roman"/>
          <w:b/>
          <w:sz w:val="28"/>
          <w:szCs w:val="28"/>
          <w:lang w:eastAsia="ru-RU"/>
        </w:rPr>
        <w:t>руд (т</w:t>
      </w:r>
      <w:r w:rsidR="00013050" w:rsidRPr="00401BDF">
        <w:rPr>
          <w:rFonts w:ascii="Times New Roman" w:hAnsi="Times New Roman"/>
          <w:b/>
          <w:sz w:val="28"/>
          <w:szCs w:val="28"/>
          <w:lang w:eastAsia="ru-RU"/>
        </w:rPr>
        <w:t>ехнология</w:t>
      </w:r>
      <w:r w:rsidR="00401BDF">
        <w:rPr>
          <w:rFonts w:ascii="Times New Roman" w:hAnsi="Times New Roman"/>
          <w:b/>
          <w:sz w:val="28"/>
          <w:szCs w:val="28"/>
          <w:lang w:eastAsia="ru-RU"/>
        </w:rPr>
        <w:t>)</w:t>
      </w:r>
      <w:r w:rsidR="00013050" w:rsidRPr="00401BDF">
        <w:rPr>
          <w:rFonts w:ascii="Times New Roman" w:hAnsi="Times New Roman"/>
          <w:b/>
          <w:sz w:val="28"/>
          <w:szCs w:val="28"/>
          <w:lang w:eastAsia="ru-RU"/>
        </w:rPr>
        <w:t>».</w:t>
      </w:r>
    </w:p>
    <w:p w:rsidR="00013050"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2F009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2F009D">
        <w:rPr>
          <w:rFonts w:ascii="Times New Roman" w:eastAsia="Times New Roman" w:hAnsi="Times New Roman"/>
          <w:sz w:val="28"/>
          <w:szCs w:val="28"/>
          <w:lang w:val="ru-RU" w:eastAsia="ru-RU"/>
        </w:rPr>
        <w:t>.</w:t>
      </w:r>
      <w:r w:rsidR="007A5B01" w:rsidRPr="002F009D">
        <w:rPr>
          <w:rFonts w:ascii="Times New Roman" w:eastAsia="Times New Roman" w:hAnsi="Times New Roman"/>
          <w:sz w:val="28"/>
          <w:szCs w:val="28"/>
          <w:lang w:val="ru-RU" w:eastAsia="ru-RU"/>
        </w:rPr>
        <w:t>1.</w:t>
      </w:r>
      <w:r w:rsidR="007A5B01">
        <w:rPr>
          <w:rFonts w:ascii="Times New Roman" w:eastAsia="Times New Roman" w:hAnsi="Times New Roman"/>
          <w:sz w:val="28"/>
          <w:szCs w:val="28"/>
          <w:lang w:eastAsia="ru-RU"/>
        </w:rPr>
        <w:t> </w:t>
      </w:r>
      <w:r w:rsidR="007A5B01" w:rsidRPr="002F009D">
        <w:rPr>
          <w:rFonts w:ascii="Times New Roman" w:eastAsia="Times New Roman" w:hAnsi="Times New Roman"/>
          <w:sz w:val="28"/>
          <w:szCs w:val="28"/>
          <w:lang w:val="ru-RU" w:eastAsia="ru-RU"/>
        </w:rPr>
        <w:t>Р</w:t>
      </w:r>
      <w:r w:rsidR="00013050" w:rsidRPr="002F009D">
        <w:rPr>
          <w:rFonts w:ascii="Times New Roman" w:eastAsia="Times New Roman" w:hAnsi="Times New Roman"/>
          <w:sz w:val="28"/>
          <w:szCs w:val="28"/>
          <w:lang w:val="ru-RU" w:eastAsia="ru-RU"/>
        </w:rPr>
        <w:t>абочая программа по учебному предмету «Т</w:t>
      </w:r>
      <w:r w:rsidR="002F009D">
        <w:rPr>
          <w:rFonts w:ascii="Times New Roman" w:eastAsia="Times New Roman" w:hAnsi="Times New Roman"/>
          <w:sz w:val="28"/>
          <w:szCs w:val="28"/>
          <w:lang w:val="ru-RU" w:eastAsia="ru-RU"/>
        </w:rPr>
        <w:t>руд (т</w:t>
      </w:r>
      <w:r w:rsidR="00013050" w:rsidRPr="002F009D">
        <w:rPr>
          <w:rFonts w:ascii="Times New Roman" w:eastAsia="Times New Roman" w:hAnsi="Times New Roman"/>
          <w:sz w:val="28"/>
          <w:szCs w:val="28"/>
          <w:lang w:val="ru-RU" w:eastAsia="ru-RU"/>
        </w:rPr>
        <w:t>ехнология</w:t>
      </w:r>
      <w:r w:rsidR="002F009D">
        <w:rPr>
          <w:rFonts w:ascii="Times New Roman" w:eastAsia="Times New Roman" w:hAnsi="Times New Roman"/>
          <w:sz w:val="28"/>
          <w:szCs w:val="28"/>
          <w:lang w:val="ru-RU" w:eastAsia="ru-RU"/>
        </w:rPr>
        <w:t>)</w:t>
      </w:r>
      <w:r w:rsidR="00013050" w:rsidRPr="002F009D">
        <w:rPr>
          <w:rFonts w:ascii="Times New Roman" w:eastAsia="Times New Roman" w:hAnsi="Times New Roman"/>
          <w:sz w:val="28"/>
          <w:szCs w:val="28"/>
          <w:lang w:val="ru-RU" w:eastAsia="ru-RU"/>
        </w:rPr>
        <w:t>» (предметная область «Технология») (далее соответственно – программа</w:t>
      </w:r>
      <w:r w:rsidR="00933CAF" w:rsidRPr="002F009D">
        <w:rPr>
          <w:rFonts w:ascii="Times New Roman" w:eastAsia="Times New Roman" w:hAnsi="Times New Roman"/>
          <w:sz w:val="28"/>
          <w:szCs w:val="28"/>
          <w:lang w:val="ru-RU" w:eastAsia="ru-RU"/>
        </w:rPr>
        <w:t xml:space="preserve"> </w:t>
      </w:r>
      <w:r w:rsidR="00013050" w:rsidRPr="002F009D">
        <w:rPr>
          <w:rFonts w:ascii="Times New Roman" w:eastAsia="Times New Roman" w:hAnsi="Times New Roman"/>
          <w:sz w:val="28"/>
          <w:szCs w:val="28"/>
          <w:lang w:val="ru-RU" w:eastAsia="ru-RU"/>
        </w:rPr>
        <w:t xml:space="preserve">по </w:t>
      </w:r>
      <w:r w:rsidR="002F009D">
        <w:rPr>
          <w:rFonts w:ascii="Times New Roman" w:eastAsia="Times New Roman" w:hAnsi="Times New Roman"/>
          <w:sz w:val="28"/>
          <w:szCs w:val="28"/>
          <w:lang w:val="ru-RU" w:eastAsia="ru-RU"/>
        </w:rPr>
        <w:t>труду (</w:t>
      </w:r>
      <w:r w:rsidR="00013050" w:rsidRPr="002F009D">
        <w:rPr>
          <w:rFonts w:ascii="Times New Roman" w:eastAsia="Times New Roman" w:hAnsi="Times New Roman"/>
          <w:sz w:val="28"/>
          <w:szCs w:val="28"/>
          <w:lang w:val="ru-RU" w:eastAsia="ru-RU"/>
        </w:rPr>
        <w:t>технологии</w:t>
      </w:r>
      <w:r w:rsidR="002F009D">
        <w:rPr>
          <w:rFonts w:ascii="Times New Roman" w:eastAsia="Times New Roman" w:hAnsi="Times New Roman"/>
          <w:sz w:val="28"/>
          <w:szCs w:val="28"/>
          <w:lang w:val="ru-RU" w:eastAsia="ru-RU"/>
        </w:rPr>
        <w:t>)</w:t>
      </w:r>
      <w:r w:rsidR="00013050" w:rsidRPr="002F009D">
        <w:rPr>
          <w:rFonts w:ascii="Times New Roman" w:eastAsia="Times New Roman" w:hAnsi="Times New Roman"/>
          <w:sz w:val="28"/>
          <w:szCs w:val="28"/>
          <w:lang w:val="ru-RU" w:eastAsia="ru-RU"/>
        </w:rPr>
        <w:t xml:space="preserve">, </w:t>
      </w:r>
      <w:r w:rsidR="002F009D">
        <w:rPr>
          <w:rFonts w:ascii="Times New Roman" w:eastAsia="Times New Roman" w:hAnsi="Times New Roman"/>
          <w:sz w:val="28"/>
          <w:szCs w:val="28"/>
          <w:lang w:val="ru-RU" w:eastAsia="ru-RU"/>
        </w:rPr>
        <w:t>труд (</w:t>
      </w:r>
      <w:r w:rsidR="00013050" w:rsidRPr="002F009D">
        <w:rPr>
          <w:rFonts w:ascii="Times New Roman" w:eastAsia="Times New Roman" w:hAnsi="Times New Roman"/>
          <w:sz w:val="28"/>
          <w:szCs w:val="28"/>
          <w:lang w:val="ru-RU" w:eastAsia="ru-RU"/>
        </w:rPr>
        <w:t xml:space="preserve">технология) включает пояснительную записку, содержание обучения, планируемые результаты освоения программы по </w:t>
      </w:r>
      <w:r w:rsidR="002F009D">
        <w:rPr>
          <w:rFonts w:ascii="Times New Roman" w:eastAsia="Times New Roman" w:hAnsi="Times New Roman"/>
          <w:sz w:val="28"/>
          <w:szCs w:val="28"/>
          <w:lang w:val="ru-RU" w:eastAsia="ru-RU"/>
        </w:rPr>
        <w:t>предмету «Труд (</w:t>
      </w:r>
      <w:r w:rsidR="00013050" w:rsidRPr="002F009D">
        <w:rPr>
          <w:rFonts w:ascii="Times New Roman" w:eastAsia="Times New Roman" w:hAnsi="Times New Roman"/>
          <w:sz w:val="28"/>
          <w:szCs w:val="28"/>
          <w:lang w:val="ru-RU" w:eastAsia="ru-RU"/>
        </w:rPr>
        <w:t>технологи</w:t>
      </w:r>
      <w:r w:rsidR="002F009D">
        <w:rPr>
          <w:rFonts w:ascii="Times New Roman" w:eastAsia="Times New Roman" w:hAnsi="Times New Roman"/>
          <w:sz w:val="28"/>
          <w:szCs w:val="28"/>
          <w:lang w:val="ru-RU" w:eastAsia="ru-RU"/>
        </w:rPr>
        <w:t>я)»</w:t>
      </w:r>
      <w:r w:rsidR="00013050" w:rsidRPr="002F009D">
        <w:rPr>
          <w:rFonts w:ascii="Times New Roman" w:eastAsia="Times New Roman" w:hAnsi="Times New Roman"/>
          <w:sz w:val="28"/>
          <w:szCs w:val="28"/>
          <w:lang w:val="ru-RU" w:eastAsia="ru-RU"/>
        </w:rPr>
        <w:t>.</w:t>
      </w:r>
    </w:p>
    <w:p w:rsidR="00013050" w:rsidRPr="0011418C"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11418C">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11418C">
        <w:rPr>
          <w:rFonts w:ascii="Times New Roman" w:eastAsia="Times New Roman" w:hAnsi="Times New Roman"/>
          <w:sz w:val="28"/>
          <w:szCs w:val="28"/>
          <w:lang w:val="ru-RU" w:eastAsia="ru-RU"/>
        </w:rPr>
        <w:t>.</w:t>
      </w:r>
      <w:r w:rsidR="00013050" w:rsidRPr="0011418C">
        <w:rPr>
          <w:rFonts w:ascii="Times New Roman" w:eastAsia="Times New Roman" w:hAnsi="Times New Roman"/>
          <w:sz w:val="28"/>
          <w:szCs w:val="28"/>
          <w:lang w:val="ru-RU" w:eastAsia="ru-RU"/>
        </w:rPr>
        <w:t>2.</w:t>
      </w:r>
      <w:r w:rsidR="00013050" w:rsidRPr="00933CAF">
        <w:rPr>
          <w:rFonts w:ascii="Times New Roman" w:eastAsia="Times New Roman" w:hAnsi="Times New Roman"/>
          <w:sz w:val="28"/>
          <w:szCs w:val="28"/>
          <w:lang w:eastAsia="ru-RU"/>
        </w:rPr>
        <w:t> </w:t>
      </w:r>
      <w:r w:rsidR="00013050" w:rsidRPr="0011418C">
        <w:rPr>
          <w:rFonts w:ascii="Times New Roman" w:eastAsia="Times New Roman" w:hAnsi="Times New Roman"/>
          <w:sz w:val="28"/>
          <w:szCs w:val="28"/>
          <w:lang w:val="ru-RU" w:eastAsia="ru-RU"/>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11418C">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11418C">
        <w:rPr>
          <w:rFonts w:ascii="Times New Roman" w:eastAsia="Times New Roman" w:hAnsi="Times New Roman"/>
          <w:sz w:val="28"/>
          <w:szCs w:val="28"/>
          <w:lang w:val="ru-RU" w:eastAsia="ru-RU"/>
        </w:rPr>
        <w:t>.</w:t>
      </w:r>
      <w:r w:rsidR="00013050" w:rsidRPr="0011418C">
        <w:rPr>
          <w:rFonts w:ascii="Times New Roman" w:eastAsia="Times New Roman" w:hAnsi="Times New Roman"/>
          <w:sz w:val="28"/>
          <w:szCs w:val="28"/>
          <w:lang w:val="ru-RU" w:eastAsia="ru-RU"/>
        </w:rPr>
        <w:t>3.</w:t>
      </w:r>
      <w:r w:rsidR="00013050" w:rsidRPr="00933CAF">
        <w:rPr>
          <w:rFonts w:ascii="Times New Roman" w:eastAsia="Times New Roman" w:hAnsi="Times New Roman"/>
          <w:sz w:val="28"/>
          <w:szCs w:val="28"/>
          <w:lang w:eastAsia="ru-RU"/>
        </w:rPr>
        <w:t> </w:t>
      </w:r>
      <w:r w:rsidR="00013050" w:rsidRPr="0011418C">
        <w:rPr>
          <w:rFonts w:ascii="Times New Roman" w:eastAsia="Times New Roman" w:hAnsi="Times New Roman"/>
          <w:sz w:val="28"/>
          <w:szCs w:val="28"/>
          <w:lang w:val="ru-RU" w:eastAsia="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r w:rsidR="00013050" w:rsidRPr="009B4C6D">
        <w:rPr>
          <w:rFonts w:ascii="Times New Roman" w:eastAsia="Times New Roman" w:hAnsi="Times New Roman"/>
          <w:sz w:val="28"/>
          <w:szCs w:val="28"/>
          <w:lang w:val="ru-RU" w:eastAsia="ru-RU"/>
        </w:rPr>
        <w:t>Содержание обучения в каждом классе завершается перечнем универсальных учебных действий (познавательных, коммуникативных</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013050" w:rsidRPr="002F009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2F009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2F009D">
        <w:rPr>
          <w:rFonts w:ascii="Times New Roman" w:eastAsia="Times New Roman" w:hAnsi="Times New Roman"/>
          <w:sz w:val="28"/>
          <w:szCs w:val="28"/>
          <w:lang w:val="ru-RU" w:eastAsia="ru-RU"/>
        </w:rPr>
        <w:t>.</w:t>
      </w:r>
      <w:r w:rsidR="00013050" w:rsidRPr="002F009D">
        <w:rPr>
          <w:rFonts w:ascii="Times New Roman" w:eastAsia="Times New Roman" w:hAnsi="Times New Roman"/>
          <w:sz w:val="28"/>
          <w:szCs w:val="28"/>
          <w:lang w:val="ru-RU" w:eastAsia="ru-RU"/>
        </w:rPr>
        <w:t>4.</w:t>
      </w:r>
      <w:r w:rsidR="00013050" w:rsidRPr="00933CAF">
        <w:rPr>
          <w:rFonts w:ascii="Times New Roman" w:eastAsia="Times New Roman" w:hAnsi="Times New Roman"/>
          <w:sz w:val="28"/>
          <w:szCs w:val="28"/>
          <w:lang w:eastAsia="ru-RU"/>
        </w:rPr>
        <w:t> </w:t>
      </w:r>
      <w:r w:rsidR="00013050" w:rsidRPr="002F009D">
        <w:rPr>
          <w:rFonts w:ascii="Times New Roman" w:eastAsia="Times New Roman" w:hAnsi="Times New Roman"/>
          <w:sz w:val="28"/>
          <w:szCs w:val="28"/>
          <w:lang w:val="ru-RU" w:eastAsia="ru-RU"/>
        </w:rPr>
        <w:t xml:space="preserve">Планируемые результаты освоения программы по </w:t>
      </w:r>
      <w:r w:rsidR="002F009D">
        <w:rPr>
          <w:rFonts w:ascii="Times New Roman" w:eastAsia="Times New Roman" w:hAnsi="Times New Roman"/>
          <w:sz w:val="28"/>
          <w:szCs w:val="28"/>
          <w:lang w:val="ru-RU" w:eastAsia="ru-RU"/>
        </w:rPr>
        <w:t>предмету «Труд (</w:t>
      </w:r>
      <w:r w:rsidR="00013050" w:rsidRPr="002F009D">
        <w:rPr>
          <w:rFonts w:ascii="Times New Roman" w:eastAsia="Times New Roman" w:hAnsi="Times New Roman"/>
          <w:sz w:val="28"/>
          <w:szCs w:val="28"/>
          <w:lang w:val="ru-RU" w:eastAsia="ru-RU"/>
        </w:rPr>
        <w:t>технологи</w:t>
      </w:r>
      <w:r w:rsidR="002F009D">
        <w:rPr>
          <w:rFonts w:ascii="Times New Roman" w:eastAsia="Times New Roman" w:hAnsi="Times New Roman"/>
          <w:sz w:val="28"/>
          <w:szCs w:val="28"/>
          <w:lang w:val="ru-RU" w:eastAsia="ru-RU"/>
        </w:rPr>
        <w:t>я)»</w:t>
      </w:r>
      <w:r w:rsidR="00013050" w:rsidRPr="002F009D">
        <w:rPr>
          <w:rFonts w:ascii="Times New Roman" w:eastAsia="Times New Roman" w:hAnsi="Times New Roman"/>
          <w:sz w:val="28"/>
          <w:szCs w:val="28"/>
          <w:lang w:val="ru-RU" w:eastAsia="ru-RU"/>
        </w:rPr>
        <w:t xml:space="preserve"> включают личностные, метапредметные результаты за весь период обучения</w:t>
      </w:r>
      <w:r w:rsidR="00933CAF" w:rsidRPr="002F009D">
        <w:rPr>
          <w:rFonts w:ascii="Times New Roman" w:eastAsia="Times New Roman" w:hAnsi="Times New Roman"/>
          <w:sz w:val="28"/>
          <w:szCs w:val="28"/>
          <w:lang w:val="ru-RU" w:eastAsia="ru-RU"/>
        </w:rPr>
        <w:t xml:space="preserve"> </w:t>
      </w:r>
      <w:r w:rsidR="00013050" w:rsidRPr="002F009D">
        <w:rPr>
          <w:rFonts w:ascii="Times New Roman" w:eastAsia="Times New Roman" w:hAnsi="Times New Roman"/>
          <w:sz w:val="28"/>
          <w:szCs w:val="28"/>
          <w:lang w:val="ru-RU" w:eastAsia="ru-RU"/>
        </w:rPr>
        <w:t>на уровне начального общего образования, а также предметные достижения обучающегося за каждый год обучения.</w:t>
      </w:r>
    </w:p>
    <w:p w:rsidR="00013050" w:rsidRPr="00933CAF" w:rsidRDefault="007A0730"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11418C">
        <w:rPr>
          <w:rFonts w:ascii="Times New Roman" w:eastAsia="Times New Roman" w:hAnsi="Times New Roman"/>
          <w:sz w:val="28"/>
          <w:szCs w:val="28"/>
          <w:lang w:val="ru-RU" w:eastAsia="ru-RU"/>
        </w:rPr>
        <w:t>9</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5. Пояснительная записка.</w:t>
      </w:r>
    </w:p>
    <w:p w:rsidR="00013050" w:rsidRPr="002F009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2F009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2F009D">
        <w:rPr>
          <w:rFonts w:ascii="Times New Roman" w:eastAsia="Times New Roman" w:hAnsi="Times New Roman"/>
          <w:sz w:val="28"/>
          <w:szCs w:val="28"/>
          <w:lang w:val="ru-RU" w:eastAsia="ru-RU"/>
        </w:rPr>
        <w:t>.</w:t>
      </w:r>
      <w:r w:rsidR="00013050" w:rsidRPr="002F009D">
        <w:rPr>
          <w:rFonts w:ascii="Times New Roman" w:eastAsia="Times New Roman" w:hAnsi="Times New Roman"/>
          <w:sz w:val="28"/>
          <w:szCs w:val="28"/>
          <w:lang w:val="ru-RU" w:eastAsia="ru-RU"/>
        </w:rPr>
        <w:t>5.1.</w:t>
      </w:r>
      <w:r w:rsidR="00013050" w:rsidRPr="00933CAF">
        <w:rPr>
          <w:rFonts w:ascii="Times New Roman" w:eastAsia="Times New Roman" w:hAnsi="Times New Roman"/>
          <w:sz w:val="28"/>
          <w:szCs w:val="28"/>
          <w:lang w:eastAsia="ru-RU"/>
        </w:rPr>
        <w:t> </w:t>
      </w:r>
      <w:r w:rsidR="00013050" w:rsidRPr="002F009D">
        <w:rPr>
          <w:rFonts w:ascii="Times New Roman" w:eastAsia="Times New Roman" w:hAnsi="Times New Roman"/>
          <w:sz w:val="28"/>
          <w:szCs w:val="28"/>
          <w:lang w:val="ru-RU" w:eastAsia="ru-RU"/>
        </w:rPr>
        <w:t xml:space="preserve">Программа по </w:t>
      </w:r>
      <w:r w:rsidR="002F009D">
        <w:rPr>
          <w:rFonts w:ascii="Times New Roman" w:eastAsia="Times New Roman" w:hAnsi="Times New Roman"/>
          <w:sz w:val="28"/>
          <w:szCs w:val="28"/>
          <w:lang w:val="ru-RU" w:eastAsia="ru-RU"/>
        </w:rPr>
        <w:t>предмету «Труд (</w:t>
      </w:r>
      <w:r w:rsidR="002F009D" w:rsidRPr="002F009D">
        <w:rPr>
          <w:rFonts w:ascii="Times New Roman" w:eastAsia="Times New Roman" w:hAnsi="Times New Roman"/>
          <w:sz w:val="28"/>
          <w:szCs w:val="28"/>
          <w:lang w:val="ru-RU" w:eastAsia="ru-RU"/>
        </w:rPr>
        <w:t>технологи</w:t>
      </w:r>
      <w:r w:rsidR="002F009D">
        <w:rPr>
          <w:rFonts w:ascii="Times New Roman" w:eastAsia="Times New Roman" w:hAnsi="Times New Roman"/>
          <w:sz w:val="28"/>
          <w:szCs w:val="28"/>
          <w:lang w:val="ru-RU" w:eastAsia="ru-RU"/>
        </w:rPr>
        <w:t>я)»</w:t>
      </w:r>
      <w:r w:rsidR="00013050" w:rsidRPr="002F009D">
        <w:rPr>
          <w:rFonts w:ascii="Times New Roman" w:eastAsia="Times New Roman" w:hAnsi="Times New Roman"/>
          <w:sz w:val="28"/>
          <w:szCs w:val="28"/>
          <w:lang w:val="ru-RU" w:eastAsia="ru-RU"/>
        </w:rPr>
        <w:t xml:space="preserve"> на уровне начального общего образования составлена на основе требований к результатам освоения </w:t>
      </w:r>
      <w:r w:rsidR="00F243B5" w:rsidRPr="002F009D">
        <w:rPr>
          <w:rFonts w:ascii="Times New Roman" w:eastAsia="Times New Roman" w:hAnsi="Times New Roman"/>
          <w:sz w:val="28"/>
          <w:szCs w:val="28"/>
          <w:lang w:val="ru-RU" w:eastAsia="ru-RU"/>
        </w:rPr>
        <w:t xml:space="preserve">основной образовательной </w:t>
      </w:r>
      <w:r w:rsidR="00013050" w:rsidRPr="002F009D">
        <w:rPr>
          <w:rFonts w:ascii="Times New Roman" w:eastAsia="Times New Roman" w:hAnsi="Times New Roman"/>
          <w:sz w:val="28"/>
          <w:szCs w:val="28"/>
          <w:lang w:val="ru-RU" w:eastAsia="ru-RU"/>
        </w:rPr>
        <w:t>программы начального общего образования ФГОС НОО, а также ориентирована</w:t>
      </w:r>
      <w:r w:rsidR="00933CAF" w:rsidRPr="002F009D">
        <w:rPr>
          <w:rFonts w:ascii="Times New Roman" w:eastAsia="Times New Roman" w:hAnsi="Times New Roman"/>
          <w:sz w:val="28"/>
          <w:szCs w:val="28"/>
          <w:lang w:val="ru-RU" w:eastAsia="ru-RU"/>
        </w:rPr>
        <w:t xml:space="preserve"> </w:t>
      </w:r>
      <w:r w:rsidR="00013050" w:rsidRPr="002F009D">
        <w:rPr>
          <w:rFonts w:ascii="Times New Roman" w:eastAsia="Times New Roman" w:hAnsi="Times New Roman"/>
          <w:sz w:val="28"/>
          <w:szCs w:val="28"/>
          <w:lang w:val="ru-RU" w:eastAsia="ru-RU"/>
        </w:rPr>
        <w:t>на целевые приоритеты духовно-нравственного развития, воспитания</w:t>
      </w:r>
      <w:r w:rsidR="00933CAF" w:rsidRPr="002F009D">
        <w:rPr>
          <w:rFonts w:ascii="Times New Roman" w:eastAsia="Times New Roman" w:hAnsi="Times New Roman"/>
          <w:sz w:val="28"/>
          <w:szCs w:val="28"/>
          <w:lang w:val="ru-RU" w:eastAsia="ru-RU"/>
        </w:rPr>
        <w:t xml:space="preserve"> </w:t>
      </w:r>
      <w:r w:rsidR="00013050" w:rsidRPr="002F009D">
        <w:rPr>
          <w:rFonts w:ascii="Times New Roman" w:eastAsia="Times New Roman" w:hAnsi="Times New Roman"/>
          <w:sz w:val="28"/>
          <w:szCs w:val="28"/>
          <w:lang w:val="ru-RU" w:eastAsia="ru-RU"/>
        </w:rPr>
        <w:t xml:space="preserve">и социализации обучающихся, сформулированные в федеральной </w:t>
      </w:r>
      <w:r w:rsidR="00DC2B81" w:rsidRPr="002F009D">
        <w:rPr>
          <w:rFonts w:ascii="Times New Roman" w:eastAsia="SchoolBookSanPin" w:hAnsi="Times New Roman"/>
          <w:sz w:val="28"/>
          <w:szCs w:val="28"/>
          <w:lang w:val="ru-RU"/>
        </w:rPr>
        <w:t xml:space="preserve">рабочей </w:t>
      </w:r>
      <w:r w:rsidR="00013050" w:rsidRPr="002F009D">
        <w:rPr>
          <w:rFonts w:ascii="Times New Roman" w:eastAsia="Times New Roman" w:hAnsi="Times New Roman"/>
          <w:sz w:val="28"/>
          <w:szCs w:val="28"/>
          <w:lang w:val="ru-RU" w:eastAsia="ru-RU"/>
        </w:rPr>
        <w:t>программе воспитания.</w:t>
      </w:r>
    </w:p>
    <w:p w:rsidR="005F346B" w:rsidRPr="002F009D" w:rsidRDefault="007A0730" w:rsidP="002104EC">
      <w:pPr>
        <w:pStyle w:val="a4"/>
        <w:widowControl/>
        <w:spacing w:after="0" w:line="360" w:lineRule="auto"/>
        <w:ind w:left="0" w:firstLine="709"/>
        <w:jc w:val="both"/>
        <w:rPr>
          <w:rFonts w:ascii="Times New Roman" w:eastAsia="Times New Roman" w:hAnsi="Times New Roman"/>
          <w:sz w:val="28"/>
          <w:szCs w:val="28"/>
          <w:lang w:val="ru-RU" w:eastAsia="ru-RU"/>
        </w:rPr>
      </w:pPr>
      <w:r w:rsidRPr="002F009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2104EC" w:rsidRPr="002F009D">
        <w:rPr>
          <w:rFonts w:ascii="Times New Roman" w:eastAsia="Times New Roman" w:hAnsi="Times New Roman"/>
          <w:sz w:val="28"/>
          <w:szCs w:val="28"/>
          <w:lang w:val="ru-RU" w:eastAsia="ru-RU"/>
        </w:rPr>
        <w:t>.5.2.</w:t>
      </w:r>
      <w:r w:rsidR="002104EC" w:rsidRPr="00933CAF">
        <w:rPr>
          <w:rFonts w:ascii="Times New Roman" w:eastAsia="Times New Roman" w:hAnsi="Times New Roman"/>
          <w:sz w:val="28"/>
          <w:szCs w:val="28"/>
          <w:lang w:eastAsia="ru-RU"/>
        </w:rPr>
        <w:t> </w:t>
      </w:r>
      <w:r w:rsidR="002104EC" w:rsidRPr="002F009D">
        <w:rPr>
          <w:rFonts w:ascii="Times New Roman" w:eastAsia="Times New Roman" w:hAnsi="Times New Roman"/>
          <w:sz w:val="28"/>
          <w:szCs w:val="28"/>
          <w:lang w:val="ru-RU" w:eastAsia="ru-RU"/>
        </w:rPr>
        <w:t>Основной целью</w:t>
      </w:r>
      <w:r w:rsidR="005F346B" w:rsidRPr="002F009D">
        <w:rPr>
          <w:rFonts w:ascii="Times New Roman" w:eastAsia="Times New Roman" w:hAnsi="Times New Roman"/>
          <w:sz w:val="28"/>
          <w:szCs w:val="28"/>
          <w:lang w:val="ru-RU" w:eastAsia="ru-RU"/>
        </w:rPr>
        <w:t xml:space="preserve"> </w:t>
      </w:r>
      <w:r w:rsidR="002104EC" w:rsidRPr="002F009D">
        <w:rPr>
          <w:rFonts w:ascii="Times New Roman" w:eastAsia="Times New Roman" w:hAnsi="Times New Roman"/>
          <w:sz w:val="28"/>
          <w:szCs w:val="28"/>
          <w:lang w:val="ru-RU" w:eastAsia="ru-RU"/>
        </w:rPr>
        <w:t xml:space="preserve">программы по </w:t>
      </w:r>
      <w:r w:rsidR="002F009D">
        <w:rPr>
          <w:rFonts w:ascii="Times New Roman" w:eastAsia="Times New Roman" w:hAnsi="Times New Roman"/>
          <w:sz w:val="28"/>
          <w:szCs w:val="28"/>
          <w:lang w:val="ru-RU" w:eastAsia="ru-RU"/>
        </w:rPr>
        <w:t>труду (</w:t>
      </w:r>
      <w:r w:rsidR="002F009D" w:rsidRPr="002F009D">
        <w:rPr>
          <w:rFonts w:ascii="Times New Roman" w:eastAsia="Times New Roman" w:hAnsi="Times New Roman"/>
          <w:sz w:val="28"/>
          <w:szCs w:val="28"/>
          <w:lang w:val="ru-RU" w:eastAsia="ru-RU"/>
        </w:rPr>
        <w:t>технологи</w:t>
      </w:r>
      <w:r w:rsidR="002F009D">
        <w:rPr>
          <w:rFonts w:ascii="Times New Roman" w:eastAsia="Times New Roman" w:hAnsi="Times New Roman"/>
          <w:sz w:val="28"/>
          <w:szCs w:val="28"/>
          <w:lang w:val="ru-RU" w:eastAsia="ru-RU"/>
        </w:rPr>
        <w:t>и)</w:t>
      </w:r>
      <w:r w:rsidR="002104EC" w:rsidRPr="002F009D">
        <w:rPr>
          <w:rFonts w:ascii="Times New Roman" w:eastAsia="Times New Roman" w:hAnsi="Times New Roman"/>
          <w:sz w:val="28"/>
          <w:szCs w:val="28"/>
          <w:lang w:val="ru-RU" w:eastAsia="ru-RU"/>
        </w:rPr>
        <w:t xml:space="preserve"> </w:t>
      </w:r>
      <w:r w:rsidR="003C061A" w:rsidRPr="002F009D">
        <w:rPr>
          <w:rFonts w:ascii="Times New Roman" w:eastAsia="Times New Roman" w:hAnsi="Times New Roman"/>
          <w:sz w:val="28"/>
          <w:szCs w:val="28"/>
          <w:lang w:val="ru-RU" w:eastAsia="ru-RU"/>
        </w:rPr>
        <w:t xml:space="preserve">является </w:t>
      </w:r>
      <w:r w:rsidR="002104EC" w:rsidRPr="002F009D">
        <w:rPr>
          <w:rFonts w:ascii="Times New Roman" w:eastAsia="Times New Roman" w:hAnsi="Times New Roman"/>
          <w:sz w:val="28"/>
          <w:szCs w:val="28"/>
          <w:lang w:val="ru-RU" w:eastAsia="ru-RU"/>
        </w:rPr>
        <w:t>успешн</w:t>
      </w:r>
      <w:r w:rsidR="003C061A" w:rsidRPr="002F009D">
        <w:rPr>
          <w:rFonts w:ascii="Times New Roman" w:eastAsia="Times New Roman" w:hAnsi="Times New Roman"/>
          <w:sz w:val="28"/>
          <w:szCs w:val="28"/>
          <w:lang w:val="ru-RU" w:eastAsia="ru-RU"/>
        </w:rPr>
        <w:t>ая</w:t>
      </w:r>
      <w:r w:rsidR="002104EC" w:rsidRPr="002F009D">
        <w:rPr>
          <w:rFonts w:ascii="Times New Roman" w:eastAsia="Times New Roman" w:hAnsi="Times New Roman"/>
          <w:sz w:val="28"/>
          <w:szCs w:val="28"/>
          <w:lang w:val="ru-RU" w:eastAsia="ru-RU"/>
        </w:rPr>
        <w:t xml:space="preserve"> социализаци</w:t>
      </w:r>
      <w:r w:rsidR="003C061A" w:rsidRPr="002F009D">
        <w:rPr>
          <w:rFonts w:ascii="Times New Roman" w:eastAsia="Times New Roman" w:hAnsi="Times New Roman"/>
          <w:sz w:val="28"/>
          <w:szCs w:val="28"/>
          <w:lang w:val="ru-RU" w:eastAsia="ru-RU"/>
        </w:rPr>
        <w:t>я</w:t>
      </w:r>
      <w:r w:rsidR="002104EC" w:rsidRPr="002F009D">
        <w:rPr>
          <w:rFonts w:ascii="Times New Roman" w:eastAsia="Times New Roman" w:hAnsi="Times New Roman"/>
          <w:sz w:val="28"/>
          <w:szCs w:val="28"/>
          <w:lang w:val="ru-RU" w:eastAsia="ru-RU"/>
        </w:rPr>
        <w:t xml:space="preserve"> обучающихся, формировани</w:t>
      </w:r>
      <w:r w:rsidR="003C061A" w:rsidRPr="002F009D">
        <w:rPr>
          <w:rFonts w:ascii="Times New Roman" w:eastAsia="Times New Roman" w:hAnsi="Times New Roman"/>
          <w:sz w:val="28"/>
          <w:szCs w:val="28"/>
          <w:lang w:val="ru-RU" w:eastAsia="ru-RU"/>
        </w:rPr>
        <w:t>е</w:t>
      </w:r>
      <w:r w:rsidR="002104EC" w:rsidRPr="002F009D">
        <w:rPr>
          <w:rFonts w:ascii="Times New Roman" w:eastAsia="Times New Roman" w:hAnsi="Times New Roman"/>
          <w:sz w:val="28"/>
          <w:szCs w:val="28"/>
          <w:lang w:val="ru-RU" w:eastAsia="ru-RU"/>
        </w:rPr>
        <w:t xml:space="preserve"> у них функциональной грамотности</w:t>
      </w:r>
      <w:r w:rsidR="00933CAF" w:rsidRPr="002F009D">
        <w:rPr>
          <w:rFonts w:ascii="Times New Roman" w:eastAsia="Times New Roman" w:hAnsi="Times New Roman"/>
          <w:sz w:val="28"/>
          <w:szCs w:val="28"/>
          <w:lang w:val="ru-RU" w:eastAsia="ru-RU"/>
        </w:rPr>
        <w:t xml:space="preserve"> </w:t>
      </w:r>
      <w:r w:rsidR="002104EC" w:rsidRPr="002F009D">
        <w:rPr>
          <w:rFonts w:ascii="Times New Roman" w:eastAsia="Times New Roman" w:hAnsi="Times New Roman"/>
          <w:sz w:val="28"/>
          <w:szCs w:val="28"/>
          <w:lang w:val="ru-RU" w:eastAsia="ru-RU"/>
        </w:rPr>
        <w:t>на базе освоения культурологических и конструкторско-технологических знаний</w:t>
      </w:r>
      <w:r w:rsidR="00933CAF" w:rsidRPr="002F009D">
        <w:rPr>
          <w:rFonts w:ascii="Times New Roman" w:eastAsia="Times New Roman" w:hAnsi="Times New Roman"/>
          <w:sz w:val="28"/>
          <w:szCs w:val="28"/>
          <w:lang w:val="ru-RU" w:eastAsia="ru-RU"/>
        </w:rPr>
        <w:t xml:space="preserve"> </w:t>
      </w:r>
      <w:r w:rsidR="002104EC" w:rsidRPr="002F009D">
        <w:rPr>
          <w:rFonts w:ascii="Times New Roman" w:eastAsia="Times New Roman" w:hAnsi="Times New Roman"/>
          <w:sz w:val="28"/>
          <w:szCs w:val="28"/>
          <w:lang w:val="ru-RU" w:eastAsia="ru-RU"/>
        </w:rPr>
        <w:t>(о рукотворном мире и общих правилах его создания в рамках исторически меняющихся технологий) и соответствующих им практических умений</w:t>
      </w:r>
      <w:r w:rsidR="002F009D">
        <w:rPr>
          <w:rFonts w:ascii="Times New Roman" w:eastAsia="Times New Roman" w:hAnsi="Times New Roman"/>
          <w:sz w:val="28"/>
          <w:szCs w:val="28"/>
          <w:lang w:val="ru-RU" w:eastAsia="ru-RU"/>
        </w:rPr>
        <w:t xml:space="preserve">, </w:t>
      </w:r>
      <w:r w:rsidR="002F009D" w:rsidRPr="002F009D">
        <w:rPr>
          <w:rFonts w:ascii="Times New Roman" w:hAnsi="Times New Roman"/>
          <w:sz w:val="28"/>
          <w:lang w:val="ru-RU"/>
        </w:rPr>
        <w:t>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r w:rsidR="005F346B" w:rsidRPr="002F009D">
        <w:rPr>
          <w:rFonts w:ascii="Times New Roman" w:eastAsia="Times New Roman" w:hAnsi="Times New Roman"/>
          <w:sz w:val="28"/>
          <w:szCs w:val="28"/>
          <w:lang w:val="ru-RU" w:eastAsia="ru-RU"/>
        </w:rPr>
        <w:t>.</w:t>
      </w:r>
    </w:p>
    <w:p w:rsidR="002104EC" w:rsidRPr="002F009D" w:rsidRDefault="007A0730" w:rsidP="002104EC">
      <w:pPr>
        <w:pStyle w:val="a4"/>
        <w:widowControl/>
        <w:spacing w:after="0" w:line="360" w:lineRule="auto"/>
        <w:ind w:left="0" w:firstLine="709"/>
        <w:jc w:val="both"/>
        <w:rPr>
          <w:rFonts w:ascii="Times New Roman" w:eastAsia="Times New Roman" w:hAnsi="Times New Roman"/>
          <w:sz w:val="28"/>
          <w:szCs w:val="28"/>
          <w:lang w:val="ru-RU" w:eastAsia="ru-RU"/>
        </w:rPr>
      </w:pPr>
      <w:r w:rsidRPr="002F009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2104EC" w:rsidRPr="002F009D">
        <w:rPr>
          <w:rFonts w:ascii="Times New Roman" w:eastAsia="Times New Roman" w:hAnsi="Times New Roman"/>
          <w:sz w:val="28"/>
          <w:szCs w:val="28"/>
          <w:lang w:val="ru-RU" w:eastAsia="ru-RU"/>
        </w:rPr>
        <w:t>.5.3.</w:t>
      </w:r>
      <w:r w:rsidR="00933CAF" w:rsidRPr="002F009D">
        <w:rPr>
          <w:rFonts w:ascii="Times New Roman" w:eastAsia="Times New Roman" w:hAnsi="Times New Roman"/>
          <w:sz w:val="28"/>
          <w:szCs w:val="28"/>
          <w:lang w:val="ru-RU" w:eastAsia="ru-RU"/>
        </w:rPr>
        <w:t xml:space="preserve"> </w:t>
      </w:r>
      <w:r w:rsidR="002104EC" w:rsidRPr="002F009D">
        <w:rPr>
          <w:rFonts w:ascii="Times New Roman" w:eastAsia="Times New Roman" w:hAnsi="Times New Roman"/>
          <w:sz w:val="28"/>
          <w:szCs w:val="28"/>
          <w:lang w:val="ru-RU" w:eastAsia="ru-RU"/>
        </w:rPr>
        <w:t xml:space="preserve">Программа по </w:t>
      </w:r>
      <w:r w:rsidR="002F009D">
        <w:rPr>
          <w:rFonts w:ascii="Times New Roman" w:eastAsia="Times New Roman" w:hAnsi="Times New Roman"/>
          <w:sz w:val="28"/>
          <w:szCs w:val="28"/>
          <w:lang w:val="ru-RU" w:eastAsia="ru-RU"/>
        </w:rPr>
        <w:t>труду (</w:t>
      </w:r>
      <w:r w:rsidR="002104EC" w:rsidRPr="002F009D">
        <w:rPr>
          <w:rFonts w:ascii="Times New Roman" w:eastAsia="Times New Roman" w:hAnsi="Times New Roman"/>
          <w:sz w:val="28"/>
          <w:szCs w:val="28"/>
          <w:lang w:val="ru-RU" w:eastAsia="ru-RU"/>
        </w:rPr>
        <w:t>технологии</w:t>
      </w:r>
      <w:r w:rsidR="002F009D">
        <w:rPr>
          <w:rFonts w:ascii="Times New Roman" w:eastAsia="Times New Roman" w:hAnsi="Times New Roman"/>
          <w:sz w:val="28"/>
          <w:szCs w:val="28"/>
          <w:lang w:val="ru-RU" w:eastAsia="ru-RU"/>
        </w:rPr>
        <w:t>)</w:t>
      </w:r>
      <w:r w:rsidR="002104EC" w:rsidRPr="002F009D">
        <w:rPr>
          <w:rFonts w:ascii="Times New Roman" w:eastAsia="Times New Roman" w:hAnsi="Times New Roman"/>
          <w:sz w:val="28"/>
          <w:szCs w:val="28"/>
          <w:lang w:val="ru-RU" w:eastAsia="ru-RU"/>
        </w:rPr>
        <w:t xml:space="preserve"> направлена на решение системы задач: </w:t>
      </w:r>
    </w:p>
    <w:p w:rsidR="002104EC" w:rsidRPr="009B4C6D" w:rsidRDefault="002104EC" w:rsidP="00304325">
      <w:pPr>
        <w:pStyle w:val="a4"/>
        <w:widowControl/>
        <w:numPr>
          <w:ilvl w:val="0"/>
          <w:numId w:val="27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формирование общих представлений о культуре и организации трудовой деятельности как важной части общей культуры человека;</w:t>
      </w:r>
    </w:p>
    <w:p w:rsidR="002104EC" w:rsidRPr="009B4C6D" w:rsidRDefault="002104EC" w:rsidP="00304325">
      <w:pPr>
        <w:pStyle w:val="a4"/>
        <w:widowControl/>
        <w:numPr>
          <w:ilvl w:val="0"/>
          <w:numId w:val="27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становление элементарных базовых знаний и представлений о предметном (рукотворном) мире как результате деятельности человека, его взаимодействии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с миром природы, правилах и технологиях создания, исторически развивающихся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современных производствах и профессиях;</w:t>
      </w:r>
    </w:p>
    <w:p w:rsidR="002104EC" w:rsidRPr="009B4C6D" w:rsidRDefault="002104EC" w:rsidP="00304325">
      <w:pPr>
        <w:pStyle w:val="a4"/>
        <w:widowControl/>
        <w:numPr>
          <w:ilvl w:val="0"/>
          <w:numId w:val="27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формирование основ чертёжно-графической грамотности, умения работать</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с простейшей технологической документацией (рисунок, чертёж, эскиз, схема);</w:t>
      </w:r>
    </w:p>
    <w:p w:rsidR="002104EC" w:rsidRPr="009B4C6D" w:rsidRDefault="002104EC" w:rsidP="00304325">
      <w:pPr>
        <w:pStyle w:val="a4"/>
        <w:widowControl/>
        <w:numPr>
          <w:ilvl w:val="0"/>
          <w:numId w:val="27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формирование элементарных знаний и представлений о различных материалах, технологиях их обработки и соответствующих умений;</w:t>
      </w:r>
    </w:p>
    <w:p w:rsidR="002104EC" w:rsidRPr="009B4C6D" w:rsidRDefault="002104EC" w:rsidP="00304325">
      <w:pPr>
        <w:pStyle w:val="a4"/>
        <w:widowControl/>
        <w:numPr>
          <w:ilvl w:val="0"/>
          <w:numId w:val="27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развитие сенсомоторных процессов, психомоторной координации, глазомера через формирование практических умений;</w:t>
      </w:r>
    </w:p>
    <w:p w:rsidR="002104EC" w:rsidRPr="009B4C6D" w:rsidRDefault="002104EC" w:rsidP="00304325">
      <w:pPr>
        <w:pStyle w:val="a4"/>
        <w:widowControl/>
        <w:numPr>
          <w:ilvl w:val="0"/>
          <w:numId w:val="27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2104EC" w:rsidRPr="009B4C6D" w:rsidRDefault="002104EC" w:rsidP="00304325">
      <w:pPr>
        <w:pStyle w:val="a4"/>
        <w:widowControl/>
        <w:numPr>
          <w:ilvl w:val="0"/>
          <w:numId w:val="27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2104EC" w:rsidRDefault="002104EC" w:rsidP="00304325">
      <w:pPr>
        <w:pStyle w:val="a4"/>
        <w:widowControl/>
        <w:numPr>
          <w:ilvl w:val="0"/>
          <w:numId w:val="27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развитие гибкости и вариативности мышления, способностей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к изобретательской деятельности;</w:t>
      </w:r>
    </w:p>
    <w:p w:rsidR="002104EC" w:rsidRDefault="002104EC" w:rsidP="00304325">
      <w:pPr>
        <w:pStyle w:val="a4"/>
        <w:widowControl/>
        <w:numPr>
          <w:ilvl w:val="0"/>
          <w:numId w:val="272"/>
        </w:numPr>
        <w:spacing w:after="0" w:line="360" w:lineRule="auto"/>
        <w:jc w:val="both"/>
        <w:rPr>
          <w:rFonts w:ascii="Times New Roman" w:eastAsia="Times New Roman" w:hAnsi="Times New Roman"/>
          <w:sz w:val="28"/>
          <w:szCs w:val="28"/>
          <w:lang w:val="ru-RU" w:eastAsia="ru-RU"/>
        </w:rPr>
      </w:pPr>
      <w:r w:rsidRPr="001E6F65">
        <w:rPr>
          <w:rFonts w:ascii="Times New Roman" w:eastAsia="Times New Roman" w:hAnsi="Times New Roman"/>
          <w:sz w:val="28"/>
          <w:szCs w:val="28"/>
          <w:lang w:val="ru-RU" w:eastAsia="ru-RU"/>
        </w:rPr>
        <w:t>воспитание уважительного отношения к людям труда, к культурным традициям, понимания ценности предшествующих культур, отражённых</w:t>
      </w:r>
      <w:r w:rsidR="00933CAF" w:rsidRPr="001E6F65">
        <w:rPr>
          <w:rFonts w:ascii="Times New Roman" w:eastAsia="Times New Roman" w:hAnsi="Times New Roman"/>
          <w:sz w:val="28"/>
          <w:szCs w:val="28"/>
          <w:lang w:val="ru-RU" w:eastAsia="ru-RU"/>
        </w:rPr>
        <w:t xml:space="preserve"> </w:t>
      </w:r>
      <w:r w:rsidRPr="001E6F65">
        <w:rPr>
          <w:rFonts w:ascii="Times New Roman" w:eastAsia="Times New Roman" w:hAnsi="Times New Roman"/>
          <w:sz w:val="28"/>
          <w:szCs w:val="28"/>
          <w:lang w:val="ru-RU" w:eastAsia="ru-RU"/>
        </w:rPr>
        <w:t>в материальном мире;</w:t>
      </w:r>
    </w:p>
    <w:p w:rsidR="001E6F65" w:rsidRPr="001E6F65" w:rsidRDefault="001E6F65" w:rsidP="00304325">
      <w:pPr>
        <w:pStyle w:val="a4"/>
        <w:widowControl/>
        <w:numPr>
          <w:ilvl w:val="0"/>
          <w:numId w:val="272"/>
        </w:numPr>
        <w:spacing w:after="0" w:line="360" w:lineRule="auto"/>
        <w:jc w:val="both"/>
        <w:rPr>
          <w:rFonts w:ascii="Times New Roman" w:hAnsi="Times New Roman"/>
          <w:sz w:val="28"/>
          <w:szCs w:val="28"/>
          <w:lang w:val="ru-RU"/>
        </w:rPr>
      </w:pPr>
      <w:r w:rsidRPr="001E6F65">
        <w:rPr>
          <w:rFonts w:ascii="Times New Roman" w:hAnsi="Times New Roman"/>
          <w:sz w:val="28"/>
          <w:szCs w:val="28"/>
          <w:lang w:val="ru-RU"/>
        </w:rPr>
        <w:t xml:space="preserve">воспитание понимания социального значения разных профессий, важности ответственного отношения каждого за результаты труда; </w:t>
      </w:r>
    </w:p>
    <w:p w:rsidR="001E6F65" w:rsidRPr="001E6F65" w:rsidRDefault="001E6F65" w:rsidP="00304325">
      <w:pPr>
        <w:pStyle w:val="a4"/>
        <w:widowControl/>
        <w:numPr>
          <w:ilvl w:val="0"/>
          <w:numId w:val="272"/>
        </w:numPr>
        <w:spacing w:after="0" w:line="360" w:lineRule="auto"/>
        <w:jc w:val="both"/>
        <w:rPr>
          <w:rFonts w:ascii="Times New Roman" w:eastAsia="Times New Roman" w:hAnsi="Times New Roman"/>
          <w:sz w:val="28"/>
          <w:szCs w:val="28"/>
          <w:lang w:val="ru-RU" w:eastAsia="ru-RU"/>
        </w:rPr>
      </w:pPr>
      <w:r w:rsidRPr="001E6F65">
        <w:rPr>
          <w:rFonts w:ascii="Times New Roman" w:hAnsi="Times New Roman"/>
          <w:sz w:val="28"/>
          <w:szCs w:val="28"/>
          <w:lang w:val="ru-RU"/>
        </w:rPr>
        <w:t>воспитание готовности участия в трудовых делах школьного коллектива;</w:t>
      </w:r>
    </w:p>
    <w:p w:rsidR="002104EC" w:rsidRPr="009B4C6D" w:rsidRDefault="002104EC" w:rsidP="00304325">
      <w:pPr>
        <w:pStyle w:val="a4"/>
        <w:widowControl/>
        <w:numPr>
          <w:ilvl w:val="0"/>
          <w:numId w:val="27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2104EC" w:rsidRPr="009B4C6D" w:rsidRDefault="002104EC" w:rsidP="00304325">
      <w:pPr>
        <w:pStyle w:val="a4"/>
        <w:widowControl/>
        <w:numPr>
          <w:ilvl w:val="0"/>
          <w:numId w:val="27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2104EC" w:rsidRPr="009B4C6D" w:rsidRDefault="002104EC" w:rsidP="00304325">
      <w:pPr>
        <w:pStyle w:val="a4"/>
        <w:widowControl/>
        <w:numPr>
          <w:ilvl w:val="0"/>
          <w:numId w:val="27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становление экологического сознания, внимательного и вдумчивого отношения к окружающей природе, осознание взаимосвязи рукотворного мира</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с миром природы;</w:t>
      </w:r>
    </w:p>
    <w:p w:rsidR="002104EC" w:rsidRPr="009B4C6D" w:rsidRDefault="002104EC" w:rsidP="00304325">
      <w:pPr>
        <w:pStyle w:val="a4"/>
        <w:widowControl/>
        <w:numPr>
          <w:ilvl w:val="0"/>
          <w:numId w:val="27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2104EC" w:rsidRPr="001E6F65" w:rsidRDefault="007A0730" w:rsidP="005F346B">
      <w:pPr>
        <w:pStyle w:val="a4"/>
        <w:widowControl/>
        <w:spacing w:after="0" w:line="360" w:lineRule="auto"/>
        <w:ind w:left="0" w:firstLine="709"/>
        <w:jc w:val="both"/>
        <w:rPr>
          <w:rFonts w:ascii="Times New Roman" w:eastAsia="Times New Roman" w:hAnsi="Times New Roman"/>
          <w:strike/>
          <w:sz w:val="28"/>
          <w:szCs w:val="28"/>
          <w:lang w:val="ru-RU" w:eastAsia="ru-RU"/>
        </w:rPr>
      </w:pPr>
      <w:r w:rsidRPr="001E6F65">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2104EC" w:rsidRPr="001E6F65">
        <w:rPr>
          <w:rFonts w:ascii="Times New Roman" w:eastAsia="Times New Roman" w:hAnsi="Times New Roman"/>
          <w:sz w:val="28"/>
          <w:szCs w:val="28"/>
          <w:lang w:val="ru-RU" w:eastAsia="ru-RU"/>
        </w:rPr>
        <w:t>.5.4.</w:t>
      </w:r>
      <w:r w:rsidR="002104EC" w:rsidRPr="00933CAF">
        <w:rPr>
          <w:rFonts w:ascii="Times New Roman" w:eastAsia="Times New Roman" w:hAnsi="Times New Roman"/>
          <w:sz w:val="28"/>
          <w:szCs w:val="28"/>
          <w:lang w:eastAsia="ru-RU"/>
        </w:rPr>
        <w:t> </w:t>
      </w:r>
      <w:r w:rsidR="002104EC" w:rsidRPr="001E6F65">
        <w:rPr>
          <w:rFonts w:ascii="Times New Roman" w:eastAsia="Times New Roman" w:hAnsi="Times New Roman"/>
          <w:sz w:val="28"/>
          <w:szCs w:val="28"/>
          <w:lang w:val="ru-RU" w:eastAsia="ru-RU"/>
        </w:rPr>
        <w:t xml:space="preserve">Содержание программы по </w:t>
      </w:r>
      <w:r w:rsidR="001E6F65">
        <w:rPr>
          <w:rFonts w:ascii="Times New Roman" w:eastAsia="Times New Roman" w:hAnsi="Times New Roman"/>
          <w:sz w:val="28"/>
          <w:szCs w:val="28"/>
          <w:lang w:val="ru-RU" w:eastAsia="ru-RU"/>
        </w:rPr>
        <w:t>труду (</w:t>
      </w:r>
      <w:r w:rsidR="002104EC" w:rsidRPr="001E6F65">
        <w:rPr>
          <w:rFonts w:ascii="Times New Roman" w:eastAsia="Times New Roman" w:hAnsi="Times New Roman"/>
          <w:sz w:val="28"/>
          <w:szCs w:val="28"/>
          <w:lang w:val="ru-RU" w:eastAsia="ru-RU"/>
        </w:rPr>
        <w:t>технологии</w:t>
      </w:r>
      <w:r w:rsidR="001E6F65">
        <w:rPr>
          <w:rFonts w:ascii="Times New Roman" w:eastAsia="Times New Roman" w:hAnsi="Times New Roman"/>
          <w:sz w:val="28"/>
          <w:szCs w:val="28"/>
          <w:lang w:val="ru-RU" w:eastAsia="ru-RU"/>
        </w:rPr>
        <w:t>)</w:t>
      </w:r>
      <w:r w:rsidR="002104EC" w:rsidRPr="001E6F65">
        <w:rPr>
          <w:rFonts w:ascii="Times New Roman" w:eastAsia="Times New Roman" w:hAnsi="Times New Roman"/>
          <w:sz w:val="28"/>
          <w:szCs w:val="28"/>
          <w:lang w:val="ru-RU" w:eastAsia="ru-RU"/>
        </w:rPr>
        <w:t xml:space="preserve"> включает характеристику основных структурных единиц (модулей), которые являются общими для каждого года обучения: </w:t>
      </w:r>
    </w:p>
    <w:p w:rsidR="002104EC" w:rsidRPr="001E6F65" w:rsidRDefault="001E6F65" w:rsidP="002104EC">
      <w:pPr>
        <w:pStyle w:val="a4"/>
        <w:widowControl/>
        <w:spacing w:after="0" w:line="360" w:lineRule="auto"/>
        <w:ind w:left="0"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w:t>
      </w:r>
      <w:r w:rsidR="002104EC" w:rsidRPr="001E6F65">
        <w:rPr>
          <w:rFonts w:ascii="Times New Roman" w:eastAsia="Times New Roman" w:hAnsi="Times New Roman"/>
          <w:sz w:val="28"/>
          <w:szCs w:val="28"/>
          <w:lang w:val="ru-RU" w:eastAsia="ru-RU"/>
        </w:rPr>
        <w:t>Технологии, профессии и производства.</w:t>
      </w:r>
    </w:p>
    <w:p w:rsidR="002104EC" w:rsidRPr="001E6F65" w:rsidRDefault="001E6F65" w:rsidP="002104EC">
      <w:pPr>
        <w:pStyle w:val="a4"/>
        <w:widowControl/>
        <w:spacing w:after="0" w:line="360" w:lineRule="auto"/>
        <w:ind w:left="0"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2.</w:t>
      </w:r>
      <w:r w:rsidR="002104EC" w:rsidRPr="001E6F65">
        <w:rPr>
          <w:rFonts w:ascii="Times New Roman" w:eastAsia="Times New Roman" w:hAnsi="Times New Roman"/>
          <w:sz w:val="28"/>
          <w:szCs w:val="28"/>
          <w:lang w:val="ru-RU" w:eastAsia="ru-RU"/>
        </w:rPr>
        <w:t>Технологии ручной обработки материалов: технологии работы с бумагой</w:t>
      </w:r>
      <w:r w:rsidR="00933CAF" w:rsidRPr="001E6F65">
        <w:rPr>
          <w:rFonts w:ascii="Times New Roman" w:eastAsia="Times New Roman" w:hAnsi="Times New Roman"/>
          <w:sz w:val="28"/>
          <w:szCs w:val="28"/>
          <w:lang w:val="ru-RU" w:eastAsia="ru-RU"/>
        </w:rPr>
        <w:t xml:space="preserve"> </w:t>
      </w:r>
      <w:r w:rsidR="002104EC" w:rsidRPr="001E6F65">
        <w:rPr>
          <w:rFonts w:ascii="Times New Roman" w:eastAsia="Times New Roman" w:hAnsi="Times New Roman"/>
          <w:sz w:val="28"/>
          <w:szCs w:val="28"/>
          <w:lang w:val="ru-RU" w:eastAsia="ru-RU"/>
        </w:rPr>
        <w:t>и картоном, технологии работы с пластичными материалами, технологии работы</w:t>
      </w:r>
      <w:r w:rsidR="00933CAF" w:rsidRPr="001E6F65">
        <w:rPr>
          <w:rFonts w:ascii="Times New Roman" w:eastAsia="Times New Roman" w:hAnsi="Times New Roman"/>
          <w:sz w:val="28"/>
          <w:szCs w:val="28"/>
          <w:lang w:val="ru-RU" w:eastAsia="ru-RU"/>
        </w:rPr>
        <w:t xml:space="preserve"> </w:t>
      </w:r>
      <w:r w:rsidR="002104EC" w:rsidRPr="001E6F65">
        <w:rPr>
          <w:rFonts w:ascii="Times New Roman" w:eastAsia="Times New Roman" w:hAnsi="Times New Roman"/>
          <w:sz w:val="28"/>
          <w:szCs w:val="28"/>
          <w:lang w:val="ru-RU" w:eastAsia="ru-RU"/>
        </w:rPr>
        <w:t>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2104EC" w:rsidRPr="001E6F65" w:rsidRDefault="001E6F65" w:rsidP="002104EC">
      <w:pPr>
        <w:pStyle w:val="a4"/>
        <w:widowControl/>
        <w:spacing w:after="0" w:line="360" w:lineRule="auto"/>
        <w:ind w:left="0"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3.</w:t>
      </w:r>
      <w:r w:rsidR="002104EC" w:rsidRPr="001E6F65">
        <w:rPr>
          <w:rFonts w:ascii="Times New Roman" w:eastAsia="Times New Roman" w:hAnsi="Times New Roman"/>
          <w:sz w:val="28"/>
          <w:szCs w:val="28"/>
          <w:lang w:val="ru-RU" w:eastAsia="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2104EC" w:rsidRPr="001E6F65" w:rsidRDefault="001E6F65" w:rsidP="002104EC">
      <w:pPr>
        <w:pStyle w:val="a4"/>
        <w:widowControl/>
        <w:spacing w:after="0" w:line="360" w:lineRule="auto"/>
        <w:ind w:left="0"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4.</w:t>
      </w:r>
      <w:r w:rsidR="002104EC" w:rsidRPr="001E6F65">
        <w:rPr>
          <w:rFonts w:ascii="Times New Roman" w:eastAsia="Times New Roman" w:hAnsi="Times New Roman"/>
          <w:sz w:val="28"/>
          <w:szCs w:val="28"/>
          <w:lang w:val="ru-RU" w:eastAsia="ru-RU"/>
        </w:rPr>
        <w:t xml:space="preserve">Информационно-коммуникативные технологии </w:t>
      </w:r>
      <w:r w:rsidR="00503AFD" w:rsidRPr="001E6F65">
        <w:rPr>
          <w:rFonts w:ascii="Times New Roman" w:eastAsia="Times New Roman" w:hAnsi="Times New Roman"/>
          <w:sz w:val="28"/>
          <w:szCs w:val="28"/>
          <w:lang w:val="ru-RU" w:eastAsia="ru-RU"/>
        </w:rPr>
        <w:t xml:space="preserve">(далее </w:t>
      </w:r>
      <w:r w:rsidR="00503AFD" w:rsidRPr="001E6F65">
        <w:rPr>
          <w:rFonts w:ascii="Times New Roman" w:hAnsi="Times New Roman"/>
          <w:sz w:val="28"/>
          <w:szCs w:val="28"/>
          <w:lang w:val="ru-RU"/>
        </w:rPr>
        <w:t>– ИКТ</w:t>
      </w:r>
      <w:r w:rsidR="00503AFD" w:rsidRPr="001E6F65">
        <w:rPr>
          <w:rFonts w:ascii="Times New Roman" w:eastAsia="Times New Roman" w:hAnsi="Times New Roman"/>
          <w:sz w:val="28"/>
          <w:szCs w:val="28"/>
          <w:lang w:val="ru-RU" w:eastAsia="ru-RU"/>
        </w:rPr>
        <w:t xml:space="preserve">) </w:t>
      </w:r>
      <w:r w:rsidR="002104EC" w:rsidRPr="001E6F65">
        <w:rPr>
          <w:rFonts w:ascii="Times New Roman" w:eastAsia="Times New Roman" w:hAnsi="Times New Roman"/>
          <w:sz w:val="28"/>
          <w:szCs w:val="28"/>
          <w:lang w:val="ru-RU" w:eastAsia="ru-RU"/>
        </w:rPr>
        <w:t>(с учётом возможностей материально-технической базы образовательной организации).</w:t>
      </w:r>
    </w:p>
    <w:p w:rsidR="002104EC" w:rsidRPr="001E6F65" w:rsidRDefault="007A0730" w:rsidP="002104EC">
      <w:pPr>
        <w:pStyle w:val="a4"/>
        <w:widowControl/>
        <w:spacing w:after="0" w:line="360" w:lineRule="auto"/>
        <w:ind w:left="0" w:firstLine="709"/>
        <w:jc w:val="both"/>
        <w:rPr>
          <w:rFonts w:ascii="Times New Roman" w:eastAsia="Times New Roman" w:hAnsi="Times New Roman"/>
          <w:sz w:val="28"/>
          <w:szCs w:val="28"/>
          <w:lang w:val="ru-RU" w:eastAsia="ru-RU"/>
        </w:rPr>
      </w:pPr>
      <w:r w:rsidRPr="001E6F65">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2104EC" w:rsidRPr="001E6F65">
        <w:rPr>
          <w:rFonts w:ascii="Times New Roman" w:eastAsia="Times New Roman" w:hAnsi="Times New Roman"/>
          <w:sz w:val="28"/>
          <w:szCs w:val="28"/>
          <w:lang w:val="ru-RU" w:eastAsia="ru-RU"/>
        </w:rPr>
        <w:t>.5.5.</w:t>
      </w:r>
      <w:r w:rsidR="002104EC" w:rsidRPr="00933CAF">
        <w:rPr>
          <w:rFonts w:ascii="Times New Roman" w:eastAsia="Times New Roman" w:hAnsi="Times New Roman"/>
          <w:sz w:val="28"/>
          <w:szCs w:val="28"/>
          <w:lang w:eastAsia="ru-RU"/>
        </w:rPr>
        <w:t> </w:t>
      </w:r>
      <w:r w:rsidR="002104EC" w:rsidRPr="001E6F65">
        <w:rPr>
          <w:rFonts w:ascii="Times New Roman" w:eastAsia="Times New Roman" w:hAnsi="Times New Roman"/>
          <w:sz w:val="28"/>
          <w:szCs w:val="28"/>
          <w:lang w:val="ru-RU" w:eastAsia="ru-RU"/>
        </w:rPr>
        <w:t xml:space="preserve">В процессе освоения программы по </w:t>
      </w:r>
      <w:r w:rsidR="001E6F65">
        <w:rPr>
          <w:rFonts w:ascii="Times New Roman" w:eastAsia="Times New Roman" w:hAnsi="Times New Roman"/>
          <w:sz w:val="28"/>
          <w:szCs w:val="28"/>
          <w:lang w:val="ru-RU" w:eastAsia="ru-RU"/>
        </w:rPr>
        <w:t>труду (</w:t>
      </w:r>
      <w:r w:rsidR="002104EC" w:rsidRPr="001E6F65">
        <w:rPr>
          <w:rFonts w:ascii="Times New Roman" w:eastAsia="Times New Roman" w:hAnsi="Times New Roman"/>
          <w:sz w:val="28"/>
          <w:szCs w:val="28"/>
          <w:lang w:val="ru-RU" w:eastAsia="ru-RU"/>
        </w:rPr>
        <w:t>технологии</w:t>
      </w:r>
      <w:r w:rsidR="001E6F65">
        <w:rPr>
          <w:rFonts w:ascii="Times New Roman" w:eastAsia="Times New Roman" w:hAnsi="Times New Roman"/>
          <w:sz w:val="28"/>
          <w:szCs w:val="28"/>
          <w:lang w:val="ru-RU" w:eastAsia="ru-RU"/>
        </w:rPr>
        <w:t>)</w:t>
      </w:r>
      <w:r w:rsidR="002104EC" w:rsidRPr="001E6F65">
        <w:rPr>
          <w:rFonts w:ascii="Times New Roman" w:eastAsia="Times New Roman" w:hAnsi="Times New Roman"/>
          <w:sz w:val="28"/>
          <w:szCs w:val="28"/>
          <w:lang w:val="ru-RU" w:eastAsia="ru-RU"/>
        </w:rPr>
        <w:t xml:space="preserve"> обучающиеся овладевают основами проектной деятельности, которая направлена</w:t>
      </w:r>
      <w:r w:rsidR="00933CAF" w:rsidRPr="001E6F65">
        <w:rPr>
          <w:rFonts w:ascii="Times New Roman" w:eastAsia="Times New Roman" w:hAnsi="Times New Roman"/>
          <w:sz w:val="28"/>
          <w:szCs w:val="28"/>
          <w:lang w:val="ru-RU" w:eastAsia="ru-RU"/>
        </w:rPr>
        <w:t xml:space="preserve"> </w:t>
      </w:r>
      <w:r w:rsidR="002104EC" w:rsidRPr="001E6F65">
        <w:rPr>
          <w:rFonts w:ascii="Times New Roman" w:eastAsia="Times New Roman" w:hAnsi="Times New Roman"/>
          <w:sz w:val="28"/>
          <w:szCs w:val="28"/>
          <w:lang w:val="ru-RU" w:eastAsia="ru-RU"/>
        </w:rPr>
        <w:t xml:space="preserve">на развитие творческих черт личности, коммуникабельности, чувства ответственности, умения искать и использовать информацию. </w:t>
      </w:r>
    </w:p>
    <w:p w:rsidR="002104EC" w:rsidRPr="001E6F65" w:rsidRDefault="007A0730" w:rsidP="002104EC">
      <w:pPr>
        <w:pStyle w:val="a4"/>
        <w:widowControl/>
        <w:spacing w:after="0" w:line="360" w:lineRule="auto"/>
        <w:ind w:left="0" w:firstLine="709"/>
        <w:jc w:val="both"/>
        <w:rPr>
          <w:rFonts w:ascii="Times New Roman" w:eastAsia="Times New Roman" w:hAnsi="Times New Roman"/>
          <w:sz w:val="28"/>
          <w:szCs w:val="28"/>
          <w:lang w:val="ru-RU" w:eastAsia="ru-RU"/>
        </w:rPr>
      </w:pPr>
      <w:r w:rsidRPr="001E6F65">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2104EC" w:rsidRPr="001E6F65">
        <w:rPr>
          <w:rFonts w:ascii="Times New Roman" w:eastAsia="Times New Roman" w:hAnsi="Times New Roman"/>
          <w:sz w:val="28"/>
          <w:szCs w:val="28"/>
          <w:lang w:val="ru-RU" w:eastAsia="ru-RU"/>
        </w:rPr>
        <w:t>.5.6.</w:t>
      </w:r>
      <w:r w:rsidR="002104EC" w:rsidRPr="00933CAF">
        <w:rPr>
          <w:rFonts w:ascii="Times New Roman" w:eastAsia="Times New Roman" w:hAnsi="Times New Roman"/>
          <w:sz w:val="28"/>
          <w:szCs w:val="28"/>
          <w:lang w:eastAsia="ru-RU"/>
        </w:rPr>
        <w:t> </w:t>
      </w:r>
      <w:r w:rsidR="002104EC" w:rsidRPr="001E6F65">
        <w:rPr>
          <w:rFonts w:ascii="Times New Roman" w:eastAsia="Times New Roman" w:hAnsi="Times New Roman"/>
          <w:sz w:val="28"/>
          <w:szCs w:val="28"/>
          <w:lang w:val="ru-RU" w:eastAsia="ru-RU"/>
        </w:rPr>
        <w:t xml:space="preserve">В программе по </w:t>
      </w:r>
      <w:r w:rsidR="001E6F65">
        <w:rPr>
          <w:rFonts w:ascii="Times New Roman" w:eastAsia="Times New Roman" w:hAnsi="Times New Roman"/>
          <w:sz w:val="28"/>
          <w:szCs w:val="28"/>
          <w:lang w:val="ru-RU" w:eastAsia="ru-RU"/>
        </w:rPr>
        <w:t>труду (</w:t>
      </w:r>
      <w:r w:rsidR="002104EC" w:rsidRPr="001E6F65">
        <w:rPr>
          <w:rFonts w:ascii="Times New Roman" w:eastAsia="Times New Roman" w:hAnsi="Times New Roman"/>
          <w:sz w:val="28"/>
          <w:szCs w:val="28"/>
          <w:lang w:val="ru-RU" w:eastAsia="ru-RU"/>
        </w:rPr>
        <w:t>технологии</w:t>
      </w:r>
      <w:r w:rsidR="001E6F65">
        <w:rPr>
          <w:rFonts w:ascii="Times New Roman" w:eastAsia="Times New Roman" w:hAnsi="Times New Roman"/>
          <w:sz w:val="28"/>
          <w:szCs w:val="28"/>
          <w:lang w:val="ru-RU" w:eastAsia="ru-RU"/>
        </w:rPr>
        <w:t>)</w:t>
      </w:r>
      <w:r w:rsidR="002104EC" w:rsidRPr="001E6F65">
        <w:rPr>
          <w:rFonts w:ascii="Times New Roman" w:eastAsia="Times New Roman" w:hAnsi="Times New Roman"/>
          <w:sz w:val="28"/>
          <w:szCs w:val="28"/>
          <w:lang w:val="ru-RU" w:eastAsia="ru-RU"/>
        </w:rPr>
        <w:t xml:space="preserve"> осуществляется реализация межпредметных связей с учебными предметами</w:t>
      </w:r>
      <w:r w:rsidR="002976F5" w:rsidRPr="001E6F65">
        <w:rPr>
          <w:rFonts w:ascii="Times New Roman" w:eastAsia="Times New Roman" w:hAnsi="Times New Roman"/>
          <w:sz w:val="28"/>
          <w:szCs w:val="28"/>
          <w:lang w:val="ru-RU" w:eastAsia="ru-RU"/>
        </w:rPr>
        <w:t>:</w:t>
      </w:r>
      <w:r w:rsidR="002104EC" w:rsidRPr="001E6F65">
        <w:rPr>
          <w:rFonts w:ascii="Times New Roman" w:eastAsia="Times New Roman" w:hAnsi="Times New Roman"/>
          <w:sz w:val="28"/>
          <w:szCs w:val="28"/>
          <w:lang w:val="ru-RU" w:eastAsia="ru-RU"/>
        </w:rPr>
        <w:t xml:space="preserve">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2104EC" w:rsidRPr="001E6F65" w:rsidRDefault="007A0730" w:rsidP="002104EC">
      <w:pPr>
        <w:pStyle w:val="a4"/>
        <w:widowControl/>
        <w:spacing w:after="0" w:line="360" w:lineRule="auto"/>
        <w:ind w:left="0" w:firstLine="709"/>
        <w:jc w:val="both"/>
        <w:rPr>
          <w:rFonts w:ascii="Times New Roman" w:hAnsi="Times New Roman"/>
          <w:sz w:val="28"/>
          <w:szCs w:val="28"/>
          <w:lang w:val="ru-RU"/>
        </w:rPr>
      </w:pPr>
      <w:r w:rsidRPr="001E6F65">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2104EC" w:rsidRPr="001E6F65">
        <w:rPr>
          <w:rFonts w:ascii="Times New Roman" w:eastAsia="Times New Roman" w:hAnsi="Times New Roman"/>
          <w:sz w:val="28"/>
          <w:szCs w:val="28"/>
          <w:lang w:val="ru-RU" w:eastAsia="ru-RU"/>
        </w:rPr>
        <w:t>.5.7.</w:t>
      </w:r>
      <w:r w:rsidR="002104EC" w:rsidRPr="00933CAF">
        <w:rPr>
          <w:rFonts w:ascii="Times New Roman" w:eastAsia="Times New Roman" w:hAnsi="Times New Roman"/>
          <w:sz w:val="28"/>
          <w:szCs w:val="28"/>
          <w:lang w:eastAsia="ru-RU"/>
        </w:rPr>
        <w:t> </w:t>
      </w:r>
      <w:r w:rsidR="002104EC" w:rsidRPr="001E6F65">
        <w:rPr>
          <w:rFonts w:ascii="Times New Roman" w:hAnsi="Times New Roman"/>
          <w:sz w:val="28"/>
          <w:szCs w:val="28"/>
          <w:lang w:val="ru-RU"/>
        </w:rPr>
        <w:t xml:space="preserve">Общее число часов, рекомендованных для изучения </w:t>
      </w:r>
      <w:r w:rsidR="001E6F65">
        <w:rPr>
          <w:rFonts w:ascii="Times New Roman" w:hAnsi="Times New Roman"/>
          <w:sz w:val="28"/>
          <w:szCs w:val="28"/>
          <w:lang w:val="ru-RU"/>
        </w:rPr>
        <w:t>по предмету «Труд (</w:t>
      </w:r>
      <w:r w:rsidR="002104EC" w:rsidRPr="001E6F65">
        <w:rPr>
          <w:rFonts w:ascii="Times New Roman" w:hAnsi="Times New Roman"/>
          <w:sz w:val="28"/>
          <w:szCs w:val="28"/>
          <w:lang w:val="ru-RU"/>
        </w:rPr>
        <w:t>технологи</w:t>
      </w:r>
      <w:r w:rsidR="001E6F65">
        <w:rPr>
          <w:rFonts w:ascii="Times New Roman" w:hAnsi="Times New Roman"/>
          <w:sz w:val="28"/>
          <w:szCs w:val="28"/>
          <w:lang w:val="ru-RU"/>
        </w:rPr>
        <w:t>я)»</w:t>
      </w:r>
      <w:r w:rsidR="002104EC" w:rsidRPr="001E6F65">
        <w:rPr>
          <w:rFonts w:ascii="Times New Roman" w:hAnsi="Times New Roman"/>
          <w:sz w:val="28"/>
          <w:szCs w:val="28"/>
          <w:lang w:val="ru-RU"/>
        </w:rPr>
        <w:t xml:space="preserve"> –</w:t>
      </w:r>
      <w:r w:rsidR="00933CAF" w:rsidRPr="001E6F65">
        <w:rPr>
          <w:rFonts w:ascii="Times New Roman" w:hAnsi="Times New Roman"/>
          <w:sz w:val="28"/>
          <w:szCs w:val="28"/>
          <w:lang w:val="ru-RU"/>
        </w:rPr>
        <w:t xml:space="preserve"> </w:t>
      </w:r>
      <w:r w:rsidR="002104EC" w:rsidRPr="001E6F65">
        <w:rPr>
          <w:rFonts w:ascii="Times New Roman" w:hAnsi="Times New Roman"/>
          <w:sz w:val="28"/>
          <w:szCs w:val="28"/>
          <w:lang w:val="ru-RU"/>
        </w:rPr>
        <w:t>135 часов: в 1 классе – 33 часа (1 час в неделю), во 2 классе – 34 часа (1 час</w:t>
      </w:r>
      <w:r w:rsidR="00933CAF" w:rsidRPr="001E6F65">
        <w:rPr>
          <w:rFonts w:ascii="Times New Roman" w:hAnsi="Times New Roman"/>
          <w:sz w:val="28"/>
          <w:szCs w:val="28"/>
          <w:lang w:val="ru-RU"/>
        </w:rPr>
        <w:t xml:space="preserve"> </w:t>
      </w:r>
      <w:r w:rsidR="002104EC" w:rsidRPr="001E6F65">
        <w:rPr>
          <w:rFonts w:ascii="Times New Roman" w:hAnsi="Times New Roman"/>
          <w:sz w:val="28"/>
          <w:szCs w:val="28"/>
          <w:lang w:val="ru-RU"/>
        </w:rPr>
        <w:t>в неделю), в 3 классе – 34 часа (1 час в неделю), в 4 классе – 34 часа (1 час</w:t>
      </w:r>
      <w:r w:rsidR="00933CAF" w:rsidRPr="001E6F65">
        <w:rPr>
          <w:rFonts w:ascii="Times New Roman" w:hAnsi="Times New Roman"/>
          <w:sz w:val="28"/>
          <w:szCs w:val="28"/>
          <w:lang w:val="ru-RU"/>
        </w:rPr>
        <w:t xml:space="preserve"> </w:t>
      </w:r>
      <w:r w:rsidR="002104EC" w:rsidRPr="001E6F65">
        <w:rPr>
          <w:rFonts w:ascii="Times New Roman" w:hAnsi="Times New Roman"/>
          <w:sz w:val="28"/>
          <w:szCs w:val="28"/>
          <w:lang w:val="ru-RU"/>
        </w:rPr>
        <w:t>в неделю).</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Содержание обучения в 1 классе.</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Технологии, профессии и производства.</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6.1.1.</w:t>
      </w:r>
      <w:r w:rsidR="00013050" w:rsidRPr="00933CAF">
        <w:rPr>
          <w:rFonts w:ascii="Times New Roman" w:eastAsia="Times New Roman" w:hAnsi="Times New Roman"/>
          <w:sz w:val="28"/>
          <w:szCs w:val="28"/>
          <w:lang w:eastAsia="ru-RU"/>
        </w:rPr>
        <w:t> </w:t>
      </w:r>
      <w:r w:rsidR="00C9414F" w:rsidRPr="009B4C6D">
        <w:rPr>
          <w:rFonts w:ascii="Times New Roman" w:hAnsi="Times New Roman"/>
          <w:sz w:val="28"/>
          <w:szCs w:val="28"/>
          <w:lang w:val="ru-RU"/>
        </w:rPr>
        <w:t>Природное и техническое окружение человека.</w:t>
      </w:r>
      <w:r w:rsidR="00C9414F" w:rsidRPr="009B4C6D">
        <w:rPr>
          <w:rFonts w:ascii="Times New Roman" w:hAnsi="Times New Roman"/>
          <w:color w:val="FF0000"/>
          <w:sz w:val="28"/>
          <w:szCs w:val="28"/>
          <w:lang w:val="ru-RU"/>
        </w:rPr>
        <w:t xml:space="preserve"> </w:t>
      </w:r>
      <w:r w:rsidR="00013050" w:rsidRPr="009B4C6D">
        <w:rPr>
          <w:rFonts w:ascii="Times New Roman" w:eastAsia="Times New Roman" w:hAnsi="Times New Roman"/>
          <w:sz w:val="28"/>
          <w:szCs w:val="28"/>
          <w:lang w:val="ru-RU" w:eastAsia="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к природе. Общее понятие об изучаемых материалах,</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их происхождении, разнообразии. Подготовка к работе. Рабочее место,</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его организация в зависимости от вида работы. Рациональное размещение</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на рабочем месте материалов и инструментов, поддержание порядка во время работы, уборка по окончании работы. Рациональное и безопасное использование</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хранение инструментов.</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1E6F65">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1E6F65">
        <w:rPr>
          <w:rFonts w:ascii="Times New Roman" w:eastAsia="Times New Roman" w:hAnsi="Times New Roman"/>
          <w:sz w:val="28"/>
          <w:szCs w:val="28"/>
          <w:lang w:val="ru-RU" w:eastAsia="ru-RU"/>
        </w:rPr>
        <w:t>.</w:t>
      </w:r>
      <w:r w:rsidR="00013050" w:rsidRPr="001E6F65">
        <w:rPr>
          <w:rFonts w:ascii="Times New Roman" w:eastAsia="Times New Roman" w:hAnsi="Times New Roman"/>
          <w:sz w:val="28"/>
          <w:szCs w:val="28"/>
          <w:lang w:val="ru-RU" w:eastAsia="ru-RU"/>
        </w:rPr>
        <w:t>6.1.2.</w:t>
      </w:r>
      <w:r w:rsidR="00013050" w:rsidRPr="00933CAF">
        <w:rPr>
          <w:rFonts w:ascii="Times New Roman" w:eastAsia="Times New Roman" w:hAnsi="Times New Roman"/>
          <w:sz w:val="28"/>
          <w:szCs w:val="28"/>
          <w:lang w:eastAsia="ru-RU"/>
        </w:rPr>
        <w:t> </w:t>
      </w:r>
      <w:r w:rsidR="001E6F65">
        <w:rPr>
          <w:rFonts w:ascii="Times New Roman" w:eastAsia="Times New Roman" w:hAnsi="Times New Roman"/>
          <w:sz w:val="28"/>
          <w:szCs w:val="28"/>
          <w:lang w:val="ru-RU" w:eastAsia="ru-RU"/>
        </w:rPr>
        <w:t xml:space="preserve">Мир профессий. </w:t>
      </w:r>
      <w:r w:rsidR="00013050" w:rsidRPr="001E6F65">
        <w:rPr>
          <w:rFonts w:ascii="Times New Roman" w:eastAsia="Times New Roman" w:hAnsi="Times New Roman"/>
          <w:sz w:val="28"/>
          <w:szCs w:val="28"/>
          <w:lang w:val="ru-RU" w:eastAsia="ru-RU"/>
        </w:rPr>
        <w:t>Профессии родных и знакомых. Профессии, связанные</w:t>
      </w:r>
      <w:r w:rsidR="00933CAF" w:rsidRPr="001E6F65">
        <w:rPr>
          <w:rFonts w:ascii="Times New Roman" w:eastAsia="Times New Roman" w:hAnsi="Times New Roman"/>
          <w:sz w:val="28"/>
          <w:szCs w:val="28"/>
          <w:lang w:val="ru-RU" w:eastAsia="ru-RU"/>
        </w:rPr>
        <w:t xml:space="preserve"> </w:t>
      </w:r>
      <w:r w:rsidR="00013050" w:rsidRPr="001E6F65">
        <w:rPr>
          <w:rFonts w:ascii="Times New Roman" w:eastAsia="Times New Roman" w:hAnsi="Times New Roman"/>
          <w:sz w:val="28"/>
          <w:szCs w:val="28"/>
          <w:lang w:val="ru-RU" w:eastAsia="ru-RU"/>
        </w:rPr>
        <w:t>с изучаемыми материалами и производствами. Профессии сферы обсл</w:t>
      </w:r>
      <w:r w:rsidR="00013050" w:rsidRPr="009B4C6D">
        <w:rPr>
          <w:rFonts w:ascii="Times New Roman" w:eastAsia="Times New Roman" w:hAnsi="Times New Roman"/>
          <w:sz w:val="28"/>
          <w:szCs w:val="28"/>
          <w:lang w:val="ru-RU" w:eastAsia="ru-RU"/>
        </w:rPr>
        <w:t>уживания.</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6.1.3.</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Традиции и праздники народов России, ремёсла, обычаи.</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Техноло</w:t>
      </w:r>
      <w:r w:rsidR="00F25B5F" w:rsidRPr="009B4C6D">
        <w:rPr>
          <w:rFonts w:ascii="Times New Roman" w:eastAsia="Times New Roman" w:hAnsi="Times New Roman"/>
          <w:sz w:val="28"/>
          <w:szCs w:val="28"/>
          <w:lang w:val="ru-RU" w:eastAsia="ru-RU"/>
        </w:rPr>
        <w:t>гии ручной обработки материалов</w:t>
      </w:r>
      <w:r w:rsidR="00013050" w:rsidRPr="009B4C6D">
        <w:rPr>
          <w:rFonts w:ascii="Times New Roman" w:eastAsia="Times New Roman" w:hAnsi="Times New Roman"/>
          <w:sz w:val="28"/>
          <w:szCs w:val="28"/>
          <w:lang w:val="ru-RU" w:eastAsia="ru-RU"/>
        </w:rPr>
        <w:t>.</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6.2.1.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1E6F65"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1E6F65">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1E6F65">
        <w:rPr>
          <w:rFonts w:ascii="Times New Roman" w:eastAsia="Times New Roman" w:hAnsi="Times New Roman"/>
          <w:sz w:val="28"/>
          <w:szCs w:val="28"/>
          <w:lang w:val="ru-RU" w:eastAsia="ru-RU"/>
        </w:rPr>
        <w:t>.</w:t>
      </w:r>
      <w:r w:rsidR="00013050" w:rsidRPr="001E6F65">
        <w:rPr>
          <w:rFonts w:ascii="Times New Roman" w:eastAsia="Times New Roman" w:hAnsi="Times New Roman"/>
          <w:sz w:val="28"/>
          <w:szCs w:val="28"/>
          <w:lang w:val="ru-RU" w:eastAsia="ru-RU"/>
        </w:rPr>
        <w:t>6.2.2.</w:t>
      </w:r>
      <w:r w:rsidR="00013050" w:rsidRPr="00933CAF">
        <w:rPr>
          <w:rFonts w:ascii="Times New Roman" w:eastAsia="Times New Roman" w:hAnsi="Times New Roman"/>
          <w:sz w:val="28"/>
          <w:szCs w:val="28"/>
          <w:lang w:eastAsia="ru-RU"/>
        </w:rPr>
        <w:t> </w:t>
      </w:r>
      <w:r w:rsidR="00013050" w:rsidRPr="001E6F65">
        <w:rPr>
          <w:rFonts w:ascii="Times New Roman" w:eastAsia="Times New Roman" w:hAnsi="Times New Roman"/>
          <w:sz w:val="28"/>
          <w:szCs w:val="28"/>
          <w:lang w:val="ru-RU" w:eastAsia="ru-RU"/>
        </w:rPr>
        <w:t>О</w:t>
      </w:r>
      <w:r w:rsidR="001E6F65">
        <w:rPr>
          <w:rFonts w:ascii="Times New Roman" w:eastAsia="Times New Roman" w:hAnsi="Times New Roman"/>
          <w:sz w:val="28"/>
          <w:szCs w:val="28"/>
          <w:lang w:val="ru-RU" w:eastAsia="ru-RU"/>
        </w:rPr>
        <w:t>бщее представление об о</w:t>
      </w:r>
      <w:r w:rsidR="00013050" w:rsidRPr="001E6F65">
        <w:rPr>
          <w:rFonts w:ascii="Times New Roman" w:eastAsia="Times New Roman" w:hAnsi="Times New Roman"/>
          <w:sz w:val="28"/>
          <w:szCs w:val="28"/>
          <w:lang w:val="ru-RU" w:eastAsia="ru-RU"/>
        </w:rPr>
        <w:t>сновны</w:t>
      </w:r>
      <w:r w:rsidR="001E6F65">
        <w:rPr>
          <w:rFonts w:ascii="Times New Roman" w:eastAsia="Times New Roman" w:hAnsi="Times New Roman"/>
          <w:sz w:val="28"/>
          <w:szCs w:val="28"/>
          <w:lang w:val="ru-RU" w:eastAsia="ru-RU"/>
        </w:rPr>
        <w:t>х</w:t>
      </w:r>
      <w:r w:rsidR="00013050" w:rsidRPr="001E6F65">
        <w:rPr>
          <w:rFonts w:ascii="Times New Roman" w:eastAsia="Times New Roman" w:hAnsi="Times New Roman"/>
          <w:sz w:val="28"/>
          <w:szCs w:val="28"/>
          <w:lang w:val="ru-RU" w:eastAsia="ru-RU"/>
        </w:rPr>
        <w:t xml:space="preserve"> технологически</w:t>
      </w:r>
      <w:r w:rsidR="001E6F65">
        <w:rPr>
          <w:rFonts w:ascii="Times New Roman" w:eastAsia="Times New Roman" w:hAnsi="Times New Roman"/>
          <w:sz w:val="28"/>
          <w:szCs w:val="28"/>
          <w:lang w:val="ru-RU" w:eastAsia="ru-RU"/>
        </w:rPr>
        <w:t>х</w:t>
      </w:r>
      <w:r w:rsidR="00013050" w:rsidRPr="001E6F65">
        <w:rPr>
          <w:rFonts w:ascii="Times New Roman" w:eastAsia="Times New Roman" w:hAnsi="Times New Roman"/>
          <w:sz w:val="28"/>
          <w:szCs w:val="28"/>
          <w:lang w:val="ru-RU" w:eastAsia="ru-RU"/>
        </w:rPr>
        <w:t xml:space="preserve"> операци</w:t>
      </w:r>
      <w:r w:rsidR="001E6F65">
        <w:rPr>
          <w:rFonts w:ascii="Times New Roman" w:eastAsia="Times New Roman" w:hAnsi="Times New Roman"/>
          <w:sz w:val="28"/>
          <w:szCs w:val="28"/>
          <w:lang w:val="ru-RU" w:eastAsia="ru-RU"/>
        </w:rPr>
        <w:t>ях</w:t>
      </w:r>
      <w:r w:rsidR="00013050" w:rsidRPr="001E6F65">
        <w:rPr>
          <w:rFonts w:ascii="Times New Roman" w:eastAsia="Times New Roman" w:hAnsi="Times New Roman"/>
          <w:sz w:val="28"/>
          <w:szCs w:val="28"/>
          <w:lang w:val="ru-RU" w:eastAsia="ru-RU"/>
        </w:rPr>
        <w:t xml:space="preserve"> ручной обработки материалов: разметка деталей, выделение деталей, формообразование деталей, сборка изделия, отделка изделия или его деталей. </w:t>
      </w:r>
      <w:r w:rsidR="001E6F65">
        <w:rPr>
          <w:rFonts w:ascii="Times New Roman" w:eastAsia="Times New Roman" w:hAnsi="Times New Roman"/>
          <w:sz w:val="28"/>
          <w:szCs w:val="28"/>
          <w:lang w:val="ru-RU" w:eastAsia="ru-RU"/>
        </w:rPr>
        <w:t xml:space="preserve">  </w:t>
      </w:r>
    </w:p>
    <w:p w:rsidR="00013050" w:rsidRPr="00904044"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1E6F65">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1E6F65">
        <w:rPr>
          <w:rFonts w:ascii="Times New Roman" w:eastAsia="Times New Roman" w:hAnsi="Times New Roman"/>
          <w:sz w:val="28"/>
          <w:szCs w:val="28"/>
          <w:lang w:val="ru-RU" w:eastAsia="ru-RU"/>
        </w:rPr>
        <w:t>.</w:t>
      </w:r>
      <w:r w:rsidR="00013050" w:rsidRPr="001E6F65">
        <w:rPr>
          <w:rFonts w:ascii="Times New Roman" w:eastAsia="Times New Roman" w:hAnsi="Times New Roman"/>
          <w:sz w:val="28"/>
          <w:szCs w:val="28"/>
          <w:lang w:val="ru-RU" w:eastAsia="ru-RU"/>
        </w:rPr>
        <w:t>6.2.3.</w:t>
      </w:r>
      <w:r w:rsidR="00013050" w:rsidRPr="00933CAF">
        <w:rPr>
          <w:rFonts w:ascii="Times New Roman" w:eastAsia="Times New Roman" w:hAnsi="Times New Roman"/>
          <w:sz w:val="28"/>
          <w:szCs w:val="28"/>
          <w:lang w:eastAsia="ru-RU"/>
        </w:rPr>
        <w:t> </w:t>
      </w:r>
      <w:r w:rsidR="00013050" w:rsidRPr="001E6F65">
        <w:rPr>
          <w:rFonts w:ascii="Times New Roman" w:eastAsia="Times New Roman" w:hAnsi="Times New Roman"/>
          <w:sz w:val="28"/>
          <w:szCs w:val="28"/>
          <w:lang w:val="ru-RU" w:eastAsia="ru-RU"/>
        </w:rPr>
        <w:t xml:space="preserve">Способы разметки деталей: </w:t>
      </w:r>
      <w:r w:rsidR="001E6F65">
        <w:rPr>
          <w:rFonts w:ascii="Times New Roman" w:eastAsia="Times New Roman" w:hAnsi="Times New Roman"/>
          <w:sz w:val="28"/>
          <w:szCs w:val="28"/>
          <w:lang w:val="ru-RU" w:eastAsia="ru-RU"/>
        </w:rPr>
        <w:t>«</w:t>
      </w:r>
      <w:r w:rsidR="00013050" w:rsidRPr="001E6F65">
        <w:rPr>
          <w:rFonts w:ascii="Times New Roman" w:eastAsia="Times New Roman" w:hAnsi="Times New Roman"/>
          <w:sz w:val="28"/>
          <w:szCs w:val="28"/>
          <w:lang w:val="ru-RU" w:eastAsia="ru-RU"/>
        </w:rPr>
        <w:t>на глаз</w:t>
      </w:r>
      <w:r w:rsidR="001E6F65">
        <w:rPr>
          <w:rFonts w:ascii="Times New Roman" w:eastAsia="Times New Roman" w:hAnsi="Times New Roman"/>
          <w:sz w:val="28"/>
          <w:szCs w:val="28"/>
          <w:lang w:val="ru-RU" w:eastAsia="ru-RU"/>
        </w:rPr>
        <w:t>»</w:t>
      </w:r>
      <w:r w:rsidR="00013050" w:rsidRPr="001E6F65">
        <w:rPr>
          <w:rFonts w:ascii="Times New Roman" w:eastAsia="Times New Roman" w:hAnsi="Times New Roman"/>
          <w:sz w:val="28"/>
          <w:szCs w:val="28"/>
          <w:lang w:val="ru-RU" w:eastAsia="ru-RU"/>
        </w:rPr>
        <w:t xml:space="preserve"> и </w:t>
      </w:r>
      <w:r w:rsidR="001E6F65">
        <w:rPr>
          <w:rFonts w:ascii="Times New Roman" w:eastAsia="Times New Roman" w:hAnsi="Times New Roman"/>
          <w:sz w:val="28"/>
          <w:szCs w:val="28"/>
          <w:lang w:val="ru-RU" w:eastAsia="ru-RU"/>
        </w:rPr>
        <w:t>«</w:t>
      </w:r>
      <w:r w:rsidR="00013050" w:rsidRPr="001E6F65">
        <w:rPr>
          <w:rFonts w:ascii="Times New Roman" w:eastAsia="Times New Roman" w:hAnsi="Times New Roman"/>
          <w:sz w:val="28"/>
          <w:szCs w:val="28"/>
          <w:lang w:val="ru-RU" w:eastAsia="ru-RU"/>
        </w:rPr>
        <w:t>от руки</w:t>
      </w:r>
      <w:r w:rsidR="001E6F65">
        <w:rPr>
          <w:rFonts w:ascii="Times New Roman" w:eastAsia="Times New Roman" w:hAnsi="Times New Roman"/>
          <w:sz w:val="28"/>
          <w:szCs w:val="28"/>
          <w:lang w:val="ru-RU" w:eastAsia="ru-RU"/>
        </w:rPr>
        <w:t>»</w:t>
      </w:r>
      <w:r w:rsidR="00013050" w:rsidRPr="001E6F65">
        <w:rPr>
          <w:rFonts w:ascii="Times New Roman" w:eastAsia="Times New Roman" w:hAnsi="Times New Roman"/>
          <w:sz w:val="28"/>
          <w:szCs w:val="28"/>
          <w:lang w:val="ru-RU" w:eastAsia="ru-RU"/>
        </w:rPr>
        <w:t>, по шаблону,</w:t>
      </w:r>
      <w:r w:rsidR="00933CAF" w:rsidRPr="001E6F65">
        <w:rPr>
          <w:rFonts w:ascii="Times New Roman" w:eastAsia="Times New Roman" w:hAnsi="Times New Roman"/>
          <w:sz w:val="28"/>
          <w:szCs w:val="28"/>
          <w:lang w:val="ru-RU" w:eastAsia="ru-RU"/>
        </w:rPr>
        <w:t xml:space="preserve"> </w:t>
      </w:r>
      <w:r w:rsidR="00013050" w:rsidRPr="001E6F65">
        <w:rPr>
          <w:rFonts w:ascii="Times New Roman" w:eastAsia="Times New Roman" w:hAnsi="Times New Roman"/>
          <w:sz w:val="28"/>
          <w:szCs w:val="28"/>
          <w:lang w:val="ru-RU" w:eastAsia="ru-RU"/>
        </w:rPr>
        <w:t>по линейке (как направляющему инструменту без откладывания размеров)</w:t>
      </w:r>
      <w:r w:rsidR="00933CAF" w:rsidRPr="001E6F65">
        <w:rPr>
          <w:rFonts w:ascii="Times New Roman" w:eastAsia="Times New Roman" w:hAnsi="Times New Roman"/>
          <w:sz w:val="28"/>
          <w:szCs w:val="28"/>
          <w:lang w:val="ru-RU" w:eastAsia="ru-RU"/>
        </w:rPr>
        <w:t xml:space="preserve"> </w:t>
      </w:r>
      <w:r w:rsidR="00C9414F" w:rsidRPr="001E6F65">
        <w:rPr>
          <w:rFonts w:ascii="Times New Roman" w:eastAsia="Times New Roman" w:hAnsi="Times New Roman"/>
          <w:sz w:val="28"/>
          <w:szCs w:val="28"/>
          <w:lang w:val="ru-RU" w:eastAsia="ru-RU"/>
        </w:rPr>
        <w:t xml:space="preserve">и изготовление изделий </w:t>
      </w:r>
      <w:r w:rsidR="00013050" w:rsidRPr="001E6F65">
        <w:rPr>
          <w:rFonts w:ascii="Times New Roman" w:eastAsia="Times New Roman" w:hAnsi="Times New Roman"/>
          <w:sz w:val="28"/>
          <w:szCs w:val="28"/>
          <w:lang w:val="ru-RU" w:eastAsia="ru-RU"/>
        </w:rPr>
        <w:t xml:space="preserve">с </w:t>
      </w:r>
      <w:r w:rsidR="00904044">
        <w:rPr>
          <w:rFonts w:ascii="Times New Roman" w:eastAsia="Times New Roman" w:hAnsi="Times New Roman"/>
          <w:sz w:val="28"/>
          <w:szCs w:val="28"/>
          <w:lang w:val="ru-RU" w:eastAsia="ru-RU"/>
        </w:rPr>
        <w:t>опорой на</w:t>
      </w:r>
      <w:r w:rsidR="00013050" w:rsidRPr="001E6F65">
        <w:rPr>
          <w:rFonts w:ascii="Times New Roman" w:eastAsia="Times New Roman" w:hAnsi="Times New Roman"/>
          <w:sz w:val="28"/>
          <w:szCs w:val="28"/>
          <w:lang w:val="ru-RU" w:eastAsia="ru-RU"/>
        </w:rPr>
        <w:t xml:space="preserve"> рисун</w:t>
      </w:r>
      <w:r w:rsidR="00360B44" w:rsidRPr="001E6F65">
        <w:rPr>
          <w:rFonts w:ascii="Times New Roman" w:eastAsia="Times New Roman" w:hAnsi="Times New Roman"/>
          <w:sz w:val="28"/>
          <w:szCs w:val="28"/>
          <w:lang w:val="ru-RU" w:eastAsia="ru-RU"/>
        </w:rPr>
        <w:t>к</w:t>
      </w:r>
      <w:r w:rsidR="00904044">
        <w:rPr>
          <w:rFonts w:ascii="Times New Roman" w:eastAsia="Times New Roman" w:hAnsi="Times New Roman"/>
          <w:sz w:val="28"/>
          <w:szCs w:val="28"/>
          <w:lang w:val="ru-RU" w:eastAsia="ru-RU"/>
        </w:rPr>
        <w:t>и</w:t>
      </w:r>
      <w:r w:rsidR="00013050" w:rsidRPr="001E6F65">
        <w:rPr>
          <w:rFonts w:ascii="Times New Roman" w:eastAsia="Times New Roman" w:hAnsi="Times New Roman"/>
          <w:sz w:val="28"/>
          <w:szCs w:val="28"/>
          <w:lang w:val="ru-RU" w:eastAsia="ru-RU"/>
        </w:rPr>
        <w:t>, графическ</w:t>
      </w:r>
      <w:r w:rsidR="00904044">
        <w:rPr>
          <w:rFonts w:ascii="Times New Roman" w:eastAsia="Times New Roman" w:hAnsi="Times New Roman"/>
          <w:sz w:val="28"/>
          <w:szCs w:val="28"/>
          <w:lang w:val="ru-RU" w:eastAsia="ru-RU"/>
        </w:rPr>
        <w:t>ую</w:t>
      </w:r>
      <w:r w:rsidR="00013050" w:rsidRPr="001E6F65">
        <w:rPr>
          <w:rFonts w:ascii="Times New Roman" w:eastAsia="Times New Roman" w:hAnsi="Times New Roman"/>
          <w:sz w:val="28"/>
          <w:szCs w:val="28"/>
          <w:lang w:val="ru-RU" w:eastAsia="ru-RU"/>
        </w:rPr>
        <w:t xml:space="preserve"> инструкци</w:t>
      </w:r>
      <w:r w:rsidR="00904044">
        <w:rPr>
          <w:rFonts w:ascii="Times New Roman" w:eastAsia="Times New Roman" w:hAnsi="Times New Roman"/>
          <w:sz w:val="28"/>
          <w:szCs w:val="28"/>
          <w:lang w:val="ru-RU" w:eastAsia="ru-RU"/>
        </w:rPr>
        <w:t>ю</w:t>
      </w:r>
      <w:r w:rsidR="00013050" w:rsidRPr="001E6F65">
        <w:rPr>
          <w:rFonts w:ascii="Times New Roman" w:eastAsia="Times New Roman" w:hAnsi="Times New Roman"/>
          <w:sz w:val="28"/>
          <w:szCs w:val="28"/>
          <w:lang w:val="ru-RU" w:eastAsia="ru-RU"/>
        </w:rPr>
        <w:t>, простейш</w:t>
      </w:r>
      <w:r w:rsidR="00904044">
        <w:rPr>
          <w:rFonts w:ascii="Times New Roman" w:eastAsia="Times New Roman" w:hAnsi="Times New Roman"/>
          <w:sz w:val="28"/>
          <w:szCs w:val="28"/>
          <w:lang w:val="ru-RU" w:eastAsia="ru-RU"/>
        </w:rPr>
        <w:t>ую</w:t>
      </w:r>
      <w:r w:rsidR="00013050" w:rsidRPr="001E6F65">
        <w:rPr>
          <w:rFonts w:ascii="Times New Roman" w:eastAsia="Times New Roman" w:hAnsi="Times New Roman"/>
          <w:sz w:val="28"/>
          <w:szCs w:val="28"/>
          <w:lang w:val="ru-RU" w:eastAsia="ru-RU"/>
        </w:rPr>
        <w:t xml:space="preserve"> схем</w:t>
      </w:r>
      <w:r w:rsidR="00904044">
        <w:rPr>
          <w:rFonts w:ascii="Times New Roman" w:eastAsia="Times New Roman" w:hAnsi="Times New Roman"/>
          <w:sz w:val="28"/>
          <w:szCs w:val="28"/>
          <w:lang w:val="ru-RU" w:eastAsia="ru-RU"/>
        </w:rPr>
        <w:t>у</w:t>
      </w:r>
      <w:r w:rsidR="00013050" w:rsidRPr="001E6F65">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 xml:space="preserve">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w:t>
      </w:r>
      <w:r w:rsidR="005D7C98" w:rsidRPr="009B4C6D">
        <w:rPr>
          <w:rFonts w:ascii="Times New Roman" w:eastAsia="Times New Roman" w:hAnsi="Times New Roman"/>
          <w:sz w:val="28"/>
          <w:szCs w:val="28"/>
          <w:lang w:val="ru-RU" w:eastAsia="ru-RU"/>
        </w:rPr>
        <w:t>и другие</w:t>
      </w:r>
      <w:r w:rsidR="00013050" w:rsidRPr="009B4C6D">
        <w:rPr>
          <w:rFonts w:ascii="Times New Roman" w:eastAsia="Times New Roman" w:hAnsi="Times New Roman"/>
          <w:sz w:val="28"/>
          <w:szCs w:val="28"/>
          <w:lang w:val="ru-RU" w:eastAsia="ru-RU"/>
        </w:rPr>
        <w:t xml:space="preserve">. Приёмы и правила аккуратной работы с клеем. </w:t>
      </w:r>
      <w:r w:rsidR="00013050" w:rsidRPr="00904044">
        <w:rPr>
          <w:rFonts w:ascii="Times New Roman" w:eastAsia="Times New Roman" w:hAnsi="Times New Roman"/>
          <w:sz w:val="28"/>
          <w:szCs w:val="28"/>
          <w:lang w:val="ru-RU" w:eastAsia="ru-RU"/>
        </w:rPr>
        <w:t xml:space="preserve">Отделка изделия или его деталей (окрашивание, вышивка, аппликация </w:t>
      </w:r>
      <w:r w:rsidR="005D7C98" w:rsidRPr="00904044">
        <w:rPr>
          <w:rFonts w:ascii="Times New Roman" w:eastAsia="Times New Roman" w:hAnsi="Times New Roman"/>
          <w:sz w:val="28"/>
          <w:szCs w:val="28"/>
          <w:lang w:val="ru-RU" w:eastAsia="ru-RU"/>
        </w:rPr>
        <w:t>и друг</w:t>
      </w:r>
      <w:r w:rsidR="00904044">
        <w:rPr>
          <w:rFonts w:ascii="Times New Roman" w:eastAsia="Times New Roman" w:hAnsi="Times New Roman"/>
          <w:sz w:val="28"/>
          <w:szCs w:val="28"/>
          <w:lang w:val="ru-RU" w:eastAsia="ru-RU"/>
        </w:rPr>
        <w:t>о</w:t>
      </w:r>
      <w:r w:rsidR="005D7C98" w:rsidRPr="00904044">
        <w:rPr>
          <w:rFonts w:ascii="Times New Roman" w:eastAsia="Times New Roman" w:hAnsi="Times New Roman"/>
          <w:sz w:val="28"/>
          <w:szCs w:val="28"/>
          <w:lang w:val="ru-RU" w:eastAsia="ru-RU"/>
        </w:rPr>
        <w:t>е</w:t>
      </w:r>
      <w:r w:rsidR="00013050" w:rsidRPr="00904044">
        <w:rPr>
          <w:rFonts w:ascii="Times New Roman" w:eastAsia="Times New Roman" w:hAnsi="Times New Roman"/>
          <w:sz w:val="28"/>
          <w:szCs w:val="28"/>
          <w:lang w:val="ru-RU" w:eastAsia="ru-RU"/>
        </w:rPr>
        <w:t>).</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6.2.4.</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Подбор соответствующих инструментов и способов обработки материалов в зависимости от их свойств и видов изделий. Инструменты</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приспособления (ножницы, линейка, игла, гладилка, стека, шаблон и другие),</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их правильное, рациональное и безопасное использование.</w:t>
      </w:r>
    </w:p>
    <w:p w:rsidR="00013050" w:rsidRPr="00904044"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6.2.5.</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 xml:space="preserve">Пластические массы, их виды (пластилин, пластика </w:t>
      </w:r>
      <w:r w:rsidR="005D7C98" w:rsidRPr="009B4C6D">
        <w:rPr>
          <w:rFonts w:ascii="Times New Roman" w:eastAsia="Times New Roman" w:hAnsi="Times New Roman"/>
          <w:sz w:val="28"/>
          <w:szCs w:val="28"/>
          <w:lang w:val="ru-RU" w:eastAsia="ru-RU"/>
        </w:rPr>
        <w:t>и другие</w:t>
      </w:r>
      <w:r w:rsidR="00013050" w:rsidRPr="009B4C6D">
        <w:rPr>
          <w:rFonts w:ascii="Times New Roman" w:eastAsia="Times New Roman" w:hAnsi="Times New Roman"/>
          <w:sz w:val="28"/>
          <w:szCs w:val="28"/>
          <w:lang w:val="ru-RU" w:eastAsia="ru-RU"/>
        </w:rPr>
        <w:t xml:space="preserve">). </w:t>
      </w:r>
      <w:r w:rsidR="00013050" w:rsidRPr="00904044">
        <w:rPr>
          <w:rFonts w:ascii="Times New Roman" w:eastAsia="Times New Roman" w:hAnsi="Times New Roman"/>
          <w:sz w:val="28"/>
          <w:szCs w:val="28"/>
          <w:lang w:val="ru-RU" w:eastAsia="ru-RU"/>
        </w:rPr>
        <w:t>Приёмы изготовления изделий доступной по сложности формы из них: разметка</w:t>
      </w:r>
      <w:r w:rsidR="00933CAF" w:rsidRPr="00904044">
        <w:rPr>
          <w:rFonts w:ascii="Times New Roman" w:eastAsia="Times New Roman" w:hAnsi="Times New Roman"/>
          <w:sz w:val="28"/>
          <w:szCs w:val="28"/>
          <w:lang w:val="ru-RU" w:eastAsia="ru-RU"/>
        </w:rPr>
        <w:t xml:space="preserve"> </w:t>
      </w:r>
      <w:r w:rsidR="00904044">
        <w:rPr>
          <w:rFonts w:ascii="Times New Roman" w:eastAsia="Times New Roman" w:hAnsi="Times New Roman"/>
          <w:sz w:val="28"/>
          <w:szCs w:val="28"/>
          <w:lang w:val="ru-RU" w:eastAsia="ru-RU"/>
        </w:rPr>
        <w:t>«</w:t>
      </w:r>
      <w:r w:rsidR="00013050" w:rsidRPr="00904044">
        <w:rPr>
          <w:rFonts w:ascii="Times New Roman" w:eastAsia="Times New Roman" w:hAnsi="Times New Roman"/>
          <w:sz w:val="28"/>
          <w:szCs w:val="28"/>
          <w:lang w:val="ru-RU" w:eastAsia="ru-RU"/>
        </w:rPr>
        <w:t>на глаз</w:t>
      </w:r>
      <w:r w:rsidR="00904044">
        <w:rPr>
          <w:rFonts w:ascii="Times New Roman" w:eastAsia="Times New Roman" w:hAnsi="Times New Roman"/>
          <w:sz w:val="28"/>
          <w:szCs w:val="28"/>
          <w:lang w:val="ru-RU" w:eastAsia="ru-RU"/>
        </w:rPr>
        <w:t>»</w:t>
      </w:r>
      <w:r w:rsidR="00013050" w:rsidRPr="00904044">
        <w:rPr>
          <w:rFonts w:ascii="Times New Roman" w:eastAsia="Times New Roman" w:hAnsi="Times New Roman"/>
          <w:sz w:val="28"/>
          <w:szCs w:val="28"/>
          <w:lang w:val="ru-RU" w:eastAsia="ru-RU"/>
        </w:rPr>
        <w:t>, отделение части (стекой, отрыванием), придание формы.</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3.</w:t>
      </w:r>
      <w:r w:rsidR="0011418C">
        <w:rPr>
          <w:rFonts w:ascii="Times New Roman" w:eastAsia="Times New Roman" w:hAnsi="Times New Roman"/>
          <w:sz w:val="28"/>
          <w:szCs w:val="28"/>
          <w:lang w:val="ru-RU" w:eastAsia="ru-RU"/>
        </w:rPr>
        <w:t>9</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6.2.6. Наиболее распространённые виды бумаги. </w:t>
      </w:r>
      <w:r w:rsidR="00013050" w:rsidRPr="009B4C6D">
        <w:rPr>
          <w:rFonts w:ascii="Times New Roman" w:eastAsia="Times New Roman" w:hAnsi="Times New Roman"/>
          <w:sz w:val="28"/>
          <w:szCs w:val="28"/>
          <w:lang w:val="ru-RU" w:eastAsia="ru-RU"/>
        </w:rPr>
        <w:t xml:space="preserve">Их общие свойства. Простейшие способы обработки бумаги различных видов: сгибание и складывание, сминание, обрывание, склеивание </w:t>
      </w:r>
      <w:r w:rsidR="005D7C98" w:rsidRPr="009B4C6D">
        <w:rPr>
          <w:rFonts w:ascii="Times New Roman" w:eastAsia="Times New Roman" w:hAnsi="Times New Roman"/>
          <w:sz w:val="28"/>
          <w:szCs w:val="28"/>
          <w:lang w:val="ru-RU" w:eastAsia="ru-RU"/>
        </w:rPr>
        <w:t>и другие</w:t>
      </w:r>
      <w:r w:rsidR="00013050" w:rsidRPr="009B4C6D">
        <w:rPr>
          <w:rFonts w:ascii="Times New Roman" w:eastAsia="Times New Roman" w:hAnsi="Times New Roman"/>
          <w:sz w:val="28"/>
          <w:szCs w:val="28"/>
          <w:lang w:val="ru-RU" w:eastAsia="ru-RU"/>
        </w:rPr>
        <w:t>. Резание бумаги ножницами. Правила безопасно</w:t>
      </w:r>
      <w:r w:rsidR="00904044">
        <w:rPr>
          <w:rFonts w:ascii="Times New Roman" w:eastAsia="Times New Roman" w:hAnsi="Times New Roman"/>
          <w:sz w:val="28"/>
          <w:szCs w:val="28"/>
          <w:lang w:val="ru-RU" w:eastAsia="ru-RU"/>
        </w:rPr>
        <w:t>го</w:t>
      </w:r>
      <w:r w:rsidR="00013050" w:rsidRPr="009B4C6D">
        <w:rPr>
          <w:rFonts w:ascii="Times New Roman" w:eastAsia="Times New Roman" w:hAnsi="Times New Roman"/>
          <w:sz w:val="28"/>
          <w:szCs w:val="28"/>
          <w:lang w:val="ru-RU" w:eastAsia="ru-RU"/>
        </w:rPr>
        <w:t xml:space="preserve"> </w:t>
      </w:r>
      <w:r w:rsidR="00904044">
        <w:rPr>
          <w:rFonts w:ascii="Times New Roman" w:eastAsia="Times New Roman" w:hAnsi="Times New Roman"/>
          <w:sz w:val="28"/>
          <w:szCs w:val="28"/>
          <w:lang w:val="ru-RU" w:eastAsia="ru-RU"/>
        </w:rPr>
        <w:t>использования</w:t>
      </w:r>
      <w:r w:rsidR="00013050" w:rsidRPr="009B4C6D">
        <w:rPr>
          <w:rFonts w:ascii="Times New Roman" w:eastAsia="Times New Roman" w:hAnsi="Times New Roman"/>
          <w:sz w:val="28"/>
          <w:szCs w:val="28"/>
          <w:lang w:val="ru-RU" w:eastAsia="ru-RU"/>
        </w:rPr>
        <w:t xml:space="preserve"> ножниц. </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6.2.7.</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6.2.8.</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Общее представление о тканях (текстиле), их строении и свойствах. Швейные инструменты и приспособления (иглы, булавки и другие). Отмеривание</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заправка нитки в иголку, строчка прямого стежка.</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6.2.9.</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Использование дополнительных отделочных материалов.</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6.3.</w:t>
      </w:r>
      <w:r w:rsidR="00013050" w:rsidRPr="00933CAF">
        <w:rPr>
          <w:rFonts w:ascii="Times New Roman" w:eastAsia="Times New Roman" w:hAnsi="Times New Roman"/>
          <w:sz w:val="28"/>
          <w:szCs w:val="28"/>
          <w:lang w:eastAsia="ru-RU"/>
        </w:rPr>
        <w:t> </w:t>
      </w:r>
      <w:r w:rsidR="00F25B5F" w:rsidRPr="009B4C6D">
        <w:rPr>
          <w:rFonts w:ascii="Times New Roman" w:eastAsia="Times New Roman" w:hAnsi="Times New Roman"/>
          <w:sz w:val="28"/>
          <w:szCs w:val="28"/>
          <w:lang w:val="ru-RU" w:eastAsia="ru-RU"/>
        </w:rPr>
        <w:t>Конструирование и моделирование</w:t>
      </w:r>
      <w:r w:rsidR="00013050" w:rsidRPr="009B4C6D">
        <w:rPr>
          <w:rFonts w:ascii="Times New Roman" w:eastAsia="Times New Roman" w:hAnsi="Times New Roman"/>
          <w:sz w:val="28"/>
          <w:szCs w:val="28"/>
          <w:lang w:val="ru-RU" w:eastAsia="ru-RU"/>
        </w:rPr>
        <w:t>.</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6.3.1.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 xml:space="preserve">Простые и объёмные конструкции из разных материалов (пластические массы, бумага, текстиль </w:t>
      </w:r>
      <w:r w:rsidR="005D7C98" w:rsidRPr="009B4C6D">
        <w:rPr>
          <w:rFonts w:ascii="Times New Roman" w:eastAsia="Times New Roman" w:hAnsi="Times New Roman"/>
          <w:sz w:val="28"/>
          <w:szCs w:val="28"/>
          <w:lang w:val="ru-RU" w:eastAsia="ru-RU"/>
        </w:rPr>
        <w:t>и другие</w:t>
      </w:r>
      <w:r w:rsidR="00013050" w:rsidRPr="009B4C6D">
        <w:rPr>
          <w:rFonts w:ascii="Times New Roman" w:eastAsia="Times New Roman" w:hAnsi="Times New Roman"/>
          <w:sz w:val="28"/>
          <w:szCs w:val="28"/>
          <w:lang w:val="ru-RU" w:eastAsia="ru-RU"/>
        </w:rPr>
        <w:t>)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из разных материалов. Образец, анализ конструкции образцов изделий, изготовление изделий по образцу, рисунку. Конструирование по модели</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6.4.</w:t>
      </w:r>
      <w:r w:rsidR="00013050" w:rsidRPr="00933CAF">
        <w:rPr>
          <w:rFonts w:ascii="Times New Roman" w:eastAsia="Times New Roman" w:hAnsi="Times New Roman"/>
          <w:sz w:val="28"/>
          <w:szCs w:val="28"/>
          <w:lang w:eastAsia="ru-RU"/>
        </w:rPr>
        <w:t> </w:t>
      </w:r>
      <w:r w:rsidR="00503AFD" w:rsidRPr="009B4C6D">
        <w:rPr>
          <w:rFonts w:ascii="Times New Roman" w:eastAsia="Times New Roman" w:hAnsi="Times New Roman"/>
          <w:sz w:val="28"/>
          <w:szCs w:val="28"/>
          <w:lang w:val="ru-RU" w:eastAsia="ru-RU"/>
        </w:rPr>
        <w:t>ИКТ</w:t>
      </w:r>
      <w:r w:rsidR="00013050" w:rsidRPr="009B4C6D">
        <w:rPr>
          <w:rFonts w:ascii="Times New Roman" w:eastAsia="Times New Roman" w:hAnsi="Times New Roman"/>
          <w:sz w:val="28"/>
          <w:szCs w:val="28"/>
          <w:lang w:val="ru-RU" w:eastAsia="ru-RU"/>
        </w:rPr>
        <w:t>.</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6.4.1.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Демонстрация учителем готовых материалов на информационных носителях.</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6.4.2.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Информация. Виды информации.</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6.5.</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Изучение технологии в 1 классе способствует освоению</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4044" w:rsidRPr="00463514" w:rsidRDefault="007A0730" w:rsidP="00013050">
      <w:pPr>
        <w:pStyle w:val="a4"/>
        <w:widowControl/>
        <w:spacing w:after="0" w:line="360" w:lineRule="auto"/>
        <w:ind w:left="0" w:firstLine="709"/>
        <w:jc w:val="both"/>
        <w:rPr>
          <w:rFonts w:ascii="Times New Roman" w:hAnsi="Times New Roman"/>
          <w:sz w:val="28"/>
          <w:szCs w:val="28"/>
          <w:lang w:val="ru-RU"/>
        </w:rPr>
      </w:pPr>
      <w:r w:rsidRPr="00463514">
        <w:rPr>
          <w:rFonts w:ascii="Times New Roman" w:eastAsia="Times New Roman" w:hAnsi="Times New Roman"/>
          <w:sz w:val="28"/>
          <w:szCs w:val="28"/>
          <w:lang w:val="ru-RU" w:eastAsia="ru-RU"/>
        </w:rPr>
        <w:t>3.</w:t>
      </w:r>
      <w:r w:rsidR="0011418C">
        <w:rPr>
          <w:rFonts w:ascii="Times New Roman" w:eastAsia="Times New Roman" w:hAnsi="Times New Roman"/>
          <w:sz w:val="28"/>
          <w:szCs w:val="28"/>
          <w:lang w:val="ru-RU" w:eastAsia="ru-RU"/>
        </w:rPr>
        <w:t>9</w:t>
      </w:r>
      <w:r w:rsidR="00C26CF4" w:rsidRPr="00463514">
        <w:rPr>
          <w:rFonts w:ascii="Times New Roman" w:eastAsia="Times New Roman" w:hAnsi="Times New Roman"/>
          <w:sz w:val="28"/>
          <w:szCs w:val="28"/>
          <w:lang w:val="ru-RU" w:eastAsia="ru-RU"/>
        </w:rPr>
        <w:t>.</w:t>
      </w:r>
      <w:r w:rsidR="00013050" w:rsidRPr="00463514">
        <w:rPr>
          <w:rFonts w:ascii="Times New Roman" w:eastAsia="Times New Roman" w:hAnsi="Times New Roman"/>
          <w:sz w:val="28"/>
          <w:szCs w:val="28"/>
          <w:lang w:val="ru-RU" w:eastAsia="ru-RU"/>
        </w:rPr>
        <w:t>6.5.1.</w:t>
      </w:r>
      <w:r w:rsidR="00013050" w:rsidRPr="00463514">
        <w:rPr>
          <w:rFonts w:ascii="Times New Roman" w:eastAsia="Times New Roman" w:hAnsi="Times New Roman"/>
          <w:sz w:val="28"/>
          <w:szCs w:val="28"/>
          <w:lang w:eastAsia="ru-RU"/>
        </w:rPr>
        <w:t> </w:t>
      </w:r>
      <w:r w:rsidR="00904044" w:rsidRPr="00463514">
        <w:rPr>
          <w:rFonts w:ascii="Times New Roman" w:hAnsi="Times New Roman"/>
          <w:sz w:val="28"/>
          <w:szCs w:val="28"/>
          <w:lang w:val="ru-RU"/>
        </w:rPr>
        <w:t>Познавательные универсальные учебные действия.</w:t>
      </w:r>
    </w:p>
    <w:p w:rsidR="00904044" w:rsidRPr="00463514" w:rsidRDefault="00904044" w:rsidP="00013050">
      <w:pPr>
        <w:pStyle w:val="a4"/>
        <w:widowControl/>
        <w:spacing w:after="0" w:line="360" w:lineRule="auto"/>
        <w:ind w:left="0" w:firstLine="709"/>
        <w:jc w:val="both"/>
        <w:rPr>
          <w:rFonts w:ascii="Times New Roman" w:hAnsi="Times New Roman"/>
          <w:sz w:val="28"/>
          <w:szCs w:val="28"/>
          <w:lang w:val="ru-RU"/>
        </w:rPr>
      </w:pPr>
      <w:r w:rsidRPr="00463514">
        <w:rPr>
          <w:rFonts w:ascii="Times New Roman" w:hAnsi="Times New Roman"/>
          <w:sz w:val="28"/>
          <w:szCs w:val="28"/>
          <w:lang w:val="ru-RU"/>
        </w:rPr>
        <w:t xml:space="preserve">Базовые логические и исследовательские действия: </w:t>
      </w:r>
    </w:p>
    <w:p w:rsidR="00904044" w:rsidRPr="00463514" w:rsidRDefault="00904044" w:rsidP="00304325">
      <w:pPr>
        <w:pStyle w:val="a4"/>
        <w:widowControl/>
        <w:numPr>
          <w:ilvl w:val="0"/>
          <w:numId w:val="273"/>
        </w:numPr>
        <w:spacing w:after="0" w:line="360" w:lineRule="auto"/>
        <w:jc w:val="both"/>
        <w:rPr>
          <w:rFonts w:ascii="Times New Roman" w:hAnsi="Times New Roman"/>
          <w:sz w:val="28"/>
          <w:szCs w:val="28"/>
          <w:lang w:val="ru-RU"/>
        </w:rPr>
      </w:pPr>
      <w:r w:rsidRPr="00463514">
        <w:rPr>
          <w:rFonts w:ascii="Times New Roman" w:hAnsi="Times New Roman"/>
          <w:sz w:val="28"/>
          <w:szCs w:val="28"/>
          <w:lang w:val="ru-RU"/>
        </w:rPr>
        <w:t>ориентироваться в терминах, используемых в технологии (в пределах изученного);</w:t>
      </w:r>
    </w:p>
    <w:p w:rsidR="00904044" w:rsidRPr="00463514" w:rsidRDefault="00904044" w:rsidP="00304325">
      <w:pPr>
        <w:pStyle w:val="a4"/>
        <w:widowControl/>
        <w:numPr>
          <w:ilvl w:val="0"/>
          <w:numId w:val="273"/>
        </w:numPr>
        <w:spacing w:after="0" w:line="360" w:lineRule="auto"/>
        <w:jc w:val="both"/>
        <w:rPr>
          <w:rFonts w:ascii="Times New Roman" w:hAnsi="Times New Roman"/>
          <w:sz w:val="28"/>
          <w:szCs w:val="28"/>
          <w:lang w:val="ru-RU"/>
        </w:rPr>
      </w:pPr>
      <w:r w:rsidRPr="00463514">
        <w:rPr>
          <w:rFonts w:ascii="Times New Roman" w:hAnsi="Times New Roman"/>
          <w:sz w:val="28"/>
          <w:szCs w:val="28"/>
          <w:lang w:val="ru-RU"/>
        </w:rPr>
        <w:t xml:space="preserve">воспринимать и использовать предложенную инструкцию (устную, графическую); </w:t>
      </w:r>
    </w:p>
    <w:p w:rsidR="00904044" w:rsidRPr="00463514" w:rsidRDefault="00904044" w:rsidP="00304325">
      <w:pPr>
        <w:pStyle w:val="a4"/>
        <w:widowControl/>
        <w:numPr>
          <w:ilvl w:val="0"/>
          <w:numId w:val="273"/>
        </w:numPr>
        <w:spacing w:after="0" w:line="360" w:lineRule="auto"/>
        <w:jc w:val="both"/>
        <w:rPr>
          <w:rFonts w:ascii="Times New Roman" w:hAnsi="Times New Roman"/>
          <w:sz w:val="28"/>
          <w:szCs w:val="28"/>
          <w:lang w:val="ru-RU"/>
        </w:rPr>
      </w:pPr>
      <w:r w:rsidRPr="00463514">
        <w:rPr>
          <w:rFonts w:ascii="Times New Roman" w:hAnsi="Times New Roman"/>
          <w:sz w:val="28"/>
          <w:szCs w:val="28"/>
          <w:lang w:val="ru-RU"/>
        </w:rPr>
        <w:t xml:space="preserve">анализировать устройство простых изделий по образцу, рисунку, выделять основные и второстепенные составляющие конструкции; </w:t>
      </w:r>
    </w:p>
    <w:p w:rsidR="00904044" w:rsidRPr="00463514" w:rsidRDefault="00904044" w:rsidP="00304325">
      <w:pPr>
        <w:pStyle w:val="a4"/>
        <w:widowControl/>
        <w:numPr>
          <w:ilvl w:val="0"/>
          <w:numId w:val="273"/>
        </w:numPr>
        <w:spacing w:after="0" w:line="360" w:lineRule="auto"/>
        <w:jc w:val="both"/>
        <w:rPr>
          <w:rFonts w:ascii="Times New Roman" w:hAnsi="Times New Roman"/>
          <w:sz w:val="28"/>
          <w:szCs w:val="28"/>
          <w:lang w:val="ru-RU"/>
        </w:rPr>
      </w:pPr>
      <w:r w:rsidRPr="00463514">
        <w:rPr>
          <w:rFonts w:ascii="Times New Roman" w:hAnsi="Times New Roman"/>
          <w:sz w:val="28"/>
          <w:szCs w:val="28"/>
          <w:lang w:val="ru-RU"/>
        </w:rPr>
        <w:t>сравнивать отдельные изделия (конструкции), находить сходство и различия в их устройстве.</w:t>
      </w:r>
    </w:p>
    <w:p w:rsidR="00904044" w:rsidRPr="00463514" w:rsidRDefault="00904044" w:rsidP="00013050">
      <w:pPr>
        <w:pStyle w:val="a4"/>
        <w:widowControl/>
        <w:spacing w:after="0" w:line="360" w:lineRule="auto"/>
        <w:ind w:left="0" w:firstLine="709"/>
        <w:jc w:val="both"/>
        <w:rPr>
          <w:rFonts w:ascii="Times New Roman" w:hAnsi="Times New Roman"/>
          <w:sz w:val="28"/>
          <w:szCs w:val="28"/>
          <w:lang w:val="ru-RU"/>
        </w:rPr>
      </w:pPr>
      <w:r w:rsidRPr="00463514">
        <w:rPr>
          <w:rFonts w:ascii="Times New Roman" w:hAnsi="Times New Roman"/>
          <w:sz w:val="28"/>
          <w:szCs w:val="28"/>
          <w:lang w:val="ru-RU"/>
        </w:rPr>
        <w:t xml:space="preserve"> Работа с информацией: </w:t>
      </w:r>
    </w:p>
    <w:p w:rsidR="00904044" w:rsidRPr="00463514" w:rsidRDefault="00904044" w:rsidP="00304325">
      <w:pPr>
        <w:pStyle w:val="a4"/>
        <w:widowControl/>
        <w:numPr>
          <w:ilvl w:val="0"/>
          <w:numId w:val="274"/>
        </w:numPr>
        <w:spacing w:after="0" w:line="360" w:lineRule="auto"/>
        <w:jc w:val="both"/>
        <w:rPr>
          <w:rFonts w:ascii="Times New Roman" w:hAnsi="Times New Roman"/>
          <w:sz w:val="28"/>
          <w:szCs w:val="28"/>
          <w:lang w:val="ru-RU"/>
        </w:rPr>
      </w:pPr>
      <w:r w:rsidRPr="00463514">
        <w:rPr>
          <w:rFonts w:ascii="Times New Roman" w:hAnsi="Times New Roman"/>
          <w:sz w:val="28"/>
          <w:szCs w:val="28"/>
          <w:lang w:val="ru-RU"/>
        </w:rPr>
        <w:t xml:space="preserve">воспринимать информацию (представленную в объяснении учителя или в учебнике), использовать ее в работе; </w:t>
      </w:r>
    </w:p>
    <w:p w:rsidR="00904044" w:rsidRPr="00463514" w:rsidRDefault="00904044" w:rsidP="00304325">
      <w:pPr>
        <w:pStyle w:val="a4"/>
        <w:widowControl/>
        <w:numPr>
          <w:ilvl w:val="0"/>
          <w:numId w:val="274"/>
        </w:numPr>
        <w:spacing w:after="0" w:line="360" w:lineRule="auto"/>
        <w:jc w:val="both"/>
        <w:rPr>
          <w:rFonts w:ascii="Times New Roman" w:hAnsi="Times New Roman"/>
          <w:sz w:val="28"/>
          <w:szCs w:val="28"/>
          <w:lang w:val="ru-RU"/>
        </w:rPr>
      </w:pPr>
      <w:r w:rsidRPr="00463514">
        <w:rPr>
          <w:rFonts w:ascii="Times New Roman" w:hAnsi="Times New Roman"/>
          <w:sz w:val="28"/>
          <w:szCs w:val="28"/>
          <w:lang w:val="ru-RU"/>
        </w:rPr>
        <w:t xml:space="preserve">понимать и анализировать простейшую знаково-символическую информацию (схема, рисунок) и строить работу в соответствии с ней. </w:t>
      </w:r>
    </w:p>
    <w:p w:rsidR="00904044" w:rsidRPr="00463514" w:rsidRDefault="00904044" w:rsidP="00013050">
      <w:pPr>
        <w:pStyle w:val="a4"/>
        <w:widowControl/>
        <w:spacing w:after="0" w:line="360" w:lineRule="auto"/>
        <w:ind w:left="0" w:firstLine="709"/>
        <w:jc w:val="both"/>
        <w:rPr>
          <w:rFonts w:ascii="Times New Roman" w:hAnsi="Times New Roman"/>
          <w:sz w:val="28"/>
          <w:szCs w:val="28"/>
          <w:lang w:val="ru-RU"/>
        </w:rPr>
      </w:pPr>
      <w:r w:rsidRPr="00463514">
        <w:rPr>
          <w:rFonts w:ascii="Times New Roman" w:hAnsi="Times New Roman"/>
          <w:sz w:val="28"/>
          <w:szCs w:val="28"/>
          <w:lang w:val="ru-RU"/>
        </w:rPr>
        <w:t>3.</w:t>
      </w:r>
      <w:r w:rsidR="0011418C">
        <w:rPr>
          <w:rFonts w:ascii="Times New Roman" w:hAnsi="Times New Roman"/>
          <w:sz w:val="28"/>
          <w:szCs w:val="28"/>
          <w:lang w:val="ru-RU"/>
        </w:rPr>
        <w:t>9</w:t>
      </w:r>
      <w:r w:rsidRPr="00463514">
        <w:rPr>
          <w:rFonts w:ascii="Times New Roman" w:hAnsi="Times New Roman"/>
          <w:sz w:val="28"/>
          <w:szCs w:val="28"/>
          <w:lang w:val="ru-RU"/>
        </w:rPr>
        <w:t xml:space="preserve">.6.5.2. Коммуникативные универсальные учебные действия </w:t>
      </w:r>
    </w:p>
    <w:p w:rsidR="00904044" w:rsidRPr="00463514" w:rsidRDefault="00904044" w:rsidP="00013050">
      <w:pPr>
        <w:pStyle w:val="a4"/>
        <w:widowControl/>
        <w:spacing w:after="0" w:line="360" w:lineRule="auto"/>
        <w:ind w:left="0" w:firstLine="709"/>
        <w:jc w:val="both"/>
        <w:rPr>
          <w:rFonts w:ascii="Times New Roman" w:hAnsi="Times New Roman"/>
          <w:sz w:val="28"/>
          <w:szCs w:val="28"/>
          <w:lang w:val="ru-RU"/>
        </w:rPr>
      </w:pPr>
      <w:r w:rsidRPr="00463514">
        <w:rPr>
          <w:rFonts w:ascii="Times New Roman" w:hAnsi="Times New Roman"/>
          <w:sz w:val="28"/>
          <w:szCs w:val="28"/>
          <w:lang w:val="ru-RU"/>
        </w:rPr>
        <w:t xml:space="preserve">Общение: </w:t>
      </w:r>
    </w:p>
    <w:p w:rsidR="00904044" w:rsidRPr="00463514" w:rsidRDefault="00904044" w:rsidP="00013050">
      <w:pPr>
        <w:pStyle w:val="a4"/>
        <w:widowControl/>
        <w:spacing w:after="0" w:line="360" w:lineRule="auto"/>
        <w:ind w:left="0" w:firstLine="709"/>
        <w:jc w:val="both"/>
        <w:rPr>
          <w:rFonts w:ascii="Times New Roman" w:hAnsi="Times New Roman"/>
          <w:sz w:val="28"/>
          <w:szCs w:val="28"/>
          <w:lang w:val="ru-RU"/>
        </w:rPr>
      </w:pPr>
      <w:r w:rsidRPr="00463514">
        <w:rPr>
          <w:rFonts w:ascii="Times New Roman" w:hAnsi="Times New Roman"/>
          <w:sz w:val="28"/>
          <w:szCs w:val="28"/>
          <w:lang w:val="ru-RU"/>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904044" w:rsidRPr="00463514" w:rsidRDefault="00904044" w:rsidP="00013050">
      <w:pPr>
        <w:pStyle w:val="a4"/>
        <w:widowControl/>
        <w:spacing w:after="0" w:line="360" w:lineRule="auto"/>
        <w:ind w:left="0" w:firstLine="709"/>
        <w:jc w:val="both"/>
        <w:rPr>
          <w:rFonts w:ascii="Times New Roman" w:hAnsi="Times New Roman"/>
          <w:sz w:val="28"/>
          <w:szCs w:val="28"/>
          <w:lang w:val="ru-RU"/>
        </w:rPr>
      </w:pPr>
      <w:r w:rsidRPr="00463514">
        <w:rPr>
          <w:rFonts w:ascii="Times New Roman" w:hAnsi="Times New Roman"/>
          <w:sz w:val="28"/>
          <w:szCs w:val="28"/>
          <w:lang w:val="ru-RU"/>
        </w:rPr>
        <w:t xml:space="preserve">строить несложные высказывания, сообщения в устной форме (по содержанию изученных тем). </w:t>
      </w:r>
    </w:p>
    <w:p w:rsidR="00904044" w:rsidRPr="00463514" w:rsidRDefault="00904044" w:rsidP="00013050">
      <w:pPr>
        <w:pStyle w:val="a4"/>
        <w:widowControl/>
        <w:spacing w:after="0" w:line="360" w:lineRule="auto"/>
        <w:ind w:left="0" w:firstLine="709"/>
        <w:jc w:val="both"/>
        <w:rPr>
          <w:rFonts w:ascii="Times New Roman" w:hAnsi="Times New Roman"/>
          <w:sz w:val="28"/>
          <w:szCs w:val="28"/>
          <w:lang w:val="ru-RU"/>
        </w:rPr>
      </w:pPr>
      <w:r w:rsidRPr="00463514">
        <w:rPr>
          <w:rFonts w:ascii="Times New Roman" w:hAnsi="Times New Roman"/>
          <w:sz w:val="28"/>
          <w:szCs w:val="28"/>
          <w:lang w:val="ru-RU"/>
        </w:rPr>
        <w:t>3.</w:t>
      </w:r>
      <w:r w:rsidR="0011418C">
        <w:rPr>
          <w:rFonts w:ascii="Times New Roman" w:hAnsi="Times New Roman"/>
          <w:sz w:val="28"/>
          <w:szCs w:val="28"/>
          <w:lang w:val="ru-RU"/>
        </w:rPr>
        <w:t>9</w:t>
      </w:r>
      <w:r w:rsidRPr="00463514">
        <w:rPr>
          <w:rFonts w:ascii="Times New Roman" w:hAnsi="Times New Roman"/>
          <w:sz w:val="28"/>
          <w:szCs w:val="28"/>
          <w:lang w:val="ru-RU"/>
        </w:rPr>
        <w:t xml:space="preserve">.6.5.3. Регулятивные универсальные учебные действия </w:t>
      </w:r>
    </w:p>
    <w:p w:rsidR="00904044" w:rsidRPr="00463514" w:rsidRDefault="00904044" w:rsidP="00013050">
      <w:pPr>
        <w:pStyle w:val="a4"/>
        <w:widowControl/>
        <w:spacing w:after="0" w:line="360" w:lineRule="auto"/>
        <w:ind w:left="0" w:firstLine="709"/>
        <w:jc w:val="both"/>
        <w:rPr>
          <w:rFonts w:ascii="Times New Roman" w:hAnsi="Times New Roman"/>
          <w:sz w:val="28"/>
          <w:szCs w:val="28"/>
          <w:lang w:val="ru-RU"/>
        </w:rPr>
      </w:pPr>
      <w:r w:rsidRPr="00463514">
        <w:rPr>
          <w:rFonts w:ascii="Times New Roman" w:hAnsi="Times New Roman"/>
          <w:sz w:val="28"/>
          <w:szCs w:val="28"/>
          <w:lang w:val="ru-RU"/>
        </w:rPr>
        <w:t xml:space="preserve">Самоорганизация и самоконтроль: </w:t>
      </w:r>
    </w:p>
    <w:p w:rsidR="00904044" w:rsidRPr="00463514" w:rsidRDefault="00904044" w:rsidP="00304325">
      <w:pPr>
        <w:pStyle w:val="a4"/>
        <w:widowControl/>
        <w:numPr>
          <w:ilvl w:val="0"/>
          <w:numId w:val="275"/>
        </w:numPr>
        <w:spacing w:after="0" w:line="360" w:lineRule="auto"/>
        <w:jc w:val="both"/>
        <w:rPr>
          <w:rFonts w:ascii="Times New Roman" w:hAnsi="Times New Roman"/>
          <w:sz w:val="28"/>
          <w:szCs w:val="28"/>
          <w:lang w:val="ru-RU"/>
        </w:rPr>
      </w:pPr>
      <w:r w:rsidRPr="00463514">
        <w:rPr>
          <w:rFonts w:ascii="Times New Roman" w:hAnsi="Times New Roman"/>
          <w:sz w:val="28"/>
          <w:szCs w:val="28"/>
          <w:lang w:val="ru-RU"/>
        </w:rPr>
        <w:t xml:space="preserve">принимать и удерживать в процессе деятельности предложенную учебную задачу; </w:t>
      </w:r>
    </w:p>
    <w:p w:rsidR="00904044" w:rsidRPr="00463514" w:rsidRDefault="00904044" w:rsidP="00304325">
      <w:pPr>
        <w:pStyle w:val="a4"/>
        <w:widowControl/>
        <w:numPr>
          <w:ilvl w:val="0"/>
          <w:numId w:val="275"/>
        </w:numPr>
        <w:spacing w:after="0" w:line="360" w:lineRule="auto"/>
        <w:jc w:val="both"/>
        <w:rPr>
          <w:rFonts w:ascii="Times New Roman" w:hAnsi="Times New Roman"/>
          <w:sz w:val="28"/>
          <w:szCs w:val="28"/>
          <w:lang w:val="ru-RU"/>
        </w:rPr>
      </w:pPr>
      <w:r w:rsidRPr="00463514">
        <w:rPr>
          <w:rFonts w:ascii="Times New Roman" w:hAnsi="Times New Roman"/>
          <w:sz w:val="28"/>
          <w:szCs w:val="28"/>
          <w:lang w:val="ru-RU"/>
        </w:rPr>
        <w:t xml:space="preserve">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w:t>
      </w:r>
    </w:p>
    <w:p w:rsidR="00904044" w:rsidRPr="00463514" w:rsidRDefault="00904044" w:rsidP="00304325">
      <w:pPr>
        <w:pStyle w:val="a4"/>
        <w:widowControl/>
        <w:numPr>
          <w:ilvl w:val="0"/>
          <w:numId w:val="275"/>
        </w:numPr>
        <w:spacing w:after="0" w:line="360" w:lineRule="auto"/>
        <w:jc w:val="both"/>
        <w:rPr>
          <w:rFonts w:ascii="Times New Roman" w:hAnsi="Times New Roman"/>
          <w:sz w:val="28"/>
          <w:szCs w:val="28"/>
          <w:lang w:val="ru-RU"/>
        </w:rPr>
      </w:pPr>
      <w:r w:rsidRPr="00463514">
        <w:rPr>
          <w:rFonts w:ascii="Times New Roman" w:hAnsi="Times New Roman"/>
          <w:sz w:val="28"/>
          <w:szCs w:val="28"/>
          <w:lang w:val="ru-RU"/>
        </w:rPr>
        <w:t xml:space="preserve">понимать и принимать критерии оценки качества работы, руководствоваться ими в процессе анализа и оценки выполненных работ; </w:t>
      </w:r>
    </w:p>
    <w:p w:rsidR="00463514" w:rsidRPr="00463514" w:rsidRDefault="00904044" w:rsidP="00304325">
      <w:pPr>
        <w:pStyle w:val="a4"/>
        <w:widowControl/>
        <w:numPr>
          <w:ilvl w:val="0"/>
          <w:numId w:val="275"/>
        </w:numPr>
        <w:spacing w:after="0" w:line="360" w:lineRule="auto"/>
        <w:jc w:val="both"/>
        <w:rPr>
          <w:rFonts w:ascii="Times New Roman" w:hAnsi="Times New Roman"/>
          <w:sz w:val="28"/>
          <w:szCs w:val="28"/>
          <w:lang w:val="ru-RU"/>
        </w:rPr>
      </w:pPr>
      <w:r w:rsidRPr="00463514">
        <w:rPr>
          <w:rFonts w:ascii="Times New Roman" w:hAnsi="Times New Roman"/>
          <w:sz w:val="28"/>
          <w:szCs w:val="28"/>
          <w:lang w:val="ru-RU"/>
        </w:rPr>
        <w:t xml:space="preserve">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w:t>
      </w:r>
    </w:p>
    <w:p w:rsidR="00463514" w:rsidRPr="00463514" w:rsidRDefault="00904044" w:rsidP="00304325">
      <w:pPr>
        <w:pStyle w:val="a4"/>
        <w:widowControl/>
        <w:numPr>
          <w:ilvl w:val="0"/>
          <w:numId w:val="275"/>
        </w:numPr>
        <w:spacing w:after="0" w:line="360" w:lineRule="auto"/>
        <w:jc w:val="both"/>
        <w:rPr>
          <w:rFonts w:ascii="Times New Roman" w:hAnsi="Times New Roman"/>
          <w:sz w:val="28"/>
          <w:szCs w:val="28"/>
          <w:lang w:val="ru-RU"/>
        </w:rPr>
      </w:pPr>
      <w:r w:rsidRPr="00463514">
        <w:rPr>
          <w:rFonts w:ascii="Times New Roman" w:hAnsi="Times New Roman"/>
          <w:sz w:val="28"/>
          <w:szCs w:val="28"/>
          <w:lang w:val="ru-RU"/>
        </w:rPr>
        <w:t xml:space="preserve">выполнять несложные действия контроля и оценки по предложенным критериям. </w:t>
      </w:r>
    </w:p>
    <w:p w:rsidR="00463514" w:rsidRPr="00463514" w:rsidRDefault="00904044" w:rsidP="00013050">
      <w:pPr>
        <w:pStyle w:val="a4"/>
        <w:widowControl/>
        <w:spacing w:after="0" w:line="360" w:lineRule="auto"/>
        <w:ind w:left="0" w:firstLine="709"/>
        <w:jc w:val="both"/>
        <w:rPr>
          <w:rFonts w:ascii="Times New Roman" w:hAnsi="Times New Roman"/>
          <w:sz w:val="28"/>
          <w:szCs w:val="28"/>
          <w:lang w:val="ru-RU"/>
        </w:rPr>
      </w:pPr>
      <w:r w:rsidRPr="00463514">
        <w:rPr>
          <w:rFonts w:ascii="Times New Roman" w:hAnsi="Times New Roman"/>
          <w:sz w:val="28"/>
          <w:szCs w:val="28"/>
          <w:lang w:val="ru-RU"/>
        </w:rPr>
        <w:t xml:space="preserve">Совместная деятельность: </w:t>
      </w:r>
    </w:p>
    <w:p w:rsidR="00463514" w:rsidRPr="00463514" w:rsidRDefault="00904044" w:rsidP="00304325">
      <w:pPr>
        <w:pStyle w:val="a4"/>
        <w:widowControl/>
        <w:numPr>
          <w:ilvl w:val="0"/>
          <w:numId w:val="276"/>
        </w:numPr>
        <w:spacing w:after="0" w:line="360" w:lineRule="auto"/>
        <w:jc w:val="both"/>
        <w:rPr>
          <w:rFonts w:ascii="Times New Roman" w:hAnsi="Times New Roman"/>
          <w:sz w:val="28"/>
          <w:szCs w:val="28"/>
          <w:lang w:val="ru-RU"/>
        </w:rPr>
      </w:pPr>
      <w:r w:rsidRPr="00463514">
        <w:rPr>
          <w:rFonts w:ascii="Times New Roman" w:hAnsi="Times New Roman"/>
          <w:sz w:val="28"/>
          <w:szCs w:val="28"/>
          <w:lang w:val="ru-RU"/>
        </w:rPr>
        <w:t xml:space="preserve">проявлять положительное отношение к включению в совместную работу, к простым видам сотрудничества; </w:t>
      </w:r>
    </w:p>
    <w:p w:rsidR="00904044" w:rsidRPr="00463514" w:rsidRDefault="00904044" w:rsidP="00304325">
      <w:pPr>
        <w:pStyle w:val="a4"/>
        <w:widowControl/>
        <w:numPr>
          <w:ilvl w:val="0"/>
          <w:numId w:val="276"/>
        </w:numPr>
        <w:spacing w:after="0" w:line="360" w:lineRule="auto"/>
        <w:jc w:val="both"/>
        <w:rPr>
          <w:rFonts w:ascii="Times New Roman" w:eastAsia="Times New Roman" w:hAnsi="Times New Roman"/>
          <w:sz w:val="28"/>
          <w:szCs w:val="28"/>
          <w:lang w:val="ru-RU" w:eastAsia="ru-RU"/>
        </w:rPr>
      </w:pPr>
      <w:r w:rsidRPr="00463514">
        <w:rPr>
          <w:rFonts w:ascii="Times New Roman" w:hAnsi="Times New Roman"/>
          <w:sz w:val="28"/>
          <w:szCs w:val="28"/>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31533A">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7.</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Содержание обучения во 2 классе.</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31533A">
        <w:rPr>
          <w:rFonts w:ascii="Times New Roman" w:eastAsia="Times New Roman" w:hAnsi="Times New Roman"/>
          <w:sz w:val="28"/>
          <w:szCs w:val="28"/>
          <w:lang w:val="ru-RU" w:eastAsia="ru-RU"/>
        </w:rPr>
        <w:t>9</w:t>
      </w:r>
      <w:r w:rsidRPr="009B4C6D">
        <w:rPr>
          <w:rFonts w:ascii="Times New Roman" w:eastAsia="Times New Roman" w:hAnsi="Times New Roman"/>
          <w:sz w:val="28"/>
          <w:szCs w:val="28"/>
          <w:lang w:val="ru-RU" w:eastAsia="ru-RU"/>
        </w:rPr>
        <w:t>1</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7.1.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Техно</w:t>
      </w:r>
      <w:r w:rsidR="00F25B5F" w:rsidRPr="009B4C6D">
        <w:rPr>
          <w:rFonts w:ascii="Times New Roman" w:eastAsia="Times New Roman" w:hAnsi="Times New Roman"/>
          <w:sz w:val="28"/>
          <w:szCs w:val="28"/>
          <w:lang w:val="ru-RU" w:eastAsia="ru-RU"/>
        </w:rPr>
        <w:t>логии, профессии и производства</w:t>
      </w:r>
      <w:r w:rsidR="00013050" w:rsidRPr="009B4C6D">
        <w:rPr>
          <w:rFonts w:ascii="Times New Roman" w:eastAsia="Times New Roman" w:hAnsi="Times New Roman"/>
          <w:sz w:val="28"/>
          <w:szCs w:val="28"/>
          <w:lang w:val="ru-RU" w:eastAsia="ru-RU"/>
        </w:rPr>
        <w:t>.</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31533A">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7.1.1.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из различных материалов с соблюдением этапов технологического процесса.</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31533A">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7.1.2.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 xml:space="preserve">Традиции и современность Новая жизнь древних профессий. Совершенствование их технологических процессов. </w:t>
      </w:r>
      <w:r w:rsidR="00F41D04">
        <w:rPr>
          <w:rFonts w:ascii="Times New Roman" w:eastAsia="Times New Roman" w:hAnsi="Times New Roman"/>
          <w:sz w:val="28"/>
          <w:szCs w:val="28"/>
          <w:lang w:val="ru-RU" w:eastAsia="ru-RU"/>
        </w:rPr>
        <w:t xml:space="preserve">Мир профессий. </w:t>
      </w:r>
      <w:r w:rsidR="00013050" w:rsidRPr="009B4C6D">
        <w:rPr>
          <w:rFonts w:ascii="Times New Roman" w:eastAsia="Times New Roman" w:hAnsi="Times New Roman"/>
          <w:sz w:val="28"/>
          <w:szCs w:val="28"/>
          <w:lang w:val="ru-RU" w:eastAsia="ru-RU"/>
        </w:rPr>
        <w:t>Мастера и их профессии, правила мастера. Культурные традиции.</w:t>
      </w:r>
      <w:r w:rsidR="00C9414F" w:rsidRPr="009B4C6D">
        <w:rPr>
          <w:rFonts w:ascii="Times New Roman" w:eastAsia="Times New Roman" w:hAnsi="Times New Roman"/>
          <w:color w:val="FF0000"/>
          <w:sz w:val="28"/>
          <w:szCs w:val="28"/>
          <w:lang w:val="ru-RU" w:eastAsia="ru-RU"/>
        </w:rPr>
        <w:t xml:space="preserve"> </w:t>
      </w:r>
      <w:r w:rsidR="00C9414F" w:rsidRPr="009B4C6D">
        <w:rPr>
          <w:rFonts w:ascii="Times New Roman" w:eastAsia="Times New Roman" w:hAnsi="Times New Roman"/>
          <w:sz w:val="28"/>
          <w:szCs w:val="28"/>
          <w:lang w:val="ru-RU" w:eastAsia="ru-RU"/>
        </w:rPr>
        <w:t>Техника на службе человеку.</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31533A">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7.1.3.</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31533A">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7.2.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Техноло</w:t>
      </w:r>
      <w:r w:rsidR="00F25B5F" w:rsidRPr="009B4C6D">
        <w:rPr>
          <w:rFonts w:ascii="Times New Roman" w:eastAsia="Times New Roman" w:hAnsi="Times New Roman"/>
          <w:sz w:val="28"/>
          <w:szCs w:val="28"/>
          <w:lang w:val="ru-RU" w:eastAsia="ru-RU"/>
        </w:rPr>
        <w:t>гии ручной обработки материалов</w:t>
      </w:r>
      <w:r w:rsidR="00013050" w:rsidRPr="009B4C6D">
        <w:rPr>
          <w:rFonts w:ascii="Times New Roman" w:eastAsia="Times New Roman" w:hAnsi="Times New Roman"/>
          <w:sz w:val="28"/>
          <w:szCs w:val="28"/>
          <w:lang w:val="ru-RU" w:eastAsia="ru-RU"/>
        </w:rPr>
        <w:t>.</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31533A">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7.2.1.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C86C45">
        <w:rPr>
          <w:rFonts w:ascii="Times New Roman" w:eastAsia="Times New Roman" w:hAnsi="Times New Roman"/>
          <w:sz w:val="28"/>
          <w:szCs w:val="28"/>
          <w:lang w:val="ru-RU" w:eastAsia="ru-RU"/>
        </w:rPr>
        <w:t>3.</w:t>
      </w:r>
      <w:r w:rsidR="0031533A">
        <w:rPr>
          <w:rFonts w:ascii="Times New Roman" w:eastAsia="Times New Roman" w:hAnsi="Times New Roman"/>
          <w:sz w:val="28"/>
          <w:szCs w:val="28"/>
          <w:lang w:val="ru-RU" w:eastAsia="ru-RU"/>
        </w:rPr>
        <w:t>9</w:t>
      </w:r>
      <w:r w:rsidR="00C26CF4" w:rsidRPr="00C86C45">
        <w:rPr>
          <w:rFonts w:ascii="Times New Roman" w:eastAsia="Times New Roman" w:hAnsi="Times New Roman"/>
          <w:sz w:val="28"/>
          <w:szCs w:val="28"/>
          <w:lang w:val="ru-RU" w:eastAsia="ru-RU"/>
        </w:rPr>
        <w:t>.</w:t>
      </w:r>
      <w:r w:rsidR="00013050" w:rsidRPr="00C86C45">
        <w:rPr>
          <w:rFonts w:ascii="Times New Roman" w:eastAsia="Times New Roman" w:hAnsi="Times New Roman"/>
          <w:sz w:val="28"/>
          <w:szCs w:val="28"/>
          <w:lang w:val="ru-RU" w:eastAsia="ru-RU"/>
        </w:rPr>
        <w:t>7.2.2.</w:t>
      </w:r>
      <w:r w:rsidR="00013050" w:rsidRPr="00933CAF">
        <w:rPr>
          <w:rFonts w:ascii="Times New Roman" w:eastAsia="Times New Roman" w:hAnsi="Times New Roman"/>
          <w:sz w:val="28"/>
          <w:szCs w:val="28"/>
          <w:lang w:eastAsia="ru-RU"/>
        </w:rPr>
        <w:t> </w:t>
      </w:r>
      <w:r w:rsidR="00C86C45">
        <w:rPr>
          <w:rFonts w:ascii="Times New Roman" w:eastAsia="Times New Roman" w:hAnsi="Times New Roman"/>
          <w:sz w:val="28"/>
          <w:szCs w:val="28"/>
          <w:lang w:val="ru-RU" w:eastAsia="ru-RU"/>
        </w:rPr>
        <w:t>Зн</w:t>
      </w:r>
      <w:r w:rsidR="00013050" w:rsidRPr="00C86C45">
        <w:rPr>
          <w:rFonts w:ascii="Times New Roman" w:eastAsia="Times New Roman" w:hAnsi="Times New Roman"/>
          <w:sz w:val="28"/>
          <w:szCs w:val="28"/>
          <w:lang w:val="ru-RU" w:eastAsia="ru-RU"/>
        </w:rPr>
        <w:t>ание и выполнение основных технологических операций ручной обработки материалов в процессе изготовления изделия: разметка деталей</w:t>
      </w:r>
      <w:r w:rsidR="00933CAF" w:rsidRPr="00C86C45">
        <w:rPr>
          <w:rFonts w:ascii="Times New Roman" w:eastAsia="Times New Roman" w:hAnsi="Times New Roman"/>
          <w:sz w:val="28"/>
          <w:szCs w:val="28"/>
          <w:lang w:val="ru-RU" w:eastAsia="ru-RU"/>
        </w:rPr>
        <w:t xml:space="preserve"> </w:t>
      </w:r>
      <w:r w:rsidR="00013050" w:rsidRPr="00C86C45">
        <w:rPr>
          <w:rFonts w:ascii="Times New Roman" w:eastAsia="Times New Roman" w:hAnsi="Times New Roman"/>
          <w:sz w:val="28"/>
          <w:szCs w:val="28"/>
          <w:lang w:val="ru-RU" w:eastAsia="ru-RU"/>
        </w:rPr>
        <w:t xml:space="preserve">(с помощью линейки (угольника, циркуля), формообразование деталей (сгибание, складывание тонкого картона и плотных видов бумаги </w:t>
      </w:r>
      <w:r w:rsidR="005D7C98" w:rsidRPr="00C86C45">
        <w:rPr>
          <w:rFonts w:ascii="Times New Roman" w:eastAsia="Times New Roman" w:hAnsi="Times New Roman"/>
          <w:sz w:val="28"/>
          <w:szCs w:val="28"/>
          <w:lang w:val="ru-RU" w:eastAsia="ru-RU"/>
        </w:rPr>
        <w:t>и другие</w:t>
      </w:r>
      <w:r w:rsidR="00013050" w:rsidRPr="00C86C45">
        <w:rPr>
          <w:rFonts w:ascii="Times New Roman" w:eastAsia="Times New Roman" w:hAnsi="Times New Roman"/>
          <w:sz w:val="28"/>
          <w:szCs w:val="28"/>
          <w:lang w:val="ru-RU" w:eastAsia="ru-RU"/>
        </w:rPr>
        <w:t xml:space="preserve">), сборка изделия (сшивание). </w:t>
      </w:r>
      <w:r w:rsidR="00013050" w:rsidRPr="009B4C6D">
        <w:rPr>
          <w:rFonts w:ascii="Times New Roman" w:eastAsia="Times New Roman" w:hAnsi="Times New Roman"/>
          <w:sz w:val="28"/>
          <w:szCs w:val="28"/>
          <w:lang w:val="ru-RU" w:eastAsia="ru-RU"/>
        </w:rPr>
        <w:t>Подвижное соединение деталей изделия. Использование соответствующих способов обработки материалов в зависимости от вида</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назначения изделия.</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31533A">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7.2.3.</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Виды условных графических изображений: рисунок, простейший чертёж, эскиз, схема. Чертёжные инструменты – линейка (угольник, циркуль).</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Их функциональное назначение, конструкция. Приёмы безопасной работы колющими (циркуль) инструментами.</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31533A">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7.2.4.</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w:t>
      </w:r>
      <w:r w:rsidR="00F0101B" w:rsidRPr="009B4C6D">
        <w:rPr>
          <w:rFonts w:ascii="Times New Roman" w:eastAsia="Times New Roman" w:hAnsi="Times New Roman"/>
          <w:sz w:val="28"/>
          <w:szCs w:val="28"/>
          <w:lang w:val="ru-RU" w:eastAsia="ru-RU"/>
        </w:rPr>
        <w:t>использованием</w:t>
      </w:r>
      <w:r w:rsidR="00013050" w:rsidRPr="009B4C6D">
        <w:rPr>
          <w:rFonts w:ascii="Times New Roman" w:eastAsia="Times New Roman" w:hAnsi="Times New Roman"/>
          <w:sz w:val="28"/>
          <w:szCs w:val="28"/>
          <w:lang w:val="ru-RU" w:eastAsia="ru-RU"/>
        </w:rPr>
        <w:t xml:space="preserve"> простейши</w:t>
      </w:r>
      <w:r w:rsidR="00F0101B" w:rsidRPr="009B4C6D">
        <w:rPr>
          <w:rFonts w:ascii="Times New Roman" w:eastAsia="Times New Roman" w:hAnsi="Times New Roman"/>
          <w:sz w:val="28"/>
          <w:szCs w:val="28"/>
          <w:lang w:val="ru-RU" w:eastAsia="ru-RU"/>
        </w:rPr>
        <w:t>х</w:t>
      </w:r>
      <w:r w:rsidR="00013050" w:rsidRPr="009B4C6D">
        <w:rPr>
          <w:rFonts w:ascii="Times New Roman" w:eastAsia="Times New Roman" w:hAnsi="Times New Roman"/>
          <w:sz w:val="28"/>
          <w:szCs w:val="28"/>
          <w:lang w:val="ru-RU" w:eastAsia="ru-RU"/>
        </w:rPr>
        <w:t xml:space="preserve"> черт</w:t>
      </w:r>
      <w:r w:rsidR="00F0101B" w:rsidRPr="009B4C6D">
        <w:rPr>
          <w:rFonts w:ascii="Times New Roman" w:eastAsia="Times New Roman" w:hAnsi="Times New Roman"/>
          <w:sz w:val="28"/>
          <w:szCs w:val="28"/>
          <w:lang w:val="ru-RU" w:eastAsia="ru-RU"/>
        </w:rPr>
        <w:t>ежей</w:t>
      </w:r>
      <w:r w:rsidR="00013050" w:rsidRPr="009B4C6D">
        <w:rPr>
          <w:rFonts w:ascii="Times New Roman" w:eastAsia="Times New Roman" w:hAnsi="Times New Roman"/>
          <w:sz w:val="28"/>
          <w:szCs w:val="28"/>
          <w:lang w:val="ru-RU" w:eastAsia="ru-RU"/>
        </w:rPr>
        <w:t>, эскиз</w:t>
      </w:r>
      <w:r w:rsidR="00F0101B" w:rsidRPr="009B4C6D">
        <w:rPr>
          <w:rFonts w:ascii="Times New Roman" w:eastAsia="Times New Roman" w:hAnsi="Times New Roman"/>
          <w:sz w:val="28"/>
          <w:szCs w:val="28"/>
          <w:lang w:val="ru-RU" w:eastAsia="ru-RU"/>
        </w:rPr>
        <w:t>ов</w:t>
      </w:r>
      <w:r w:rsidR="00013050" w:rsidRPr="009B4C6D">
        <w:rPr>
          <w:rFonts w:ascii="Times New Roman" w:eastAsia="Times New Roman" w:hAnsi="Times New Roman"/>
          <w:sz w:val="28"/>
          <w:szCs w:val="28"/>
          <w:lang w:val="ru-RU" w:eastAsia="ru-RU"/>
        </w:rPr>
        <w:t>.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31533A">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7.2.5.</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основные свойства. Строчка прямого стежка и её варианты (перевивы, наборы)</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 xml:space="preserve">и (или) строчка косого стежка и её варианты (крестик, стебельчатая, ёлочка). </w:t>
      </w:r>
      <w:r w:rsidR="00013050" w:rsidRPr="00933CAF">
        <w:rPr>
          <w:rFonts w:ascii="Times New Roman" w:eastAsia="Times New Roman" w:hAnsi="Times New Roman"/>
          <w:sz w:val="28"/>
          <w:szCs w:val="28"/>
          <w:lang w:eastAsia="ru-RU"/>
        </w:rPr>
        <w:t xml:space="preserve">Лекало. Разметка с помощью лекала (простейшей выкройки). </w:t>
      </w:r>
      <w:r w:rsidR="00013050" w:rsidRPr="009B4C6D">
        <w:rPr>
          <w:rFonts w:ascii="Times New Roman" w:eastAsia="Times New Roman" w:hAnsi="Times New Roman"/>
          <w:sz w:val="28"/>
          <w:szCs w:val="28"/>
          <w:lang w:val="ru-RU" w:eastAsia="ru-RU"/>
        </w:rPr>
        <w:t>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31533A">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7.2.6.</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Использование дополнительных материалов (например, проволока, пряжа, бусины и другие).</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7.3.</w:t>
      </w:r>
      <w:r w:rsidR="00013050" w:rsidRPr="00933CAF">
        <w:rPr>
          <w:rFonts w:ascii="Times New Roman" w:eastAsia="Times New Roman" w:hAnsi="Times New Roman"/>
          <w:sz w:val="28"/>
          <w:szCs w:val="28"/>
          <w:lang w:eastAsia="ru-RU"/>
        </w:rPr>
        <w:t> </w:t>
      </w:r>
      <w:r w:rsidR="00F25B5F" w:rsidRPr="009B4C6D">
        <w:rPr>
          <w:rFonts w:ascii="Times New Roman" w:eastAsia="Times New Roman" w:hAnsi="Times New Roman"/>
          <w:sz w:val="28"/>
          <w:szCs w:val="28"/>
          <w:lang w:val="ru-RU" w:eastAsia="ru-RU"/>
        </w:rPr>
        <w:t>Конструирование и моделирование</w:t>
      </w:r>
      <w:r w:rsidR="00013050" w:rsidRPr="009B4C6D">
        <w:rPr>
          <w:rFonts w:ascii="Times New Roman" w:eastAsia="Times New Roman" w:hAnsi="Times New Roman"/>
          <w:sz w:val="28"/>
          <w:szCs w:val="28"/>
          <w:lang w:val="ru-RU" w:eastAsia="ru-RU"/>
        </w:rPr>
        <w:t>.</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7.3.1.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Основные и дополнительные детали. Общее представление</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о правилах создания гармоничной композиции. Симметрия, способы разметки</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конструирования симметричных форм.</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7.3.2.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в изделие.</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7.4.</w:t>
      </w:r>
      <w:r w:rsidR="00013050" w:rsidRPr="00933CAF">
        <w:rPr>
          <w:rFonts w:ascii="Times New Roman" w:eastAsia="Times New Roman" w:hAnsi="Times New Roman"/>
          <w:sz w:val="28"/>
          <w:szCs w:val="28"/>
          <w:lang w:eastAsia="ru-RU"/>
        </w:rPr>
        <w:t> </w:t>
      </w:r>
      <w:r w:rsidR="00503AFD" w:rsidRPr="009B4C6D">
        <w:rPr>
          <w:rFonts w:ascii="Times New Roman" w:eastAsia="Times New Roman" w:hAnsi="Times New Roman"/>
          <w:sz w:val="28"/>
          <w:szCs w:val="28"/>
          <w:lang w:val="ru-RU" w:eastAsia="ru-RU"/>
        </w:rPr>
        <w:t>ИКТ</w:t>
      </w:r>
      <w:r w:rsidR="00013050" w:rsidRPr="009B4C6D">
        <w:rPr>
          <w:rFonts w:ascii="Times New Roman" w:eastAsia="Times New Roman" w:hAnsi="Times New Roman"/>
          <w:sz w:val="28"/>
          <w:szCs w:val="28"/>
          <w:lang w:val="ru-RU" w:eastAsia="ru-RU"/>
        </w:rPr>
        <w:t>.</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7.4.1.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Демонстрация учителем готовых материа</w:t>
      </w:r>
      <w:r w:rsidR="00EB3BFE" w:rsidRPr="009B4C6D">
        <w:rPr>
          <w:rFonts w:ascii="Times New Roman" w:eastAsia="Times New Roman" w:hAnsi="Times New Roman"/>
          <w:sz w:val="28"/>
          <w:szCs w:val="28"/>
          <w:lang w:val="ru-RU" w:eastAsia="ru-RU"/>
        </w:rPr>
        <w:t>лов на информационных носителях</w:t>
      </w:r>
      <w:r w:rsidR="00013050" w:rsidRPr="009B4C6D">
        <w:rPr>
          <w:rFonts w:ascii="Times New Roman" w:eastAsia="Times New Roman" w:hAnsi="Times New Roman"/>
          <w:sz w:val="28"/>
          <w:szCs w:val="28"/>
          <w:lang w:val="ru-RU" w:eastAsia="ru-RU"/>
        </w:rPr>
        <w:t>.</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3.</w:t>
      </w:r>
      <w:r w:rsidR="00656D45">
        <w:rPr>
          <w:rFonts w:ascii="Times New Roman" w:eastAsia="Times New Roman" w:hAnsi="Times New Roman"/>
          <w:sz w:val="28"/>
          <w:szCs w:val="28"/>
          <w:lang w:val="ru-RU" w:eastAsia="ru-RU"/>
        </w:rPr>
        <w:t>9</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7.4.2. Поиск информации. </w:t>
      </w:r>
      <w:r w:rsidR="00013050" w:rsidRPr="009B4C6D">
        <w:rPr>
          <w:rFonts w:ascii="Times New Roman" w:eastAsia="Times New Roman" w:hAnsi="Times New Roman"/>
          <w:sz w:val="28"/>
          <w:szCs w:val="28"/>
          <w:lang w:val="ru-RU" w:eastAsia="ru-RU"/>
        </w:rPr>
        <w:t>Интернет как источник информации.</w:t>
      </w:r>
    </w:p>
    <w:p w:rsidR="00C86C45"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C86C45">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C86C45">
        <w:rPr>
          <w:rFonts w:ascii="Times New Roman" w:eastAsia="Times New Roman" w:hAnsi="Times New Roman"/>
          <w:sz w:val="28"/>
          <w:szCs w:val="28"/>
          <w:lang w:val="ru-RU" w:eastAsia="ru-RU"/>
        </w:rPr>
        <w:t>.</w:t>
      </w:r>
      <w:r w:rsidR="00013050" w:rsidRPr="00C86C45">
        <w:rPr>
          <w:rFonts w:ascii="Times New Roman" w:eastAsia="Times New Roman" w:hAnsi="Times New Roman"/>
          <w:sz w:val="28"/>
          <w:szCs w:val="28"/>
          <w:lang w:val="ru-RU" w:eastAsia="ru-RU"/>
        </w:rPr>
        <w:t>7.5.</w:t>
      </w:r>
      <w:r w:rsidR="00013050" w:rsidRPr="00933CAF">
        <w:rPr>
          <w:rFonts w:ascii="Times New Roman" w:eastAsia="Times New Roman" w:hAnsi="Times New Roman"/>
          <w:sz w:val="28"/>
          <w:szCs w:val="28"/>
          <w:lang w:eastAsia="ru-RU"/>
        </w:rPr>
        <w:t> </w:t>
      </w:r>
      <w:r w:rsidR="00C86C45" w:rsidRPr="00C86C45">
        <w:rPr>
          <w:rFonts w:ascii="Times New Roman" w:hAnsi="Times New Roman"/>
          <w:sz w:val="28"/>
          <w:szCs w:val="28"/>
          <w:lang w:val="ru-RU"/>
        </w:rPr>
        <w:t>УНИВЕРСАЛЬНЫЕ УЧЕБНЫЕ ДЕЙСТВИЯ</w:t>
      </w:r>
    </w:p>
    <w:p w:rsidR="00013050" w:rsidRPr="00C86C45"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C86C45">
        <w:rPr>
          <w:rFonts w:ascii="Times New Roman" w:eastAsia="Times New Roman" w:hAnsi="Times New Roman"/>
          <w:sz w:val="28"/>
          <w:szCs w:val="28"/>
          <w:lang w:val="ru-RU" w:eastAsia="ru-RU"/>
        </w:rPr>
        <w:t xml:space="preserve">Изучение </w:t>
      </w:r>
      <w:r w:rsidR="00C86C45">
        <w:rPr>
          <w:rFonts w:ascii="Times New Roman" w:eastAsia="Times New Roman" w:hAnsi="Times New Roman"/>
          <w:sz w:val="28"/>
          <w:szCs w:val="28"/>
          <w:lang w:val="ru-RU" w:eastAsia="ru-RU"/>
        </w:rPr>
        <w:t>труда (</w:t>
      </w:r>
      <w:r w:rsidRPr="00C86C45">
        <w:rPr>
          <w:rFonts w:ascii="Times New Roman" w:eastAsia="Times New Roman" w:hAnsi="Times New Roman"/>
          <w:sz w:val="28"/>
          <w:szCs w:val="28"/>
          <w:lang w:val="ru-RU" w:eastAsia="ru-RU"/>
        </w:rPr>
        <w:t>технологии</w:t>
      </w:r>
      <w:r w:rsidR="00C86C45">
        <w:rPr>
          <w:rFonts w:ascii="Times New Roman" w:eastAsia="Times New Roman" w:hAnsi="Times New Roman"/>
          <w:sz w:val="28"/>
          <w:szCs w:val="28"/>
          <w:lang w:val="ru-RU" w:eastAsia="ru-RU"/>
        </w:rPr>
        <w:t>)</w:t>
      </w:r>
      <w:r w:rsidRPr="00C86C45">
        <w:rPr>
          <w:rFonts w:ascii="Times New Roman" w:eastAsia="Times New Roman" w:hAnsi="Times New Roman"/>
          <w:sz w:val="28"/>
          <w:szCs w:val="28"/>
          <w:lang w:val="ru-RU" w:eastAsia="ru-RU"/>
        </w:rPr>
        <w:t xml:space="preserve">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86C45" w:rsidRPr="00C86C45" w:rsidRDefault="007A0730" w:rsidP="00013050">
      <w:pPr>
        <w:pStyle w:val="a4"/>
        <w:widowControl/>
        <w:spacing w:after="0" w:line="360" w:lineRule="auto"/>
        <w:ind w:left="0" w:firstLine="709"/>
        <w:jc w:val="both"/>
        <w:rPr>
          <w:rFonts w:ascii="Times New Roman" w:hAnsi="Times New Roman"/>
          <w:sz w:val="28"/>
          <w:szCs w:val="28"/>
          <w:lang w:val="ru-RU"/>
        </w:rPr>
      </w:pPr>
      <w:r w:rsidRPr="00C86C45">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C86C45">
        <w:rPr>
          <w:rFonts w:ascii="Times New Roman" w:eastAsia="Times New Roman" w:hAnsi="Times New Roman"/>
          <w:sz w:val="28"/>
          <w:szCs w:val="28"/>
          <w:lang w:val="ru-RU" w:eastAsia="ru-RU"/>
        </w:rPr>
        <w:t>.</w:t>
      </w:r>
      <w:r w:rsidR="00013050" w:rsidRPr="00C86C45">
        <w:rPr>
          <w:rFonts w:ascii="Times New Roman" w:eastAsia="Times New Roman" w:hAnsi="Times New Roman"/>
          <w:sz w:val="28"/>
          <w:szCs w:val="28"/>
          <w:lang w:val="ru-RU" w:eastAsia="ru-RU"/>
        </w:rPr>
        <w:t>7.5.1.</w:t>
      </w:r>
      <w:r w:rsidR="00013050" w:rsidRPr="00933CAF">
        <w:rPr>
          <w:rFonts w:ascii="Times New Roman" w:eastAsia="Times New Roman" w:hAnsi="Times New Roman"/>
          <w:sz w:val="28"/>
          <w:szCs w:val="28"/>
          <w:lang w:eastAsia="ru-RU"/>
        </w:rPr>
        <w:t> </w:t>
      </w:r>
      <w:r w:rsidR="00C86C45" w:rsidRPr="00C86C45">
        <w:rPr>
          <w:rFonts w:ascii="Times New Roman" w:hAnsi="Times New Roman"/>
          <w:sz w:val="28"/>
          <w:szCs w:val="28"/>
          <w:lang w:val="ru-RU"/>
        </w:rPr>
        <w:t xml:space="preserve">Познавательные универсальные учебные действия </w:t>
      </w:r>
    </w:p>
    <w:p w:rsidR="00C86C45" w:rsidRPr="00C86C45" w:rsidRDefault="00C86C45" w:rsidP="00013050">
      <w:pPr>
        <w:pStyle w:val="a4"/>
        <w:widowControl/>
        <w:spacing w:after="0" w:line="360" w:lineRule="auto"/>
        <w:ind w:left="0" w:firstLine="709"/>
        <w:jc w:val="both"/>
        <w:rPr>
          <w:rFonts w:ascii="Times New Roman" w:hAnsi="Times New Roman"/>
          <w:sz w:val="28"/>
          <w:szCs w:val="28"/>
          <w:lang w:val="ru-RU"/>
        </w:rPr>
      </w:pPr>
      <w:r w:rsidRPr="00C86C45">
        <w:rPr>
          <w:rFonts w:ascii="Times New Roman" w:hAnsi="Times New Roman"/>
          <w:sz w:val="28"/>
          <w:szCs w:val="28"/>
          <w:lang w:val="ru-RU"/>
        </w:rPr>
        <w:t xml:space="preserve">Базовые логические и исследовательские действия: </w:t>
      </w:r>
    </w:p>
    <w:p w:rsidR="00C86C45" w:rsidRPr="00C86C45" w:rsidRDefault="00C86C45" w:rsidP="00304325">
      <w:pPr>
        <w:pStyle w:val="a4"/>
        <w:widowControl/>
        <w:numPr>
          <w:ilvl w:val="0"/>
          <w:numId w:val="277"/>
        </w:numPr>
        <w:spacing w:after="0" w:line="360" w:lineRule="auto"/>
        <w:jc w:val="both"/>
        <w:rPr>
          <w:rFonts w:ascii="Times New Roman" w:hAnsi="Times New Roman"/>
          <w:sz w:val="28"/>
          <w:szCs w:val="28"/>
          <w:lang w:val="ru-RU"/>
        </w:rPr>
      </w:pPr>
      <w:r w:rsidRPr="00C86C45">
        <w:rPr>
          <w:rFonts w:ascii="Times New Roman" w:hAnsi="Times New Roman"/>
          <w:sz w:val="28"/>
          <w:szCs w:val="28"/>
          <w:lang w:val="ru-RU"/>
        </w:rPr>
        <w:t xml:space="preserve">ориентироваться в терминах, используемых в технологии (в пределах изученного); </w:t>
      </w:r>
    </w:p>
    <w:p w:rsidR="00C86C45" w:rsidRPr="00C86C45" w:rsidRDefault="00C86C45" w:rsidP="00304325">
      <w:pPr>
        <w:pStyle w:val="a4"/>
        <w:widowControl/>
        <w:numPr>
          <w:ilvl w:val="0"/>
          <w:numId w:val="277"/>
        </w:numPr>
        <w:spacing w:after="0" w:line="360" w:lineRule="auto"/>
        <w:jc w:val="both"/>
        <w:rPr>
          <w:rFonts w:ascii="Times New Roman" w:hAnsi="Times New Roman"/>
          <w:sz w:val="28"/>
          <w:szCs w:val="28"/>
          <w:lang w:val="ru-RU"/>
        </w:rPr>
      </w:pPr>
      <w:r w:rsidRPr="00C86C45">
        <w:rPr>
          <w:rFonts w:ascii="Times New Roman" w:hAnsi="Times New Roman"/>
          <w:sz w:val="28"/>
          <w:szCs w:val="28"/>
          <w:lang w:val="ru-RU"/>
        </w:rPr>
        <w:t xml:space="preserve">выполнять работу в соответствии с образцом, инструкцией, устной или письменной; </w:t>
      </w:r>
    </w:p>
    <w:p w:rsidR="00C86C45" w:rsidRPr="00C86C45" w:rsidRDefault="00C86C45" w:rsidP="00304325">
      <w:pPr>
        <w:pStyle w:val="a4"/>
        <w:widowControl/>
        <w:numPr>
          <w:ilvl w:val="0"/>
          <w:numId w:val="277"/>
        </w:numPr>
        <w:spacing w:after="0" w:line="360" w:lineRule="auto"/>
        <w:jc w:val="both"/>
        <w:rPr>
          <w:rFonts w:ascii="Times New Roman" w:eastAsia="Times New Roman" w:hAnsi="Times New Roman"/>
          <w:sz w:val="28"/>
          <w:szCs w:val="28"/>
          <w:lang w:val="ru-RU" w:eastAsia="ru-RU"/>
        </w:rPr>
      </w:pPr>
      <w:r w:rsidRPr="00C86C45">
        <w:rPr>
          <w:rFonts w:ascii="Times New Roman" w:hAnsi="Times New Roman"/>
          <w:sz w:val="28"/>
          <w:szCs w:val="28"/>
          <w:lang w:val="ru-RU"/>
        </w:rPr>
        <w:t>выполнять действия анализа и синтеза, сравнения, группировки с учетом указанных критериев;</w:t>
      </w:r>
    </w:p>
    <w:p w:rsidR="00C86C45" w:rsidRDefault="00C86C45" w:rsidP="00013050">
      <w:pPr>
        <w:pStyle w:val="a4"/>
        <w:widowControl/>
        <w:spacing w:after="0" w:line="360" w:lineRule="auto"/>
        <w:ind w:left="0" w:firstLine="709"/>
        <w:jc w:val="both"/>
        <w:rPr>
          <w:rFonts w:ascii="Times New Roman" w:eastAsia="Times New Roman" w:hAnsi="Times New Roman"/>
          <w:sz w:val="28"/>
          <w:szCs w:val="28"/>
          <w:lang w:val="ru-RU" w:eastAsia="ru-RU"/>
        </w:rPr>
      </w:pPr>
    </w:p>
    <w:p w:rsidR="00C86C45" w:rsidRPr="00C86C45" w:rsidRDefault="00C86C45" w:rsidP="00304325">
      <w:pPr>
        <w:pStyle w:val="a4"/>
        <w:widowControl/>
        <w:numPr>
          <w:ilvl w:val="0"/>
          <w:numId w:val="277"/>
        </w:numPr>
        <w:spacing w:after="0" w:line="360" w:lineRule="auto"/>
        <w:jc w:val="both"/>
        <w:rPr>
          <w:rFonts w:ascii="Times New Roman" w:hAnsi="Times New Roman"/>
          <w:sz w:val="28"/>
          <w:szCs w:val="28"/>
          <w:lang w:val="ru-RU"/>
        </w:rPr>
      </w:pPr>
      <w:r w:rsidRPr="00C86C45">
        <w:rPr>
          <w:rFonts w:ascii="Times New Roman" w:hAnsi="Times New Roman"/>
          <w:sz w:val="28"/>
          <w:szCs w:val="28"/>
          <w:lang w:val="ru-RU"/>
        </w:rPr>
        <w:t xml:space="preserve">строить рассуждения, делать умозаключения, проверять их в практической работе; </w:t>
      </w:r>
    </w:p>
    <w:p w:rsidR="00C86C45" w:rsidRPr="00C86C45" w:rsidRDefault="00C86C45" w:rsidP="00304325">
      <w:pPr>
        <w:pStyle w:val="a4"/>
        <w:widowControl/>
        <w:numPr>
          <w:ilvl w:val="0"/>
          <w:numId w:val="277"/>
        </w:numPr>
        <w:spacing w:after="0" w:line="360" w:lineRule="auto"/>
        <w:jc w:val="both"/>
        <w:rPr>
          <w:rFonts w:ascii="Times New Roman" w:hAnsi="Times New Roman"/>
          <w:sz w:val="28"/>
          <w:szCs w:val="28"/>
          <w:lang w:val="ru-RU"/>
        </w:rPr>
      </w:pPr>
      <w:r w:rsidRPr="00C86C45">
        <w:rPr>
          <w:rFonts w:ascii="Times New Roman" w:hAnsi="Times New Roman"/>
          <w:sz w:val="28"/>
          <w:szCs w:val="28"/>
          <w:lang w:val="ru-RU"/>
        </w:rPr>
        <w:t xml:space="preserve">воспроизводить порядок действий при решении учебной (практической) задачи; </w:t>
      </w:r>
    </w:p>
    <w:p w:rsidR="00C86C45" w:rsidRPr="00C86C45" w:rsidRDefault="00C86C45" w:rsidP="00304325">
      <w:pPr>
        <w:pStyle w:val="a4"/>
        <w:widowControl/>
        <w:numPr>
          <w:ilvl w:val="0"/>
          <w:numId w:val="277"/>
        </w:numPr>
        <w:spacing w:after="0" w:line="360" w:lineRule="auto"/>
        <w:jc w:val="both"/>
        <w:rPr>
          <w:rFonts w:ascii="Times New Roman" w:hAnsi="Times New Roman"/>
          <w:sz w:val="28"/>
          <w:szCs w:val="28"/>
          <w:lang w:val="ru-RU"/>
        </w:rPr>
      </w:pPr>
      <w:r w:rsidRPr="00C86C45">
        <w:rPr>
          <w:rFonts w:ascii="Times New Roman" w:hAnsi="Times New Roman"/>
          <w:sz w:val="28"/>
          <w:szCs w:val="28"/>
          <w:lang w:val="ru-RU"/>
        </w:rPr>
        <w:t xml:space="preserve">осуществлять решение простых задач в умственной и материализованной форме. </w:t>
      </w:r>
    </w:p>
    <w:p w:rsidR="00C86C45" w:rsidRPr="00C86C45" w:rsidRDefault="00C86C45" w:rsidP="00013050">
      <w:pPr>
        <w:pStyle w:val="a4"/>
        <w:widowControl/>
        <w:spacing w:after="0" w:line="360" w:lineRule="auto"/>
        <w:ind w:left="0" w:firstLine="709"/>
        <w:jc w:val="both"/>
        <w:rPr>
          <w:rFonts w:ascii="Times New Roman" w:hAnsi="Times New Roman"/>
          <w:sz w:val="28"/>
          <w:szCs w:val="28"/>
          <w:lang w:val="ru-RU"/>
        </w:rPr>
      </w:pPr>
      <w:r w:rsidRPr="00C86C45">
        <w:rPr>
          <w:rFonts w:ascii="Times New Roman" w:hAnsi="Times New Roman"/>
          <w:sz w:val="28"/>
          <w:szCs w:val="28"/>
          <w:lang w:val="ru-RU"/>
        </w:rPr>
        <w:t xml:space="preserve">Работа с информацией: </w:t>
      </w:r>
    </w:p>
    <w:p w:rsidR="00C86C45" w:rsidRPr="00C86C45" w:rsidRDefault="00C86C45" w:rsidP="00304325">
      <w:pPr>
        <w:pStyle w:val="a4"/>
        <w:widowControl/>
        <w:numPr>
          <w:ilvl w:val="0"/>
          <w:numId w:val="278"/>
        </w:numPr>
        <w:spacing w:after="0" w:line="360" w:lineRule="auto"/>
        <w:jc w:val="both"/>
        <w:rPr>
          <w:rFonts w:ascii="Times New Roman" w:hAnsi="Times New Roman"/>
          <w:sz w:val="28"/>
          <w:szCs w:val="28"/>
          <w:lang w:val="ru-RU"/>
        </w:rPr>
      </w:pPr>
      <w:r w:rsidRPr="00C86C45">
        <w:rPr>
          <w:rFonts w:ascii="Times New Roman" w:hAnsi="Times New Roman"/>
          <w:sz w:val="28"/>
          <w:szCs w:val="28"/>
          <w:lang w:val="ru-RU"/>
        </w:rPr>
        <w:t>получать информацию из учебника и других дидактических материалов, использовать ее в работе;</w:t>
      </w:r>
    </w:p>
    <w:p w:rsidR="00C86C45" w:rsidRPr="00C86C45" w:rsidRDefault="00C86C45" w:rsidP="00304325">
      <w:pPr>
        <w:pStyle w:val="a4"/>
        <w:widowControl/>
        <w:numPr>
          <w:ilvl w:val="0"/>
          <w:numId w:val="278"/>
        </w:numPr>
        <w:spacing w:after="0" w:line="360" w:lineRule="auto"/>
        <w:jc w:val="both"/>
        <w:rPr>
          <w:rFonts w:ascii="Times New Roman" w:hAnsi="Times New Roman"/>
          <w:sz w:val="28"/>
          <w:szCs w:val="28"/>
          <w:lang w:val="ru-RU"/>
        </w:rPr>
      </w:pPr>
      <w:r w:rsidRPr="00C86C45">
        <w:rPr>
          <w:rFonts w:ascii="Times New Roman" w:hAnsi="Times New Roman"/>
          <w:sz w:val="28"/>
          <w:szCs w:val="28"/>
          <w:lang w:val="ru-RU"/>
        </w:rPr>
        <w:t xml:space="preserve">понимать и анализировать знаково-символическую информацию (чертеж, эскиз, рисунок, схема) и строить работу в соответствии с ней. </w:t>
      </w:r>
    </w:p>
    <w:p w:rsidR="00C86C45" w:rsidRPr="00C86C45" w:rsidRDefault="00C86C45" w:rsidP="00013050">
      <w:pPr>
        <w:pStyle w:val="a4"/>
        <w:widowControl/>
        <w:spacing w:after="0" w:line="360" w:lineRule="auto"/>
        <w:ind w:left="0" w:firstLine="709"/>
        <w:jc w:val="both"/>
        <w:rPr>
          <w:rFonts w:ascii="Times New Roman" w:hAnsi="Times New Roman"/>
          <w:sz w:val="28"/>
          <w:szCs w:val="28"/>
          <w:lang w:val="ru-RU"/>
        </w:rPr>
      </w:pPr>
      <w:r w:rsidRPr="00C86C45">
        <w:rPr>
          <w:rFonts w:ascii="Times New Roman" w:hAnsi="Times New Roman"/>
          <w:sz w:val="28"/>
          <w:szCs w:val="28"/>
          <w:lang w:val="ru-RU"/>
        </w:rPr>
        <w:t>3.</w:t>
      </w:r>
      <w:r w:rsidR="00656D45">
        <w:rPr>
          <w:rFonts w:ascii="Times New Roman" w:hAnsi="Times New Roman"/>
          <w:sz w:val="28"/>
          <w:szCs w:val="28"/>
          <w:lang w:val="ru-RU"/>
        </w:rPr>
        <w:t>9</w:t>
      </w:r>
      <w:r w:rsidRPr="00C86C45">
        <w:rPr>
          <w:rFonts w:ascii="Times New Roman" w:hAnsi="Times New Roman"/>
          <w:sz w:val="28"/>
          <w:szCs w:val="28"/>
          <w:lang w:val="ru-RU"/>
        </w:rPr>
        <w:t xml:space="preserve">.7.5.2. Коммуникативные универсальные учебные действия </w:t>
      </w:r>
    </w:p>
    <w:p w:rsidR="00C86C45" w:rsidRPr="00C86C45" w:rsidRDefault="00C86C45" w:rsidP="00013050">
      <w:pPr>
        <w:pStyle w:val="a4"/>
        <w:widowControl/>
        <w:spacing w:after="0" w:line="360" w:lineRule="auto"/>
        <w:ind w:left="0" w:firstLine="709"/>
        <w:jc w:val="both"/>
        <w:rPr>
          <w:rFonts w:ascii="Times New Roman" w:hAnsi="Times New Roman"/>
          <w:sz w:val="28"/>
          <w:szCs w:val="28"/>
          <w:lang w:val="ru-RU"/>
        </w:rPr>
      </w:pPr>
      <w:r w:rsidRPr="00C86C45">
        <w:rPr>
          <w:rFonts w:ascii="Times New Roman" w:hAnsi="Times New Roman"/>
          <w:sz w:val="28"/>
          <w:szCs w:val="28"/>
          <w:lang w:val="ru-RU"/>
        </w:rPr>
        <w:t xml:space="preserve">Общение: </w:t>
      </w:r>
    </w:p>
    <w:p w:rsidR="00C86C45" w:rsidRPr="00C86C45" w:rsidRDefault="00C86C45" w:rsidP="00013050">
      <w:pPr>
        <w:pStyle w:val="a4"/>
        <w:widowControl/>
        <w:spacing w:after="0" w:line="360" w:lineRule="auto"/>
        <w:ind w:left="0" w:firstLine="709"/>
        <w:jc w:val="both"/>
        <w:rPr>
          <w:rFonts w:ascii="Times New Roman" w:hAnsi="Times New Roman"/>
          <w:sz w:val="28"/>
          <w:szCs w:val="28"/>
          <w:lang w:val="ru-RU"/>
        </w:rPr>
      </w:pPr>
      <w:r w:rsidRPr="00C86C45">
        <w:rPr>
          <w:rFonts w:ascii="Times New Roman" w:hAnsi="Times New Roman"/>
          <w:sz w:val="28"/>
          <w:szCs w:val="28"/>
          <w:lang w:val="ru-RU"/>
        </w:rPr>
        <w:t xml:space="preserve">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w:t>
      </w:r>
    </w:p>
    <w:p w:rsidR="00C86C45" w:rsidRPr="00C86C45" w:rsidRDefault="00C86C45" w:rsidP="00013050">
      <w:pPr>
        <w:pStyle w:val="a4"/>
        <w:widowControl/>
        <w:spacing w:after="0" w:line="360" w:lineRule="auto"/>
        <w:ind w:left="0" w:firstLine="709"/>
        <w:jc w:val="both"/>
        <w:rPr>
          <w:rFonts w:ascii="Times New Roman" w:hAnsi="Times New Roman"/>
          <w:sz w:val="28"/>
          <w:szCs w:val="28"/>
          <w:lang w:val="ru-RU"/>
        </w:rPr>
      </w:pPr>
      <w:r w:rsidRPr="00C86C45">
        <w:rPr>
          <w:rFonts w:ascii="Times New Roman" w:hAnsi="Times New Roman"/>
          <w:sz w:val="28"/>
          <w:szCs w:val="28"/>
          <w:lang w:val="ru-RU"/>
        </w:rPr>
        <w:t xml:space="preserve">делиться впечатлениями о прослушанном (прочитанном) тексте, рассказе учителя, о выполненной работе, созданном изделии. </w:t>
      </w:r>
    </w:p>
    <w:p w:rsidR="00C86C45" w:rsidRPr="00C86C45" w:rsidRDefault="00C86C45" w:rsidP="00013050">
      <w:pPr>
        <w:pStyle w:val="a4"/>
        <w:widowControl/>
        <w:spacing w:after="0" w:line="360" w:lineRule="auto"/>
        <w:ind w:left="0" w:firstLine="709"/>
        <w:jc w:val="both"/>
        <w:rPr>
          <w:rFonts w:ascii="Times New Roman" w:hAnsi="Times New Roman"/>
          <w:sz w:val="28"/>
          <w:szCs w:val="28"/>
          <w:lang w:val="ru-RU"/>
        </w:rPr>
      </w:pPr>
      <w:r w:rsidRPr="00C86C45">
        <w:rPr>
          <w:rFonts w:ascii="Times New Roman" w:hAnsi="Times New Roman"/>
          <w:sz w:val="28"/>
          <w:szCs w:val="28"/>
          <w:lang w:val="ru-RU"/>
        </w:rPr>
        <w:t>3.</w:t>
      </w:r>
      <w:r w:rsidR="00656D45">
        <w:rPr>
          <w:rFonts w:ascii="Times New Roman" w:hAnsi="Times New Roman"/>
          <w:sz w:val="28"/>
          <w:szCs w:val="28"/>
          <w:lang w:val="ru-RU"/>
        </w:rPr>
        <w:t>9</w:t>
      </w:r>
      <w:r w:rsidRPr="00C86C45">
        <w:rPr>
          <w:rFonts w:ascii="Times New Roman" w:hAnsi="Times New Roman"/>
          <w:sz w:val="28"/>
          <w:szCs w:val="28"/>
          <w:lang w:val="ru-RU"/>
        </w:rPr>
        <w:t>.</w:t>
      </w:r>
      <w:r w:rsidR="00656D45">
        <w:rPr>
          <w:rFonts w:ascii="Times New Roman" w:hAnsi="Times New Roman"/>
          <w:sz w:val="28"/>
          <w:szCs w:val="28"/>
          <w:lang w:val="ru-RU"/>
        </w:rPr>
        <w:t>7</w:t>
      </w:r>
      <w:r w:rsidRPr="00C86C45">
        <w:rPr>
          <w:rFonts w:ascii="Times New Roman" w:hAnsi="Times New Roman"/>
          <w:sz w:val="28"/>
          <w:szCs w:val="28"/>
          <w:lang w:val="ru-RU"/>
        </w:rPr>
        <w:t>.</w:t>
      </w:r>
      <w:r w:rsidR="00656D45">
        <w:rPr>
          <w:rFonts w:ascii="Times New Roman" w:hAnsi="Times New Roman"/>
          <w:sz w:val="28"/>
          <w:szCs w:val="28"/>
          <w:lang w:val="ru-RU"/>
        </w:rPr>
        <w:t>3</w:t>
      </w:r>
      <w:r w:rsidRPr="00C86C45">
        <w:rPr>
          <w:rFonts w:ascii="Times New Roman" w:hAnsi="Times New Roman"/>
          <w:sz w:val="28"/>
          <w:szCs w:val="28"/>
          <w:lang w:val="ru-RU"/>
        </w:rPr>
        <w:t xml:space="preserve"> Регулятивные универсальные учебные действия </w:t>
      </w:r>
    </w:p>
    <w:p w:rsidR="00C86C45" w:rsidRPr="00C86C45" w:rsidRDefault="00C86C45" w:rsidP="00013050">
      <w:pPr>
        <w:pStyle w:val="a4"/>
        <w:widowControl/>
        <w:spacing w:after="0" w:line="360" w:lineRule="auto"/>
        <w:ind w:left="0" w:firstLine="709"/>
        <w:jc w:val="both"/>
        <w:rPr>
          <w:rFonts w:ascii="Times New Roman" w:hAnsi="Times New Roman"/>
          <w:sz w:val="28"/>
          <w:szCs w:val="28"/>
          <w:lang w:val="ru-RU"/>
        </w:rPr>
      </w:pPr>
      <w:r w:rsidRPr="00C86C45">
        <w:rPr>
          <w:rFonts w:ascii="Times New Roman" w:hAnsi="Times New Roman"/>
          <w:sz w:val="28"/>
          <w:szCs w:val="28"/>
          <w:lang w:val="ru-RU"/>
        </w:rPr>
        <w:t xml:space="preserve">Самоорганизация и самоконтроль: </w:t>
      </w:r>
    </w:p>
    <w:p w:rsidR="00C86C45" w:rsidRPr="00C86C45" w:rsidRDefault="00C86C45" w:rsidP="00013050">
      <w:pPr>
        <w:pStyle w:val="a4"/>
        <w:widowControl/>
        <w:spacing w:after="0" w:line="360" w:lineRule="auto"/>
        <w:ind w:left="0" w:firstLine="709"/>
        <w:jc w:val="both"/>
        <w:rPr>
          <w:rFonts w:ascii="Times New Roman" w:hAnsi="Times New Roman"/>
          <w:sz w:val="28"/>
          <w:szCs w:val="28"/>
          <w:lang w:val="ru-RU"/>
        </w:rPr>
      </w:pPr>
      <w:r w:rsidRPr="00C86C45">
        <w:rPr>
          <w:rFonts w:ascii="Times New Roman" w:hAnsi="Times New Roman"/>
          <w:sz w:val="28"/>
          <w:szCs w:val="28"/>
          <w:lang w:val="ru-RU"/>
        </w:rPr>
        <w:t xml:space="preserve">понимать и принимать учебную задачу; </w:t>
      </w:r>
    </w:p>
    <w:p w:rsidR="00C86C45" w:rsidRPr="00C86C45" w:rsidRDefault="00C86C45" w:rsidP="00013050">
      <w:pPr>
        <w:pStyle w:val="a4"/>
        <w:widowControl/>
        <w:spacing w:after="0" w:line="360" w:lineRule="auto"/>
        <w:ind w:left="0" w:firstLine="709"/>
        <w:jc w:val="both"/>
        <w:rPr>
          <w:rFonts w:ascii="Times New Roman" w:hAnsi="Times New Roman"/>
          <w:sz w:val="28"/>
          <w:szCs w:val="28"/>
          <w:lang w:val="ru-RU"/>
        </w:rPr>
      </w:pPr>
      <w:r w:rsidRPr="00C86C45">
        <w:rPr>
          <w:rFonts w:ascii="Times New Roman" w:hAnsi="Times New Roman"/>
          <w:sz w:val="28"/>
          <w:szCs w:val="28"/>
          <w:lang w:val="ru-RU"/>
        </w:rPr>
        <w:t xml:space="preserve">организовывать свою деятельность; </w:t>
      </w:r>
    </w:p>
    <w:p w:rsidR="00C86C45" w:rsidRPr="00C86C45" w:rsidRDefault="00C86C45" w:rsidP="00013050">
      <w:pPr>
        <w:pStyle w:val="a4"/>
        <w:widowControl/>
        <w:spacing w:after="0" w:line="360" w:lineRule="auto"/>
        <w:ind w:left="0" w:firstLine="709"/>
        <w:jc w:val="both"/>
        <w:rPr>
          <w:rFonts w:ascii="Times New Roman" w:hAnsi="Times New Roman"/>
          <w:sz w:val="28"/>
          <w:szCs w:val="28"/>
          <w:lang w:val="ru-RU"/>
        </w:rPr>
      </w:pPr>
      <w:r w:rsidRPr="00C86C45">
        <w:rPr>
          <w:rFonts w:ascii="Times New Roman" w:hAnsi="Times New Roman"/>
          <w:sz w:val="28"/>
          <w:szCs w:val="28"/>
          <w:lang w:val="ru-RU"/>
        </w:rPr>
        <w:t xml:space="preserve">понимать предлагаемый план действий, действовать по плану; </w:t>
      </w:r>
    </w:p>
    <w:p w:rsidR="00C86C45" w:rsidRPr="00C86C45" w:rsidRDefault="00C86C45" w:rsidP="00304325">
      <w:pPr>
        <w:pStyle w:val="a4"/>
        <w:widowControl/>
        <w:numPr>
          <w:ilvl w:val="0"/>
          <w:numId w:val="279"/>
        </w:numPr>
        <w:spacing w:after="0" w:line="360" w:lineRule="auto"/>
        <w:jc w:val="both"/>
        <w:rPr>
          <w:rFonts w:ascii="Times New Roman" w:hAnsi="Times New Roman"/>
          <w:sz w:val="28"/>
          <w:szCs w:val="28"/>
          <w:lang w:val="ru-RU"/>
        </w:rPr>
      </w:pPr>
      <w:r w:rsidRPr="00C86C45">
        <w:rPr>
          <w:rFonts w:ascii="Times New Roman" w:hAnsi="Times New Roman"/>
          <w:sz w:val="28"/>
          <w:szCs w:val="28"/>
          <w:lang w:val="ru-RU"/>
        </w:rPr>
        <w:t xml:space="preserve">прогнозировать необходимые действия для получения практического результата, планировать работу; </w:t>
      </w:r>
    </w:p>
    <w:p w:rsidR="00C86C45" w:rsidRPr="00C86C45" w:rsidRDefault="00C86C45" w:rsidP="00304325">
      <w:pPr>
        <w:pStyle w:val="a4"/>
        <w:widowControl/>
        <w:numPr>
          <w:ilvl w:val="0"/>
          <w:numId w:val="279"/>
        </w:numPr>
        <w:spacing w:after="0" w:line="360" w:lineRule="auto"/>
        <w:jc w:val="both"/>
        <w:rPr>
          <w:rFonts w:ascii="Times New Roman" w:hAnsi="Times New Roman"/>
          <w:sz w:val="28"/>
          <w:szCs w:val="28"/>
          <w:lang w:val="ru-RU"/>
        </w:rPr>
      </w:pPr>
      <w:r w:rsidRPr="00C86C45">
        <w:rPr>
          <w:rFonts w:ascii="Times New Roman" w:hAnsi="Times New Roman"/>
          <w:sz w:val="28"/>
          <w:szCs w:val="28"/>
          <w:lang w:val="ru-RU"/>
        </w:rPr>
        <w:t xml:space="preserve">выполнять действия контроля и оценки; </w:t>
      </w:r>
    </w:p>
    <w:p w:rsidR="00C86C45" w:rsidRPr="00C86C45" w:rsidRDefault="00C86C45" w:rsidP="00304325">
      <w:pPr>
        <w:pStyle w:val="a4"/>
        <w:widowControl/>
        <w:numPr>
          <w:ilvl w:val="0"/>
          <w:numId w:val="279"/>
        </w:numPr>
        <w:spacing w:after="0" w:line="360" w:lineRule="auto"/>
        <w:jc w:val="both"/>
        <w:rPr>
          <w:rFonts w:ascii="Times New Roman" w:hAnsi="Times New Roman"/>
          <w:sz w:val="28"/>
          <w:szCs w:val="28"/>
          <w:lang w:val="ru-RU"/>
        </w:rPr>
      </w:pPr>
      <w:r w:rsidRPr="00C86C45">
        <w:rPr>
          <w:rFonts w:ascii="Times New Roman" w:hAnsi="Times New Roman"/>
          <w:sz w:val="28"/>
          <w:szCs w:val="28"/>
          <w:lang w:val="ru-RU"/>
        </w:rPr>
        <w:t>воспринимать советы, оценку учителя и других обучающихся, стараться учитывать их в работе.</w:t>
      </w:r>
    </w:p>
    <w:p w:rsidR="00C86C45" w:rsidRPr="00C86C45" w:rsidRDefault="00C86C45" w:rsidP="00013050">
      <w:pPr>
        <w:pStyle w:val="a4"/>
        <w:widowControl/>
        <w:spacing w:after="0" w:line="360" w:lineRule="auto"/>
        <w:ind w:left="0" w:firstLine="709"/>
        <w:jc w:val="both"/>
        <w:rPr>
          <w:rFonts w:ascii="Times New Roman" w:hAnsi="Times New Roman"/>
          <w:sz w:val="28"/>
          <w:szCs w:val="28"/>
          <w:lang w:val="ru-RU"/>
        </w:rPr>
      </w:pPr>
      <w:r w:rsidRPr="00C86C45">
        <w:rPr>
          <w:rFonts w:ascii="Times New Roman" w:hAnsi="Times New Roman"/>
          <w:sz w:val="28"/>
          <w:szCs w:val="28"/>
          <w:lang w:val="ru-RU"/>
        </w:rPr>
        <w:t xml:space="preserve"> Совместная деятельность: </w:t>
      </w:r>
    </w:p>
    <w:p w:rsidR="00C86C45" w:rsidRPr="00C86C45" w:rsidRDefault="00C86C45" w:rsidP="00013050">
      <w:pPr>
        <w:pStyle w:val="a4"/>
        <w:widowControl/>
        <w:spacing w:after="0" w:line="360" w:lineRule="auto"/>
        <w:ind w:left="0" w:firstLine="709"/>
        <w:jc w:val="both"/>
        <w:rPr>
          <w:rFonts w:ascii="Times New Roman" w:hAnsi="Times New Roman"/>
          <w:sz w:val="28"/>
          <w:szCs w:val="28"/>
          <w:lang w:val="ru-RU"/>
        </w:rPr>
      </w:pPr>
      <w:r w:rsidRPr="00C86C45">
        <w:rPr>
          <w:rFonts w:ascii="Times New Roman" w:hAnsi="Times New Roman"/>
          <w:sz w:val="28"/>
          <w:szCs w:val="28"/>
          <w:lang w:val="ru-RU"/>
        </w:rPr>
        <w:t xml:space="preserve">выполнять элементарную совместную деятельность в процессе изготовления изделий, осуществлять взаимопомощь; </w:t>
      </w:r>
    </w:p>
    <w:p w:rsidR="00C86C45" w:rsidRPr="00C86C45" w:rsidRDefault="00C86C45"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C86C45">
        <w:rPr>
          <w:rFonts w:ascii="Times New Roman" w:hAnsi="Times New Roman"/>
          <w:sz w:val="28"/>
          <w:szCs w:val="28"/>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8.</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Содержание обучения в 3 классе.</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8.1.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Техно</w:t>
      </w:r>
      <w:r w:rsidR="00F25B5F" w:rsidRPr="009B4C6D">
        <w:rPr>
          <w:rFonts w:ascii="Times New Roman" w:eastAsia="Times New Roman" w:hAnsi="Times New Roman"/>
          <w:sz w:val="28"/>
          <w:szCs w:val="28"/>
          <w:lang w:val="ru-RU" w:eastAsia="ru-RU"/>
        </w:rPr>
        <w:t>логии, профессии и производства</w:t>
      </w:r>
      <w:r w:rsidR="00013050" w:rsidRPr="009B4C6D">
        <w:rPr>
          <w:rFonts w:ascii="Times New Roman" w:eastAsia="Times New Roman" w:hAnsi="Times New Roman"/>
          <w:sz w:val="28"/>
          <w:szCs w:val="28"/>
          <w:lang w:val="ru-RU" w:eastAsia="ru-RU"/>
        </w:rPr>
        <w:t>.</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8.1.1.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Непрерывность процесса деятельностного освоения мира человеком</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создания культуры. Материальные и духовные потребности человека</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как движущие силы прогресса.</w:t>
      </w:r>
    </w:p>
    <w:p w:rsidR="00013050" w:rsidRPr="00CE3726"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8.1.2.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w:t>
      </w:r>
      <w:r w:rsidR="00013050" w:rsidRPr="00CE3726">
        <w:rPr>
          <w:rFonts w:ascii="Times New Roman" w:eastAsia="Times New Roman" w:hAnsi="Times New Roman"/>
          <w:sz w:val="28"/>
          <w:szCs w:val="28"/>
          <w:lang w:val="ru-RU" w:eastAsia="ru-RU"/>
        </w:rPr>
        <w:t>Современные производства</w:t>
      </w:r>
      <w:r w:rsidR="00933CAF" w:rsidRPr="00CE3726">
        <w:rPr>
          <w:rFonts w:ascii="Times New Roman" w:eastAsia="Times New Roman" w:hAnsi="Times New Roman"/>
          <w:sz w:val="28"/>
          <w:szCs w:val="28"/>
          <w:lang w:val="ru-RU" w:eastAsia="ru-RU"/>
        </w:rPr>
        <w:t xml:space="preserve"> </w:t>
      </w:r>
      <w:r w:rsidR="00013050" w:rsidRPr="00CE3726">
        <w:rPr>
          <w:rFonts w:ascii="Times New Roman" w:eastAsia="Times New Roman" w:hAnsi="Times New Roman"/>
          <w:sz w:val="28"/>
          <w:szCs w:val="28"/>
          <w:lang w:val="ru-RU" w:eastAsia="ru-RU"/>
        </w:rPr>
        <w:t>и профессии, связанные с обработкой материалов, аналогичных используемым</w:t>
      </w:r>
      <w:r w:rsidR="00933CAF" w:rsidRPr="00CE3726">
        <w:rPr>
          <w:rFonts w:ascii="Times New Roman" w:eastAsia="Times New Roman" w:hAnsi="Times New Roman"/>
          <w:sz w:val="28"/>
          <w:szCs w:val="28"/>
          <w:lang w:val="ru-RU" w:eastAsia="ru-RU"/>
        </w:rPr>
        <w:t xml:space="preserve"> </w:t>
      </w:r>
      <w:r w:rsidR="00013050" w:rsidRPr="00CE3726">
        <w:rPr>
          <w:rFonts w:ascii="Times New Roman" w:eastAsia="Times New Roman" w:hAnsi="Times New Roman"/>
          <w:sz w:val="28"/>
          <w:szCs w:val="28"/>
          <w:lang w:val="ru-RU" w:eastAsia="ru-RU"/>
        </w:rPr>
        <w:t xml:space="preserve">на уроках </w:t>
      </w:r>
      <w:r w:rsidR="00CE3726">
        <w:rPr>
          <w:rFonts w:ascii="Times New Roman" w:eastAsia="Times New Roman" w:hAnsi="Times New Roman"/>
          <w:sz w:val="28"/>
          <w:szCs w:val="28"/>
          <w:lang w:val="ru-RU" w:eastAsia="ru-RU"/>
        </w:rPr>
        <w:t>труда (</w:t>
      </w:r>
      <w:r w:rsidR="00013050" w:rsidRPr="00CE3726">
        <w:rPr>
          <w:rFonts w:ascii="Times New Roman" w:eastAsia="Times New Roman" w:hAnsi="Times New Roman"/>
          <w:sz w:val="28"/>
          <w:szCs w:val="28"/>
          <w:lang w:val="ru-RU" w:eastAsia="ru-RU"/>
        </w:rPr>
        <w:t>технологии</w:t>
      </w:r>
      <w:r w:rsidR="00CE3726">
        <w:rPr>
          <w:rFonts w:ascii="Times New Roman" w:eastAsia="Times New Roman" w:hAnsi="Times New Roman"/>
          <w:sz w:val="28"/>
          <w:szCs w:val="28"/>
          <w:lang w:val="ru-RU" w:eastAsia="ru-RU"/>
        </w:rPr>
        <w:t>)</w:t>
      </w:r>
      <w:r w:rsidR="00013050" w:rsidRPr="00CE3726">
        <w:rPr>
          <w:rFonts w:ascii="Times New Roman" w:eastAsia="Times New Roman" w:hAnsi="Times New Roman"/>
          <w:sz w:val="28"/>
          <w:szCs w:val="28"/>
          <w:lang w:val="ru-RU" w:eastAsia="ru-RU"/>
        </w:rPr>
        <w:t>.</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8.1.3.</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Общие правила создания предметов рукотворного мира: соответствие формы, размеров, материала и внешнего оформления изделия</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его назначению. Стилевая гармония в предметном ансамбле, гармония предметной</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окружающей среды (общее представление).</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3.</w:t>
      </w:r>
      <w:r w:rsidR="00656D45">
        <w:rPr>
          <w:rFonts w:ascii="Times New Roman" w:eastAsia="Times New Roman" w:hAnsi="Times New Roman"/>
          <w:sz w:val="28"/>
          <w:szCs w:val="28"/>
          <w:lang w:val="ru-RU" w:eastAsia="ru-RU"/>
        </w:rPr>
        <w:t>9</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8.1.4. Мир современной техники. </w:t>
      </w:r>
      <w:r w:rsidR="00013050" w:rsidRPr="009B4C6D">
        <w:rPr>
          <w:rFonts w:ascii="Times New Roman" w:eastAsia="Times New Roman" w:hAnsi="Times New Roman"/>
          <w:sz w:val="28"/>
          <w:szCs w:val="28"/>
          <w:lang w:val="ru-RU" w:eastAsia="ru-RU"/>
        </w:rPr>
        <w:t>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8.1.5.</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Бережное и внимательное отношение к природе как источнику сырьевых ресурсов и идей для технологий будущего.</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8.1.6.</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8.2.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Технологии ручной обработки материалов.</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8.2.1.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Некоторые (доступные в обработке) виды искусственных</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синтетических материалов Разнообразие технологий и способов обработки материалов в различных видах изделий, сравнительный анализ технологий</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при использовании того или иного материала (например, аппликация из бумаги</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ткани, коллаж и другие). Выбор материалов по их декоративно-художественным</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технологическим свойствам, использование соответствующих способов обработки материалов в зависимости от назначения изделия.</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8.2.2.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Инструменты и приспособления (циркуль, угольник, канцелярский нож, шило и другие), называние и выполнение приёмов их рационального</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безопасного использования.</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8.2.3.</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8.2.4.</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w:t>
      </w:r>
      <w:r w:rsidR="00F0101B" w:rsidRPr="009B4C6D">
        <w:rPr>
          <w:rFonts w:ascii="Times New Roman" w:eastAsia="Times New Roman" w:hAnsi="Times New Roman"/>
          <w:sz w:val="28"/>
          <w:szCs w:val="28"/>
          <w:lang w:val="ru-RU" w:eastAsia="ru-RU"/>
        </w:rPr>
        <w:t>использованием</w:t>
      </w:r>
      <w:r w:rsidR="00013050" w:rsidRPr="009B4C6D">
        <w:rPr>
          <w:rFonts w:ascii="Times New Roman" w:eastAsia="Times New Roman" w:hAnsi="Times New Roman"/>
          <w:sz w:val="28"/>
          <w:szCs w:val="28"/>
          <w:lang w:val="ru-RU" w:eastAsia="ru-RU"/>
        </w:rPr>
        <w:t xml:space="preserve"> простейши</w:t>
      </w:r>
      <w:r w:rsidR="00F0101B" w:rsidRPr="009B4C6D">
        <w:rPr>
          <w:rFonts w:ascii="Times New Roman" w:eastAsia="Times New Roman" w:hAnsi="Times New Roman"/>
          <w:sz w:val="28"/>
          <w:szCs w:val="28"/>
          <w:lang w:val="ru-RU" w:eastAsia="ru-RU"/>
        </w:rPr>
        <w:t>х</w:t>
      </w:r>
      <w:r w:rsidR="00013050" w:rsidRPr="009B4C6D">
        <w:rPr>
          <w:rFonts w:ascii="Times New Roman" w:eastAsia="Times New Roman" w:hAnsi="Times New Roman"/>
          <w:sz w:val="28"/>
          <w:szCs w:val="28"/>
          <w:lang w:val="ru-RU" w:eastAsia="ru-RU"/>
        </w:rPr>
        <w:t xml:space="preserve"> чертёж</w:t>
      </w:r>
      <w:r w:rsidR="00F0101B" w:rsidRPr="009B4C6D">
        <w:rPr>
          <w:rFonts w:ascii="Times New Roman" w:eastAsia="Times New Roman" w:hAnsi="Times New Roman"/>
          <w:sz w:val="28"/>
          <w:szCs w:val="28"/>
          <w:lang w:val="ru-RU" w:eastAsia="ru-RU"/>
        </w:rPr>
        <w:t>ей</w:t>
      </w:r>
      <w:r w:rsidR="00013050" w:rsidRPr="009B4C6D">
        <w:rPr>
          <w:rFonts w:ascii="Times New Roman" w:eastAsia="Times New Roman" w:hAnsi="Times New Roman"/>
          <w:sz w:val="28"/>
          <w:szCs w:val="28"/>
          <w:lang w:val="ru-RU" w:eastAsia="ru-RU"/>
        </w:rPr>
        <w:t>, эскиз</w:t>
      </w:r>
      <w:r w:rsidR="00F0101B" w:rsidRPr="009B4C6D">
        <w:rPr>
          <w:rFonts w:ascii="Times New Roman" w:eastAsia="Times New Roman" w:hAnsi="Times New Roman"/>
          <w:sz w:val="28"/>
          <w:szCs w:val="28"/>
          <w:lang w:val="ru-RU" w:eastAsia="ru-RU"/>
        </w:rPr>
        <w:t>ов</w:t>
      </w:r>
      <w:r w:rsidR="00013050" w:rsidRPr="009B4C6D">
        <w:rPr>
          <w:rFonts w:ascii="Times New Roman" w:eastAsia="Times New Roman" w:hAnsi="Times New Roman"/>
          <w:sz w:val="28"/>
          <w:szCs w:val="28"/>
          <w:lang w:val="ru-RU" w:eastAsia="ru-RU"/>
        </w:rPr>
        <w:t>. Решение задач на внесение необходимых дополнений и изменений в схему, чертёж, эскиз. Выполнение измерений, расчётов, несложных построений.</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8.2.5.</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Выполнение рицовки на картоне с помощью канцелярского ножа, выполнение отверстий шилом.</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3.</w:t>
      </w:r>
      <w:r w:rsidR="00656D45">
        <w:rPr>
          <w:rFonts w:ascii="Times New Roman" w:eastAsia="Times New Roman" w:hAnsi="Times New Roman"/>
          <w:sz w:val="28"/>
          <w:szCs w:val="28"/>
          <w:lang w:val="ru-RU" w:eastAsia="ru-RU"/>
        </w:rPr>
        <w:t>9</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8.2.6. Технология обработки текстильных материалов. </w:t>
      </w:r>
      <w:r w:rsidR="00013050" w:rsidRPr="009B4C6D">
        <w:rPr>
          <w:rFonts w:ascii="Times New Roman" w:eastAsia="Times New Roman" w:hAnsi="Times New Roman"/>
          <w:sz w:val="28"/>
          <w:szCs w:val="28"/>
          <w:lang w:val="ru-RU" w:eastAsia="ru-RU"/>
        </w:rPr>
        <w:t>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013050" w:rsidRPr="009B4C6D" w:rsidRDefault="00656D45" w:rsidP="00013050">
      <w:pPr>
        <w:pStyle w:val="a4"/>
        <w:widowControl/>
        <w:spacing w:after="0" w:line="360" w:lineRule="auto"/>
        <w:ind w:left="0"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3</w:t>
      </w:r>
      <w:r w:rsidR="00013050" w:rsidRPr="009B4C6D">
        <w:rPr>
          <w:rFonts w:ascii="Times New Roman" w:eastAsia="Times New Roman" w:hAnsi="Times New Roman"/>
          <w:sz w:val="28"/>
          <w:szCs w:val="28"/>
          <w:lang w:val="ru-RU" w:eastAsia="ru-RU"/>
        </w:rPr>
        <w:t>.</w:t>
      </w:r>
      <w:r>
        <w:rPr>
          <w:rFonts w:ascii="Times New Roman" w:eastAsia="Times New Roman" w:hAnsi="Times New Roman"/>
          <w:sz w:val="28"/>
          <w:szCs w:val="28"/>
          <w:lang w:val="ru-RU" w:eastAsia="ru-RU"/>
        </w:rPr>
        <w:t>9,</w:t>
      </w:r>
      <w:r w:rsidR="00013050" w:rsidRPr="009B4C6D">
        <w:rPr>
          <w:rFonts w:ascii="Times New Roman" w:eastAsia="Times New Roman" w:hAnsi="Times New Roman"/>
          <w:sz w:val="28"/>
          <w:szCs w:val="28"/>
          <w:lang w:val="ru-RU" w:eastAsia="ru-RU"/>
        </w:rPr>
        <w:t>7</w:t>
      </w:r>
      <w:r>
        <w:rPr>
          <w:rFonts w:ascii="Times New Roman" w:eastAsia="Times New Roman" w:hAnsi="Times New Roman"/>
          <w:sz w:val="28"/>
          <w:szCs w:val="28"/>
          <w:lang w:val="ru-RU" w:eastAsia="ru-RU"/>
        </w:rPr>
        <w:t>,И</w:t>
      </w:r>
      <w:r w:rsidR="00013050" w:rsidRPr="009B4C6D">
        <w:rPr>
          <w:rFonts w:ascii="Times New Roman" w:eastAsia="Times New Roman" w:hAnsi="Times New Roman"/>
          <w:sz w:val="28"/>
          <w:szCs w:val="28"/>
          <w:lang w:val="ru-RU" w:eastAsia="ru-RU"/>
        </w:rPr>
        <w:t>спользование дополнительных материалов. Комбинирование разных материалов в одном изделии.</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8.3.</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Конструирование и моделирование.</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8.3.1.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их использование в изделиях, жёсткость и устойчивость конструкции.</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8.3.2.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в развёртку (и наоборот).</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8.4.</w:t>
      </w:r>
      <w:r w:rsidR="00013050" w:rsidRPr="00933CAF">
        <w:rPr>
          <w:rFonts w:ascii="Times New Roman" w:eastAsia="Times New Roman" w:hAnsi="Times New Roman"/>
          <w:sz w:val="28"/>
          <w:szCs w:val="28"/>
          <w:lang w:eastAsia="ru-RU"/>
        </w:rPr>
        <w:t> </w:t>
      </w:r>
      <w:r w:rsidR="00503AFD" w:rsidRPr="009B4C6D">
        <w:rPr>
          <w:rFonts w:ascii="Times New Roman" w:eastAsia="Times New Roman" w:hAnsi="Times New Roman"/>
          <w:sz w:val="28"/>
          <w:szCs w:val="28"/>
          <w:lang w:val="ru-RU" w:eastAsia="ru-RU"/>
        </w:rPr>
        <w:t>ИКТ</w:t>
      </w:r>
      <w:r w:rsidR="00013050" w:rsidRPr="009B4C6D">
        <w:rPr>
          <w:rFonts w:ascii="Times New Roman" w:eastAsia="Times New Roman" w:hAnsi="Times New Roman"/>
          <w:sz w:val="28"/>
          <w:szCs w:val="28"/>
          <w:lang w:val="ru-RU" w:eastAsia="ru-RU"/>
        </w:rPr>
        <w:t>.</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56D45">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8.4.1.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в быту: телевидение, радио, печатные издания, персональный компьютер</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другие. Современный информационный мир. Персональный компьютер (ПК)</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 xml:space="preserve">с мастерами, Интернет, видео, </w:t>
      </w:r>
      <w:r w:rsidR="00013050" w:rsidRPr="00933CAF">
        <w:rPr>
          <w:rFonts w:ascii="Times New Roman" w:eastAsia="Times New Roman" w:hAnsi="Times New Roman"/>
          <w:sz w:val="28"/>
          <w:szCs w:val="28"/>
          <w:lang w:eastAsia="ru-RU"/>
        </w:rPr>
        <w:t>DVD</w:t>
      </w:r>
      <w:r w:rsidR="00013050" w:rsidRPr="009B4C6D">
        <w:rPr>
          <w:rFonts w:ascii="Times New Roman" w:eastAsia="Times New Roman" w:hAnsi="Times New Roman"/>
          <w:sz w:val="28"/>
          <w:szCs w:val="28"/>
          <w:lang w:val="ru-RU" w:eastAsia="ru-RU"/>
        </w:rPr>
        <w:t xml:space="preserve">). Работа с текстовым редактором </w:t>
      </w:r>
      <w:r w:rsidR="00013050" w:rsidRPr="00933CAF">
        <w:rPr>
          <w:rFonts w:ascii="Times New Roman" w:eastAsia="Times New Roman" w:hAnsi="Times New Roman"/>
          <w:sz w:val="28"/>
          <w:szCs w:val="28"/>
          <w:lang w:eastAsia="ru-RU"/>
        </w:rPr>
        <w:t>Microsoft</w:t>
      </w:r>
      <w:r w:rsidR="00013050" w:rsidRPr="009B4C6D">
        <w:rPr>
          <w:rFonts w:ascii="Times New Roman" w:eastAsia="Times New Roman" w:hAnsi="Times New Roman"/>
          <w:sz w:val="28"/>
          <w:szCs w:val="28"/>
          <w:lang w:val="ru-RU" w:eastAsia="ru-RU"/>
        </w:rPr>
        <w:t xml:space="preserve"> </w:t>
      </w:r>
      <w:r w:rsidR="00013050" w:rsidRPr="00933CAF">
        <w:rPr>
          <w:rFonts w:ascii="Times New Roman" w:eastAsia="Times New Roman" w:hAnsi="Times New Roman"/>
          <w:sz w:val="28"/>
          <w:szCs w:val="28"/>
          <w:lang w:eastAsia="ru-RU"/>
        </w:rPr>
        <w:t>Word</w:t>
      </w:r>
      <w:r w:rsidR="00013050" w:rsidRPr="009B4C6D">
        <w:rPr>
          <w:rFonts w:ascii="Times New Roman" w:eastAsia="Times New Roman" w:hAnsi="Times New Roman"/>
          <w:sz w:val="28"/>
          <w:szCs w:val="28"/>
          <w:lang w:val="ru-RU" w:eastAsia="ru-RU"/>
        </w:rPr>
        <w:t xml:space="preserve"> или другим.</w:t>
      </w:r>
    </w:p>
    <w:p w:rsidR="00CE3726" w:rsidRPr="00CE3726"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CE3726">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CE3726">
        <w:rPr>
          <w:rFonts w:ascii="Times New Roman" w:eastAsia="Times New Roman" w:hAnsi="Times New Roman"/>
          <w:sz w:val="28"/>
          <w:szCs w:val="28"/>
          <w:lang w:val="ru-RU" w:eastAsia="ru-RU"/>
        </w:rPr>
        <w:t>.</w:t>
      </w:r>
      <w:r w:rsidR="00013050" w:rsidRPr="00CE3726">
        <w:rPr>
          <w:rFonts w:ascii="Times New Roman" w:eastAsia="Times New Roman" w:hAnsi="Times New Roman"/>
          <w:sz w:val="28"/>
          <w:szCs w:val="28"/>
          <w:lang w:val="ru-RU" w:eastAsia="ru-RU"/>
        </w:rPr>
        <w:t>8.5.</w:t>
      </w:r>
      <w:r w:rsidR="00013050" w:rsidRPr="00CE3726">
        <w:rPr>
          <w:rFonts w:ascii="Times New Roman" w:eastAsia="Times New Roman" w:hAnsi="Times New Roman"/>
          <w:sz w:val="28"/>
          <w:szCs w:val="28"/>
          <w:lang w:eastAsia="ru-RU"/>
        </w:rPr>
        <w:t> </w:t>
      </w:r>
      <w:r w:rsidR="00CE3726" w:rsidRPr="00CE3726">
        <w:rPr>
          <w:rFonts w:ascii="Times New Roman" w:hAnsi="Times New Roman"/>
          <w:sz w:val="28"/>
          <w:szCs w:val="28"/>
          <w:lang w:val="ru-RU"/>
        </w:rPr>
        <w:t>УНИВЕРСАЛЬНЫЕ УЧЕБНЫЕ ДЕЙСТВИЯ</w:t>
      </w:r>
    </w:p>
    <w:p w:rsidR="00013050" w:rsidRPr="00CE3726"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CE3726">
        <w:rPr>
          <w:rFonts w:ascii="Times New Roman" w:eastAsia="Times New Roman" w:hAnsi="Times New Roman"/>
          <w:sz w:val="28"/>
          <w:szCs w:val="28"/>
          <w:lang w:val="ru-RU" w:eastAsia="ru-RU"/>
        </w:rPr>
        <w:t xml:space="preserve">Изучение </w:t>
      </w:r>
      <w:r w:rsidR="00CE3726">
        <w:rPr>
          <w:rFonts w:ascii="Times New Roman" w:eastAsia="Times New Roman" w:hAnsi="Times New Roman"/>
          <w:sz w:val="28"/>
          <w:szCs w:val="28"/>
          <w:lang w:val="ru-RU" w:eastAsia="ru-RU"/>
        </w:rPr>
        <w:t>труда (</w:t>
      </w:r>
      <w:r w:rsidRPr="00CE3726">
        <w:rPr>
          <w:rFonts w:ascii="Times New Roman" w:eastAsia="Times New Roman" w:hAnsi="Times New Roman"/>
          <w:sz w:val="28"/>
          <w:szCs w:val="28"/>
          <w:lang w:val="ru-RU" w:eastAsia="ru-RU"/>
        </w:rPr>
        <w:t>технологии</w:t>
      </w:r>
      <w:r w:rsidR="00CE3726">
        <w:rPr>
          <w:rFonts w:ascii="Times New Roman" w:eastAsia="Times New Roman" w:hAnsi="Times New Roman"/>
          <w:sz w:val="28"/>
          <w:szCs w:val="28"/>
          <w:lang w:val="ru-RU" w:eastAsia="ru-RU"/>
        </w:rPr>
        <w:t>)</w:t>
      </w:r>
      <w:r w:rsidRPr="00CE3726">
        <w:rPr>
          <w:rFonts w:ascii="Times New Roman" w:eastAsia="Times New Roman" w:hAnsi="Times New Roman"/>
          <w:sz w:val="28"/>
          <w:szCs w:val="28"/>
          <w:lang w:val="ru-RU" w:eastAsia="ru-RU"/>
        </w:rPr>
        <w:t xml:space="preserve">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E3726" w:rsidRPr="00CE3726" w:rsidRDefault="007A0730"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CE3726">
        <w:rPr>
          <w:rFonts w:ascii="Times New Roman" w:eastAsia="Times New Roman" w:hAnsi="Times New Roman"/>
          <w:sz w:val="28"/>
          <w:szCs w:val="28"/>
          <w:lang w:val="ru-RU" w:eastAsia="ru-RU"/>
        </w:rPr>
        <w:t>.</w:t>
      </w:r>
      <w:r w:rsidR="00013050" w:rsidRPr="00CE3726">
        <w:rPr>
          <w:rFonts w:ascii="Times New Roman" w:eastAsia="Times New Roman" w:hAnsi="Times New Roman"/>
          <w:sz w:val="28"/>
          <w:szCs w:val="28"/>
          <w:lang w:val="ru-RU" w:eastAsia="ru-RU"/>
        </w:rPr>
        <w:t>8.5.1.</w:t>
      </w:r>
      <w:r w:rsidR="00013050" w:rsidRPr="00CE3726">
        <w:rPr>
          <w:rFonts w:ascii="Times New Roman" w:eastAsia="Times New Roman" w:hAnsi="Times New Roman"/>
          <w:sz w:val="28"/>
          <w:szCs w:val="28"/>
          <w:lang w:eastAsia="ru-RU"/>
        </w:rPr>
        <w:t> </w:t>
      </w:r>
      <w:r w:rsidR="00CE3726" w:rsidRPr="00CE3726">
        <w:rPr>
          <w:rFonts w:ascii="Times New Roman" w:hAnsi="Times New Roman"/>
          <w:sz w:val="28"/>
          <w:szCs w:val="28"/>
          <w:lang w:val="ru-RU"/>
        </w:rPr>
        <w:t xml:space="preserve">Познавательные универсальные учебные действия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 xml:space="preserve">Базовые логические и исследовательские действия: </w:t>
      </w:r>
    </w:p>
    <w:p w:rsidR="00CE3726" w:rsidRPr="00CE3726" w:rsidRDefault="00CE3726" w:rsidP="00304325">
      <w:pPr>
        <w:pStyle w:val="a4"/>
        <w:widowControl/>
        <w:numPr>
          <w:ilvl w:val="0"/>
          <w:numId w:val="280"/>
        </w:numPr>
        <w:spacing w:after="0" w:line="360" w:lineRule="auto"/>
        <w:jc w:val="both"/>
        <w:rPr>
          <w:rFonts w:ascii="Times New Roman" w:hAnsi="Times New Roman"/>
          <w:sz w:val="28"/>
          <w:szCs w:val="28"/>
          <w:lang w:val="ru-RU"/>
        </w:rPr>
      </w:pPr>
      <w:r w:rsidRPr="00CE3726">
        <w:rPr>
          <w:rFonts w:ascii="Times New Roman" w:hAnsi="Times New Roman"/>
          <w:sz w:val="28"/>
          <w:szCs w:val="28"/>
          <w:lang w:val="ru-RU"/>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CE3726" w:rsidRPr="00CE3726" w:rsidRDefault="00CE3726" w:rsidP="00304325">
      <w:pPr>
        <w:pStyle w:val="a4"/>
        <w:widowControl/>
        <w:numPr>
          <w:ilvl w:val="0"/>
          <w:numId w:val="280"/>
        </w:numPr>
        <w:spacing w:after="0" w:line="360" w:lineRule="auto"/>
        <w:jc w:val="both"/>
        <w:rPr>
          <w:rFonts w:ascii="Times New Roman" w:hAnsi="Times New Roman"/>
          <w:sz w:val="28"/>
          <w:szCs w:val="28"/>
          <w:lang w:val="ru-RU"/>
        </w:rPr>
      </w:pPr>
      <w:r w:rsidRPr="00CE3726">
        <w:rPr>
          <w:rFonts w:ascii="Times New Roman" w:hAnsi="Times New Roman"/>
          <w:sz w:val="28"/>
          <w:szCs w:val="28"/>
          <w:lang w:val="ru-RU"/>
        </w:rPr>
        <w:t xml:space="preserve">осуществлять анализ предложенных образцов с выделением существенных и несущественных признаков; </w:t>
      </w:r>
    </w:p>
    <w:p w:rsidR="00CE3726" w:rsidRPr="00CE3726" w:rsidRDefault="00CE3726" w:rsidP="00304325">
      <w:pPr>
        <w:pStyle w:val="a4"/>
        <w:widowControl/>
        <w:numPr>
          <w:ilvl w:val="0"/>
          <w:numId w:val="280"/>
        </w:numPr>
        <w:spacing w:after="0" w:line="360" w:lineRule="auto"/>
        <w:jc w:val="both"/>
        <w:rPr>
          <w:rFonts w:ascii="Times New Roman" w:hAnsi="Times New Roman"/>
          <w:sz w:val="28"/>
          <w:szCs w:val="28"/>
          <w:lang w:val="ru-RU"/>
        </w:rPr>
      </w:pPr>
      <w:r w:rsidRPr="00CE3726">
        <w:rPr>
          <w:rFonts w:ascii="Times New Roman" w:hAnsi="Times New Roman"/>
          <w:sz w:val="28"/>
          <w:szCs w:val="28"/>
          <w:lang w:val="ru-RU"/>
        </w:rPr>
        <w:t xml:space="preserve">выполнять работу в соответствии с инструкцией, устной или письменной, а также графически представленной в схеме, таблице; </w:t>
      </w:r>
    </w:p>
    <w:p w:rsidR="00CE3726" w:rsidRPr="00CE3726" w:rsidRDefault="00CE3726" w:rsidP="00304325">
      <w:pPr>
        <w:pStyle w:val="a4"/>
        <w:widowControl/>
        <w:numPr>
          <w:ilvl w:val="0"/>
          <w:numId w:val="280"/>
        </w:numPr>
        <w:spacing w:after="0" w:line="360" w:lineRule="auto"/>
        <w:jc w:val="both"/>
        <w:rPr>
          <w:rFonts w:ascii="Times New Roman" w:hAnsi="Times New Roman"/>
          <w:sz w:val="28"/>
          <w:szCs w:val="28"/>
          <w:lang w:val="ru-RU"/>
        </w:rPr>
      </w:pPr>
      <w:r w:rsidRPr="00CE3726">
        <w:rPr>
          <w:rFonts w:ascii="Times New Roman" w:hAnsi="Times New Roman"/>
          <w:sz w:val="28"/>
          <w:szCs w:val="28"/>
          <w:lang w:val="ru-RU"/>
        </w:rPr>
        <w:t xml:space="preserve">определять способы доработки конструкций с учетом предложенных условий; </w:t>
      </w:r>
    </w:p>
    <w:p w:rsidR="00CE3726" w:rsidRPr="00CE3726" w:rsidRDefault="00CE3726" w:rsidP="00304325">
      <w:pPr>
        <w:pStyle w:val="a4"/>
        <w:widowControl/>
        <w:numPr>
          <w:ilvl w:val="0"/>
          <w:numId w:val="280"/>
        </w:numPr>
        <w:spacing w:after="0" w:line="360" w:lineRule="auto"/>
        <w:jc w:val="both"/>
        <w:rPr>
          <w:rFonts w:ascii="Times New Roman" w:hAnsi="Times New Roman"/>
          <w:sz w:val="28"/>
          <w:szCs w:val="28"/>
          <w:lang w:val="ru-RU"/>
        </w:rPr>
      </w:pPr>
      <w:r w:rsidRPr="00CE3726">
        <w:rPr>
          <w:rFonts w:ascii="Times New Roman" w:hAnsi="Times New Roman"/>
          <w:sz w:val="28"/>
          <w:szCs w:val="28"/>
          <w:lang w:val="ru-RU"/>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CE3726" w:rsidRPr="00CE3726" w:rsidRDefault="00CE3726" w:rsidP="00304325">
      <w:pPr>
        <w:pStyle w:val="a4"/>
        <w:widowControl/>
        <w:numPr>
          <w:ilvl w:val="0"/>
          <w:numId w:val="280"/>
        </w:numPr>
        <w:spacing w:after="0" w:line="360" w:lineRule="auto"/>
        <w:jc w:val="both"/>
        <w:rPr>
          <w:rFonts w:ascii="Times New Roman" w:hAnsi="Times New Roman"/>
          <w:sz w:val="28"/>
          <w:szCs w:val="28"/>
          <w:lang w:val="ru-RU"/>
        </w:rPr>
      </w:pPr>
      <w:r w:rsidRPr="00CE3726">
        <w:rPr>
          <w:rFonts w:ascii="Times New Roman" w:hAnsi="Times New Roman"/>
          <w:sz w:val="28"/>
          <w:szCs w:val="28"/>
          <w:lang w:val="ru-RU"/>
        </w:rPr>
        <w:t xml:space="preserve">читать и воспроизводить простой чертеж (эскиз) развертки изделия; </w:t>
      </w:r>
    </w:p>
    <w:p w:rsidR="00CE3726" w:rsidRPr="00CE3726" w:rsidRDefault="00CE3726" w:rsidP="00304325">
      <w:pPr>
        <w:pStyle w:val="a4"/>
        <w:widowControl/>
        <w:numPr>
          <w:ilvl w:val="0"/>
          <w:numId w:val="280"/>
        </w:numPr>
        <w:spacing w:after="0" w:line="360" w:lineRule="auto"/>
        <w:jc w:val="both"/>
        <w:rPr>
          <w:rFonts w:ascii="Times New Roman" w:hAnsi="Times New Roman"/>
          <w:sz w:val="28"/>
          <w:szCs w:val="28"/>
          <w:lang w:val="ru-RU"/>
        </w:rPr>
      </w:pPr>
      <w:r w:rsidRPr="00CE3726">
        <w:rPr>
          <w:rFonts w:ascii="Times New Roman" w:hAnsi="Times New Roman"/>
          <w:sz w:val="28"/>
          <w:szCs w:val="28"/>
          <w:lang w:val="ru-RU"/>
        </w:rPr>
        <w:t xml:space="preserve">восстанавливать нарушенную последовательность выполнения изделия.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 xml:space="preserve">Работа с информацией: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 xml:space="preserve">на основе анализа информации производить выбор наиболее эффективных способов работы;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 xml:space="preserve">осуществлять поиск необходимой информации для выполнения учебных заданий с использованием учебной литературы;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3.</w:t>
      </w:r>
      <w:r w:rsidR="0061421E">
        <w:rPr>
          <w:rFonts w:ascii="Times New Roman" w:hAnsi="Times New Roman"/>
          <w:sz w:val="28"/>
          <w:szCs w:val="28"/>
          <w:lang w:val="ru-RU"/>
        </w:rPr>
        <w:t>9</w:t>
      </w:r>
      <w:r w:rsidRPr="00CE3726">
        <w:rPr>
          <w:rFonts w:ascii="Times New Roman" w:hAnsi="Times New Roman"/>
          <w:sz w:val="28"/>
          <w:szCs w:val="28"/>
          <w:lang w:val="ru-RU"/>
        </w:rPr>
        <w:t xml:space="preserve">.8.5.2. Коммуникативные универсальные учебные действия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 xml:space="preserve">Общение: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 xml:space="preserve">строить монологическое высказывание, владеть диалогической формой коммуникации;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 xml:space="preserve">строить рассуждения в форме связи простых суждений об объекте, его строении, свойствах и способах создания;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 xml:space="preserve">описывать предметы рукотворного мира, оценивать их достоинства;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 xml:space="preserve">формулировать собственное мнение, аргументировать выбор вариантов и способов выполнения задания.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3.</w:t>
      </w:r>
      <w:r w:rsidR="0061421E">
        <w:rPr>
          <w:rFonts w:ascii="Times New Roman" w:hAnsi="Times New Roman"/>
          <w:sz w:val="28"/>
          <w:szCs w:val="28"/>
          <w:lang w:val="ru-RU"/>
        </w:rPr>
        <w:t>9</w:t>
      </w:r>
      <w:r w:rsidRPr="00CE3726">
        <w:rPr>
          <w:rFonts w:ascii="Times New Roman" w:hAnsi="Times New Roman"/>
          <w:sz w:val="28"/>
          <w:szCs w:val="28"/>
          <w:lang w:val="ru-RU"/>
        </w:rPr>
        <w:t xml:space="preserve">.8.5.3. Регулятивные универсальные учебные действия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 xml:space="preserve">Самоорганизация и самоконтроль: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 xml:space="preserve">принимать и сохранять учебную задачу, осуществлять поиск средств для ее решения;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 xml:space="preserve">выполнять действия контроля и оценки, выявлять ошибки и недочеты по результатам работы, устанавливать их причины и искать способы устранения;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 xml:space="preserve">проявлять волевую саморегуляцию при выполнении задания.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 xml:space="preserve">Совместная деятельность: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 xml:space="preserve">выбирать себе партнеров по совместной деятельности не только по симпатии, но и по деловым качествам;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 xml:space="preserve">справедливо распределять работу, договариваться, приходить к общему решению, отвечать за общий результат работы; </w:t>
      </w:r>
    </w:p>
    <w:p w:rsidR="00CE3726" w:rsidRPr="00CE3726" w:rsidRDefault="00CE3726" w:rsidP="00013050">
      <w:pPr>
        <w:pStyle w:val="a4"/>
        <w:widowControl/>
        <w:spacing w:after="0" w:line="360" w:lineRule="auto"/>
        <w:ind w:left="0" w:firstLine="709"/>
        <w:jc w:val="both"/>
        <w:rPr>
          <w:rFonts w:ascii="Times New Roman" w:hAnsi="Times New Roman"/>
          <w:sz w:val="28"/>
          <w:szCs w:val="28"/>
          <w:lang w:val="ru-RU"/>
        </w:rPr>
      </w:pPr>
      <w:r w:rsidRPr="00CE3726">
        <w:rPr>
          <w:rFonts w:ascii="Times New Roman" w:hAnsi="Times New Roman"/>
          <w:sz w:val="28"/>
          <w:szCs w:val="28"/>
          <w:lang w:val="ru-RU"/>
        </w:rPr>
        <w:t xml:space="preserve">выполнять роли лидера, подчиненного, соблюдать равноправие и дружелюбие; </w:t>
      </w:r>
    </w:p>
    <w:p w:rsidR="00CE3726" w:rsidRPr="00CE3726" w:rsidRDefault="00CE3726"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CE3726">
        <w:rPr>
          <w:rFonts w:ascii="Times New Roman" w:hAnsi="Times New Roman"/>
          <w:sz w:val="28"/>
          <w:szCs w:val="28"/>
          <w:lang w:val="ru-RU"/>
        </w:rPr>
        <w:t>осуществлять взаимопомощь, проявлять ответственность при выполнении своей части работы</w:t>
      </w:r>
      <w:r w:rsidRPr="00CE3726">
        <w:rPr>
          <w:lang w:val="ru-RU"/>
        </w:rPr>
        <w:t>.</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9.</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Содержание обучения в 4 классе.</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9.1.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Технологии, профессии и производства.</w:t>
      </w:r>
    </w:p>
    <w:p w:rsidR="00013050" w:rsidRPr="009B4C6D" w:rsidRDefault="007A073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9.1.1.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Профессии и технологии современного мира. Использование достижений науки в развитии технического прогресса. Изобретение</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013050" w:rsidRPr="00CE3726"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CE3726">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CE3726">
        <w:rPr>
          <w:rFonts w:ascii="Times New Roman" w:eastAsia="Times New Roman" w:hAnsi="Times New Roman"/>
          <w:sz w:val="28"/>
          <w:szCs w:val="28"/>
          <w:lang w:val="ru-RU" w:eastAsia="ru-RU"/>
        </w:rPr>
        <w:t>.</w:t>
      </w:r>
      <w:r w:rsidR="00013050" w:rsidRPr="00CE3726">
        <w:rPr>
          <w:rFonts w:ascii="Times New Roman" w:eastAsia="Times New Roman" w:hAnsi="Times New Roman"/>
          <w:sz w:val="28"/>
          <w:szCs w:val="28"/>
          <w:lang w:val="ru-RU" w:eastAsia="ru-RU"/>
        </w:rPr>
        <w:t>9.1.2.</w:t>
      </w:r>
      <w:r w:rsidR="00013050" w:rsidRPr="00933CAF">
        <w:rPr>
          <w:rFonts w:ascii="Times New Roman" w:eastAsia="Times New Roman" w:hAnsi="Times New Roman"/>
          <w:sz w:val="28"/>
          <w:szCs w:val="28"/>
          <w:lang w:eastAsia="ru-RU"/>
        </w:rPr>
        <w:t> </w:t>
      </w:r>
      <w:r w:rsidR="00CE3726">
        <w:rPr>
          <w:rFonts w:ascii="Times New Roman" w:eastAsia="Times New Roman" w:hAnsi="Times New Roman"/>
          <w:sz w:val="28"/>
          <w:szCs w:val="28"/>
          <w:lang w:val="ru-RU" w:eastAsia="ru-RU"/>
        </w:rPr>
        <w:t xml:space="preserve">Мир профессий. </w:t>
      </w:r>
      <w:r w:rsidR="00013050" w:rsidRPr="00CE3726">
        <w:rPr>
          <w:rFonts w:ascii="Times New Roman" w:eastAsia="Times New Roman" w:hAnsi="Times New Roman"/>
          <w:sz w:val="28"/>
          <w:szCs w:val="28"/>
          <w:lang w:val="ru-RU" w:eastAsia="ru-RU"/>
        </w:rPr>
        <w:t>Профессии, связанные с опасностями (пожарные, космонавты, химики и другие).</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CE3726">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CE3726">
        <w:rPr>
          <w:rFonts w:ascii="Times New Roman" w:eastAsia="Times New Roman" w:hAnsi="Times New Roman"/>
          <w:sz w:val="28"/>
          <w:szCs w:val="28"/>
          <w:lang w:val="ru-RU" w:eastAsia="ru-RU"/>
        </w:rPr>
        <w:t>.</w:t>
      </w:r>
      <w:r w:rsidR="00013050" w:rsidRPr="00CE3726">
        <w:rPr>
          <w:rFonts w:ascii="Times New Roman" w:eastAsia="Times New Roman" w:hAnsi="Times New Roman"/>
          <w:sz w:val="28"/>
          <w:szCs w:val="28"/>
          <w:lang w:val="ru-RU" w:eastAsia="ru-RU"/>
        </w:rPr>
        <w:t>9.1.3.</w:t>
      </w:r>
      <w:r w:rsidR="00013050" w:rsidRPr="00933CAF">
        <w:rPr>
          <w:rFonts w:ascii="Times New Roman" w:eastAsia="Times New Roman" w:hAnsi="Times New Roman"/>
          <w:sz w:val="28"/>
          <w:szCs w:val="28"/>
          <w:lang w:eastAsia="ru-RU"/>
        </w:rPr>
        <w:t> </w:t>
      </w:r>
      <w:r w:rsidR="00013050" w:rsidRPr="00CE3726">
        <w:rPr>
          <w:rFonts w:ascii="Times New Roman" w:eastAsia="Times New Roman" w:hAnsi="Times New Roman"/>
          <w:sz w:val="28"/>
          <w:szCs w:val="28"/>
          <w:lang w:val="ru-RU" w:eastAsia="ru-RU"/>
        </w:rPr>
        <w:t>Информационный мир, его м</w:t>
      </w:r>
      <w:r w:rsidR="00013050" w:rsidRPr="009B4C6D">
        <w:rPr>
          <w:rFonts w:ascii="Times New Roman" w:eastAsia="Times New Roman" w:hAnsi="Times New Roman"/>
          <w:sz w:val="28"/>
          <w:szCs w:val="28"/>
          <w:lang w:val="ru-RU" w:eastAsia="ru-RU"/>
        </w:rPr>
        <w:t>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9.1.4.</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w:t>
      </w:r>
      <w:r w:rsidR="005D7C98" w:rsidRPr="009B4C6D">
        <w:rPr>
          <w:rFonts w:ascii="Times New Roman" w:eastAsia="Times New Roman" w:hAnsi="Times New Roman"/>
          <w:sz w:val="28"/>
          <w:szCs w:val="28"/>
          <w:lang w:val="ru-RU" w:eastAsia="ru-RU"/>
        </w:rPr>
        <w:t>и другие</w:t>
      </w:r>
      <w:r w:rsidR="00013050" w:rsidRPr="009B4C6D">
        <w:rPr>
          <w:rFonts w:ascii="Times New Roman" w:eastAsia="Times New Roman" w:hAnsi="Times New Roman"/>
          <w:sz w:val="28"/>
          <w:szCs w:val="28"/>
          <w:lang w:val="ru-RU" w:eastAsia="ru-RU"/>
        </w:rPr>
        <w:t>).</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9.1.5.</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Элементарная творческая и проектная деятельность (реализация заданного или собственного замысла, поиск оптимальных конструктивных</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9.2.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Технологии ручной обработки материалов.</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9.2.1.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Синтетические материалы – ткани, полимеры (пластик, поролон).</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Их свойства. Создание синтетических материалов с заданными свойствами.</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9.2.2.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к изделию.</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9.2.3.</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Технология обработки бумаги и картона. Подбор материалов</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9.2.4.</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Совершенствование умений выполнять разные способы разметки</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с помощью чертёжных инструментов. Освоение доступных художественных техник.</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9.2.5.</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Технология обработки текстильных материалов. Обобщённое представление о видах тканей (натуральные, искусственные, синтетические),</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их свойствах и областей использования. Дизайн одежды в зависимости</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от её назначения, моды, времени. Подбор текстильных материалов в соответствии</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с замыслом, особенностями конструкции изделия. Раскрой деталей по готовым лекалам (выкройкам), собственным несложным. Строчка петельного стежка</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её варианты («тамбур» и другие), её назначение (соединение и отделка деталей)</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(или) строчки петлеобразного и крестообразного стежков (соединительные</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отделочные). Подбор ручных строчек для сшивания и отделки изделий. Простейший ремонт изделий.</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9.2.6.</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9.2.7.</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Комбинированное использование разных материалов.</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9.3.</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Конструирование и моделирование.</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9.3.1.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Современные требования к техническим устройствам (экологичность, безопасность, эргономичность и другие).</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9.3.2.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технологического процесса при выполнении индивидуальных творческих</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коллективных проектных работ.</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9.3.3.</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Робототехника. Конструктивные, соединительные элементы</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9.4.</w:t>
      </w:r>
      <w:r w:rsidR="00013050" w:rsidRPr="00933CAF">
        <w:rPr>
          <w:rFonts w:ascii="Times New Roman" w:eastAsia="Times New Roman" w:hAnsi="Times New Roman"/>
          <w:sz w:val="28"/>
          <w:szCs w:val="28"/>
          <w:lang w:eastAsia="ru-RU"/>
        </w:rPr>
        <w:t> </w:t>
      </w:r>
      <w:r w:rsidR="00503AFD" w:rsidRPr="009B4C6D">
        <w:rPr>
          <w:rFonts w:ascii="Times New Roman" w:eastAsia="Times New Roman" w:hAnsi="Times New Roman"/>
          <w:sz w:val="28"/>
          <w:szCs w:val="28"/>
          <w:lang w:val="ru-RU" w:eastAsia="ru-RU"/>
        </w:rPr>
        <w:t>ИКТ</w:t>
      </w:r>
      <w:r w:rsidR="00013050" w:rsidRPr="009B4C6D">
        <w:rPr>
          <w:rFonts w:ascii="Times New Roman" w:eastAsia="Times New Roman" w:hAnsi="Times New Roman"/>
          <w:sz w:val="28"/>
          <w:szCs w:val="28"/>
          <w:lang w:val="ru-RU" w:eastAsia="ru-RU"/>
        </w:rPr>
        <w:t>.</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9.4.1.</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Работа с доступной информацией в Интернете и на цифровых носителях информации.</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9.4.2.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 xml:space="preserve">в оформлении изделий </w:t>
      </w:r>
      <w:r w:rsidR="005D7C98" w:rsidRPr="009B4C6D">
        <w:rPr>
          <w:rFonts w:ascii="Times New Roman" w:eastAsia="Times New Roman" w:hAnsi="Times New Roman"/>
          <w:sz w:val="28"/>
          <w:szCs w:val="28"/>
          <w:lang w:val="ru-RU" w:eastAsia="ru-RU"/>
        </w:rPr>
        <w:t>и другие</w:t>
      </w:r>
      <w:r w:rsidR="00013050" w:rsidRPr="009B4C6D">
        <w:rPr>
          <w:rFonts w:ascii="Times New Roman" w:eastAsia="Times New Roman" w:hAnsi="Times New Roman"/>
          <w:sz w:val="28"/>
          <w:szCs w:val="28"/>
          <w:lang w:val="ru-RU" w:eastAsia="ru-RU"/>
        </w:rPr>
        <w:t xml:space="preserve">. Создание презентаций в программе </w:t>
      </w:r>
      <w:r w:rsidR="00013050" w:rsidRPr="00933CAF">
        <w:rPr>
          <w:rFonts w:ascii="Times New Roman" w:eastAsia="Times New Roman" w:hAnsi="Times New Roman"/>
          <w:sz w:val="28"/>
          <w:szCs w:val="28"/>
          <w:lang w:eastAsia="ru-RU"/>
        </w:rPr>
        <w:t>PowerPoint</w:t>
      </w:r>
      <w:r w:rsidR="00013050" w:rsidRPr="009B4C6D">
        <w:rPr>
          <w:rFonts w:ascii="Times New Roman" w:eastAsia="Times New Roman" w:hAnsi="Times New Roman"/>
          <w:sz w:val="28"/>
          <w:szCs w:val="28"/>
          <w:lang w:val="ru-RU" w:eastAsia="ru-RU"/>
        </w:rPr>
        <w:t xml:space="preserve"> или другой.</w:t>
      </w:r>
    </w:p>
    <w:p w:rsidR="00EF3E29"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9.5.</w:t>
      </w:r>
      <w:r w:rsidR="00013050" w:rsidRPr="00933CAF">
        <w:rPr>
          <w:rFonts w:ascii="Times New Roman" w:eastAsia="Times New Roman" w:hAnsi="Times New Roman"/>
          <w:sz w:val="28"/>
          <w:szCs w:val="28"/>
          <w:lang w:eastAsia="ru-RU"/>
        </w:rPr>
        <w:t> </w:t>
      </w:r>
      <w:r w:rsidR="00EF3E29" w:rsidRPr="009B4C6D">
        <w:rPr>
          <w:rFonts w:ascii="Times New Roman" w:hAnsi="Times New Roman"/>
          <w:sz w:val="28"/>
          <w:szCs w:val="28"/>
          <w:lang w:val="ru-RU"/>
        </w:rPr>
        <w:t>УНИВЕРСАЛЬНЫЕ УЧЕБНЫЕ ДЕЙСТВИЯ</w:t>
      </w:r>
    </w:p>
    <w:p w:rsidR="00013050" w:rsidRPr="00EF3E29"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EF3E29">
        <w:rPr>
          <w:rFonts w:ascii="Times New Roman" w:eastAsia="Times New Roman" w:hAnsi="Times New Roman"/>
          <w:sz w:val="28"/>
          <w:szCs w:val="28"/>
          <w:lang w:val="ru-RU" w:eastAsia="ru-RU"/>
        </w:rPr>
        <w:t xml:space="preserve">Изучение </w:t>
      </w:r>
      <w:r w:rsidR="00EF3E29">
        <w:rPr>
          <w:rFonts w:ascii="Times New Roman" w:eastAsia="Times New Roman" w:hAnsi="Times New Roman"/>
          <w:sz w:val="28"/>
          <w:szCs w:val="28"/>
          <w:lang w:val="ru-RU" w:eastAsia="ru-RU"/>
        </w:rPr>
        <w:t>труда (</w:t>
      </w:r>
      <w:r w:rsidRPr="00EF3E29">
        <w:rPr>
          <w:rFonts w:ascii="Times New Roman" w:eastAsia="Times New Roman" w:hAnsi="Times New Roman"/>
          <w:sz w:val="28"/>
          <w:szCs w:val="28"/>
          <w:lang w:val="ru-RU" w:eastAsia="ru-RU"/>
        </w:rPr>
        <w:t>технологии</w:t>
      </w:r>
      <w:r w:rsidR="00EF3E29">
        <w:rPr>
          <w:rFonts w:ascii="Times New Roman" w:eastAsia="Times New Roman" w:hAnsi="Times New Roman"/>
          <w:sz w:val="28"/>
          <w:szCs w:val="28"/>
          <w:lang w:val="ru-RU" w:eastAsia="ru-RU"/>
        </w:rPr>
        <w:t>)</w:t>
      </w:r>
      <w:r w:rsidRPr="00EF3E29">
        <w:rPr>
          <w:rFonts w:ascii="Times New Roman" w:eastAsia="Times New Roman" w:hAnsi="Times New Roman"/>
          <w:sz w:val="28"/>
          <w:szCs w:val="28"/>
          <w:lang w:val="ru-RU" w:eastAsia="ru-RU"/>
        </w:rPr>
        <w:t xml:space="preserve">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F3E29" w:rsidRPr="00EF3E29" w:rsidRDefault="00A670B4" w:rsidP="00013050">
      <w:pPr>
        <w:pStyle w:val="a4"/>
        <w:widowControl/>
        <w:spacing w:after="0" w:line="360" w:lineRule="auto"/>
        <w:ind w:left="0" w:firstLine="709"/>
        <w:jc w:val="both"/>
        <w:rPr>
          <w:rFonts w:ascii="Times New Roman" w:hAnsi="Times New Roman"/>
          <w:sz w:val="28"/>
          <w:szCs w:val="28"/>
          <w:lang w:val="ru-RU"/>
        </w:rPr>
      </w:pPr>
      <w:r w:rsidRPr="00EF3E29">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EF3E29">
        <w:rPr>
          <w:rFonts w:ascii="Times New Roman" w:eastAsia="Times New Roman" w:hAnsi="Times New Roman"/>
          <w:sz w:val="28"/>
          <w:szCs w:val="28"/>
          <w:lang w:val="ru-RU" w:eastAsia="ru-RU"/>
        </w:rPr>
        <w:t>.</w:t>
      </w:r>
      <w:r w:rsidR="00013050" w:rsidRPr="00EF3E29">
        <w:rPr>
          <w:rFonts w:ascii="Times New Roman" w:eastAsia="Times New Roman" w:hAnsi="Times New Roman"/>
          <w:sz w:val="28"/>
          <w:szCs w:val="28"/>
          <w:lang w:val="ru-RU" w:eastAsia="ru-RU"/>
        </w:rPr>
        <w:t>9.5.1.</w:t>
      </w:r>
      <w:r w:rsidR="00013050" w:rsidRPr="00EF3E29">
        <w:rPr>
          <w:rFonts w:ascii="Times New Roman" w:eastAsia="Times New Roman" w:hAnsi="Times New Roman"/>
          <w:sz w:val="28"/>
          <w:szCs w:val="28"/>
          <w:lang w:eastAsia="ru-RU"/>
        </w:rPr>
        <w:t> </w:t>
      </w:r>
      <w:r w:rsidR="00EF3E29" w:rsidRPr="00EF3E29">
        <w:rPr>
          <w:rFonts w:ascii="Times New Roman" w:hAnsi="Times New Roman"/>
          <w:sz w:val="28"/>
          <w:szCs w:val="28"/>
          <w:lang w:val="ru-RU"/>
        </w:rPr>
        <w:t xml:space="preserve">Познавательные универсальные учебные действия </w:t>
      </w:r>
    </w:p>
    <w:p w:rsidR="00EF3E29" w:rsidRPr="00EF3E29" w:rsidRDefault="00EF3E29" w:rsidP="00013050">
      <w:pPr>
        <w:pStyle w:val="a4"/>
        <w:widowControl/>
        <w:spacing w:after="0" w:line="360" w:lineRule="auto"/>
        <w:ind w:left="0" w:firstLine="709"/>
        <w:jc w:val="both"/>
        <w:rPr>
          <w:rFonts w:ascii="Times New Roman" w:hAnsi="Times New Roman"/>
          <w:sz w:val="28"/>
          <w:szCs w:val="28"/>
          <w:lang w:val="ru-RU"/>
        </w:rPr>
      </w:pPr>
      <w:r w:rsidRPr="00EF3E29">
        <w:rPr>
          <w:rFonts w:ascii="Times New Roman" w:hAnsi="Times New Roman"/>
          <w:sz w:val="28"/>
          <w:szCs w:val="28"/>
          <w:lang w:val="ru-RU"/>
        </w:rPr>
        <w:t xml:space="preserve">Базовые логические и исследовательские действия: </w:t>
      </w:r>
    </w:p>
    <w:p w:rsidR="00EF3E29" w:rsidRPr="00EF3E29" w:rsidRDefault="00EF3E29" w:rsidP="00304325">
      <w:pPr>
        <w:pStyle w:val="a4"/>
        <w:widowControl/>
        <w:numPr>
          <w:ilvl w:val="0"/>
          <w:numId w:val="281"/>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EF3E29" w:rsidRPr="00EF3E29" w:rsidRDefault="00EF3E29" w:rsidP="00304325">
      <w:pPr>
        <w:pStyle w:val="a4"/>
        <w:widowControl/>
        <w:numPr>
          <w:ilvl w:val="0"/>
          <w:numId w:val="281"/>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анализировать конструкции предложенных образцов изделий; </w:t>
      </w:r>
    </w:p>
    <w:p w:rsidR="00EF3E29" w:rsidRPr="00EF3E29" w:rsidRDefault="00EF3E29" w:rsidP="00304325">
      <w:pPr>
        <w:pStyle w:val="a4"/>
        <w:widowControl/>
        <w:numPr>
          <w:ilvl w:val="0"/>
          <w:numId w:val="281"/>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61421E" w:rsidRPr="00EF3E29" w:rsidRDefault="00EF3E29" w:rsidP="00304325">
      <w:pPr>
        <w:pStyle w:val="a4"/>
        <w:widowControl/>
        <w:numPr>
          <w:ilvl w:val="0"/>
          <w:numId w:val="281"/>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выполнять </w:t>
      </w:r>
      <w:r w:rsidR="0061421E" w:rsidRPr="00EF3E29">
        <w:rPr>
          <w:rFonts w:ascii="Times New Roman" w:hAnsi="Times New Roman"/>
          <w:sz w:val="28"/>
          <w:szCs w:val="28"/>
          <w:lang w:val="ru-RU"/>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61421E" w:rsidRPr="00EF3E29" w:rsidRDefault="0061421E" w:rsidP="00304325">
      <w:pPr>
        <w:pStyle w:val="a4"/>
        <w:widowControl/>
        <w:numPr>
          <w:ilvl w:val="0"/>
          <w:numId w:val="281"/>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решать простые задачи на преобразование конструкции; </w:t>
      </w:r>
    </w:p>
    <w:p w:rsidR="0061421E" w:rsidRPr="00EF3E29" w:rsidRDefault="0061421E" w:rsidP="00304325">
      <w:pPr>
        <w:pStyle w:val="a4"/>
        <w:widowControl/>
        <w:numPr>
          <w:ilvl w:val="0"/>
          <w:numId w:val="281"/>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w:t>
      </w:r>
    </w:p>
    <w:p w:rsidR="0061421E" w:rsidRPr="00EF3E29" w:rsidRDefault="0061421E" w:rsidP="00304325">
      <w:pPr>
        <w:pStyle w:val="a4"/>
        <w:widowControl/>
        <w:numPr>
          <w:ilvl w:val="0"/>
          <w:numId w:val="281"/>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EF3E29" w:rsidRPr="00EF3E29" w:rsidRDefault="00EF3E29" w:rsidP="00304325">
      <w:pPr>
        <w:pStyle w:val="a4"/>
        <w:widowControl/>
        <w:numPr>
          <w:ilvl w:val="0"/>
          <w:numId w:val="281"/>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основные и второстепенные составляющие конструкции. </w:t>
      </w:r>
    </w:p>
    <w:p w:rsidR="00EF3E29" w:rsidRPr="00EF3E29" w:rsidRDefault="00EF3E29" w:rsidP="00013050">
      <w:pPr>
        <w:pStyle w:val="a4"/>
        <w:widowControl/>
        <w:spacing w:after="0" w:line="360" w:lineRule="auto"/>
        <w:ind w:left="0" w:firstLine="709"/>
        <w:jc w:val="both"/>
        <w:rPr>
          <w:rFonts w:ascii="Times New Roman" w:hAnsi="Times New Roman"/>
          <w:sz w:val="28"/>
          <w:szCs w:val="28"/>
          <w:lang w:val="ru-RU"/>
        </w:rPr>
      </w:pPr>
      <w:r w:rsidRPr="00EF3E29">
        <w:rPr>
          <w:rFonts w:ascii="Times New Roman" w:hAnsi="Times New Roman"/>
          <w:sz w:val="28"/>
          <w:szCs w:val="28"/>
          <w:lang w:val="ru-RU"/>
        </w:rPr>
        <w:t xml:space="preserve">Работа с информацией: </w:t>
      </w:r>
    </w:p>
    <w:p w:rsidR="00EF3E29" w:rsidRPr="00EF3E29" w:rsidRDefault="00EF3E29" w:rsidP="00304325">
      <w:pPr>
        <w:pStyle w:val="a4"/>
        <w:widowControl/>
        <w:numPr>
          <w:ilvl w:val="0"/>
          <w:numId w:val="282"/>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EF3E29" w:rsidRPr="00EF3E29" w:rsidRDefault="00EF3E29" w:rsidP="00304325">
      <w:pPr>
        <w:pStyle w:val="a4"/>
        <w:widowControl/>
        <w:numPr>
          <w:ilvl w:val="0"/>
          <w:numId w:val="282"/>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на основе анализа информации производить выбор наиболее эффективных способов работы; </w:t>
      </w:r>
    </w:p>
    <w:p w:rsidR="00EF3E29" w:rsidRPr="00EF3E29" w:rsidRDefault="00EF3E29" w:rsidP="00304325">
      <w:pPr>
        <w:pStyle w:val="a4"/>
        <w:widowControl/>
        <w:numPr>
          <w:ilvl w:val="0"/>
          <w:numId w:val="282"/>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EF3E29" w:rsidRPr="00EF3E29" w:rsidRDefault="00EF3E29" w:rsidP="00304325">
      <w:pPr>
        <w:pStyle w:val="a4"/>
        <w:widowControl/>
        <w:numPr>
          <w:ilvl w:val="0"/>
          <w:numId w:val="282"/>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осуществлять поиск дополнительной информации по тематике творческих и проектных работ; </w:t>
      </w:r>
    </w:p>
    <w:p w:rsidR="00EF3E29" w:rsidRPr="00EF3E29" w:rsidRDefault="00EF3E29" w:rsidP="00304325">
      <w:pPr>
        <w:pStyle w:val="a4"/>
        <w:widowControl/>
        <w:numPr>
          <w:ilvl w:val="0"/>
          <w:numId w:val="282"/>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использовать рисунки из ресурса компьютера в оформлении изделий и другое; </w:t>
      </w:r>
    </w:p>
    <w:p w:rsidR="00EF3E29" w:rsidRPr="00EF3E29" w:rsidRDefault="00EF3E29" w:rsidP="00304325">
      <w:pPr>
        <w:pStyle w:val="a4"/>
        <w:widowControl/>
        <w:numPr>
          <w:ilvl w:val="0"/>
          <w:numId w:val="282"/>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EF3E29" w:rsidRPr="00EF3E29" w:rsidRDefault="00EF3E29" w:rsidP="00013050">
      <w:pPr>
        <w:pStyle w:val="a4"/>
        <w:widowControl/>
        <w:spacing w:after="0" w:line="360" w:lineRule="auto"/>
        <w:ind w:left="0" w:firstLine="709"/>
        <w:jc w:val="both"/>
        <w:rPr>
          <w:rFonts w:ascii="Times New Roman" w:hAnsi="Times New Roman"/>
          <w:sz w:val="28"/>
          <w:szCs w:val="28"/>
          <w:lang w:val="ru-RU"/>
        </w:rPr>
      </w:pPr>
      <w:r w:rsidRPr="00EF3E29">
        <w:rPr>
          <w:rFonts w:ascii="Times New Roman" w:hAnsi="Times New Roman"/>
          <w:sz w:val="28"/>
          <w:szCs w:val="28"/>
          <w:lang w:val="ru-RU"/>
        </w:rPr>
        <w:t>3.</w:t>
      </w:r>
      <w:r w:rsidR="0061421E">
        <w:rPr>
          <w:rFonts w:ascii="Times New Roman" w:hAnsi="Times New Roman"/>
          <w:sz w:val="28"/>
          <w:szCs w:val="28"/>
          <w:lang w:val="ru-RU"/>
        </w:rPr>
        <w:t>9</w:t>
      </w:r>
      <w:r w:rsidRPr="00EF3E29">
        <w:rPr>
          <w:rFonts w:ascii="Times New Roman" w:hAnsi="Times New Roman"/>
          <w:sz w:val="28"/>
          <w:szCs w:val="28"/>
          <w:lang w:val="ru-RU"/>
        </w:rPr>
        <w:t xml:space="preserve">.9.5.2. Коммуникативные универсальные учебные действия </w:t>
      </w:r>
    </w:p>
    <w:p w:rsidR="00EF3E29" w:rsidRPr="00EF3E29" w:rsidRDefault="00EF3E29" w:rsidP="00013050">
      <w:pPr>
        <w:pStyle w:val="a4"/>
        <w:widowControl/>
        <w:spacing w:after="0" w:line="360" w:lineRule="auto"/>
        <w:ind w:left="0" w:firstLine="709"/>
        <w:jc w:val="both"/>
        <w:rPr>
          <w:rFonts w:ascii="Times New Roman" w:hAnsi="Times New Roman"/>
          <w:sz w:val="28"/>
          <w:szCs w:val="28"/>
          <w:lang w:val="ru-RU"/>
        </w:rPr>
      </w:pPr>
      <w:r w:rsidRPr="00EF3E29">
        <w:rPr>
          <w:rFonts w:ascii="Times New Roman" w:hAnsi="Times New Roman"/>
          <w:sz w:val="28"/>
          <w:szCs w:val="28"/>
          <w:lang w:val="ru-RU"/>
        </w:rPr>
        <w:t xml:space="preserve">Общение: </w:t>
      </w:r>
    </w:p>
    <w:p w:rsidR="00EF3E29" w:rsidRPr="00EF3E29" w:rsidRDefault="00EF3E29" w:rsidP="00304325">
      <w:pPr>
        <w:pStyle w:val="a4"/>
        <w:widowControl/>
        <w:numPr>
          <w:ilvl w:val="0"/>
          <w:numId w:val="283"/>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EF3E29" w:rsidRPr="00EF3E29" w:rsidRDefault="00EF3E29" w:rsidP="00304325">
      <w:pPr>
        <w:pStyle w:val="a4"/>
        <w:widowControl/>
        <w:numPr>
          <w:ilvl w:val="0"/>
          <w:numId w:val="283"/>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w:t>
      </w:r>
    </w:p>
    <w:p w:rsidR="00EF3E29" w:rsidRPr="00EF3E29" w:rsidRDefault="00EF3E29" w:rsidP="00304325">
      <w:pPr>
        <w:pStyle w:val="a4"/>
        <w:widowControl/>
        <w:numPr>
          <w:ilvl w:val="0"/>
          <w:numId w:val="283"/>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создавать тексты-рассуждения: раскрывать последовательность операций при работе с разными материалами; </w:t>
      </w:r>
    </w:p>
    <w:p w:rsidR="00EF3E29" w:rsidRPr="00EF3E29" w:rsidRDefault="00EF3E29" w:rsidP="00304325">
      <w:pPr>
        <w:pStyle w:val="a4"/>
        <w:widowControl/>
        <w:numPr>
          <w:ilvl w:val="0"/>
          <w:numId w:val="283"/>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EF3E29" w:rsidRPr="00EF3E29" w:rsidRDefault="00EF3E29" w:rsidP="00013050">
      <w:pPr>
        <w:pStyle w:val="a4"/>
        <w:widowControl/>
        <w:spacing w:after="0" w:line="360" w:lineRule="auto"/>
        <w:ind w:left="0" w:firstLine="709"/>
        <w:jc w:val="both"/>
        <w:rPr>
          <w:rFonts w:ascii="Times New Roman" w:hAnsi="Times New Roman"/>
          <w:sz w:val="28"/>
          <w:szCs w:val="28"/>
          <w:lang w:val="ru-RU"/>
        </w:rPr>
      </w:pPr>
      <w:r w:rsidRPr="00EF3E29">
        <w:rPr>
          <w:rFonts w:ascii="Times New Roman" w:hAnsi="Times New Roman"/>
          <w:sz w:val="28"/>
          <w:szCs w:val="28"/>
          <w:lang w:val="ru-RU"/>
        </w:rPr>
        <w:t>3.</w:t>
      </w:r>
      <w:r w:rsidR="0061421E">
        <w:rPr>
          <w:rFonts w:ascii="Times New Roman" w:hAnsi="Times New Roman"/>
          <w:sz w:val="28"/>
          <w:szCs w:val="28"/>
          <w:lang w:val="ru-RU"/>
        </w:rPr>
        <w:t>9</w:t>
      </w:r>
      <w:r w:rsidRPr="00EF3E29">
        <w:rPr>
          <w:rFonts w:ascii="Times New Roman" w:hAnsi="Times New Roman"/>
          <w:sz w:val="28"/>
          <w:szCs w:val="28"/>
          <w:lang w:val="ru-RU"/>
        </w:rPr>
        <w:t xml:space="preserve">.9.5.3. Регулятивные универсальные учебные действия </w:t>
      </w:r>
    </w:p>
    <w:p w:rsidR="00EF3E29" w:rsidRPr="00EF3E29" w:rsidRDefault="00EF3E29" w:rsidP="00013050">
      <w:pPr>
        <w:pStyle w:val="a4"/>
        <w:widowControl/>
        <w:spacing w:after="0" w:line="360" w:lineRule="auto"/>
        <w:ind w:left="0" w:firstLine="709"/>
        <w:jc w:val="both"/>
        <w:rPr>
          <w:rFonts w:ascii="Times New Roman" w:hAnsi="Times New Roman"/>
          <w:sz w:val="28"/>
          <w:szCs w:val="28"/>
          <w:lang w:val="ru-RU"/>
        </w:rPr>
      </w:pPr>
      <w:r w:rsidRPr="00EF3E29">
        <w:rPr>
          <w:rFonts w:ascii="Times New Roman" w:hAnsi="Times New Roman"/>
          <w:sz w:val="28"/>
          <w:szCs w:val="28"/>
          <w:lang w:val="ru-RU"/>
        </w:rPr>
        <w:t xml:space="preserve">Самоорганизация и самоконтроль: </w:t>
      </w:r>
    </w:p>
    <w:p w:rsidR="00EF3E29" w:rsidRPr="00EF3E29" w:rsidRDefault="00EF3E29" w:rsidP="00304325">
      <w:pPr>
        <w:pStyle w:val="a4"/>
        <w:widowControl/>
        <w:numPr>
          <w:ilvl w:val="0"/>
          <w:numId w:val="284"/>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понимать и принимать учебную задачу, самостоятельно определять цели учебно-познавательной деятельности; </w:t>
      </w:r>
    </w:p>
    <w:p w:rsidR="00EF3E29" w:rsidRPr="00EF3E29" w:rsidRDefault="00EF3E29" w:rsidP="00304325">
      <w:pPr>
        <w:pStyle w:val="a4"/>
        <w:widowControl/>
        <w:numPr>
          <w:ilvl w:val="0"/>
          <w:numId w:val="284"/>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планировать практическую работу в соответствии с поставленной целью и выполнять ее в соответствии с планом; </w:t>
      </w:r>
    </w:p>
    <w:p w:rsidR="00EF3E29" w:rsidRPr="00EF3E29" w:rsidRDefault="00EF3E29" w:rsidP="00304325">
      <w:pPr>
        <w:pStyle w:val="a4"/>
        <w:widowControl/>
        <w:numPr>
          <w:ilvl w:val="0"/>
          <w:numId w:val="284"/>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EF3E29" w:rsidRPr="00EF3E29" w:rsidRDefault="00EF3E29" w:rsidP="00304325">
      <w:pPr>
        <w:pStyle w:val="a4"/>
        <w:widowControl/>
        <w:numPr>
          <w:ilvl w:val="0"/>
          <w:numId w:val="284"/>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EF3E29" w:rsidRPr="00EF3E29" w:rsidRDefault="00EF3E29" w:rsidP="00304325">
      <w:pPr>
        <w:pStyle w:val="a4"/>
        <w:widowControl/>
        <w:numPr>
          <w:ilvl w:val="0"/>
          <w:numId w:val="284"/>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проявлять волевую саморегуляцию при выполнении задания. </w:t>
      </w:r>
    </w:p>
    <w:p w:rsidR="00EF3E29" w:rsidRPr="00EF3E29" w:rsidRDefault="00EF3E29" w:rsidP="00013050">
      <w:pPr>
        <w:pStyle w:val="a4"/>
        <w:widowControl/>
        <w:spacing w:after="0" w:line="360" w:lineRule="auto"/>
        <w:ind w:left="0" w:firstLine="709"/>
        <w:jc w:val="both"/>
        <w:rPr>
          <w:rFonts w:ascii="Times New Roman" w:hAnsi="Times New Roman"/>
          <w:sz w:val="28"/>
          <w:szCs w:val="28"/>
          <w:lang w:val="ru-RU"/>
        </w:rPr>
      </w:pPr>
      <w:r w:rsidRPr="00EF3E29">
        <w:rPr>
          <w:rFonts w:ascii="Times New Roman" w:hAnsi="Times New Roman"/>
          <w:sz w:val="28"/>
          <w:szCs w:val="28"/>
          <w:lang w:val="ru-RU"/>
        </w:rPr>
        <w:t xml:space="preserve">Совместная деятельность: </w:t>
      </w:r>
    </w:p>
    <w:p w:rsidR="00EF3E29" w:rsidRPr="00EF3E29" w:rsidRDefault="00EF3E29" w:rsidP="00304325">
      <w:pPr>
        <w:pStyle w:val="a4"/>
        <w:widowControl/>
        <w:numPr>
          <w:ilvl w:val="0"/>
          <w:numId w:val="285"/>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EF3E29" w:rsidRPr="00EF3E29" w:rsidRDefault="00EF3E29" w:rsidP="00304325">
      <w:pPr>
        <w:pStyle w:val="a4"/>
        <w:widowControl/>
        <w:numPr>
          <w:ilvl w:val="0"/>
          <w:numId w:val="285"/>
        </w:numPr>
        <w:spacing w:after="0" w:line="360" w:lineRule="auto"/>
        <w:jc w:val="both"/>
        <w:rPr>
          <w:rFonts w:ascii="Times New Roman" w:hAnsi="Times New Roman"/>
          <w:sz w:val="28"/>
          <w:szCs w:val="28"/>
          <w:lang w:val="ru-RU"/>
        </w:rPr>
      </w:pPr>
      <w:r w:rsidRPr="00EF3E29">
        <w:rPr>
          <w:rFonts w:ascii="Times New Roman" w:hAnsi="Times New Roman"/>
          <w:sz w:val="28"/>
          <w:szCs w:val="28"/>
          <w:lang w:val="ru-RU"/>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EF3E29" w:rsidRPr="00EF3E29" w:rsidRDefault="00EF3E29" w:rsidP="00304325">
      <w:pPr>
        <w:pStyle w:val="a4"/>
        <w:widowControl/>
        <w:numPr>
          <w:ilvl w:val="0"/>
          <w:numId w:val="285"/>
        </w:numPr>
        <w:spacing w:after="0" w:line="360" w:lineRule="auto"/>
        <w:jc w:val="both"/>
        <w:rPr>
          <w:rFonts w:ascii="Times New Roman" w:eastAsia="Times New Roman" w:hAnsi="Times New Roman"/>
          <w:sz w:val="28"/>
          <w:szCs w:val="28"/>
          <w:lang w:val="ru-RU" w:eastAsia="ru-RU"/>
        </w:rPr>
      </w:pPr>
      <w:r w:rsidRPr="00EF3E29">
        <w:rPr>
          <w:rFonts w:ascii="Times New Roman" w:hAnsi="Times New Roman"/>
          <w:sz w:val="28"/>
          <w:szCs w:val="28"/>
          <w:lang w:val="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013050" w:rsidRPr="00465EF3"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465EF3">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465EF3">
        <w:rPr>
          <w:rFonts w:ascii="Times New Roman" w:eastAsia="Times New Roman" w:hAnsi="Times New Roman"/>
          <w:sz w:val="28"/>
          <w:szCs w:val="28"/>
          <w:lang w:val="ru-RU" w:eastAsia="ru-RU"/>
        </w:rPr>
        <w:t>.</w:t>
      </w:r>
      <w:r w:rsidR="00013050" w:rsidRPr="00465EF3">
        <w:rPr>
          <w:rFonts w:ascii="Times New Roman" w:eastAsia="Times New Roman" w:hAnsi="Times New Roman"/>
          <w:sz w:val="28"/>
          <w:szCs w:val="28"/>
          <w:lang w:val="ru-RU" w:eastAsia="ru-RU"/>
        </w:rPr>
        <w:t>10.</w:t>
      </w:r>
      <w:r w:rsidR="00013050" w:rsidRPr="00EF3E29">
        <w:rPr>
          <w:rFonts w:ascii="Times New Roman" w:eastAsia="Times New Roman" w:hAnsi="Times New Roman"/>
          <w:sz w:val="28"/>
          <w:szCs w:val="28"/>
          <w:lang w:eastAsia="ru-RU"/>
        </w:rPr>
        <w:t> </w:t>
      </w:r>
      <w:r w:rsidR="00013050" w:rsidRPr="00465EF3">
        <w:rPr>
          <w:rFonts w:ascii="Times New Roman" w:eastAsia="Times New Roman" w:hAnsi="Times New Roman"/>
          <w:sz w:val="28"/>
          <w:szCs w:val="28"/>
          <w:lang w:val="ru-RU" w:eastAsia="ru-RU"/>
        </w:rPr>
        <w:t xml:space="preserve">Планируемые результаты освоения программы по </w:t>
      </w:r>
      <w:r w:rsidR="00465EF3">
        <w:rPr>
          <w:rFonts w:ascii="Times New Roman" w:eastAsia="Times New Roman" w:hAnsi="Times New Roman"/>
          <w:sz w:val="28"/>
          <w:szCs w:val="28"/>
          <w:lang w:val="ru-RU" w:eastAsia="ru-RU"/>
        </w:rPr>
        <w:t>труду (</w:t>
      </w:r>
      <w:r w:rsidR="00013050" w:rsidRPr="00465EF3">
        <w:rPr>
          <w:rFonts w:ascii="Times New Roman" w:eastAsia="Times New Roman" w:hAnsi="Times New Roman"/>
          <w:sz w:val="28"/>
          <w:szCs w:val="28"/>
          <w:lang w:val="ru-RU" w:eastAsia="ru-RU"/>
        </w:rPr>
        <w:t>технологии</w:t>
      </w:r>
      <w:r w:rsidR="00465EF3">
        <w:rPr>
          <w:rFonts w:ascii="Times New Roman" w:eastAsia="Times New Roman" w:hAnsi="Times New Roman"/>
          <w:sz w:val="28"/>
          <w:szCs w:val="28"/>
          <w:lang w:val="ru-RU" w:eastAsia="ru-RU"/>
        </w:rPr>
        <w:t>)</w:t>
      </w:r>
      <w:r w:rsidR="00933CAF" w:rsidRPr="00465EF3">
        <w:rPr>
          <w:rFonts w:ascii="Times New Roman" w:eastAsia="Times New Roman" w:hAnsi="Times New Roman"/>
          <w:sz w:val="28"/>
          <w:szCs w:val="28"/>
          <w:lang w:val="ru-RU" w:eastAsia="ru-RU"/>
        </w:rPr>
        <w:t xml:space="preserve"> </w:t>
      </w:r>
      <w:r w:rsidR="00013050" w:rsidRPr="00465EF3">
        <w:rPr>
          <w:rFonts w:ascii="Times New Roman" w:eastAsia="Times New Roman" w:hAnsi="Times New Roman"/>
          <w:sz w:val="28"/>
          <w:szCs w:val="28"/>
          <w:lang w:val="ru-RU" w:eastAsia="ru-RU"/>
        </w:rPr>
        <w:t>на уровне начального общего образования.</w:t>
      </w:r>
    </w:p>
    <w:p w:rsidR="00465EF3" w:rsidRPr="00465EF3"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465EF3">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465EF3">
        <w:rPr>
          <w:rFonts w:ascii="Times New Roman" w:eastAsia="Times New Roman" w:hAnsi="Times New Roman"/>
          <w:sz w:val="28"/>
          <w:szCs w:val="28"/>
          <w:lang w:val="ru-RU" w:eastAsia="ru-RU"/>
        </w:rPr>
        <w:t>.</w:t>
      </w:r>
      <w:r w:rsidR="00013050" w:rsidRPr="00465EF3">
        <w:rPr>
          <w:rFonts w:ascii="Times New Roman" w:eastAsia="Times New Roman" w:hAnsi="Times New Roman"/>
          <w:sz w:val="28"/>
          <w:szCs w:val="28"/>
          <w:lang w:val="ru-RU" w:eastAsia="ru-RU"/>
        </w:rPr>
        <w:t>10.1.</w:t>
      </w:r>
      <w:r w:rsidR="00013050" w:rsidRPr="00EF3E29">
        <w:rPr>
          <w:rFonts w:ascii="Times New Roman" w:eastAsia="Times New Roman" w:hAnsi="Times New Roman"/>
          <w:sz w:val="28"/>
          <w:szCs w:val="28"/>
          <w:lang w:eastAsia="ru-RU"/>
        </w:rPr>
        <w:t> </w:t>
      </w:r>
      <w:r w:rsidR="00465EF3">
        <w:rPr>
          <w:rFonts w:ascii="Times New Roman" w:eastAsia="Times New Roman" w:hAnsi="Times New Roman"/>
          <w:sz w:val="28"/>
          <w:szCs w:val="28"/>
          <w:lang w:val="ru-RU" w:eastAsia="ru-RU"/>
        </w:rPr>
        <w:t>ЛИЧНОСТНЫЕ РЕЗУЛЬТАТЫ</w:t>
      </w:r>
    </w:p>
    <w:p w:rsidR="00013050" w:rsidRPr="00465EF3"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465EF3">
        <w:rPr>
          <w:rFonts w:ascii="Times New Roman" w:eastAsia="Times New Roman" w:hAnsi="Times New Roman"/>
          <w:sz w:val="28"/>
          <w:szCs w:val="28"/>
          <w:lang w:val="ru-RU" w:eastAsia="ru-RU"/>
        </w:rPr>
        <w:t xml:space="preserve">Личностные результаты освоения программы по </w:t>
      </w:r>
      <w:r w:rsidR="00465EF3">
        <w:rPr>
          <w:rFonts w:ascii="Times New Roman" w:eastAsia="Times New Roman" w:hAnsi="Times New Roman"/>
          <w:sz w:val="28"/>
          <w:szCs w:val="28"/>
          <w:lang w:val="ru-RU" w:eastAsia="ru-RU"/>
        </w:rPr>
        <w:t>труду (</w:t>
      </w:r>
      <w:r w:rsidRPr="00465EF3">
        <w:rPr>
          <w:rFonts w:ascii="Times New Roman" w:eastAsia="Times New Roman" w:hAnsi="Times New Roman"/>
          <w:sz w:val="28"/>
          <w:szCs w:val="28"/>
          <w:lang w:val="ru-RU" w:eastAsia="ru-RU"/>
        </w:rPr>
        <w:t>технологии</w:t>
      </w:r>
      <w:r w:rsidR="00465EF3">
        <w:rPr>
          <w:rFonts w:ascii="Times New Roman" w:eastAsia="Times New Roman" w:hAnsi="Times New Roman"/>
          <w:sz w:val="28"/>
          <w:szCs w:val="28"/>
          <w:lang w:val="ru-RU" w:eastAsia="ru-RU"/>
        </w:rPr>
        <w:t>)</w:t>
      </w:r>
      <w:r w:rsidR="00933CAF" w:rsidRPr="00465EF3">
        <w:rPr>
          <w:rFonts w:ascii="Times New Roman" w:eastAsia="Times New Roman" w:hAnsi="Times New Roman"/>
          <w:sz w:val="28"/>
          <w:szCs w:val="28"/>
          <w:lang w:val="ru-RU" w:eastAsia="ru-RU"/>
        </w:rPr>
        <w:t xml:space="preserve"> </w:t>
      </w:r>
      <w:r w:rsidRPr="00465EF3">
        <w:rPr>
          <w:rFonts w:ascii="Times New Roman" w:eastAsia="Times New Roman" w:hAnsi="Times New Roman"/>
          <w:sz w:val="28"/>
          <w:szCs w:val="28"/>
          <w:lang w:val="ru-RU" w:eastAsia="ru-RU"/>
        </w:rPr>
        <w:t>на уровне начального общего образования достигаются в единстве учебной</w:t>
      </w:r>
      <w:r w:rsidR="00933CAF" w:rsidRPr="00465EF3">
        <w:rPr>
          <w:rFonts w:ascii="Times New Roman" w:eastAsia="Times New Roman" w:hAnsi="Times New Roman"/>
          <w:sz w:val="28"/>
          <w:szCs w:val="28"/>
          <w:lang w:val="ru-RU" w:eastAsia="ru-RU"/>
        </w:rPr>
        <w:t xml:space="preserve"> </w:t>
      </w:r>
      <w:r w:rsidRPr="00465EF3">
        <w:rPr>
          <w:rFonts w:ascii="Times New Roman" w:eastAsia="Times New Roman" w:hAnsi="Times New Roman"/>
          <w:sz w:val="28"/>
          <w:szCs w:val="28"/>
          <w:lang w:val="ru-RU" w:eastAsia="ru-RU"/>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3050" w:rsidRPr="00465EF3"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465EF3">
        <w:rPr>
          <w:rFonts w:ascii="Times New Roman" w:eastAsia="Times New Roman" w:hAnsi="Times New Roman"/>
          <w:sz w:val="28"/>
          <w:szCs w:val="28"/>
          <w:lang w:val="ru-RU" w:eastAsia="ru-RU"/>
        </w:rPr>
        <w:t xml:space="preserve">В результате изучения </w:t>
      </w:r>
      <w:r w:rsidR="00465EF3">
        <w:rPr>
          <w:rFonts w:ascii="Times New Roman" w:eastAsia="Times New Roman" w:hAnsi="Times New Roman"/>
          <w:sz w:val="28"/>
          <w:szCs w:val="28"/>
          <w:lang w:val="ru-RU" w:eastAsia="ru-RU"/>
        </w:rPr>
        <w:t>труда (</w:t>
      </w:r>
      <w:r w:rsidRPr="00465EF3">
        <w:rPr>
          <w:rFonts w:ascii="Times New Roman" w:eastAsia="Times New Roman" w:hAnsi="Times New Roman"/>
          <w:sz w:val="28"/>
          <w:szCs w:val="28"/>
          <w:lang w:val="ru-RU" w:eastAsia="ru-RU"/>
        </w:rPr>
        <w:t>технологии</w:t>
      </w:r>
      <w:r w:rsidR="00465EF3">
        <w:rPr>
          <w:rFonts w:ascii="Times New Roman" w:eastAsia="Times New Roman" w:hAnsi="Times New Roman"/>
          <w:sz w:val="28"/>
          <w:szCs w:val="28"/>
          <w:lang w:val="ru-RU" w:eastAsia="ru-RU"/>
        </w:rPr>
        <w:t>)</w:t>
      </w:r>
      <w:r w:rsidRPr="00465EF3">
        <w:rPr>
          <w:rFonts w:ascii="Times New Roman" w:eastAsia="Times New Roman" w:hAnsi="Times New Roman"/>
          <w:sz w:val="28"/>
          <w:szCs w:val="28"/>
          <w:lang w:val="ru-RU" w:eastAsia="ru-RU"/>
        </w:rPr>
        <w:t xml:space="preserve"> на уровне начального общего образования у обучающегося будут сформированы следующие личностные результаты:</w:t>
      </w:r>
    </w:p>
    <w:p w:rsidR="00013050" w:rsidRPr="009B4C6D" w:rsidRDefault="00013050" w:rsidP="00304325">
      <w:pPr>
        <w:pStyle w:val="a4"/>
        <w:widowControl/>
        <w:numPr>
          <w:ilvl w:val="0"/>
          <w:numId w:val="28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61421E" w:rsidRPr="0061421E" w:rsidRDefault="00013050" w:rsidP="00304325">
      <w:pPr>
        <w:pStyle w:val="a4"/>
        <w:widowControl/>
        <w:numPr>
          <w:ilvl w:val="0"/>
          <w:numId w:val="286"/>
        </w:numPr>
        <w:spacing w:after="0" w:line="360" w:lineRule="auto"/>
        <w:jc w:val="both"/>
        <w:rPr>
          <w:rFonts w:ascii="Times New Roman" w:eastAsia="Times New Roman" w:hAnsi="Times New Roman"/>
          <w:sz w:val="28"/>
          <w:szCs w:val="28"/>
          <w:lang w:val="ru-RU" w:eastAsia="ru-RU"/>
        </w:rPr>
      </w:pPr>
      <w:r w:rsidRPr="0061421E">
        <w:rPr>
          <w:rFonts w:ascii="Times New Roman" w:eastAsia="Times New Roman" w:hAnsi="Times New Roman"/>
          <w:sz w:val="28"/>
          <w:szCs w:val="28"/>
          <w:lang w:val="ru-RU" w:eastAsia="ru-RU"/>
        </w:rPr>
        <w:t xml:space="preserve">проявление устойчивых волевых качества и способность к саморегуляции: организованность, </w:t>
      </w:r>
      <w:r w:rsidR="0061421E" w:rsidRPr="0061421E">
        <w:rPr>
          <w:rFonts w:ascii="Times New Roman" w:eastAsia="Times New Roman" w:hAnsi="Times New Roman"/>
          <w:sz w:val="28"/>
          <w:szCs w:val="28"/>
          <w:lang w:val="ru-RU"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61421E" w:rsidRPr="009B4C6D" w:rsidRDefault="0061421E" w:rsidP="00304325">
      <w:pPr>
        <w:pStyle w:val="a4"/>
        <w:widowControl/>
        <w:numPr>
          <w:ilvl w:val="0"/>
          <w:numId w:val="28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61421E" w:rsidRPr="009B4C6D" w:rsidRDefault="0061421E" w:rsidP="00304325">
      <w:pPr>
        <w:pStyle w:val="a4"/>
        <w:widowControl/>
        <w:numPr>
          <w:ilvl w:val="0"/>
          <w:numId w:val="28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61421E" w:rsidRPr="009B4C6D" w:rsidRDefault="0061421E" w:rsidP="00304325">
      <w:pPr>
        <w:pStyle w:val="a4"/>
        <w:widowControl/>
        <w:numPr>
          <w:ilvl w:val="0"/>
          <w:numId w:val="28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013050" w:rsidRPr="0061421E" w:rsidRDefault="00013050" w:rsidP="00304325">
      <w:pPr>
        <w:pStyle w:val="a4"/>
        <w:widowControl/>
        <w:numPr>
          <w:ilvl w:val="0"/>
          <w:numId w:val="286"/>
        </w:numPr>
        <w:spacing w:after="0" w:line="360" w:lineRule="auto"/>
        <w:jc w:val="both"/>
        <w:rPr>
          <w:rFonts w:ascii="Times New Roman" w:eastAsia="Times New Roman" w:hAnsi="Times New Roman"/>
          <w:sz w:val="28"/>
          <w:szCs w:val="28"/>
          <w:lang w:val="ru-RU" w:eastAsia="ru-RU"/>
        </w:rPr>
      </w:pPr>
      <w:r w:rsidRPr="0061421E">
        <w:rPr>
          <w:rFonts w:ascii="Times New Roman" w:eastAsia="Times New Roman" w:hAnsi="Times New Roman"/>
          <w:sz w:val="28"/>
          <w:szCs w:val="28"/>
          <w:lang w:val="ru-RU" w:eastAsia="ru-RU"/>
        </w:rPr>
        <w:t>аккуратность, трудолюбие, ответственность, умение справляться с доступными проблемами;</w:t>
      </w:r>
    </w:p>
    <w:p w:rsidR="00013050" w:rsidRPr="009B4C6D" w:rsidRDefault="00013050" w:rsidP="00304325">
      <w:pPr>
        <w:pStyle w:val="a4"/>
        <w:widowControl/>
        <w:numPr>
          <w:ilvl w:val="0"/>
          <w:numId w:val="286"/>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готовность вступать в сотрудничество с другими людьми с учётом этики общения, проявление толерантности и доброжелательности.</w:t>
      </w:r>
    </w:p>
    <w:p w:rsidR="00465EF3" w:rsidRPr="00465EF3"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465EF3">
        <w:rPr>
          <w:rFonts w:ascii="Times New Roman" w:eastAsia="Times New Roman" w:hAnsi="Times New Roman"/>
          <w:sz w:val="28"/>
          <w:szCs w:val="28"/>
          <w:lang w:val="ru-RU" w:eastAsia="ru-RU"/>
        </w:rPr>
        <w:t>3.</w:t>
      </w:r>
      <w:r w:rsidR="0061421E">
        <w:rPr>
          <w:rFonts w:ascii="Times New Roman" w:eastAsia="Times New Roman" w:hAnsi="Times New Roman"/>
          <w:sz w:val="28"/>
          <w:szCs w:val="28"/>
          <w:lang w:val="ru-RU" w:eastAsia="ru-RU"/>
        </w:rPr>
        <w:t>9</w:t>
      </w:r>
      <w:r w:rsidR="00C26CF4" w:rsidRPr="00465EF3">
        <w:rPr>
          <w:rFonts w:ascii="Times New Roman" w:eastAsia="Times New Roman" w:hAnsi="Times New Roman"/>
          <w:sz w:val="28"/>
          <w:szCs w:val="28"/>
          <w:lang w:val="ru-RU" w:eastAsia="ru-RU"/>
        </w:rPr>
        <w:t>.</w:t>
      </w:r>
      <w:r w:rsidR="00013050" w:rsidRPr="00465EF3">
        <w:rPr>
          <w:rFonts w:ascii="Times New Roman" w:eastAsia="Times New Roman" w:hAnsi="Times New Roman"/>
          <w:sz w:val="28"/>
          <w:szCs w:val="28"/>
          <w:lang w:val="ru-RU" w:eastAsia="ru-RU"/>
        </w:rPr>
        <w:t>10.2.</w:t>
      </w:r>
      <w:r w:rsidR="00013050" w:rsidRPr="00EF3E29">
        <w:rPr>
          <w:rFonts w:ascii="Times New Roman" w:eastAsia="Times New Roman" w:hAnsi="Times New Roman"/>
          <w:sz w:val="28"/>
          <w:szCs w:val="28"/>
          <w:lang w:eastAsia="ru-RU"/>
        </w:rPr>
        <w:t> </w:t>
      </w:r>
      <w:r w:rsidR="00465EF3">
        <w:rPr>
          <w:rFonts w:ascii="Times New Roman" w:eastAsia="Times New Roman" w:hAnsi="Times New Roman"/>
          <w:sz w:val="28"/>
          <w:szCs w:val="28"/>
          <w:lang w:val="ru-RU" w:eastAsia="ru-RU"/>
        </w:rPr>
        <w:t>МЕТАПРЕДМЕТНЫЕ РЕЗУЛЬТАТЫ</w:t>
      </w:r>
    </w:p>
    <w:p w:rsidR="00013050" w:rsidRPr="00465EF3"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465EF3">
        <w:rPr>
          <w:rFonts w:ascii="Times New Roman" w:eastAsia="Times New Roman" w:hAnsi="Times New Roman"/>
          <w:sz w:val="28"/>
          <w:szCs w:val="28"/>
          <w:lang w:val="ru-RU" w:eastAsia="ru-RU"/>
        </w:rPr>
        <w:t xml:space="preserve">В результате изучения </w:t>
      </w:r>
      <w:r w:rsidR="00465EF3">
        <w:rPr>
          <w:rFonts w:ascii="Times New Roman" w:eastAsia="Times New Roman" w:hAnsi="Times New Roman"/>
          <w:sz w:val="28"/>
          <w:szCs w:val="28"/>
          <w:lang w:val="ru-RU" w:eastAsia="ru-RU"/>
        </w:rPr>
        <w:t>труда (</w:t>
      </w:r>
      <w:r w:rsidRPr="00465EF3">
        <w:rPr>
          <w:rFonts w:ascii="Times New Roman" w:eastAsia="Times New Roman" w:hAnsi="Times New Roman"/>
          <w:sz w:val="28"/>
          <w:szCs w:val="28"/>
          <w:lang w:val="ru-RU" w:eastAsia="ru-RU"/>
        </w:rPr>
        <w:t>технологии</w:t>
      </w:r>
      <w:r w:rsidR="00465EF3">
        <w:rPr>
          <w:rFonts w:ascii="Times New Roman" w:eastAsia="Times New Roman" w:hAnsi="Times New Roman"/>
          <w:sz w:val="28"/>
          <w:szCs w:val="28"/>
          <w:lang w:val="ru-RU" w:eastAsia="ru-RU"/>
        </w:rPr>
        <w:t>)</w:t>
      </w:r>
      <w:r w:rsidRPr="00465EF3">
        <w:rPr>
          <w:rFonts w:ascii="Times New Roman" w:eastAsia="Times New Roman" w:hAnsi="Times New Roman"/>
          <w:sz w:val="28"/>
          <w:szCs w:val="28"/>
          <w:lang w:val="ru-RU" w:eastAsia="ru-RU"/>
        </w:rPr>
        <w:t xml:space="preserve">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B976D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10.2.1.</w:t>
      </w:r>
      <w:r w:rsidR="00013050" w:rsidRPr="00EF3E29">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9B4C6D" w:rsidRDefault="00013050" w:rsidP="00304325">
      <w:pPr>
        <w:pStyle w:val="a4"/>
        <w:widowControl/>
        <w:numPr>
          <w:ilvl w:val="0"/>
          <w:numId w:val="28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ориентироваться в терминах и понятиях, используемых в технологии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пределах изученного), использовать изученную терминологию в своих устных</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письменных высказываниях;</w:t>
      </w:r>
    </w:p>
    <w:p w:rsidR="00013050" w:rsidRPr="009B4C6D" w:rsidRDefault="00013050" w:rsidP="00304325">
      <w:pPr>
        <w:pStyle w:val="a4"/>
        <w:widowControl/>
        <w:numPr>
          <w:ilvl w:val="0"/>
          <w:numId w:val="28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осуществлять анализ объектов и изделий с выделением существенных</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несущественных признаков;</w:t>
      </w:r>
    </w:p>
    <w:p w:rsidR="00013050" w:rsidRPr="009B4C6D" w:rsidRDefault="00013050" w:rsidP="00304325">
      <w:pPr>
        <w:pStyle w:val="a4"/>
        <w:widowControl/>
        <w:numPr>
          <w:ilvl w:val="0"/>
          <w:numId w:val="28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сравнивать группы объектов (изделий), выделять в них общее и различия;</w:t>
      </w:r>
    </w:p>
    <w:p w:rsidR="00013050" w:rsidRPr="009B4C6D" w:rsidRDefault="00DC1546" w:rsidP="00304325">
      <w:pPr>
        <w:pStyle w:val="a4"/>
        <w:widowControl/>
        <w:numPr>
          <w:ilvl w:val="0"/>
          <w:numId w:val="28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проводить</w:t>
      </w:r>
      <w:r w:rsidR="00013050" w:rsidRPr="009B4C6D">
        <w:rPr>
          <w:rFonts w:ascii="Times New Roman" w:eastAsia="Times New Roman" w:hAnsi="Times New Roman"/>
          <w:sz w:val="28"/>
          <w:szCs w:val="28"/>
          <w:lang w:val="ru-RU" w:eastAsia="ru-RU"/>
        </w:rPr>
        <w:t xml:space="preserve"> обобщения (технико-технологического и декоративно-художественного характера) по изучаемой тематике;</w:t>
      </w:r>
    </w:p>
    <w:p w:rsidR="00013050" w:rsidRPr="009B4C6D" w:rsidRDefault="00013050" w:rsidP="00304325">
      <w:pPr>
        <w:pStyle w:val="a4"/>
        <w:widowControl/>
        <w:numPr>
          <w:ilvl w:val="0"/>
          <w:numId w:val="28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использовать схемы, модели и простейшие чертежи в собственной практической творческой деятельности;</w:t>
      </w:r>
    </w:p>
    <w:p w:rsidR="00013050" w:rsidRPr="009B4C6D" w:rsidRDefault="00013050" w:rsidP="00304325">
      <w:pPr>
        <w:pStyle w:val="a4"/>
        <w:widowControl/>
        <w:numPr>
          <w:ilvl w:val="0"/>
          <w:numId w:val="28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013050" w:rsidRPr="009B4C6D" w:rsidRDefault="00013050" w:rsidP="00304325">
      <w:pPr>
        <w:pStyle w:val="a4"/>
        <w:widowControl/>
        <w:numPr>
          <w:ilvl w:val="0"/>
          <w:numId w:val="287"/>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B976D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10.2.2.</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У обучающегося будут сформированы умения работать</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с информацией как часть познавательных универсальных учебных действий:</w:t>
      </w:r>
    </w:p>
    <w:p w:rsidR="00013050" w:rsidRPr="009B4C6D" w:rsidRDefault="00013050" w:rsidP="00304325">
      <w:pPr>
        <w:pStyle w:val="a4"/>
        <w:widowControl/>
        <w:numPr>
          <w:ilvl w:val="0"/>
          <w:numId w:val="28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осуществлять поиск необходимой для выполнения работы информации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учебнике и других доступных источниках, анализировать её и отбирать</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соответствии с решаемой задачей;</w:t>
      </w:r>
    </w:p>
    <w:p w:rsidR="00013050" w:rsidRPr="009B4C6D" w:rsidRDefault="00013050" w:rsidP="00304325">
      <w:pPr>
        <w:pStyle w:val="a4"/>
        <w:widowControl/>
        <w:numPr>
          <w:ilvl w:val="0"/>
          <w:numId w:val="28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013050" w:rsidRPr="009B4C6D" w:rsidRDefault="00013050" w:rsidP="00304325">
      <w:pPr>
        <w:pStyle w:val="a4"/>
        <w:widowControl/>
        <w:numPr>
          <w:ilvl w:val="0"/>
          <w:numId w:val="28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использовать средства информационно-коммуникационных технологий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для решения учебных и практических задач (в том числе Интернет</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с контролируемым выходом), оценивать объективность информации и возможности её использования для решения конкретных учебных задач;</w:t>
      </w:r>
    </w:p>
    <w:p w:rsidR="00013050" w:rsidRPr="009B4C6D" w:rsidRDefault="00013050" w:rsidP="00304325">
      <w:pPr>
        <w:pStyle w:val="a4"/>
        <w:widowControl/>
        <w:numPr>
          <w:ilvl w:val="0"/>
          <w:numId w:val="288"/>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следовать при выполнении работы инструкциям учителя или представленным в других информационных источниках.</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B976D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10.2.3.</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У обучающегося будут сформированы умения общения как часть коммуникативных универсальных учебных действий:</w:t>
      </w:r>
    </w:p>
    <w:p w:rsidR="00013050" w:rsidRPr="009B4C6D" w:rsidRDefault="00013050" w:rsidP="00304325">
      <w:pPr>
        <w:pStyle w:val="a4"/>
        <w:widowControl/>
        <w:numPr>
          <w:ilvl w:val="0"/>
          <w:numId w:val="28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диалоге;</w:t>
      </w:r>
    </w:p>
    <w:p w:rsidR="00013050" w:rsidRPr="009B4C6D" w:rsidRDefault="00013050" w:rsidP="00304325">
      <w:pPr>
        <w:pStyle w:val="a4"/>
        <w:widowControl/>
        <w:numPr>
          <w:ilvl w:val="0"/>
          <w:numId w:val="28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создавать тексты-описания на основе наблюдений (рассматривания) изделий декоративно-прикладного искусства народов России;</w:t>
      </w:r>
    </w:p>
    <w:p w:rsidR="00013050" w:rsidRPr="009B4C6D" w:rsidRDefault="00013050" w:rsidP="00304325">
      <w:pPr>
        <w:pStyle w:val="a4"/>
        <w:widowControl/>
        <w:numPr>
          <w:ilvl w:val="0"/>
          <w:numId w:val="28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013050" w:rsidRPr="009B4C6D" w:rsidRDefault="00013050" w:rsidP="00304325">
      <w:pPr>
        <w:pStyle w:val="a4"/>
        <w:widowControl/>
        <w:numPr>
          <w:ilvl w:val="0"/>
          <w:numId w:val="289"/>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объяснять последовательность совершаемых действий при создании изделия.</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B976DE">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10.2.4.</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У обучающегося будут сформированы умения самоорганизации</w:t>
      </w:r>
      <w:r w:rsidR="00933CAF" w:rsidRPr="009B4C6D">
        <w:rPr>
          <w:rFonts w:ascii="Times New Roman" w:eastAsia="Times New Roman" w:hAnsi="Times New Roman"/>
          <w:sz w:val="28"/>
          <w:szCs w:val="28"/>
          <w:lang w:val="ru-RU" w:eastAsia="ru-RU"/>
        </w:rPr>
        <w:t xml:space="preserve"> </w:t>
      </w:r>
      <w:r w:rsidR="00013050" w:rsidRPr="009B4C6D">
        <w:rPr>
          <w:rFonts w:ascii="Times New Roman" w:eastAsia="Times New Roman" w:hAnsi="Times New Roman"/>
          <w:sz w:val="28"/>
          <w:szCs w:val="28"/>
          <w:lang w:val="ru-RU" w:eastAsia="ru-RU"/>
        </w:rPr>
        <w:t>и самоконтроля как часть регулятивных универсальных учебных действий:</w:t>
      </w:r>
    </w:p>
    <w:p w:rsidR="00013050" w:rsidRPr="009B4C6D" w:rsidRDefault="00013050" w:rsidP="00304325">
      <w:pPr>
        <w:pStyle w:val="a4"/>
        <w:widowControl/>
        <w:numPr>
          <w:ilvl w:val="0"/>
          <w:numId w:val="29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рационально организовывать свою работу (подготовка рабочего места, поддержание и наведение порядка, уборка после работы);</w:t>
      </w:r>
    </w:p>
    <w:p w:rsidR="00013050" w:rsidRPr="009B4C6D" w:rsidRDefault="00013050" w:rsidP="00304325">
      <w:pPr>
        <w:pStyle w:val="a4"/>
        <w:widowControl/>
        <w:numPr>
          <w:ilvl w:val="0"/>
          <w:numId w:val="29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выполнять правила безопасности труда при выполнении работы;</w:t>
      </w:r>
    </w:p>
    <w:p w:rsidR="00013050" w:rsidRPr="009B4C6D" w:rsidRDefault="00013050" w:rsidP="00304325">
      <w:pPr>
        <w:pStyle w:val="a4"/>
        <w:widowControl/>
        <w:numPr>
          <w:ilvl w:val="0"/>
          <w:numId w:val="29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планировать работу, соотносить свои действия с поставленной целью;</w:t>
      </w:r>
    </w:p>
    <w:p w:rsidR="00013050" w:rsidRPr="009B4C6D" w:rsidRDefault="00013050" w:rsidP="00304325">
      <w:pPr>
        <w:pStyle w:val="a4"/>
        <w:widowControl/>
        <w:numPr>
          <w:ilvl w:val="0"/>
          <w:numId w:val="29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013050" w:rsidRPr="009B4C6D" w:rsidRDefault="00013050" w:rsidP="00304325">
      <w:pPr>
        <w:pStyle w:val="a4"/>
        <w:widowControl/>
        <w:numPr>
          <w:ilvl w:val="0"/>
          <w:numId w:val="29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выполнять действия контроля и оценки, вносить необходимые коррективы</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действие после его завершения на основе его оценки и учёта характера сделанных ошибок;</w:t>
      </w:r>
    </w:p>
    <w:p w:rsidR="00013050" w:rsidRPr="009B4C6D" w:rsidRDefault="00013050" w:rsidP="00304325">
      <w:pPr>
        <w:pStyle w:val="a4"/>
        <w:widowControl/>
        <w:numPr>
          <w:ilvl w:val="0"/>
          <w:numId w:val="290"/>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проявлять волевую саморегуляцию при выполнении работы.</w:t>
      </w:r>
    </w:p>
    <w:p w:rsidR="00013050" w:rsidRPr="009B4C6D"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3.</w:t>
      </w:r>
      <w:r w:rsidR="00E3501C">
        <w:rPr>
          <w:rFonts w:ascii="Times New Roman" w:eastAsia="Times New Roman" w:hAnsi="Times New Roman"/>
          <w:sz w:val="28"/>
          <w:szCs w:val="28"/>
          <w:lang w:val="ru-RU" w:eastAsia="ru-RU"/>
        </w:rPr>
        <w:t>9</w:t>
      </w:r>
      <w:r w:rsidR="00C26CF4" w:rsidRPr="009B4C6D">
        <w:rPr>
          <w:rFonts w:ascii="Times New Roman" w:eastAsia="Times New Roman" w:hAnsi="Times New Roman"/>
          <w:sz w:val="28"/>
          <w:szCs w:val="28"/>
          <w:lang w:val="ru-RU" w:eastAsia="ru-RU"/>
        </w:rPr>
        <w:t>.</w:t>
      </w:r>
      <w:r w:rsidR="00013050" w:rsidRPr="009B4C6D">
        <w:rPr>
          <w:rFonts w:ascii="Times New Roman" w:eastAsia="Times New Roman" w:hAnsi="Times New Roman"/>
          <w:sz w:val="28"/>
          <w:szCs w:val="28"/>
          <w:lang w:val="ru-RU" w:eastAsia="ru-RU"/>
        </w:rPr>
        <w:t>10.2.5.</w:t>
      </w:r>
      <w:r w:rsidR="00013050" w:rsidRPr="00933CAF">
        <w:rPr>
          <w:rFonts w:ascii="Times New Roman" w:eastAsia="Times New Roman" w:hAnsi="Times New Roman"/>
          <w:sz w:val="28"/>
          <w:szCs w:val="28"/>
          <w:lang w:eastAsia="ru-RU"/>
        </w:rPr>
        <w:t> </w:t>
      </w:r>
      <w:r w:rsidR="00013050" w:rsidRPr="009B4C6D">
        <w:rPr>
          <w:rFonts w:ascii="Times New Roman" w:eastAsia="Times New Roman" w:hAnsi="Times New Roman"/>
          <w:sz w:val="28"/>
          <w:szCs w:val="28"/>
          <w:lang w:val="ru-RU" w:eastAsia="ru-RU"/>
        </w:rPr>
        <w:t>У обучающегося будут сформированы умения совместной деятельности:</w:t>
      </w:r>
    </w:p>
    <w:p w:rsidR="00013050" w:rsidRPr="009B4C6D" w:rsidRDefault="00013050" w:rsidP="00304325">
      <w:pPr>
        <w:pStyle w:val="a4"/>
        <w:widowControl/>
        <w:numPr>
          <w:ilvl w:val="0"/>
          <w:numId w:val="29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013050" w:rsidRPr="009B4C6D" w:rsidRDefault="00013050" w:rsidP="00304325">
      <w:pPr>
        <w:pStyle w:val="a4"/>
        <w:widowControl/>
        <w:numPr>
          <w:ilvl w:val="0"/>
          <w:numId w:val="29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проявлять интерес к работе товарищей, в доброжелательной форме комментировать и оценивать их достижения, высказывать свои предложения</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пожелания, оказывать при необходимости помощь;</w:t>
      </w:r>
    </w:p>
    <w:p w:rsidR="00013050" w:rsidRPr="009B4C6D" w:rsidRDefault="00013050" w:rsidP="00304325">
      <w:pPr>
        <w:pStyle w:val="a4"/>
        <w:widowControl/>
        <w:numPr>
          <w:ilvl w:val="0"/>
          <w:numId w:val="291"/>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465EF3" w:rsidRPr="00465EF3"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465EF3">
        <w:rPr>
          <w:rFonts w:ascii="Times New Roman" w:eastAsia="Times New Roman" w:hAnsi="Times New Roman"/>
          <w:sz w:val="28"/>
          <w:szCs w:val="28"/>
          <w:lang w:val="ru-RU" w:eastAsia="ru-RU"/>
        </w:rPr>
        <w:t>3.</w:t>
      </w:r>
      <w:r w:rsidR="00E3501C">
        <w:rPr>
          <w:rFonts w:ascii="Times New Roman" w:eastAsia="Times New Roman" w:hAnsi="Times New Roman"/>
          <w:sz w:val="28"/>
          <w:szCs w:val="28"/>
          <w:lang w:val="ru-RU" w:eastAsia="ru-RU"/>
        </w:rPr>
        <w:t>9</w:t>
      </w:r>
      <w:r w:rsidR="00C26CF4" w:rsidRPr="00465EF3">
        <w:rPr>
          <w:rFonts w:ascii="Times New Roman" w:eastAsia="Times New Roman" w:hAnsi="Times New Roman"/>
          <w:sz w:val="28"/>
          <w:szCs w:val="28"/>
          <w:lang w:val="ru-RU" w:eastAsia="ru-RU"/>
        </w:rPr>
        <w:t>.</w:t>
      </w:r>
      <w:r w:rsidR="00013050" w:rsidRPr="00465EF3">
        <w:rPr>
          <w:rFonts w:ascii="Times New Roman" w:eastAsia="Times New Roman" w:hAnsi="Times New Roman"/>
          <w:sz w:val="28"/>
          <w:szCs w:val="28"/>
          <w:lang w:val="ru-RU" w:eastAsia="ru-RU"/>
        </w:rPr>
        <w:t>10.3.</w:t>
      </w:r>
      <w:r w:rsidR="00013050" w:rsidRPr="00933CAF">
        <w:rPr>
          <w:rFonts w:ascii="Times New Roman" w:eastAsia="Times New Roman" w:hAnsi="Times New Roman"/>
          <w:sz w:val="28"/>
          <w:szCs w:val="28"/>
          <w:lang w:eastAsia="ru-RU"/>
        </w:rPr>
        <w:t> </w:t>
      </w:r>
      <w:r w:rsidR="00465EF3">
        <w:rPr>
          <w:rFonts w:ascii="Times New Roman" w:eastAsia="Times New Roman" w:hAnsi="Times New Roman"/>
          <w:sz w:val="28"/>
          <w:szCs w:val="28"/>
          <w:lang w:val="ru-RU" w:eastAsia="ru-RU"/>
        </w:rPr>
        <w:t>ПРЕДМЕТНЫЕ РЕЗУЛЬТАТЫ</w:t>
      </w:r>
    </w:p>
    <w:p w:rsidR="00013050" w:rsidRPr="00465EF3" w:rsidRDefault="00013050"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465EF3">
        <w:rPr>
          <w:rFonts w:ascii="Times New Roman" w:eastAsia="Times New Roman" w:hAnsi="Times New Roman"/>
          <w:sz w:val="28"/>
          <w:szCs w:val="28"/>
          <w:lang w:val="ru-RU" w:eastAsia="ru-RU"/>
        </w:rPr>
        <w:t xml:space="preserve">К концу обучения в 1 классе обучающийся получит следующие предметные результаты по отдельным темам программы по </w:t>
      </w:r>
      <w:r w:rsidR="00465EF3">
        <w:rPr>
          <w:rFonts w:ascii="Times New Roman" w:eastAsia="Times New Roman" w:hAnsi="Times New Roman"/>
          <w:sz w:val="28"/>
          <w:szCs w:val="28"/>
          <w:lang w:val="ru-RU" w:eastAsia="ru-RU"/>
        </w:rPr>
        <w:t>труду (</w:t>
      </w:r>
      <w:r w:rsidRPr="00465EF3">
        <w:rPr>
          <w:rFonts w:ascii="Times New Roman" w:eastAsia="Times New Roman" w:hAnsi="Times New Roman"/>
          <w:sz w:val="28"/>
          <w:szCs w:val="28"/>
          <w:lang w:val="ru-RU" w:eastAsia="ru-RU"/>
        </w:rPr>
        <w:t>технологии</w:t>
      </w:r>
      <w:r w:rsidR="00465EF3">
        <w:rPr>
          <w:rFonts w:ascii="Times New Roman" w:eastAsia="Times New Roman" w:hAnsi="Times New Roman"/>
          <w:sz w:val="28"/>
          <w:szCs w:val="28"/>
          <w:lang w:val="ru-RU" w:eastAsia="ru-RU"/>
        </w:rPr>
        <w:t>)</w:t>
      </w:r>
      <w:r w:rsidRPr="00465EF3">
        <w:rPr>
          <w:rFonts w:ascii="Times New Roman" w:eastAsia="Times New Roman" w:hAnsi="Times New Roman"/>
          <w:sz w:val="28"/>
          <w:szCs w:val="28"/>
          <w:lang w:val="ru-RU" w:eastAsia="ru-RU"/>
        </w:rPr>
        <w:t>:</w:t>
      </w:r>
    </w:p>
    <w:p w:rsidR="00013050" w:rsidRPr="009B4C6D"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правильно организовывать свой труд: своевременно подготавливать и убирать рабочее место, поддерживать порядок на нём в процессе труда;</w:t>
      </w:r>
    </w:p>
    <w:p w:rsidR="00013050" w:rsidRPr="009B4C6D"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применять правила безопасной работы ножницами, иглой и аккуратной работы с клеем;</w:t>
      </w:r>
    </w:p>
    <w:p w:rsidR="00013050" w:rsidRPr="009B4C6D"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013050" w:rsidRPr="009B4C6D"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013050" w:rsidRPr="009B4C6D"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013050" w:rsidRPr="009B4C6D"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ориентироваться в наименованиях основных технологических операций: разметка деталей, выделение деталей, сборка изделия;</w:t>
      </w:r>
    </w:p>
    <w:p w:rsidR="00013050" w:rsidRPr="009B4C6D"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выполнять разметку деталей сгибанием, по шаблону, на глаз, от руки, выделение деталей способами обрывания, вырезания </w:t>
      </w:r>
      <w:r w:rsidR="005D7C98" w:rsidRPr="009B4C6D">
        <w:rPr>
          <w:rFonts w:ascii="Times New Roman" w:eastAsia="Times New Roman" w:hAnsi="Times New Roman"/>
          <w:sz w:val="28"/>
          <w:szCs w:val="28"/>
          <w:lang w:val="ru-RU" w:eastAsia="ru-RU"/>
        </w:rPr>
        <w:t>и другие</w:t>
      </w:r>
      <w:r w:rsidRPr="009B4C6D">
        <w:rPr>
          <w:rFonts w:ascii="Times New Roman" w:eastAsia="Times New Roman" w:hAnsi="Times New Roman"/>
          <w:sz w:val="28"/>
          <w:szCs w:val="28"/>
          <w:lang w:val="ru-RU" w:eastAsia="ru-RU"/>
        </w:rPr>
        <w:t>, сборку изделий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 xml:space="preserve">с помощью клея, ниток </w:t>
      </w:r>
      <w:r w:rsidR="005D7C98" w:rsidRPr="009B4C6D">
        <w:rPr>
          <w:rFonts w:ascii="Times New Roman" w:eastAsia="Times New Roman" w:hAnsi="Times New Roman"/>
          <w:sz w:val="28"/>
          <w:szCs w:val="28"/>
          <w:lang w:val="ru-RU" w:eastAsia="ru-RU"/>
        </w:rPr>
        <w:t>и другие</w:t>
      </w:r>
      <w:r w:rsidRPr="009B4C6D">
        <w:rPr>
          <w:rFonts w:ascii="Times New Roman" w:eastAsia="Times New Roman" w:hAnsi="Times New Roman"/>
          <w:sz w:val="28"/>
          <w:szCs w:val="28"/>
          <w:lang w:val="ru-RU" w:eastAsia="ru-RU"/>
        </w:rPr>
        <w:t>;</w:t>
      </w:r>
    </w:p>
    <w:p w:rsidR="00013050" w:rsidRPr="009B4C6D"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оформлять изделия строчкой прямого стежка;</w:t>
      </w:r>
    </w:p>
    <w:p w:rsidR="00013050" w:rsidRPr="009B4C6D"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понимать смысл понятий «изделие», «деталь изделия», «образец», «заготовка», «материал», «инструмент», «приспособление», «конструирование», «аппликация»;</w:t>
      </w:r>
    </w:p>
    <w:p w:rsidR="00013050" w:rsidRPr="00465EF3"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465EF3">
        <w:rPr>
          <w:rFonts w:ascii="Times New Roman" w:eastAsia="Times New Roman" w:hAnsi="Times New Roman"/>
          <w:sz w:val="28"/>
          <w:szCs w:val="28"/>
          <w:lang w:val="ru-RU" w:eastAsia="ru-RU"/>
        </w:rPr>
        <w:t xml:space="preserve">выполнять задания с </w:t>
      </w:r>
      <w:r w:rsidR="00465EF3">
        <w:rPr>
          <w:rFonts w:ascii="Times New Roman" w:eastAsia="Times New Roman" w:hAnsi="Times New Roman"/>
          <w:sz w:val="28"/>
          <w:szCs w:val="28"/>
          <w:lang w:val="ru-RU" w:eastAsia="ru-RU"/>
        </w:rPr>
        <w:t>опорой на</w:t>
      </w:r>
      <w:r w:rsidRPr="00465EF3">
        <w:rPr>
          <w:rFonts w:ascii="Times New Roman" w:eastAsia="Times New Roman" w:hAnsi="Times New Roman"/>
          <w:sz w:val="28"/>
          <w:szCs w:val="28"/>
          <w:lang w:val="ru-RU" w:eastAsia="ru-RU"/>
        </w:rPr>
        <w:t xml:space="preserve"> готов</w:t>
      </w:r>
      <w:r w:rsidR="00465EF3">
        <w:rPr>
          <w:rFonts w:ascii="Times New Roman" w:eastAsia="Times New Roman" w:hAnsi="Times New Roman"/>
          <w:sz w:val="28"/>
          <w:szCs w:val="28"/>
          <w:lang w:val="ru-RU" w:eastAsia="ru-RU"/>
        </w:rPr>
        <w:t>ый</w:t>
      </w:r>
      <w:r w:rsidRPr="00465EF3">
        <w:rPr>
          <w:rFonts w:ascii="Times New Roman" w:eastAsia="Times New Roman" w:hAnsi="Times New Roman"/>
          <w:sz w:val="28"/>
          <w:szCs w:val="28"/>
          <w:lang w:val="ru-RU" w:eastAsia="ru-RU"/>
        </w:rPr>
        <w:t xml:space="preserve"> план;</w:t>
      </w:r>
    </w:p>
    <w:p w:rsidR="00013050" w:rsidRPr="009B4C6D"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013050" w:rsidRPr="009B4C6D"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рассматривать и анализировать простые по конструкции образцы</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013050" w:rsidRPr="009B4C6D"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013050" w:rsidRPr="009B4C6D"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называть ручные инструменты (ножницы, игла, линейка) и приспособления (шаблон, стека, булавки и другие), безопасно хранить и работать ими;</w:t>
      </w:r>
    </w:p>
    <w:p w:rsidR="00013050" w:rsidRPr="009B4C6D"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различать материалы и инструменты по их назначению;</w:t>
      </w:r>
    </w:p>
    <w:p w:rsidR="00013050" w:rsidRPr="009B4C6D"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называть и выполнять последовательность изготовления несложных изделий: разметка, резание, сборка, отделка;</w:t>
      </w:r>
    </w:p>
    <w:p w:rsidR="00013050" w:rsidRPr="00465EF3"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465EF3">
        <w:rPr>
          <w:rFonts w:ascii="Times New Roman" w:eastAsia="Times New Roman" w:hAnsi="Times New Roman"/>
          <w:sz w:val="28"/>
          <w:szCs w:val="28"/>
          <w:lang w:val="ru-RU" w:eastAsia="ru-RU"/>
        </w:rPr>
        <w:t xml:space="preserve">качественно выполнять операции и приёмы по изготовлению несложных изделий: экономно выполнять разметку деталей </w:t>
      </w:r>
      <w:r w:rsidR="00465EF3">
        <w:rPr>
          <w:rFonts w:ascii="Times New Roman" w:eastAsia="Times New Roman" w:hAnsi="Times New Roman"/>
          <w:sz w:val="28"/>
          <w:szCs w:val="28"/>
          <w:lang w:val="ru-RU" w:eastAsia="ru-RU"/>
        </w:rPr>
        <w:t>«</w:t>
      </w:r>
      <w:r w:rsidRPr="00465EF3">
        <w:rPr>
          <w:rFonts w:ascii="Times New Roman" w:eastAsia="Times New Roman" w:hAnsi="Times New Roman"/>
          <w:sz w:val="28"/>
          <w:szCs w:val="28"/>
          <w:lang w:val="ru-RU" w:eastAsia="ru-RU"/>
        </w:rPr>
        <w:t>на глаз</w:t>
      </w:r>
      <w:r w:rsidR="00465EF3">
        <w:rPr>
          <w:rFonts w:ascii="Times New Roman" w:eastAsia="Times New Roman" w:hAnsi="Times New Roman"/>
          <w:sz w:val="28"/>
          <w:szCs w:val="28"/>
          <w:lang w:val="ru-RU" w:eastAsia="ru-RU"/>
        </w:rPr>
        <w:t>»</w:t>
      </w:r>
      <w:r w:rsidRPr="00465EF3">
        <w:rPr>
          <w:rFonts w:ascii="Times New Roman" w:eastAsia="Times New Roman" w:hAnsi="Times New Roman"/>
          <w:sz w:val="28"/>
          <w:szCs w:val="28"/>
          <w:lang w:val="ru-RU" w:eastAsia="ru-RU"/>
        </w:rPr>
        <w:t xml:space="preserve">, </w:t>
      </w:r>
      <w:r w:rsidR="00465EF3">
        <w:rPr>
          <w:rFonts w:ascii="Times New Roman" w:eastAsia="Times New Roman" w:hAnsi="Times New Roman"/>
          <w:sz w:val="28"/>
          <w:szCs w:val="28"/>
          <w:lang w:val="ru-RU" w:eastAsia="ru-RU"/>
        </w:rPr>
        <w:t>«</w:t>
      </w:r>
      <w:r w:rsidRPr="00465EF3">
        <w:rPr>
          <w:rFonts w:ascii="Times New Roman" w:eastAsia="Times New Roman" w:hAnsi="Times New Roman"/>
          <w:sz w:val="28"/>
          <w:szCs w:val="28"/>
          <w:lang w:val="ru-RU" w:eastAsia="ru-RU"/>
        </w:rPr>
        <w:t>от руки</w:t>
      </w:r>
      <w:r w:rsidR="00465EF3">
        <w:rPr>
          <w:rFonts w:ascii="Times New Roman" w:eastAsia="Times New Roman" w:hAnsi="Times New Roman"/>
          <w:sz w:val="28"/>
          <w:szCs w:val="28"/>
          <w:lang w:val="ru-RU" w:eastAsia="ru-RU"/>
        </w:rPr>
        <w:t>»</w:t>
      </w:r>
      <w:r w:rsidRPr="00465EF3">
        <w:rPr>
          <w:rFonts w:ascii="Times New Roman" w:eastAsia="Times New Roman" w:hAnsi="Times New Roman"/>
          <w:sz w:val="28"/>
          <w:szCs w:val="28"/>
          <w:lang w:val="ru-RU" w:eastAsia="ru-RU"/>
        </w:rPr>
        <w:t>, по шаблону,</w:t>
      </w:r>
      <w:r w:rsidR="00933CAF" w:rsidRPr="00465EF3">
        <w:rPr>
          <w:rFonts w:ascii="Times New Roman" w:eastAsia="Times New Roman" w:hAnsi="Times New Roman"/>
          <w:sz w:val="28"/>
          <w:szCs w:val="28"/>
          <w:lang w:val="ru-RU" w:eastAsia="ru-RU"/>
        </w:rPr>
        <w:t xml:space="preserve"> </w:t>
      </w:r>
      <w:r w:rsidRPr="00465EF3">
        <w:rPr>
          <w:rFonts w:ascii="Times New Roman" w:eastAsia="Times New Roman" w:hAnsi="Times New Roman"/>
          <w:sz w:val="28"/>
          <w:szCs w:val="28"/>
          <w:lang w:val="ru-RU" w:eastAsia="ru-RU"/>
        </w:rPr>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w:t>
      </w:r>
      <w:r w:rsidR="005D7C98" w:rsidRPr="00465EF3">
        <w:rPr>
          <w:rFonts w:ascii="Times New Roman" w:eastAsia="Times New Roman" w:hAnsi="Times New Roman"/>
          <w:sz w:val="28"/>
          <w:szCs w:val="28"/>
          <w:lang w:val="ru-RU" w:eastAsia="ru-RU"/>
        </w:rPr>
        <w:t>и другие</w:t>
      </w:r>
      <w:r w:rsidRPr="00465EF3">
        <w:rPr>
          <w:rFonts w:ascii="Times New Roman" w:eastAsia="Times New Roman" w:hAnsi="Times New Roman"/>
          <w:sz w:val="28"/>
          <w:szCs w:val="28"/>
          <w:lang w:val="ru-RU" w:eastAsia="ru-RU"/>
        </w:rPr>
        <w:t>, эстетично</w:t>
      </w:r>
      <w:r w:rsidR="00933CAF" w:rsidRPr="00465EF3">
        <w:rPr>
          <w:rFonts w:ascii="Times New Roman" w:eastAsia="Times New Roman" w:hAnsi="Times New Roman"/>
          <w:sz w:val="28"/>
          <w:szCs w:val="28"/>
          <w:lang w:val="ru-RU" w:eastAsia="ru-RU"/>
        </w:rPr>
        <w:t xml:space="preserve"> </w:t>
      </w:r>
      <w:r w:rsidRPr="00465EF3">
        <w:rPr>
          <w:rFonts w:ascii="Times New Roman" w:eastAsia="Times New Roman" w:hAnsi="Times New Roman"/>
          <w:sz w:val="28"/>
          <w:szCs w:val="28"/>
          <w:lang w:val="ru-RU" w:eastAsia="ru-RU"/>
        </w:rPr>
        <w:t>и аккуратно выполнять отделку раскрашиванием, аппликацией, строчкой прямого стежка;</w:t>
      </w:r>
    </w:p>
    <w:p w:rsidR="00013050" w:rsidRPr="009B4C6D"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использовать для сушки плоских изделий пресс;</w:t>
      </w:r>
    </w:p>
    <w:p w:rsidR="00013050" w:rsidRPr="009B4C6D"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 помощью учителя выполнять практическую работу и самоконтроль</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 xml:space="preserve">с </w:t>
      </w:r>
      <w:r w:rsidR="00F0101B" w:rsidRPr="009B4C6D">
        <w:rPr>
          <w:rFonts w:ascii="Times New Roman" w:eastAsia="Times New Roman" w:hAnsi="Times New Roman"/>
          <w:sz w:val="28"/>
          <w:szCs w:val="28"/>
          <w:lang w:val="ru-RU" w:eastAsia="ru-RU"/>
        </w:rPr>
        <w:t>использованием</w:t>
      </w:r>
      <w:r w:rsidRPr="009B4C6D">
        <w:rPr>
          <w:rFonts w:ascii="Times New Roman" w:eastAsia="Times New Roman" w:hAnsi="Times New Roman"/>
          <w:sz w:val="28"/>
          <w:szCs w:val="28"/>
          <w:lang w:val="ru-RU" w:eastAsia="ru-RU"/>
        </w:rPr>
        <w:t xml:space="preserve"> инструкционн</w:t>
      </w:r>
      <w:r w:rsidR="00F0101B" w:rsidRPr="009B4C6D">
        <w:rPr>
          <w:rFonts w:ascii="Times New Roman" w:eastAsia="Times New Roman" w:hAnsi="Times New Roman"/>
          <w:sz w:val="28"/>
          <w:szCs w:val="28"/>
          <w:lang w:val="ru-RU" w:eastAsia="ru-RU"/>
        </w:rPr>
        <w:t>ой</w:t>
      </w:r>
      <w:r w:rsidRPr="009B4C6D">
        <w:rPr>
          <w:rFonts w:ascii="Times New Roman" w:eastAsia="Times New Roman" w:hAnsi="Times New Roman"/>
          <w:sz w:val="28"/>
          <w:szCs w:val="28"/>
          <w:lang w:val="ru-RU" w:eastAsia="ru-RU"/>
        </w:rPr>
        <w:t xml:space="preserve"> карт</w:t>
      </w:r>
      <w:r w:rsidR="00F0101B" w:rsidRPr="009B4C6D">
        <w:rPr>
          <w:rFonts w:ascii="Times New Roman" w:eastAsia="Times New Roman" w:hAnsi="Times New Roman"/>
          <w:sz w:val="28"/>
          <w:szCs w:val="28"/>
          <w:lang w:val="ru-RU" w:eastAsia="ru-RU"/>
        </w:rPr>
        <w:t>ы</w:t>
      </w:r>
      <w:r w:rsidRPr="009B4C6D">
        <w:rPr>
          <w:rFonts w:ascii="Times New Roman" w:eastAsia="Times New Roman" w:hAnsi="Times New Roman"/>
          <w:sz w:val="28"/>
          <w:szCs w:val="28"/>
          <w:lang w:val="ru-RU" w:eastAsia="ru-RU"/>
        </w:rPr>
        <w:t>, образ</w:t>
      </w:r>
      <w:r w:rsidR="00F0101B" w:rsidRPr="009B4C6D">
        <w:rPr>
          <w:rFonts w:ascii="Times New Roman" w:eastAsia="Times New Roman" w:hAnsi="Times New Roman"/>
          <w:sz w:val="28"/>
          <w:szCs w:val="28"/>
          <w:lang w:val="ru-RU" w:eastAsia="ru-RU"/>
        </w:rPr>
        <w:t>ца</w:t>
      </w:r>
      <w:r w:rsidRPr="009B4C6D">
        <w:rPr>
          <w:rFonts w:ascii="Times New Roman" w:eastAsia="Times New Roman" w:hAnsi="Times New Roman"/>
          <w:sz w:val="28"/>
          <w:szCs w:val="28"/>
          <w:lang w:val="ru-RU" w:eastAsia="ru-RU"/>
        </w:rPr>
        <w:t>, шаблон</w:t>
      </w:r>
      <w:r w:rsidR="00F0101B" w:rsidRPr="009B4C6D">
        <w:rPr>
          <w:rFonts w:ascii="Times New Roman" w:eastAsia="Times New Roman" w:hAnsi="Times New Roman"/>
          <w:sz w:val="28"/>
          <w:szCs w:val="28"/>
          <w:lang w:val="ru-RU" w:eastAsia="ru-RU"/>
        </w:rPr>
        <w:t>а</w:t>
      </w:r>
      <w:r w:rsidRPr="009B4C6D">
        <w:rPr>
          <w:rFonts w:ascii="Times New Roman" w:eastAsia="Times New Roman" w:hAnsi="Times New Roman"/>
          <w:sz w:val="28"/>
          <w:szCs w:val="28"/>
          <w:lang w:val="ru-RU" w:eastAsia="ru-RU"/>
        </w:rPr>
        <w:t>;</w:t>
      </w:r>
    </w:p>
    <w:p w:rsidR="00013050" w:rsidRPr="009B4C6D"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различать разборные и неразборные конструкции несложных изделий;</w:t>
      </w:r>
    </w:p>
    <w:p w:rsidR="00013050" w:rsidRPr="009B4C6D"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013050" w:rsidRPr="009B4C6D"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осуществлять элементарное сотрудничество, участвовать в коллективных работах под руководством учителя;</w:t>
      </w:r>
    </w:p>
    <w:p w:rsidR="00013050" w:rsidRDefault="00013050"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sidRPr="00465EF3">
        <w:rPr>
          <w:rFonts w:ascii="Times New Roman" w:eastAsia="Times New Roman" w:hAnsi="Times New Roman"/>
          <w:sz w:val="28"/>
          <w:szCs w:val="28"/>
          <w:lang w:val="ru-RU" w:eastAsia="ru-RU"/>
        </w:rPr>
        <w:t>выполнять несложные коллектив</w:t>
      </w:r>
      <w:r w:rsidR="00465EF3" w:rsidRPr="00465EF3">
        <w:rPr>
          <w:rFonts w:ascii="Times New Roman" w:eastAsia="Times New Roman" w:hAnsi="Times New Roman"/>
          <w:sz w:val="28"/>
          <w:szCs w:val="28"/>
          <w:lang w:val="ru-RU" w:eastAsia="ru-RU"/>
        </w:rPr>
        <w:t>ные работы проектного характера</w:t>
      </w:r>
      <w:r w:rsidR="00465EF3">
        <w:rPr>
          <w:rFonts w:ascii="Times New Roman" w:eastAsia="Times New Roman" w:hAnsi="Times New Roman"/>
          <w:sz w:val="28"/>
          <w:szCs w:val="28"/>
          <w:lang w:val="ru-RU" w:eastAsia="ru-RU"/>
        </w:rPr>
        <w:t>;</w:t>
      </w:r>
    </w:p>
    <w:p w:rsidR="00465EF3" w:rsidRPr="00465EF3" w:rsidRDefault="00465EF3" w:rsidP="00304325">
      <w:pPr>
        <w:pStyle w:val="a4"/>
        <w:widowControl/>
        <w:numPr>
          <w:ilvl w:val="0"/>
          <w:numId w:val="292"/>
        </w:numPr>
        <w:spacing w:after="0" w:line="36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называть профессии, связанные с изучаемыми материалами и производствами, их социальное значение.</w:t>
      </w:r>
    </w:p>
    <w:p w:rsidR="00013050" w:rsidRPr="00465EF3"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465EF3">
        <w:rPr>
          <w:rFonts w:ascii="Times New Roman" w:eastAsia="Times New Roman" w:hAnsi="Times New Roman"/>
          <w:sz w:val="28"/>
          <w:szCs w:val="28"/>
          <w:lang w:val="ru-RU" w:eastAsia="ru-RU"/>
        </w:rPr>
        <w:t>3.</w:t>
      </w:r>
      <w:r w:rsidR="00E3501C">
        <w:rPr>
          <w:rFonts w:ascii="Times New Roman" w:eastAsia="Times New Roman" w:hAnsi="Times New Roman"/>
          <w:sz w:val="28"/>
          <w:szCs w:val="28"/>
          <w:lang w:val="ru-RU" w:eastAsia="ru-RU"/>
        </w:rPr>
        <w:t>9</w:t>
      </w:r>
      <w:r w:rsidR="00C26CF4" w:rsidRPr="00465EF3">
        <w:rPr>
          <w:rFonts w:ascii="Times New Roman" w:eastAsia="Times New Roman" w:hAnsi="Times New Roman"/>
          <w:sz w:val="28"/>
          <w:szCs w:val="28"/>
          <w:lang w:val="ru-RU" w:eastAsia="ru-RU"/>
        </w:rPr>
        <w:t>.</w:t>
      </w:r>
      <w:r w:rsidR="00013050" w:rsidRPr="00465EF3">
        <w:rPr>
          <w:rFonts w:ascii="Times New Roman" w:eastAsia="Times New Roman" w:hAnsi="Times New Roman"/>
          <w:sz w:val="28"/>
          <w:szCs w:val="28"/>
          <w:lang w:val="ru-RU" w:eastAsia="ru-RU"/>
        </w:rPr>
        <w:t>10.4.</w:t>
      </w:r>
      <w:r w:rsidR="00013050" w:rsidRPr="00933CAF">
        <w:rPr>
          <w:rFonts w:ascii="Times New Roman" w:eastAsia="Times New Roman" w:hAnsi="Times New Roman"/>
          <w:sz w:val="28"/>
          <w:szCs w:val="28"/>
          <w:lang w:eastAsia="ru-RU"/>
        </w:rPr>
        <w:t> </w:t>
      </w:r>
      <w:r w:rsidR="00013050" w:rsidRPr="00465EF3">
        <w:rPr>
          <w:rFonts w:ascii="Times New Roman" w:eastAsia="Times New Roman" w:hAnsi="Times New Roman"/>
          <w:sz w:val="28"/>
          <w:szCs w:val="28"/>
          <w:lang w:val="ru-RU" w:eastAsia="ru-RU"/>
        </w:rPr>
        <w:t xml:space="preserve">К концу обучения во 2 классе обучающийся получит следующие предметные результаты по отдельным темам программы по </w:t>
      </w:r>
      <w:r w:rsidR="00465EF3">
        <w:rPr>
          <w:rFonts w:ascii="Times New Roman" w:eastAsia="Times New Roman" w:hAnsi="Times New Roman"/>
          <w:sz w:val="28"/>
          <w:szCs w:val="28"/>
          <w:lang w:val="ru-RU" w:eastAsia="ru-RU"/>
        </w:rPr>
        <w:t>труду (</w:t>
      </w:r>
      <w:r w:rsidR="00013050" w:rsidRPr="00465EF3">
        <w:rPr>
          <w:rFonts w:ascii="Times New Roman" w:eastAsia="Times New Roman" w:hAnsi="Times New Roman"/>
          <w:sz w:val="28"/>
          <w:szCs w:val="28"/>
          <w:lang w:val="ru-RU" w:eastAsia="ru-RU"/>
        </w:rPr>
        <w:t>технологии</w:t>
      </w:r>
      <w:r w:rsidR="00465EF3">
        <w:rPr>
          <w:rFonts w:ascii="Times New Roman" w:eastAsia="Times New Roman" w:hAnsi="Times New Roman"/>
          <w:sz w:val="28"/>
          <w:szCs w:val="28"/>
          <w:lang w:val="ru-RU" w:eastAsia="ru-RU"/>
        </w:rPr>
        <w:t>)</w:t>
      </w:r>
      <w:r w:rsidR="00013050" w:rsidRPr="00465EF3">
        <w:rPr>
          <w:rFonts w:ascii="Times New Roman" w:eastAsia="Times New Roman" w:hAnsi="Times New Roman"/>
          <w:sz w:val="28"/>
          <w:szCs w:val="28"/>
          <w:lang w:val="ru-RU" w:eastAsia="ru-RU"/>
        </w:rPr>
        <w:t>:</w:t>
      </w:r>
    </w:p>
    <w:p w:rsidR="00013050" w:rsidRPr="009B4C6D" w:rsidRDefault="00013050" w:rsidP="00304325">
      <w:pPr>
        <w:pStyle w:val="a4"/>
        <w:widowControl/>
        <w:numPr>
          <w:ilvl w:val="0"/>
          <w:numId w:val="29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их в практической деятельности;</w:t>
      </w:r>
    </w:p>
    <w:p w:rsidR="00013050" w:rsidRPr="009B4C6D" w:rsidRDefault="00013050" w:rsidP="00304325">
      <w:pPr>
        <w:pStyle w:val="a4"/>
        <w:widowControl/>
        <w:numPr>
          <w:ilvl w:val="0"/>
          <w:numId w:val="29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выполнять задания по самостоятельно составленному плану;</w:t>
      </w:r>
    </w:p>
    <w:p w:rsidR="00013050" w:rsidRPr="009B4C6D" w:rsidRDefault="00013050" w:rsidP="00304325">
      <w:pPr>
        <w:pStyle w:val="a4"/>
        <w:widowControl/>
        <w:numPr>
          <w:ilvl w:val="0"/>
          <w:numId w:val="29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013050" w:rsidRPr="009B4C6D" w:rsidRDefault="00013050" w:rsidP="00304325">
      <w:pPr>
        <w:pStyle w:val="a4"/>
        <w:widowControl/>
        <w:numPr>
          <w:ilvl w:val="0"/>
          <w:numId w:val="29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выделять, называть и применять изученные общие правила создания рукотворного мира в своей предметно-творческой деятельности;</w:t>
      </w:r>
    </w:p>
    <w:p w:rsidR="00013050" w:rsidRPr="009B4C6D" w:rsidRDefault="00013050" w:rsidP="00304325">
      <w:pPr>
        <w:pStyle w:val="a4"/>
        <w:widowControl/>
        <w:numPr>
          <w:ilvl w:val="0"/>
          <w:numId w:val="29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самостоятельно </w:t>
      </w:r>
      <w:r w:rsidR="005D7C98" w:rsidRPr="009B4C6D">
        <w:rPr>
          <w:rFonts w:ascii="Times New Roman" w:eastAsia="Times New Roman" w:hAnsi="Times New Roman"/>
          <w:sz w:val="28"/>
          <w:szCs w:val="28"/>
          <w:lang w:val="ru-RU" w:eastAsia="ru-RU"/>
        </w:rPr>
        <w:t>подготавливать</w:t>
      </w:r>
      <w:r w:rsidRPr="009B4C6D">
        <w:rPr>
          <w:rFonts w:ascii="Times New Roman" w:eastAsia="Times New Roman" w:hAnsi="Times New Roman"/>
          <w:sz w:val="28"/>
          <w:szCs w:val="28"/>
          <w:lang w:val="ru-RU" w:eastAsia="ru-RU"/>
        </w:rPr>
        <w:t xml:space="preserve"> рабочее место в соответствии с видом деятельности, поддерживать порядок во время работы, убирать рабочее место;</w:t>
      </w:r>
    </w:p>
    <w:p w:rsidR="00013050" w:rsidRPr="00465EF3" w:rsidRDefault="00013050" w:rsidP="00304325">
      <w:pPr>
        <w:pStyle w:val="a4"/>
        <w:widowControl/>
        <w:numPr>
          <w:ilvl w:val="0"/>
          <w:numId w:val="293"/>
        </w:numPr>
        <w:spacing w:after="0" w:line="360" w:lineRule="auto"/>
        <w:jc w:val="both"/>
        <w:rPr>
          <w:rFonts w:ascii="Times New Roman" w:eastAsia="Times New Roman" w:hAnsi="Times New Roman"/>
          <w:sz w:val="28"/>
          <w:szCs w:val="28"/>
          <w:lang w:val="ru-RU" w:eastAsia="ru-RU"/>
        </w:rPr>
      </w:pPr>
      <w:r w:rsidRPr="00465EF3">
        <w:rPr>
          <w:rFonts w:ascii="Times New Roman" w:eastAsia="Times New Roman" w:hAnsi="Times New Roman"/>
          <w:sz w:val="28"/>
          <w:szCs w:val="28"/>
          <w:lang w:val="ru-RU" w:eastAsia="ru-RU"/>
        </w:rPr>
        <w:t>анализировать задание (образец) по предложенным вопросам, памятке</w:t>
      </w:r>
      <w:r w:rsidR="00933CAF" w:rsidRPr="00465EF3">
        <w:rPr>
          <w:rFonts w:ascii="Times New Roman" w:eastAsia="Times New Roman" w:hAnsi="Times New Roman"/>
          <w:sz w:val="28"/>
          <w:szCs w:val="28"/>
          <w:lang w:val="ru-RU" w:eastAsia="ru-RU"/>
        </w:rPr>
        <w:t xml:space="preserve"> </w:t>
      </w:r>
      <w:r w:rsidRPr="00465EF3">
        <w:rPr>
          <w:rFonts w:ascii="Times New Roman" w:eastAsia="Times New Roman" w:hAnsi="Times New Roman"/>
          <w:sz w:val="28"/>
          <w:szCs w:val="28"/>
          <w:lang w:val="ru-RU" w:eastAsia="ru-RU"/>
        </w:rPr>
        <w:t xml:space="preserve">или инструкции, самостоятельно выполнять доступные задания </w:t>
      </w:r>
      <w:r w:rsidR="00F0101B" w:rsidRPr="00465EF3">
        <w:rPr>
          <w:rFonts w:ascii="Times New Roman" w:eastAsia="Times New Roman" w:hAnsi="Times New Roman"/>
          <w:sz w:val="28"/>
          <w:szCs w:val="28"/>
          <w:lang w:val="ru-RU" w:eastAsia="ru-RU"/>
        </w:rPr>
        <w:t xml:space="preserve">с </w:t>
      </w:r>
      <w:r w:rsidR="00465EF3">
        <w:rPr>
          <w:rFonts w:ascii="Times New Roman" w:eastAsia="Times New Roman" w:hAnsi="Times New Roman"/>
          <w:sz w:val="28"/>
          <w:szCs w:val="28"/>
          <w:lang w:val="ru-RU" w:eastAsia="ru-RU"/>
        </w:rPr>
        <w:t>опорой на</w:t>
      </w:r>
      <w:r w:rsidR="00F0101B" w:rsidRPr="00465EF3">
        <w:rPr>
          <w:rFonts w:ascii="Times New Roman" w:eastAsia="Times New Roman" w:hAnsi="Times New Roman"/>
          <w:sz w:val="28"/>
          <w:szCs w:val="28"/>
          <w:lang w:val="ru-RU" w:eastAsia="ru-RU"/>
        </w:rPr>
        <w:t xml:space="preserve"> инструкционн</w:t>
      </w:r>
      <w:r w:rsidR="00465EF3">
        <w:rPr>
          <w:rFonts w:ascii="Times New Roman" w:eastAsia="Times New Roman" w:hAnsi="Times New Roman"/>
          <w:sz w:val="28"/>
          <w:szCs w:val="28"/>
          <w:lang w:val="ru-RU" w:eastAsia="ru-RU"/>
        </w:rPr>
        <w:t>ую</w:t>
      </w:r>
      <w:r w:rsidR="00F0101B" w:rsidRPr="00465EF3">
        <w:rPr>
          <w:rFonts w:ascii="Times New Roman" w:eastAsia="Times New Roman" w:hAnsi="Times New Roman"/>
          <w:sz w:val="28"/>
          <w:szCs w:val="28"/>
          <w:lang w:val="ru-RU" w:eastAsia="ru-RU"/>
        </w:rPr>
        <w:t xml:space="preserve"> </w:t>
      </w:r>
      <w:r w:rsidRPr="00465EF3">
        <w:rPr>
          <w:rFonts w:ascii="Times New Roman" w:eastAsia="Times New Roman" w:hAnsi="Times New Roman"/>
          <w:sz w:val="28"/>
          <w:szCs w:val="28"/>
          <w:lang w:val="ru-RU" w:eastAsia="ru-RU"/>
        </w:rPr>
        <w:t>(технологическ</w:t>
      </w:r>
      <w:r w:rsidR="00465EF3">
        <w:rPr>
          <w:rFonts w:ascii="Times New Roman" w:eastAsia="Times New Roman" w:hAnsi="Times New Roman"/>
          <w:sz w:val="28"/>
          <w:szCs w:val="28"/>
          <w:lang w:val="ru-RU" w:eastAsia="ru-RU"/>
        </w:rPr>
        <w:t>ую</w:t>
      </w:r>
      <w:r w:rsidRPr="00465EF3">
        <w:rPr>
          <w:rFonts w:ascii="Times New Roman" w:eastAsia="Times New Roman" w:hAnsi="Times New Roman"/>
          <w:sz w:val="28"/>
          <w:szCs w:val="28"/>
          <w:lang w:val="ru-RU" w:eastAsia="ru-RU"/>
        </w:rPr>
        <w:t>) карт</w:t>
      </w:r>
      <w:r w:rsidR="00465EF3">
        <w:rPr>
          <w:rFonts w:ascii="Times New Roman" w:eastAsia="Times New Roman" w:hAnsi="Times New Roman"/>
          <w:sz w:val="28"/>
          <w:szCs w:val="28"/>
          <w:lang w:val="ru-RU" w:eastAsia="ru-RU"/>
        </w:rPr>
        <w:t>у</w:t>
      </w:r>
      <w:r w:rsidRPr="00465EF3">
        <w:rPr>
          <w:rFonts w:ascii="Times New Roman" w:eastAsia="Times New Roman" w:hAnsi="Times New Roman"/>
          <w:sz w:val="28"/>
          <w:szCs w:val="28"/>
          <w:lang w:val="ru-RU" w:eastAsia="ru-RU"/>
        </w:rPr>
        <w:t>;</w:t>
      </w:r>
    </w:p>
    <w:p w:rsidR="00013050" w:rsidRPr="009B4C6D" w:rsidRDefault="00013050" w:rsidP="00304325">
      <w:pPr>
        <w:pStyle w:val="a4"/>
        <w:widowControl/>
        <w:numPr>
          <w:ilvl w:val="0"/>
          <w:numId w:val="29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013050" w:rsidRPr="009B4C6D" w:rsidRDefault="00013050" w:rsidP="00304325">
      <w:pPr>
        <w:pStyle w:val="a4"/>
        <w:widowControl/>
        <w:numPr>
          <w:ilvl w:val="0"/>
          <w:numId w:val="29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013050" w:rsidRPr="009B4C6D" w:rsidRDefault="00013050" w:rsidP="00304325">
      <w:pPr>
        <w:pStyle w:val="a4"/>
        <w:widowControl/>
        <w:numPr>
          <w:ilvl w:val="0"/>
          <w:numId w:val="29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выполнять экономную разметку прямоугольника (от двух прямых углов</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одного прямого угла) с помощью чертёжных инструментов (линейки, угольника)</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 xml:space="preserve">с </w:t>
      </w:r>
      <w:r w:rsidR="00F0101B" w:rsidRPr="009B4C6D">
        <w:rPr>
          <w:rFonts w:ascii="Times New Roman" w:eastAsia="Times New Roman" w:hAnsi="Times New Roman"/>
          <w:sz w:val="28"/>
          <w:szCs w:val="28"/>
          <w:lang w:val="ru-RU" w:eastAsia="ru-RU"/>
        </w:rPr>
        <w:t>использованием</w:t>
      </w:r>
      <w:r w:rsidRPr="009B4C6D">
        <w:rPr>
          <w:rFonts w:ascii="Times New Roman" w:eastAsia="Times New Roman" w:hAnsi="Times New Roman"/>
          <w:sz w:val="28"/>
          <w:szCs w:val="28"/>
          <w:lang w:val="ru-RU" w:eastAsia="ru-RU"/>
        </w:rPr>
        <w:t xml:space="preserve"> простейш</w:t>
      </w:r>
      <w:r w:rsidR="00F0101B" w:rsidRPr="009B4C6D">
        <w:rPr>
          <w:rFonts w:ascii="Times New Roman" w:eastAsia="Times New Roman" w:hAnsi="Times New Roman"/>
          <w:sz w:val="28"/>
          <w:szCs w:val="28"/>
          <w:lang w:val="ru-RU" w:eastAsia="ru-RU"/>
        </w:rPr>
        <w:t>его</w:t>
      </w:r>
      <w:r w:rsidRPr="009B4C6D">
        <w:rPr>
          <w:rFonts w:ascii="Times New Roman" w:eastAsia="Times New Roman" w:hAnsi="Times New Roman"/>
          <w:sz w:val="28"/>
          <w:szCs w:val="28"/>
          <w:lang w:val="ru-RU" w:eastAsia="ru-RU"/>
        </w:rPr>
        <w:t xml:space="preserve"> чертёж</w:t>
      </w:r>
      <w:r w:rsidR="00F0101B" w:rsidRPr="009B4C6D">
        <w:rPr>
          <w:rFonts w:ascii="Times New Roman" w:eastAsia="Times New Roman" w:hAnsi="Times New Roman"/>
          <w:sz w:val="28"/>
          <w:szCs w:val="28"/>
          <w:lang w:val="ru-RU" w:eastAsia="ru-RU"/>
        </w:rPr>
        <w:t>а</w:t>
      </w:r>
      <w:r w:rsidRPr="009B4C6D">
        <w:rPr>
          <w:rFonts w:ascii="Times New Roman" w:eastAsia="Times New Roman" w:hAnsi="Times New Roman"/>
          <w:sz w:val="28"/>
          <w:szCs w:val="28"/>
          <w:lang w:val="ru-RU" w:eastAsia="ru-RU"/>
        </w:rPr>
        <w:t xml:space="preserve"> (эскиз</w:t>
      </w:r>
      <w:r w:rsidR="00F0101B" w:rsidRPr="009B4C6D">
        <w:rPr>
          <w:rFonts w:ascii="Times New Roman" w:eastAsia="Times New Roman" w:hAnsi="Times New Roman"/>
          <w:sz w:val="28"/>
          <w:szCs w:val="28"/>
          <w:lang w:val="ru-RU" w:eastAsia="ru-RU"/>
        </w:rPr>
        <w:t>а</w:t>
      </w:r>
      <w:r w:rsidRPr="009B4C6D">
        <w:rPr>
          <w:rFonts w:ascii="Times New Roman" w:eastAsia="Times New Roman" w:hAnsi="Times New Roman"/>
          <w:sz w:val="28"/>
          <w:szCs w:val="28"/>
          <w:lang w:val="ru-RU" w:eastAsia="ru-RU"/>
        </w:rPr>
        <w:t>), чертить окружность с помощью циркуля;</w:t>
      </w:r>
    </w:p>
    <w:p w:rsidR="00013050" w:rsidRPr="00933CAF" w:rsidRDefault="00013050" w:rsidP="00304325">
      <w:pPr>
        <w:pStyle w:val="a4"/>
        <w:widowControl/>
        <w:numPr>
          <w:ilvl w:val="0"/>
          <w:numId w:val="293"/>
        </w:numPr>
        <w:spacing w:after="0" w:line="360" w:lineRule="auto"/>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биговку;</w:t>
      </w:r>
    </w:p>
    <w:p w:rsidR="00013050" w:rsidRPr="009B4C6D" w:rsidRDefault="00013050" w:rsidP="00304325">
      <w:pPr>
        <w:pStyle w:val="a4"/>
        <w:widowControl/>
        <w:numPr>
          <w:ilvl w:val="0"/>
          <w:numId w:val="29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выполнять построение простейшего лекала (выкройки) правильной геометрической формы и разметку деталей кроя на ткани по нему/ней;</w:t>
      </w:r>
    </w:p>
    <w:p w:rsidR="00013050" w:rsidRPr="009B4C6D" w:rsidRDefault="00013050" w:rsidP="00304325">
      <w:pPr>
        <w:pStyle w:val="a4"/>
        <w:widowControl/>
        <w:numPr>
          <w:ilvl w:val="0"/>
          <w:numId w:val="29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оформлять изделия и соединять детали освоенными ручными строчками;</w:t>
      </w:r>
    </w:p>
    <w:p w:rsidR="00013050" w:rsidRPr="009B4C6D" w:rsidRDefault="00013050" w:rsidP="00304325">
      <w:pPr>
        <w:pStyle w:val="a4"/>
        <w:widowControl/>
        <w:numPr>
          <w:ilvl w:val="0"/>
          <w:numId w:val="29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понимать смысл понятия «развёртка» (трёхмерного предмета), соотносить объёмную конструкцию с изображениями её развёртки;</w:t>
      </w:r>
    </w:p>
    <w:p w:rsidR="00013050" w:rsidRPr="009B4C6D" w:rsidRDefault="00013050" w:rsidP="00304325">
      <w:pPr>
        <w:pStyle w:val="a4"/>
        <w:widowControl/>
        <w:numPr>
          <w:ilvl w:val="0"/>
          <w:numId w:val="29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отличать макет от модели, строить трёхмерный макет из готовой развёртки;</w:t>
      </w:r>
    </w:p>
    <w:p w:rsidR="00013050" w:rsidRPr="009B4C6D" w:rsidRDefault="00013050" w:rsidP="00304325">
      <w:pPr>
        <w:pStyle w:val="a4"/>
        <w:widowControl/>
        <w:numPr>
          <w:ilvl w:val="0"/>
          <w:numId w:val="29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определять неподвижный и подвижный способ соединения деталей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выполнять подвижное и неподвижное соединения известными способами;</w:t>
      </w:r>
    </w:p>
    <w:p w:rsidR="00013050" w:rsidRPr="009B4C6D" w:rsidRDefault="00013050" w:rsidP="00304325">
      <w:pPr>
        <w:pStyle w:val="a4"/>
        <w:widowControl/>
        <w:numPr>
          <w:ilvl w:val="0"/>
          <w:numId w:val="29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конструировать и моделировать изделия из различных материалов</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по модели, простейшему чертежу или эскизу;</w:t>
      </w:r>
    </w:p>
    <w:p w:rsidR="00013050" w:rsidRPr="009B4C6D" w:rsidRDefault="00013050" w:rsidP="00304325">
      <w:pPr>
        <w:pStyle w:val="a4"/>
        <w:widowControl/>
        <w:numPr>
          <w:ilvl w:val="0"/>
          <w:numId w:val="29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решать несложные конструкторско-технологические задачи;</w:t>
      </w:r>
    </w:p>
    <w:p w:rsidR="00013050" w:rsidRPr="009B4C6D" w:rsidRDefault="00013050" w:rsidP="00304325">
      <w:pPr>
        <w:pStyle w:val="a4"/>
        <w:widowControl/>
        <w:numPr>
          <w:ilvl w:val="0"/>
          <w:numId w:val="29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применять освоенные знания и практические умения (технологические, графические, конструкторские) в самостоятельной интеллектуальной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и практической деятельности;</w:t>
      </w:r>
    </w:p>
    <w:p w:rsidR="00013050" w:rsidRPr="009B4C6D" w:rsidRDefault="00013050" w:rsidP="00304325">
      <w:pPr>
        <w:pStyle w:val="a4"/>
        <w:widowControl/>
        <w:numPr>
          <w:ilvl w:val="0"/>
          <w:numId w:val="29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выполнять работу в малых группах, осуществлять сотрудничество;</w:t>
      </w:r>
    </w:p>
    <w:p w:rsidR="00013050" w:rsidRPr="009B4C6D" w:rsidRDefault="00013050" w:rsidP="00304325">
      <w:pPr>
        <w:pStyle w:val="a4"/>
        <w:widowControl/>
        <w:numPr>
          <w:ilvl w:val="0"/>
          <w:numId w:val="29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понимать особенности проектной деятельности, осуществлять</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013050" w:rsidRPr="009B4C6D" w:rsidRDefault="00013050" w:rsidP="00304325">
      <w:pPr>
        <w:pStyle w:val="a4"/>
        <w:widowControl/>
        <w:numPr>
          <w:ilvl w:val="0"/>
          <w:numId w:val="293"/>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называть профессии людей, работающих в сфере обслуживания.</w:t>
      </w:r>
    </w:p>
    <w:p w:rsidR="00013050" w:rsidRPr="003F34B3"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3F34B3">
        <w:rPr>
          <w:rFonts w:ascii="Times New Roman" w:eastAsia="Times New Roman" w:hAnsi="Times New Roman"/>
          <w:sz w:val="28"/>
          <w:szCs w:val="28"/>
          <w:lang w:val="ru-RU" w:eastAsia="ru-RU"/>
        </w:rPr>
        <w:t>3.</w:t>
      </w:r>
      <w:r w:rsidR="00C12287">
        <w:rPr>
          <w:rFonts w:ascii="Times New Roman" w:eastAsia="Times New Roman" w:hAnsi="Times New Roman"/>
          <w:sz w:val="28"/>
          <w:szCs w:val="28"/>
          <w:lang w:val="ru-RU" w:eastAsia="ru-RU"/>
        </w:rPr>
        <w:t>9</w:t>
      </w:r>
      <w:r w:rsidR="00C26CF4" w:rsidRPr="003F34B3">
        <w:rPr>
          <w:rFonts w:ascii="Times New Roman" w:eastAsia="Times New Roman" w:hAnsi="Times New Roman"/>
          <w:sz w:val="28"/>
          <w:szCs w:val="28"/>
          <w:lang w:val="ru-RU" w:eastAsia="ru-RU"/>
        </w:rPr>
        <w:t>.</w:t>
      </w:r>
      <w:r w:rsidR="00013050" w:rsidRPr="003F34B3">
        <w:rPr>
          <w:rFonts w:ascii="Times New Roman" w:eastAsia="Times New Roman" w:hAnsi="Times New Roman"/>
          <w:sz w:val="28"/>
          <w:szCs w:val="28"/>
          <w:lang w:val="ru-RU" w:eastAsia="ru-RU"/>
        </w:rPr>
        <w:t>10.5.</w:t>
      </w:r>
      <w:r w:rsidR="00013050" w:rsidRPr="00933CAF">
        <w:rPr>
          <w:rFonts w:ascii="Times New Roman" w:eastAsia="Times New Roman" w:hAnsi="Times New Roman"/>
          <w:sz w:val="28"/>
          <w:szCs w:val="28"/>
          <w:lang w:eastAsia="ru-RU"/>
        </w:rPr>
        <w:t> </w:t>
      </w:r>
      <w:r w:rsidR="00013050" w:rsidRPr="003F34B3">
        <w:rPr>
          <w:rFonts w:ascii="Times New Roman" w:eastAsia="Times New Roman" w:hAnsi="Times New Roman"/>
          <w:sz w:val="28"/>
          <w:szCs w:val="28"/>
          <w:lang w:val="ru-RU" w:eastAsia="ru-RU"/>
        </w:rPr>
        <w:t xml:space="preserve">К концу обучения в 3 классе обучающийся получит следующие предметные результаты по отдельным темам программы по </w:t>
      </w:r>
      <w:r w:rsidR="003F34B3">
        <w:rPr>
          <w:rFonts w:ascii="Times New Roman" w:eastAsia="Times New Roman" w:hAnsi="Times New Roman"/>
          <w:sz w:val="28"/>
          <w:szCs w:val="28"/>
          <w:lang w:val="ru-RU" w:eastAsia="ru-RU"/>
        </w:rPr>
        <w:t>труду (</w:t>
      </w:r>
      <w:r w:rsidR="00013050" w:rsidRPr="003F34B3">
        <w:rPr>
          <w:rFonts w:ascii="Times New Roman" w:eastAsia="Times New Roman" w:hAnsi="Times New Roman"/>
          <w:sz w:val="28"/>
          <w:szCs w:val="28"/>
          <w:lang w:val="ru-RU" w:eastAsia="ru-RU"/>
        </w:rPr>
        <w:t>технологии</w:t>
      </w:r>
      <w:r w:rsidR="003F34B3">
        <w:rPr>
          <w:rFonts w:ascii="Times New Roman" w:eastAsia="Times New Roman" w:hAnsi="Times New Roman"/>
          <w:sz w:val="28"/>
          <w:szCs w:val="28"/>
          <w:lang w:val="ru-RU" w:eastAsia="ru-RU"/>
        </w:rPr>
        <w:t>)</w:t>
      </w:r>
      <w:r w:rsidR="00013050" w:rsidRPr="003F34B3">
        <w:rPr>
          <w:rFonts w:ascii="Times New Roman" w:eastAsia="Times New Roman" w:hAnsi="Times New Roman"/>
          <w:sz w:val="28"/>
          <w:szCs w:val="28"/>
          <w:lang w:val="ru-RU" w:eastAsia="ru-RU"/>
        </w:rPr>
        <w:t>:</w:t>
      </w:r>
    </w:p>
    <w:p w:rsidR="00013050" w:rsidRPr="009B4C6D" w:rsidRDefault="00013050" w:rsidP="00304325">
      <w:pPr>
        <w:pStyle w:val="a4"/>
        <w:widowControl/>
        <w:numPr>
          <w:ilvl w:val="0"/>
          <w:numId w:val="29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понимать смысл понятий «чертёж развёртки», «канцелярский нож», «шило», «искусственный материал»;</w:t>
      </w:r>
    </w:p>
    <w:p w:rsidR="00013050" w:rsidRPr="009B4C6D" w:rsidRDefault="00013050" w:rsidP="00304325">
      <w:pPr>
        <w:pStyle w:val="a4"/>
        <w:widowControl/>
        <w:numPr>
          <w:ilvl w:val="0"/>
          <w:numId w:val="29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013050" w:rsidRPr="009B4C6D" w:rsidRDefault="00013050" w:rsidP="00304325">
      <w:pPr>
        <w:pStyle w:val="a4"/>
        <w:widowControl/>
        <w:numPr>
          <w:ilvl w:val="0"/>
          <w:numId w:val="29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узнавать и называть по характерным особенностям образцов или по описанию изученные и распространённые в крае ремёсла;</w:t>
      </w:r>
    </w:p>
    <w:p w:rsidR="00013050" w:rsidRPr="009B4C6D" w:rsidRDefault="00013050" w:rsidP="00304325">
      <w:pPr>
        <w:pStyle w:val="a4"/>
        <w:widowControl/>
        <w:numPr>
          <w:ilvl w:val="0"/>
          <w:numId w:val="29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013050" w:rsidRPr="009B4C6D" w:rsidRDefault="00013050" w:rsidP="00304325">
      <w:pPr>
        <w:pStyle w:val="a4"/>
        <w:widowControl/>
        <w:numPr>
          <w:ilvl w:val="0"/>
          <w:numId w:val="29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читать чертёж развёртки и выполнять разметку развёрток с помощью чертёжных инструментов (линейка, угольник, циркуль);</w:t>
      </w:r>
    </w:p>
    <w:p w:rsidR="00013050" w:rsidRPr="009B4C6D" w:rsidRDefault="00013050" w:rsidP="00304325">
      <w:pPr>
        <w:pStyle w:val="a4"/>
        <w:widowControl/>
        <w:numPr>
          <w:ilvl w:val="0"/>
          <w:numId w:val="29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узнавать и называть линии чертежа (осевая и центровая);</w:t>
      </w:r>
    </w:p>
    <w:p w:rsidR="00013050" w:rsidRPr="009B4C6D" w:rsidRDefault="00013050" w:rsidP="00304325">
      <w:pPr>
        <w:pStyle w:val="a4"/>
        <w:widowControl/>
        <w:numPr>
          <w:ilvl w:val="0"/>
          <w:numId w:val="29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безопасно пользоваться канцелярским ножом, шилом;</w:t>
      </w:r>
    </w:p>
    <w:p w:rsidR="00013050" w:rsidRPr="00933CAF" w:rsidRDefault="00013050" w:rsidP="00304325">
      <w:pPr>
        <w:pStyle w:val="a4"/>
        <w:widowControl/>
        <w:numPr>
          <w:ilvl w:val="0"/>
          <w:numId w:val="294"/>
        </w:numPr>
        <w:spacing w:after="0" w:line="360" w:lineRule="auto"/>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рицовку;</w:t>
      </w:r>
    </w:p>
    <w:p w:rsidR="00013050" w:rsidRPr="009B4C6D" w:rsidRDefault="00013050" w:rsidP="00304325">
      <w:pPr>
        <w:pStyle w:val="a4"/>
        <w:widowControl/>
        <w:numPr>
          <w:ilvl w:val="0"/>
          <w:numId w:val="29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выполнять соединение деталей и отделку изделия освоенными ручными строчками;</w:t>
      </w:r>
    </w:p>
    <w:p w:rsidR="00013050" w:rsidRPr="009B4C6D" w:rsidRDefault="00013050" w:rsidP="00304325">
      <w:pPr>
        <w:pStyle w:val="a4"/>
        <w:widowControl/>
        <w:numPr>
          <w:ilvl w:val="0"/>
          <w:numId w:val="29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решать простейшие задачи технико-технологического характера</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соответствии с технической или декоративно-художественной задачей;</w:t>
      </w:r>
    </w:p>
    <w:p w:rsidR="00013050" w:rsidRPr="009B4C6D" w:rsidRDefault="00013050" w:rsidP="00304325">
      <w:pPr>
        <w:pStyle w:val="a4"/>
        <w:widowControl/>
        <w:numPr>
          <w:ilvl w:val="0"/>
          <w:numId w:val="29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013050" w:rsidRPr="009B4C6D" w:rsidRDefault="00013050" w:rsidP="00304325">
      <w:pPr>
        <w:pStyle w:val="a4"/>
        <w:widowControl/>
        <w:numPr>
          <w:ilvl w:val="0"/>
          <w:numId w:val="29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013050" w:rsidRPr="009B4C6D" w:rsidRDefault="00013050" w:rsidP="00304325">
      <w:pPr>
        <w:pStyle w:val="a4"/>
        <w:widowControl/>
        <w:numPr>
          <w:ilvl w:val="0"/>
          <w:numId w:val="29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изменять конструкцию изделия по заданным условиям;</w:t>
      </w:r>
    </w:p>
    <w:p w:rsidR="00013050" w:rsidRPr="009B4C6D" w:rsidRDefault="00013050" w:rsidP="00304325">
      <w:pPr>
        <w:pStyle w:val="a4"/>
        <w:widowControl/>
        <w:numPr>
          <w:ilvl w:val="0"/>
          <w:numId w:val="29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выбирать способ соединения и соединительный материал в зависимости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от требований конструкции;</w:t>
      </w:r>
    </w:p>
    <w:p w:rsidR="00013050" w:rsidRPr="009B4C6D" w:rsidRDefault="00013050" w:rsidP="00304325">
      <w:pPr>
        <w:pStyle w:val="a4"/>
        <w:widowControl/>
        <w:numPr>
          <w:ilvl w:val="0"/>
          <w:numId w:val="29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013050" w:rsidRPr="009B4C6D" w:rsidRDefault="00013050" w:rsidP="00304325">
      <w:pPr>
        <w:pStyle w:val="a4"/>
        <w:widowControl/>
        <w:numPr>
          <w:ilvl w:val="0"/>
          <w:numId w:val="29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понимать назначение основных устройств персонального компьютера</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для ввода, вывода и обработки информации;</w:t>
      </w:r>
    </w:p>
    <w:p w:rsidR="00013050" w:rsidRPr="009B4C6D" w:rsidRDefault="00013050" w:rsidP="00304325">
      <w:pPr>
        <w:pStyle w:val="a4"/>
        <w:widowControl/>
        <w:numPr>
          <w:ilvl w:val="0"/>
          <w:numId w:val="29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выполнять основные правила безопасной работы на компьютере;</w:t>
      </w:r>
    </w:p>
    <w:p w:rsidR="00013050" w:rsidRPr="009B4C6D" w:rsidRDefault="00013050" w:rsidP="00304325">
      <w:pPr>
        <w:pStyle w:val="a4"/>
        <w:widowControl/>
        <w:numPr>
          <w:ilvl w:val="0"/>
          <w:numId w:val="29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013050" w:rsidRPr="009B4C6D" w:rsidRDefault="00013050" w:rsidP="00304325">
      <w:pPr>
        <w:pStyle w:val="a4"/>
        <w:widowControl/>
        <w:numPr>
          <w:ilvl w:val="0"/>
          <w:numId w:val="294"/>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выполнять проектные задания в соответствии с содержанием изученного материала на основе полученных знаний и умений.</w:t>
      </w:r>
    </w:p>
    <w:p w:rsidR="00013050" w:rsidRPr="003F34B3" w:rsidRDefault="00A670B4" w:rsidP="00013050">
      <w:pPr>
        <w:pStyle w:val="a4"/>
        <w:widowControl/>
        <w:spacing w:after="0" w:line="360" w:lineRule="auto"/>
        <w:ind w:left="0" w:firstLine="709"/>
        <w:jc w:val="both"/>
        <w:rPr>
          <w:rFonts w:ascii="Times New Roman" w:eastAsia="Times New Roman" w:hAnsi="Times New Roman"/>
          <w:sz w:val="28"/>
          <w:szCs w:val="28"/>
          <w:lang w:val="ru-RU" w:eastAsia="ru-RU"/>
        </w:rPr>
      </w:pPr>
      <w:r w:rsidRPr="003F34B3">
        <w:rPr>
          <w:rFonts w:ascii="Times New Roman" w:eastAsia="Times New Roman" w:hAnsi="Times New Roman"/>
          <w:sz w:val="28"/>
          <w:szCs w:val="28"/>
          <w:lang w:val="ru-RU" w:eastAsia="ru-RU"/>
        </w:rPr>
        <w:t>3.</w:t>
      </w:r>
      <w:r w:rsidR="00C12287">
        <w:rPr>
          <w:rFonts w:ascii="Times New Roman" w:eastAsia="Times New Roman" w:hAnsi="Times New Roman"/>
          <w:sz w:val="28"/>
          <w:szCs w:val="28"/>
          <w:lang w:val="ru-RU" w:eastAsia="ru-RU"/>
        </w:rPr>
        <w:t>9</w:t>
      </w:r>
      <w:r w:rsidR="00C26CF4" w:rsidRPr="003F34B3">
        <w:rPr>
          <w:rFonts w:ascii="Times New Roman" w:eastAsia="Times New Roman" w:hAnsi="Times New Roman"/>
          <w:sz w:val="28"/>
          <w:szCs w:val="28"/>
          <w:lang w:val="ru-RU" w:eastAsia="ru-RU"/>
        </w:rPr>
        <w:t>.</w:t>
      </w:r>
      <w:r w:rsidR="00013050" w:rsidRPr="003F34B3">
        <w:rPr>
          <w:rFonts w:ascii="Times New Roman" w:eastAsia="Times New Roman" w:hAnsi="Times New Roman"/>
          <w:sz w:val="28"/>
          <w:szCs w:val="28"/>
          <w:lang w:val="ru-RU" w:eastAsia="ru-RU"/>
        </w:rPr>
        <w:t>10.6.</w:t>
      </w:r>
      <w:r w:rsidR="00013050" w:rsidRPr="00933CAF">
        <w:rPr>
          <w:rFonts w:ascii="Times New Roman" w:eastAsia="Times New Roman" w:hAnsi="Times New Roman"/>
          <w:sz w:val="28"/>
          <w:szCs w:val="28"/>
          <w:lang w:eastAsia="ru-RU"/>
        </w:rPr>
        <w:t> </w:t>
      </w:r>
      <w:r w:rsidR="00013050" w:rsidRPr="003F34B3">
        <w:rPr>
          <w:rFonts w:ascii="Times New Roman" w:eastAsia="Times New Roman" w:hAnsi="Times New Roman"/>
          <w:sz w:val="28"/>
          <w:szCs w:val="28"/>
          <w:lang w:val="ru-RU" w:eastAsia="ru-RU"/>
        </w:rPr>
        <w:t>К концу обучения в 4 классе обучающийся получит следующие предметные результаты по отдельным темам программы по</w:t>
      </w:r>
      <w:r w:rsidR="003F34B3">
        <w:rPr>
          <w:rFonts w:ascii="Times New Roman" w:eastAsia="Times New Roman" w:hAnsi="Times New Roman"/>
          <w:sz w:val="28"/>
          <w:szCs w:val="28"/>
          <w:lang w:val="ru-RU" w:eastAsia="ru-RU"/>
        </w:rPr>
        <w:t xml:space="preserve"> труду (</w:t>
      </w:r>
      <w:r w:rsidR="00013050" w:rsidRPr="003F34B3">
        <w:rPr>
          <w:rFonts w:ascii="Times New Roman" w:eastAsia="Times New Roman" w:hAnsi="Times New Roman"/>
          <w:sz w:val="28"/>
          <w:szCs w:val="28"/>
          <w:lang w:val="ru-RU" w:eastAsia="ru-RU"/>
        </w:rPr>
        <w:t>технологии</w:t>
      </w:r>
      <w:r w:rsidR="003F34B3">
        <w:rPr>
          <w:rFonts w:ascii="Times New Roman" w:eastAsia="Times New Roman" w:hAnsi="Times New Roman"/>
          <w:sz w:val="28"/>
          <w:szCs w:val="28"/>
          <w:lang w:val="ru-RU" w:eastAsia="ru-RU"/>
        </w:rPr>
        <w:t>)</w:t>
      </w:r>
      <w:r w:rsidR="00013050" w:rsidRPr="003F34B3">
        <w:rPr>
          <w:rFonts w:ascii="Times New Roman" w:eastAsia="Times New Roman" w:hAnsi="Times New Roman"/>
          <w:sz w:val="28"/>
          <w:szCs w:val="28"/>
          <w:lang w:val="ru-RU" w:eastAsia="ru-RU"/>
        </w:rPr>
        <w:t>:</w:t>
      </w:r>
    </w:p>
    <w:p w:rsidR="00013050" w:rsidRPr="009B4C6D" w:rsidRDefault="00013050" w:rsidP="00304325">
      <w:pPr>
        <w:pStyle w:val="a4"/>
        <w:widowControl/>
        <w:numPr>
          <w:ilvl w:val="0"/>
          <w:numId w:val="295"/>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013050" w:rsidRPr="009B4C6D" w:rsidRDefault="00013050" w:rsidP="00304325">
      <w:pPr>
        <w:pStyle w:val="a4"/>
        <w:widowControl/>
        <w:numPr>
          <w:ilvl w:val="0"/>
          <w:numId w:val="295"/>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 основе анализа задания самостоятельно организовывать рабочее место</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зависимости от вида работы, осуществлять планирование трудового процесса;</w:t>
      </w:r>
    </w:p>
    <w:p w:rsidR="00013050" w:rsidRPr="009B4C6D" w:rsidRDefault="00013050" w:rsidP="00304325">
      <w:pPr>
        <w:pStyle w:val="a4"/>
        <w:widowControl/>
        <w:numPr>
          <w:ilvl w:val="0"/>
          <w:numId w:val="295"/>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самостоятельно планировать и выполнять практическое задание (практическую работу) с </w:t>
      </w:r>
      <w:r w:rsidR="00F0101B" w:rsidRPr="009B4C6D">
        <w:rPr>
          <w:rFonts w:ascii="Times New Roman" w:eastAsia="Times New Roman" w:hAnsi="Times New Roman"/>
          <w:sz w:val="28"/>
          <w:szCs w:val="28"/>
          <w:lang w:val="ru-RU" w:eastAsia="ru-RU"/>
        </w:rPr>
        <w:t xml:space="preserve">использованием </w:t>
      </w:r>
      <w:r w:rsidRPr="009B4C6D">
        <w:rPr>
          <w:rFonts w:ascii="Times New Roman" w:eastAsia="Times New Roman" w:hAnsi="Times New Roman"/>
          <w:sz w:val="28"/>
          <w:szCs w:val="28"/>
          <w:lang w:val="ru-RU" w:eastAsia="ru-RU"/>
        </w:rPr>
        <w:t>инструкционн</w:t>
      </w:r>
      <w:r w:rsidR="00F0101B" w:rsidRPr="009B4C6D">
        <w:rPr>
          <w:rFonts w:ascii="Times New Roman" w:eastAsia="Times New Roman" w:hAnsi="Times New Roman"/>
          <w:sz w:val="28"/>
          <w:szCs w:val="28"/>
          <w:lang w:val="ru-RU" w:eastAsia="ru-RU"/>
        </w:rPr>
        <w:t>ой</w:t>
      </w:r>
      <w:r w:rsidRPr="009B4C6D">
        <w:rPr>
          <w:rFonts w:ascii="Times New Roman" w:eastAsia="Times New Roman" w:hAnsi="Times New Roman"/>
          <w:sz w:val="28"/>
          <w:szCs w:val="28"/>
          <w:lang w:val="ru-RU" w:eastAsia="ru-RU"/>
        </w:rPr>
        <w:t xml:space="preserve"> (технологическ</w:t>
      </w:r>
      <w:r w:rsidR="00F0101B" w:rsidRPr="009B4C6D">
        <w:rPr>
          <w:rFonts w:ascii="Times New Roman" w:eastAsia="Times New Roman" w:hAnsi="Times New Roman"/>
          <w:sz w:val="28"/>
          <w:szCs w:val="28"/>
          <w:lang w:val="ru-RU" w:eastAsia="ru-RU"/>
        </w:rPr>
        <w:t>ой</w:t>
      </w:r>
      <w:r w:rsidRPr="009B4C6D">
        <w:rPr>
          <w:rFonts w:ascii="Times New Roman" w:eastAsia="Times New Roman" w:hAnsi="Times New Roman"/>
          <w:sz w:val="28"/>
          <w:szCs w:val="28"/>
          <w:lang w:val="ru-RU" w:eastAsia="ru-RU"/>
        </w:rPr>
        <w:t>) карт</w:t>
      </w:r>
      <w:r w:rsidR="00F0101B" w:rsidRPr="009B4C6D">
        <w:rPr>
          <w:rFonts w:ascii="Times New Roman" w:eastAsia="Times New Roman" w:hAnsi="Times New Roman"/>
          <w:sz w:val="28"/>
          <w:szCs w:val="28"/>
          <w:lang w:val="ru-RU" w:eastAsia="ru-RU"/>
        </w:rPr>
        <w:t>ы</w:t>
      </w:r>
      <w:r w:rsidRPr="009B4C6D">
        <w:rPr>
          <w:rFonts w:ascii="Times New Roman" w:eastAsia="Times New Roman" w:hAnsi="Times New Roman"/>
          <w:sz w:val="28"/>
          <w:szCs w:val="28"/>
          <w:lang w:val="ru-RU" w:eastAsia="ru-RU"/>
        </w:rPr>
        <w:t xml:space="preserve"> или творческ</w:t>
      </w:r>
      <w:r w:rsidR="00F0101B" w:rsidRPr="009B4C6D">
        <w:rPr>
          <w:rFonts w:ascii="Times New Roman" w:eastAsia="Times New Roman" w:hAnsi="Times New Roman"/>
          <w:sz w:val="28"/>
          <w:szCs w:val="28"/>
          <w:lang w:val="ru-RU" w:eastAsia="ru-RU"/>
        </w:rPr>
        <w:t>ого</w:t>
      </w:r>
      <w:r w:rsidRPr="009B4C6D">
        <w:rPr>
          <w:rFonts w:ascii="Times New Roman" w:eastAsia="Times New Roman" w:hAnsi="Times New Roman"/>
          <w:sz w:val="28"/>
          <w:szCs w:val="28"/>
          <w:lang w:val="ru-RU" w:eastAsia="ru-RU"/>
        </w:rPr>
        <w:t xml:space="preserve"> замыс</w:t>
      </w:r>
      <w:r w:rsidR="00F0101B" w:rsidRPr="009B4C6D">
        <w:rPr>
          <w:rFonts w:ascii="Times New Roman" w:eastAsia="Times New Roman" w:hAnsi="Times New Roman"/>
          <w:sz w:val="28"/>
          <w:szCs w:val="28"/>
          <w:lang w:val="ru-RU" w:eastAsia="ru-RU"/>
        </w:rPr>
        <w:t>ла</w:t>
      </w:r>
      <w:r w:rsidRPr="009B4C6D">
        <w:rPr>
          <w:rFonts w:ascii="Times New Roman" w:eastAsia="Times New Roman" w:hAnsi="Times New Roman"/>
          <w:sz w:val="28"/>
          <w:szCs w:val="28"/>
          <w:lang w:val="ru-RU" w:eastAsia="ru-RU"/>
        </w:rPr>
        <w:t>, при необходимости вносить коррективы в выполняемые действия;</w:t>
      </w:r>
    </w:p>
    <w:p w:rsidR="00013050" w:rsidRPr="009B4C6D" w:rsidRDefault="00013050" w:rsidP="00304325">
      <w:pPr>
        <w:pStyle w:val="a4"/>
        <w:widowControl/>
        <w:numPr>
          <w:ilvl w:val="0"/>
          <w:numId w:val="295"/>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понимать элементарные основы бытовой культуры, выполнять доступные действия по самообслуживанию и доступные виды домашнего труда;</w:t>
      </w:r>
    </w:p>
    <w:p w:rsidR="00013050" w:rsidRPr="009B4C6D" w:rsidRDefault="00013050" w:rsidP="00304325">
      <w:pPr>
        <w:pStyle w:val="a4"/>
        <w:widowControl/>
        <w:numPr>
          <w:ilvl w:val="0"/>
          <w:numId w:val="295"/>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013050" w:rsidRPr="009B4C6D" w:rsidRDefault="00013050" w:rsidP="00304325">
      <w:pPr>
        <w:pStyle w:val="a4"/>
        <w:widowControl/>
        <w:numPr>
          <w:ilvl w:val="0"/>
          <w:numId w:val="295"/>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013050" w:rsidRPr="009B4C6D" w:rsidRDefault="00013050" w:rsidP="00304325">
      <w:pPr>
        <w:pStyle w:val="a4"/>
        <w:widowControl/>
        <w:numPr>
          <w:ilvl w:val="0"/>
          <w:numId w:val="295"/>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решать простейшие задачи рационализаторского характера по изменению конструкции изделия: на достраивание, придание новых свойств конструкции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в связи с изменением функционального назначения изделия;</w:t>
      </w:r>
    </w:p>
    <w:p w:rsidR="00013050" w:rsidRPr="009B4C6D" w:rsidRDefault="00013050" w:rsidP="00304325">
      <w:pPr>
        <w:pStyle w:val="a4"/>
        <w:widowControl/>
        <w:numPr>
          <w:ilvl w:val="0"/>
          <w:numId w:val="295"/>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на основе усвоенных правил дизайна решать простейшие художественно-конструкторские задачи по созданию изделий с заданной функцией;</w:t>
      </w:r>
    </w:p>
    <w:p w:rsidR="00013050" w:rsidRPr="009B4C6D" w:rsidRDefault="00013050" w:rsidP="00304325">
      <w:pPr>
        <w:pStyle w:val="a4"/>
        <w:widowControl/>
        <w:numPr>
          <w:ilvl w:val="0"/>
          <w:numId w:val="295"/>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создавать небольшие тексты, презентации и печатные публикации</w:t>
      </w:r>
      <w:r w:rsidR="00933CAF" w:rsidRPr="009B4C6D">
        <w:rPr>
          <w:rFonts w:ascii="Times New Roman" w:eastAsia="Times New Roman" w:hAnsi="Times New Roman"/>
          <w:sz w:val="28"/>
          <w:szCs w:val="28"/>
          <w:lang w:val="ru-RU" w:eastAsia="ru-RU"/>
        </w:rPr>
        <w:t xml:space="preserve"> </w:t>
      </w:r>
      <w:r w:rsidRPr="009B4C6D">
        <w:rPr>
          <w:rFonts w:ascii="Times New Roman" w:eastAsia="Times New Roman" w:hAnsi="Times New Roman"/>
          <w:sz w:val="28"/>
          <w:szCs w:val="28"/>
          <w:lang w:val="ru-RU" w:eastAsia="ru-RU"/>
        </w:rPr>
        <w:t>с использованием изображений на экране компьютера, оформлять текст (выбор шрифта, размера, цвета шрифта, выравнивание абзаца);</w:t>
      </w:r>
    </w:p>
    <w:p w:rsidR="00013050" w:rsidRPr="009B4C6D" w:rsidRDefault="00013050" w:rsidP="00304325">
      <w:pPr>
        <w:pStyle w:val="a4"/>
        <w:widowControl/>
        <w:numPr>
          <w:ilvl w:val="0"/>
          <w:numId w:val="295"/>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 xml:space="preserve">работать с доступной информацией, работать в программах </w:t>
      </w:r>
      <w:r w:rsidRPr="00933CAF">
        <w:rPr>
          <w:rFonts w:ascii="Times New Roman" w:eastAsia="Times New Roman" w:hAnsi="Times New Roman"/>
          <w:sz w:val="28"/>
          <w:szCs w:val="28"/>
          <w:lang w:eastAsia="ru-RU"/>
        </w:rPr>
        <w:t>Word</w:t>
      </w:r>
      <w:r w:rsidRPr="009B4C6D">
        <w:rPr>
          <w:rFonts w:ascii="Times New Roman" w:eastAsia="Times New Roman" w:hAnsi="Times New Roman"/>
          <w:sz w:val="28"/>
          <w:szCs w:val="28"/>
          <w:lang w:val="ru-RU" w:eastAsia="ru-RU"/>
        </w:rPr>
        <w:t xml:space="preserve">, </w:t>
      </w:r>
      <w:r w:rsidRPr="00933CAF">
        <w:rPr>
          <w:rFonts w:ascii="Times New Roman" w:eastAsia="Times New Roman" w:hAnsi="Times New Roman"/>
          <w:sz w:val="28"/>
          <w:szCs w:val="28"/>
          <w:lang w:eastAsia="ru-RU"/>
        </w:rPr>
        <w:t>Power</w:t>
      </w:r>
      <w:r w:rsidRPr="009B4C6D">
        <w:rPr>
          <w:rFonts w:ascii="Times New Roman" w:eastAsia="Times New Roman" w:hAnsi="Times New Roman"/>
          <w:sz w:val="28"/>
          <w:szCs w:val="28"/>
          <w:lang w:val="ru-RU" w:eastAsia="ru-RU"/>
        </w:rPr>
        <w:t xml:space="preserve"> </w:t>
      </w:r>
      <w:r w:rsidRPr="00933CAF">
        <w:rPr>
          <w:rFonts w:ascii="Times New Roman" w:eastAsia="Times New Roman" w:hAnsi="Times New Roman"/>
          <w:sz w:val="28"/>
          <w:szCs w:val="28"/>
          <w:lang w:eastAsia="ru-RU"/>
        </w:rPr>
        <w:t>Point</w:t>
      </w:r>
      <w:r w:rsidRPr="009B4C6D">
        <w:rPr>
          <w:rFonts w:ascii="Times New Roman" w:eastAsia="Times New Roman" w:hAnsi="Times New Roman"/>
          <w:sz w:val="28"/>
          <w:szCs w:val="28"/>
          <w:lang w:val="ru-RU" w:eastAsia="ru-RU"/>
        </w:rPr>
        <w:t>;</w:t>
      </w:r>
    </w:p>
    <w:p w:rsidR="00013050" w:rsidRPr="009B4C6D" w:rsidRDefault="00013050" w:rsidP="00304325">
      <w:pPr>
        <w:pStyle w:val="a4"/>
        <w:widowControl/>
        <w:numPr>
          <w:ilvl w:val="0"/>
          <w:numId w:val="295"/>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013050" w:rsidRPr="009B4C6D" w:rsidRDefault="00013050" w:rsidP="00304325">
      <w:pPr>
        <w:pStyle w:val="a4"/>
        <w:widowControl/>
        <w:numPr>
          <w:ilvl w:val="0"/>
          <w:numId w:val="295"/>
        </w:numPr>
        <w:spacing w:after="0" w:line="360" w:lineRule="auto"/>
        <w:jc w:val="both"/>
        <w:rPr>
          <w:rFonts w:ascii="Times New Roman" w:eastAsia="Times New Roman" w:hAnsi="Times New Roman"/>
          <w:sz w:val="28"/>
          <w:szCs w:val="28"/>
          <w:lang w:val="ru-RU" w:eastAsia="ru-RU"/>
        </w:rPr>
      </w:pPr>
      <w:r w:rsidRPr="009B4C6D">
        <w:rPr>
          <w:rFonts w:ascii="Times New Roman" w:eastAsia="Times New Roman" w:hAnsi="Times New Roman"/>
          <w:sz w:val="28"/>
          <w:szCs w:val="28"/>
          <w:lang w:val="ru-RU"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C62DC1" w:rsidRPr="003F34B3" w:rsidRDefault="00EA1E8C" w:rsidP="00595ED1">
      <w:pPr>
        <w:pStyle w:val="10"/>
        <w:pBdr>
          <w:bottom w:val="none" w:sz="0" w:space="0" w:color="auto"/>
        </w:pBdr>
        <w:spacing w:before="0" w:line="360" w:lineRule="auto"/>
        <w:ind w:firstLine="708"/>
        <w:jc w:val="both"/>
        <w:rPr>
          <w:szCs w:val="28"/>
        </w:rPr>
      </w:pPr>
      <w:r w:rsidRPr="003F34B3">
        <w:rPr>
          <w:szCs w:val="28"/>
        </w:rPr>
        <w:t>3</w:t>
      </w:r>
      <w:r w:rsidR="00A670B4" w:rsidRPr="003F34B3">
        <w:rPr>
          <w:szCs w:val="28"/>
        </w:rPr>
        <w:t>.</w:t>
      </w:r>
      <w:r w:rsidR="00C12287">
        <w:rPr>
          <w:szCs w:val="28"/>
        </w:rPr>
        <w:t>10</w:t>
      </w:r>
      <w:r w:rsidR="00C26CF4" w:rsidRPr="003F34B3">
        <w:rPr>
          <w:szCs w:val="28"/>
        </w:rPr>
        <w:t>.</w:t>
      </w:r>
      <w:r w:rsidRPr="003F34B3">
        <w:rPr>
          <w:szCs w:val="28"/>
        </w:rPr>
        <w:t> Р</w:t>
      </w:r>
      <w:r w:rsidR="00C62DC1" w:rsidRPr="003F34B3">
        <w:rPr>
          <w:szCs w:val="28"/>
        </w:rPr>
        <w:t>абочая программа по учебному предмету «Физическая культура».</w:t>
      </w:r>
    </w:p>
    <w:p w:rsidR="00C62DC1" w:rsidRPr="00933CAF" w:rsidRDefault="00EA1E8C"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w:t>
      </w:r>
      <w:r w:rsidR="00A670B4">
        <w:rPr>
          <w:rFonts w:ascii="Times New Roman" w:hAnsi="Times New Roman" w:cs="Times New Roman"/>
          <w:color w:val="auto"/>
          <w:sz w:val="28"/>
          <w:szCs w:val="28"/>
        </w:rPr>
        <w:t>.</w:t>
      </w:r>
      <w:r>
        <w:rPr>
          <w:rFonts w:ascii="Times New Roman" w:hAnsi="Times New Roman" w:cs="Times New Roman"/>
          <w:color w:val="auto"/>
          <w:sz w:val="28"/>
          <w:szCs w:val="28"/>
        </w:rPr>
        <w:t>1</w:t>
      </w:r>
      <w:r w:rsidR="00A670B4">
        <w:rPr>
          <w:rFonts w:ascii="Times New Roman" w:hAnsi="Times New Roman" w:cs="Times New Roman"/>
          <w:color w:val="auto"/>
          <w:sz w:val="28"/>
          <w:szCs w:val="28"/>
        </w:rPr>
        <w:t>2</w:t>
      </w:r>
      <w:r w:rsidR="00C26CF4" w:rsidRPr="00933CAF">
        <w:rPr>
          <w:rFonts w:ascii="Times New Roman" w:hAnsi="Times New Roman" w:cs="Times New Roman"/>
          <w:color w:val="auto"/>
          <w:sz w:val="28"/>
          <w:szCs w:val="28"/>
        </w:rPr>
        <w:t>.</w:t>
      </w:r>
      <w:r>
        <w:rPr>
          <w:rFonts w:ascii="Times New Roman" w:hAnsi="Times New Roman" w:cs="Times New Roman"/>
          <w:color w:val="auto"/>
          <w:sz w:val="28"/>
          <w:szCs w:val="28"/>
        </w:rPr>
        <w:t>1. Р</w:t>
      </w:r>
      <w:r w:rsidR="00C62DC1" w:rsidRPr="00933CAF">
        <w:rPr>
          <w:rFonts w:ascii="Times New Roman" w:hAnsi="Times New Roman" w:cs="Times New Roman"/>
          <w:color w:val="auto"/>
          <w:sz w:val="28"/>
          <w:szCs w:val="28"/>
        </w:rPr>
        <w:t>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по физической культуре.</w:t>
      </w:r>
    </w:p>
    <w:p w:rsidR="00C62DC1" w:rsidRPr="00933CAF" w:rsidRDefault="00A670B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sidR="00C26CF4" w:rsidRPr="00933CAF">
        <w:rPr>
          <w:rFonts w:ascii="Times New Roman" w:hAnsi="Times New Roman" w:cs="Times New Roman"/>
          <w:color w:val="auto"/>
          <w:sz w:val="28"/>
          <w:szCs w:val="28"/>
        </w:rPr>
        <w:t>.</w:t>
      </w:r>
      <w:r>
        <w:rPr>
          <w:rFonts w:ascii="Times New Roman" w:hAnsi="Times New Roman" w:cs="Times New Roman"/>
          <w:color w:val="auto"/>
          <w:sz w:val="28"/>
          <w:szCs w:val="28"/>
        </w:rPr>
        <w:t>2</w:t>
      </w:r>
      <w:r w:rsidR="00C62DC1" w:rsidRPr="00933CAF">
        <w:rPr>
          <w:rFonts w:ascii="Times New Roman" w:hAnsi="Times New Roman" w:cs="Times New Roman"/>
          <w:color w:val="auto"/>
          <w:sz w:val="28"/>
          <w:szCs w:val="28"/>
        </w:rPr>
        <w:t> Пояснительная записка.</w:t>
      </w:r>
    </w:p>
    <w:p w:rsidR="00C62DC1" w:rsidRPr="00933CAF" w:rsidRDefault="00A670B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.2</w:t>
      </w:r>
      <w:r w:rsidR="00C62DC1" w:rsidRPr="00933CAF">
        <w:rPr>
          <w:rFonts w:ascii="Times New Roman" w:hAnsi="Times New Roman" w:cs="Times New Roman"/>
          <w:color w:val="auto"/>
          <w:sz w:val="28"/>
          <w:szCs w:val="28"/>
        </w:rPr>
        <w:t xml:space="preserve">.1.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33CAF">
        <w:rPr>
          <w:rFonts w:ascii="Times New Roman" w:eastAsia="SchoolBookSanPin" w:hAnsi="Times New Roman"/>
          <w:color w:val="auto"/>
          <w:sz w:val="28"/>
          <w:szCs w:val="28"/>
        </w:rPr>
        <w:t xml:space="preserve">рабочей </w:t>
      </w:r>
      <w:r w:rsidR="00C62DC1" w:rsidRPr="00933CAF">
        <w:rPr>
          <w:rFonts w:ascii="Times New Roman" w:hAnsi="Times New Roman" w:cs="Times New Roman"/>
          <w:color w:val="auto"/>
          <w:sz w:val="28"/>
          <w:szCs w:val="28"/>
        </w:rPr>
        <w:t>программе воспитания.</w:t>
      </w:r>
    </w:p>
    <w:p w:rsidR="00C62DC1" w:rsidRPr="00933CAF" w:rsidRDefault="00A670B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.2</w:t>
      </w:r>
      <w:r w:rsidR="00C62DC1" w:rsidRPr="00933CAF">
        <w:rPr>
          <w:rFonts w:ascii="Times New Roman" w:hAnsi="Times New Roman" w:cs="Times New Roman"/>
          <w:color w:val="auto"/>
          <w:sz w:val="28"/>
          <w:szCs w:val="28"/>
        </w:rPr>
        <w:t>.2. При создании программы по физической культуре учитывались потребности современного российского общества в физически крепком</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деятельном подрастающем поколении, способном активно включаться</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в разнообразные формы здорового образа жизни, использовать ценности физической культуры для саморазвития, самоопределения и самореализации. </w:t>
      </w:r>
    </w:p>
    <w:p w:rsidR="00C62DC1" w:rsidRPr="00933CAF" w:rsidRDefault="00A670B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.2</w:t>
      </w:r>
      <w:r w:rsidR="00C62DC1" w:rsidRPr="00933CAF">
        <w:rPr>
          <w:rFonts w:ascii="Times New Roman" w:hAnsi="Times New Roman" w:cs="Times New Roman"/>
          <w:color w:val="auto"/>
          <w:sz w:val="28"/>
          <w:szCs w:val="28"/>
        </w:rPr>
        <w:t>.3.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w:t>
      </w:r>
      <w:r w:rsidR="00095CFC" w:rsidRPr="00933CAF">
        <w:rPr>
          <w:rFonts w:ascii="Times New Roman" w:hAnsi="Times New Roman" w:cs="Times New Roman"/>
          <w:color w:val="auto"/>
          <w:sz w:val="28"/>
          <w:szCs w:val="28"/>
        </w:rPr>
        <w:t xml:space="preserve"> обучающихся</w:t>
      </w:r>
      <w:r w:rsidR="00C62DC1" w:rsidRPr="00933CAF">
        <w:rPr>
          <w:rFonts w:ascii="Times New Roman" w:hAnsi="Times New Roman" w:cs="Times New Roman"/>
          <w:color w:val="auto"/>
          <w:sz w:val="28"/>
          <w:szCs w:val="28"/>
        </w:rPr>
        <w:t xml:space="preserve">, </w:t>
      </w:r>
      <w:r w:rsidR="00095CFC" w:rsidRPr="00933CAF">
        <w:rPr>
          <w:rFonts w:ascii="Times New Roman" w:hAnsi="Times New Roman" w:cs="Times New Roman"/>
          <w:color w:val="auto"/>
          <w:sz w:val="28"/>
          <w:szCs w:val="28"/>
        </w:rPr>
        <w:t>педагогических работников</w:t>
      </w:r>
      <w:r w:rsidR="00C62DC1" w:rsidRPr="00933CAF">
        <w:rPr>
          <w:rFonts w:ascii="Times New Roman" w:hAnsi="Times New Roman" w:cs="Times New Roman"/>
          <w:color w:val="auto"/>
          <w:sz w:val="28"/>
          <w:szCs w:val="28"/>
        </w:rPr>
        <w:t xml:space="preserve"> на обновление содержания образовательного процесса, внедрение в его практику современных подходов, новых методик и технологий. </w:t>
      </w:r>
    </w:p>
    <w:p w:rsidR="00C62DC1" w:rsidRPr="00933CAF" w:rsidRDefault="00A670B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.2</w:t>
      </w:r>
      <w:r w:rsidR="00C62DC1" w:rsidRPr="00933CAF">
        <w:rPr>
          <w:rFonts w:ascii="Times New Roman" w:hAnsi="Times New Roman" w:cs="Times New Roman"/>
          <w:color w:val="auto"/>
          <w:sz w:val="28"/>
          <w:szCs w:val="28"/>
        </w:rPr>
        <w:t>.4. Изучение учебного предмета «Физическая культура» имеет важное значение в онтогенезе обучающихся. Оно активно воздействует на развитие</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их физической, психической и социальной природы, содействует укреплению здоровья, повышению защитных свойств организма, развитию памяти, внимания</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мышления, предметно ориентируется на активное вовлечение обучающихся</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в самостоятельные занятия физической культурой и спортом. </w:t>
      </w:r>
    </w:p>
    <w:p w:rsidR="00C62DC1" w:rsidRPr="00933CAF" w:rsidRDefault="00A670B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.2</w:t>
      </w:r>
      <w:r w:rsidR="00C62DC1" w:rsidRPr="00933CAF">
        <w:rPr>
          <w:rFonts w:ascii="Times New Roman" w:hAnsi="Times New Roman" w:cs="Times New Roman"/>
          <w:color w:val="auto"/>
          <w:sz w:val="28"/>
          <w:szCs w:val="28"/>
        </w:rPr>
        <w:t xml:space="preserve">.5. Целью образования по физической культуре </w:t>
      </w:r>
      <w:r w:rsidR="000E43B4" w:rsidRPr="00933CAF">
        <w:rPr>
          <w:rFonts w:ascii="Times New Roman" w:eastAsia="SchoolBookSanPin" w:hAnsi="Times New Roman"/>
          <w:color w:val="auto"/>
          <w:sz w:val="28"/>
          <w:szCs w:val="28"/>
        </w:rPr>
        <w:t>на уровне начального общего образования</w:t>
      </w:r>
      <w:r w:rsidR="000E43B4"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C62DC1" w:rsidRPr="00933CAF" w:rsidRDefault="00A670B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.2</w:t>
      </w:r>
      <w:r w:rsidR="00C62DC1" w:rsidRPr="00933CAF">
        <w:rPr>
          <w:rFonts w:ascii="Times New Roman" w:hAnsi="Times New Roman" w:cs="Times New Roman"/>
          <w:color w:val="auto"/>
          <w:sz w:val="28"/>
          <w:szCs w:val="28"/>
        </w:rPr>
        <w:t>.6.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в здоровый образ жизни за счёт овладения ими знаниями и умениями</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и физической подготовленностью. </w:t>
      </w:r>
    </w:p>
    <w:p w:rsidR="00C62DC1" w:rsidRPr="00933CAF" w:rsidRDefault="00A670B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.2</w:t>
      </w:r>
      <w:r w:rsidR="00C62DC1" w:rsidRPr="00933CAF">
        <w:rPr>
          <w:rFonts w:ascii="Times New Roman" w:hAnsi="Times New Roman" w:cs="Times New Roman"/>
          <w:color w:val="auto"/>
          <w:sz w:val="28"/>
          <w:szCs w:val="28"/>
        </w:rPr>
        <w:t>.7. Воспитывающее значение учебного предмета раскрывается</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62DC1" w:rsidRPr="00933CAF" w:rsidRDefault="00A670B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.2</w:t>
      </w:r>
      <w:r w:rsidR="00C62DC1" w:rsidRPr="00933CAF">
        <w:rPr>
          <w:rFonts w:ascii="Times New Roman" w:hAnsi="Times New Roman" w:cs="Times New Roman"/>
          <w:color w:val="auto"/>
          <w:sz w:val="28"/>
          <w:szCs w:val="28"/>
        </w:rPr>
        <w:t>.8. Методологической основой структуры и содержания программы</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по физической культуре для начального общего образования явля</w:t>
      </w:r>
      <w:r w:rsidR="009666E9" w:rsidRPr="00933CAF">
        <w:rPr>
          <w:rFonts w:ascii="Times New Roman" w:hAnsi="Times New Roman" w:cs="Times New Roman"/>
          <w:color w:val="auto"/>
          <w:sz w:val="28"/>
          <w:szCs w:val="28"/>
        </w:rPr>
        <w:t>ю</w:t>
      </w:r>
      <w:r w:rsidR="00C62DC1" w:rsidRPr="00933CAF">
        <w:rPr>
          <w:rFonts w:ascii="Times New Roman" w:hAnsi="Times New Roman" w:cs="Times New Roman"/>
          <w:color w:val="auto"/>
          <w:sz w:val="28"/>
          <w:szCs w:val="28"/>
        </w:rPr>
        <w:t>тся</w:t>
      </w:r>
      <w:r w:rsidR="00933CAF" w:rsidRPr="00933CAF">
        <w:rPr>
          <w:rFonts w:ascii="Times New Roman" w:hAnsi="Times New Roman" w:cs="Times New Roman"/>
          <w:color w:val="auto"/>
          <w:sz w:val="28"/>
          <w:szCs w:val="28"/>
        </w:rPr>
        <w:t xml:space="preserve"> </w:t>
      </w:r>
      <w:r w:rsidR="009666E9" w:rsidRPr="00933CAF">
        <w:rPr>
          <w:rFonts w:ascii="Times New Roman" w:hAnsi="Times New Roman" w:cs="Times New Roman"/>
          <w:color w:val="auto"/>
          <w:sz w:val="28"/>
          <w:szCs w:val="28"/>
        </w:rPr>
        <w:t>базовые п</w:t>
      </w:r>
      <w:r w:rsidR="00252239" w:rsidRPr="00933CAF">
        <w:rPr>
          <w:rFonts w:ascii="Times New Roman" w:hAnsi="Times New Roman" w:cs="Times New Roman"/>
          <w:color w:val="auto"/>
          <w:sz w:val="28"/>
          <w:szCs w:val="28"/>
        </w:rPr>
        <w:t>о</w:t>
      </w:r>
      <w:r w:rsidR="009666E9" w:rsidRPr="00933CAF">
        <w:rPr>
          <w:rFonts w:ascii="Times New Roman" w:hAnsi="Times New Roman" w:cs="Times New Roman"/>
          <w:color w:val="auto"/>
          <w:sz w:val="28"/>
          <w:szCs w:val="28"/>
        </w:rPr>
        <w:t xml:space="preserve">ложения </w:t>
      </w:r>
      <w:r w:rsidR="00C62DC1" w:rsidRPr="00933CAF">
        <w:rPr>
          <w:rFonts w:ascii="Times New Roman" w:hAnsi="Times New Roman" w:cs="Times New Roman"/>
          <w:color w:val="auto"/>
          <w:sz w:val="28"/>
          <w:szCs w:val="28"/>
        </w:rPr>
        <w:t>личностно-деятельностн</w:t>
      </w:r>
      <w:r w:rsidR="009666E9" w:rsidRPr="00933CAF">
        <w:rPr>
          <w:rFonts w:ascii="Times New Roman" w:hAnsi="Times New Roman" w:cs="Times New Roman"/>
          <w:color w:val="auto"/>
          <w:sz w:val="28"/>
          <w:szCs w:val="28"/>
        </w:rPr>
        <w:t>ого</w:t>
      </w:r>
      <w:r w:rsidR="00C62DC1" w:rsidRPr="00933CAF">
        <w:rPr>
          <w:rFonts w:ascii="Times New Roman" w:hAnsi="Times New Roman" w:cs="Times New Roman"/>
          <w:color w:val="auto"/>
          <w:sz w:val="28"/>
          <w:szCs w:val="28"/>
        </w:rPr>
        <w:t xml:space="preserve"> подход</w:t>
      </w:r>
      <w:r w:rsidR="009666E9" w:rsidRPr="00933CAF">
        <w:rPr>
          <w:rFonts w:ascii="Times New Roman" w:hAnsi="Times New Roman" w:cs="Times New Roman"/>
          <w:color w:val="auto"/>
          <w:sz w:val="28"/>
          <w:szCs w:val="28"/>
        </w:rPr>
        <w:t>а</w:t>
      </w:r>
      <w:r w:rsidR="00C62DC1" w:rsidRPr="00933CAF">
        <w:rPr>
          <w:rFonts w:ascii="Times New Roman" w:hAnsi="Times New Roman" w:cs="Times New Roman"/>
          <w:color w:val="auto"/>
          <w:sz w:val="28"/>
          <w:szCs w:val="28"/>
        </w:rPr>
        <w:t>, ориентирующи</w:t>
      </w:r>
      <w:r w:rsidR="009666E9" w:rsidRPr="00933CAF">
        <w:rPr>
          <w:rFonts w:ascii="Times New Roman" w:hAnsi="Times New Roman" w:cs="Times New Roman"/>
          <w:color w:val="auto"/>
          <w:sz w:val="28"/>
          <w:szCs w:val="28"/>
        </w:rPr>
        <w:t>е</w:t>
      </w:r>
      <w:r w:rsidR="00C62DC1" w:rsidRPr="00933CAF">
        <w:rPr>
          <w:rFonts w:ascii="Times New Roman" w:hAnsi="Times New Roman" w:cs="Times New Roman"/>
          <w:color w:val="auto"/>
          <w:sz w:val="28"/>
          <w:szCs w:val="28"/>
        </w:rPr>
        <w:t xml:space="preserve">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C62DC1" w:rsidRPr="00933CAF" w:rsidRDefault="00A670B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.2</w:t>
      </w:r>
      <w:r w:rsidR="00C62DC1" w:rsidRPr="00933CAF">
        <w:rPr>
          <w:rFonts w:ascii="Times New Roman" w:hAnsi="Times New Roman" w:cs="Times New Roman"/>
          <w:color w:val="auto"/>
          <w:sz w:val="28"/>
          <w:szCs w:val="28"/>
        </w:rPr>
        <w:t>.9. В целях усиления мотивационной составляющей учебного предмета</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подготовки обучающихся к выполнению комплекса ГТО в структуру программы</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и активном участии в спортивных соревнованиях, развитии национальных форм соревновательной деятельности и систем физического воспитания. </w:t>
      </w:r>
    </w:p>
    <w:p w:rsidR="00C62DC1" w:rsidRPr="00933CAF" w:rsidRDefault="00A670B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.2</w:t>
      </w:r>
      <w:r w:rsidR="00C62DC1" w:rsidRPr="00933CAF">
        <w:rPr>
          <w:rFonts w:ascii="Times New Roman" w:hAnsi="Times New Roman" w:cs="Times New Roman"/>
          <w:color w:val="auto"/>
          <w:sz w:val="28"/>
          <w:szCs w:val="28"/>
        </w:rPr>
        <w:t xml:space="preserve">.10. 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w:t>
      </w:r>
      <w:r w:rsidR="0080758C" w:rsidRPr="00933CAF">
        <w:rPr>
          <w:rFonts w:ascii="Times New Roman" w:hAnsi="Times New Roman"/>
          <w:color w:val="auto"/>
          <w:sz w:val="28"/>
          <w:szCs w:val="28"/>
        </w:rPr>
        <w:t>обучающихся</w:t>
      </w:r>
      <w:r w:rsidR="00C62DC1" w:rsidRPr="00933CAF">
        <w:rPr>
          <w:rFonts w:ascii="Times New Roman" w:hAnsi="Times New Roman" w:cs="Times New Roman"/>
          <w:color w:val="auto"/>
          <w:sz w:val="28"/>
          <w:szCs w:val="28"/>
        </w:rPr>
        <w:t xml:space="preserve">, физкультурно-спортивных традиций, наличия необходимой материально-технической базы, квалификации педагогического состава. </w:t>
      </w:r>
      <w:r w:rsidR="00095CFC" w:rsidRPr="00933CAF">
        <w:rPr>
          <w:rFonts w:ascii="Times New Roman" w:hAnsi="Times New Roman" w:cs="Times New Roman"/>
          <w:color w:val="auto"/>
          <w:sz w:val="28"/>
          <w:szCs w:val="28"/>
        </w:rPr>
        <w:t>О</w:t>
      </w:r>
      <w:r w:rsidR="00C62DC1" w:rsidRPr="00933CAF">
        <w:rPr>
          <w:rFonts w:ascii="Times New Roman" w:hAnsi="Times New Roman" w:cs="Times New Roman"/>
          <w:color w:val="auto"/>
          <w:sz w:val="28"/>
          <w:szCs w:val="28"/>
        </w:rPr>
        <w:t>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на этнокультурных, исторических и современных традициях региона и школы. </w:t>
      </w:r>
    </w:p>
    <w:p w:rsidR="00C62DC1" w:rsidRPr="00933CAF" w:rsidRDefault="00A670B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.2</w:t>
      </w:r>
      <w:r w:rsidR="00C62DC1" w:rsidRPr="00933CAF">
        <w:rPr>
          <w:rFonts w:ascii="Times New Roman" w:hAnsi="Times New Roman" w:cs="Times New Roman"/>
          <w:color w:val="auto"/>
          <w:sz w:val="28"/>
          <w:szCs w:val="28"/>
        </w:rPr>
        <w:t>.11. Содержание программы по физической культуре изложено</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по годам обучения и раскрывает основные её содержательные линии, обязательные</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для изучения в каждом классе: «Знания о физической культуре», «Способы самостоятельной деятельности» и «Физическое совершенствование». </w:t>
      </w:r>
    </w:p>
    <w:p w:rsidR="00C62DC1" w:rsidRPr="00933CAF" w:rsidRDefault="00A670B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.2</w:t>
      </w:r>
      <w:r w:rsidR="00C62DC1" w:rsidRPr="00933CAF">
        <w:rPr>
          <w:rFonts w:ascii="Times New Roman" w:hAnsi="Times New Roman" w:cs="Times New Roman"/>
          <w:color w:val="auto"/>
          <w:sz w:val="28"/>
          <w:szCs w:val="28"/>
        </w:rPr>
        <w:t xml:space="preserve">.12. Планируемые результаты включают в себя личностные, метапредметные и предметные результаты. </w:t>
      </w:r>
    </w:p>
    <w:p w:rsidR="00C62DC1" w:rsidRPr="00933CAF" w:rsidRDefault="00A670B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.2</w:t>
      </w:r>
      <w:r w:rsidR="00C62DC1" w:rsidRPr="00933CAF">
        <w:rPr>
          <w:rFonts w:ascii="Times New Roman" w:hAnsi="Times New Roman" w:cs="Times New Roman"/>
          <w:color w:val="auto"/>
          <w:sz w:val="28"/>
          <w:szCs w:val="28"/>
        </w:rPr>
        <w:t>.13.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и передового педагогического опыта. </w:t>
      </w:r>
    </w:p>
    <w:p w:rsidR="00C62DC1" w:rsidRPr="00933CAF" w:rsidRDefault="00A670B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.2</w:t>
      </w:r>
      <w:r w:rsidR="00C62DC1" w:rsidRPr="00933CAF">
        <w:rPr>
          <w:rFonts w:ascii="Times New Roman" w:hAnsi="Times New Roman" w:cs="Times New Roman"/>
          <w:color w:val="auto"/>
          <w:sz w:val="28"/>
          <w:szCs w:val="28"/>
        </w:rPr>
        <w:t>.14. </w:t>
      </w:r>
      <w:bookmarkStart w:id="231" w:name="_Toc103687208"/>
      <w:r w:rsidR="00C62DC1" w:rsidRPr="00933CAF">
        <w:rPr>
          <w:rFonts w:ascii="Times New Roman" w:hAnsi="Times New Roman"/>
          <w:color w:val="auto"/>
          <w:sz w:val="28"/>
          <w:szCs w:val="28"/>
        </w:rPr>
        <w:t>Об</w:t>
      </w:r>
      <w:r>
        <w:rPr>
          <w:rFonts w:ascii="Times New Roman" w:hAnsi="Times New Roman"/>
          <w:color w:val="auto"/>
          <w:sz w:val="28"/>
          <w:szCs w:val="28"/>
        </w:rPr>
        <w:t>щее число часов</w:t>
      </w:r>
      <w:r w:rsidR="00C62DC1" w:rsidRPr="00933CAF">
        <w:rPr>
          <w:rFonts w:ascii="Times New Roman" w:hAnsi="Times New Roman"/>
          <w:color w:val="auto"/>
          <w:sz w:val="28"/>
          <w:szCs w:val="28"/>
        </w:rPr>
        <w:t xml:space="preserve"> для изучения физической культуры</w:t>
      </w:r>
      <w:r w:rsidR="00A670D7" w:rsidRPr="00933CAF">
        <w:rPr>
          <w:rFonts w:ascii="Times New Roman" w:hAnsi="Times New Roman"/>
          <w:color w:val="auto"/>
          <w:sz w:val="28"/>
          <w:szCs w:val="28"/>
        </w:rPr>
        <w:t xml:space="preserve"> – </w:t>
      </w:r>
      <w:r w:rsidR="00C62DC1" w:rsidRPr="00933CAF">
        <w:rPr>
          <w:rFonts w:ascii="Times New Roman" w:hAnsi="Times New Roman"/>
          <w:color w:val="auto"/>
          <w:sz w:val="28"/>
          <w:szCs w:val="28"/>
        </w:rPr>
        <w:t xml:space="preserve">405 часов: в 1 классе – 99 часов (3 часа в неделю), во 2 классе – </w:t>
      </w:r>
      <w:r w:rsidR="003F34B3">
        <w:rPr>
          <w:rFonts w:ascii="Times New Roman" w:hAnsi="Times New Roman"/>
          <w:color w:val="auto"/>
          <w:sz w:val="28"/>
          <w:szCs w:val="28"/>
        </w:rPr>
        <w:t>68</w:t>
      </w:r>
      <w:r w:rsidR="00C62DC1" w:rsidRPr="00933CAF">
        <w:rPr>
          <w:rFonts w:ascii="Times New Roman" w:hAnsi="Times New Roman"/>
          <w:color w:val="auto"/>
          <w:sz w:val="28"/>
          <w:szCs w:val="28"/>
        </w:rPr>
        <w:t xml:space="preserve"> часа (</w:t>
      </w:r>
      <w:r w:rsidR="003F34B3">
        <w:rPr>
          <w:rFonts w:ascii="Times New Roman" w:hAnsi="Times New Roman"/>
          <w:color w:val="auto"/>
          <w:sz w:val="28"/>
          <w:szCs w:val="28"/>
        </w:rPr>
        <w:t>2</w:t>
      </w:r>
      <w:r w:rsidR="00C62DC1" w:rsidRPr="00933CAF">
        <w:rPr>
          <w:rFonts w:ascii="Times New Roman" w:hAnsi="Times New Roman"/>
          <w:color w:val="auto"/>
          <w:sz w:val="28"/>
          <w:szCs w:val="28"/>
        </w:rPr>
        <w:t xml:space="preserve"> часа в неделю), в 3 классе – </w:t>
      </w:r>
      <w:r w:rsidR="003F34B3">
        <w:rPr>
          <w:rFonts w:ascii="Times New Roman" w:hAnsi="Times New Roman"/>
          <w:color w:val="auto"/>
          <w:sz w:val="28"/>
          <w:szCs w:val="28"/>
        </w:rPr>
        <w:t>68</w:t>
      </w:r>
      <w:r w:rsidR="00C62DC1" w:rsidRPr="00933CAF">
        <w:rPr>
          <w:rFonts w:ascii="Times New Roman" w:hAnsi="Times New Roman"/>
          <w:color w:val="auto"/>
          <w:sz w:val="28"/>
          <w:szCs w:val="28"/>
        </w:rPr>
        <w:t xml:space="preserve"> часа (</w:t>
      </w:r>
      <w:r w:rsidR="003F34B3">
        <w:rPr>
          <w:rFonts w:ascii="Times New Roman" w:hAnsi="Times New Roman"/>
          <w:color w:val="auto"/>
          <w:sz w:val="28"/>
          <w:szCs w:val="28"/>
        </w:rPr>
        <w:t>2</w:t>
      </w:r>
      <w:r w:rsidR="00C62DC1" w:rsidRPr="00933CAF">
        <w:rPr>
          <w:rFonts w:ascii="Times New Roman" w:hAnsi="Times New Roman"/>
          <w:color w:val="auto"/>
          <w:sz w:val="28"/>
          <w:szCs w:val="28"/>
        </w:rPr>
        <w:t xml:space="preserve"> часа в неделю), в 4 классе – </w:t>
      </w:r>
      <w:r w:rsidR="003F34B3">
        <w:rPr>
          <w:rFonts w:ascii="Times New Roman" w:hAnsi="Times New Roman"/>
          <w:color w:val="auto"/>
          <w:sz w:val="28"/>
          <w:szCs w:val="28"/>
        </w:rPr>
        <w:t>68</w:t>
      </w:r>
      <w:r w:rsidR="00C62DC1" w:rsidRPr="00933CAF">
        <w:rPr>
          <w:rFonts w:ascii="Times New Roman" w:hAnsi="Times New Roman"/>
          <w:color w:val="auto"/>
          <w:sz w:val="28"/>
          <w:szCs w:val="28"/>
        </w:rPr>
        <w:t xml:space="preserve"> часа</w:t>
      </w:r>
      <w:r w:rsidR="00933CAF" w:rsidRPr="00933CAF">
        <w:rPr>
          <w:rFonts w:ascii="Times New Roman" w:hAnsi="Times New Roman"/>
          <w:color w:val="auto"/>
          <w:sz w:val="28"/>
          <w:szCs w:val="28"/>
        </w:rPr>
        <w:t xml:space="preserve"> </w:t>
      </w:r>
      <w:r w:rsidR="00C62DC1" w:rsidRPr="00933CAF">
        <w:rPr>
          <w:rFonts w:ascii="Times New Roman" w:hAnsi="Times New Roman"/>
          <w:color w:val="auto"/>
          <w:sz w:val="28"/>
          <w:szCs w:val="28"/>
        </w:rPr>
        <w:t>(</w:t>
      </w:r>
      <w:r w:rsidR="003F34B3">
        <w:rPr>
          <w:rFonts w:ascii="Times New Roman" w:hAnsi="Times New Roman"/>
          <w:color w:val="auto"/>
          <w:sz w:val="28"/>
          <w:szCs w:val="28"/>
        </w:rPr>
        <w:t>2</w:t>
      </w:r>
      <w:r w:rsidR="00C62DC1" w:rsidRPr="00933CAF">
        <w:rPr>
          <w:rFonts w:ascii="Times New Roman" w:hAnsi="Times New Roman"/>
          <w:color w:val="auto"/>
          <w:sz w:val="28"/>
          <w:szCs w:val="28"/>
        </w:rPr>
        <w:t xml:space="preserve"> часа в неделю).</w:t>
      </w:r>
      <w:r w:rsidR="003F34B3">
        <w:rPr>
          <w:rFonts w:ascii="Times New Roman" w:hAnsi="Times New Roman"/>
          <w:color w:val="auto"/>
          <w:sz w:val="28"/>
          <w:szCs w:val="28"/>
        </w:rPr>
        <w:t xml:space="preserve"> Третий час физической культуры реализуется за счет часов внеурочной деятельности и организаций дополнительного образования.</w:t>
      </w:r>
    </w:p>
    <w:p w:rsidR="00C62DC1" w:rsidRPr="00933CAF" w:rsidRDefault="006A6334" w:rsidP="00C62DC1">
      <w:pPr>
        <w:pStyle w:val="body"/>
        <w:spacing w:line="360" w:lineRule="auto"/>
        <w:ind w:firstLine="709"/>
        <w:contextualSpacing/>
        <w:rPr>
          <w:rFonts w:ascii="Times New Roman" w:hAnsi="Times New Roman" w:cs="Times New Roman"/>
          <w:color w:val="auto"/>
          <w:sz w:val="28"/>
          <w:szCs w:val="28"/>
        </w:rPr>
      </w:pPr>
      <w:bookmarkStart w:id="232" w:name="_Toc103687209"/>
      <w:bookmarkEnd w:id="231"/>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.3</w:t>
      </w:r>
      <w:r w:rsidR="00C62DC1" w:rsidRPr="00933CAF">
        <w:rPr>
          <w:rFonts w:ascii="Times New Roman" w:hAnsi="Times New Roman" w:cs="Times New Roman"/>
          <w:color w:val="auto"/>
          <w:sz w:val="28"/>
          <w:szCs w:val="28"/>
        </w:rPr>
        <w:t> Содержание обучения в 1 класс</w:t>
      </w:r>
      <w:bookmarkEnd w:id="232"/>
      <w:r w:rsidR="00C62DC1" w:rsidRPr="00933CAF">
        <w:rPr>
          <w:rFonts w:ascii="Times New Roman" w:hAnsi="Times New Roman" w:cs="Times New Roman"/>
          <w:color w:val="auto"/>
          <w:sz w:val="28"/>
          <w:szCs w:val="28"/>
        </w:rPr>
        <w:t xml:space="preserve">е. </w:t>
      </w:r>
    </w:p>
    <w:p w:rsidR="00C62DC1" w:rsidRPr="00933CAF" w:rsidRDefault="006A633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.3</w:t>
      </w:r>
      <w:r w:rsidR="00C62DC1" w:rsidRPr="00933CAF">
        <w:rPr>
          <w:rFonts w:ascii="Times New Roman" w:hAnsi="Times New Roman" w:cs="Times New Roman"/>
          <w:color w:val="auto"/>
          <w:sz w:val="28"/>
          <w:szCs w:val="28"/>
        </w:rPr>
        <w:t>.1. </w:t>
      </w:r>
      <w:r w:rsidR="00C62DC1" w:rsidRPr="00933CAF">
        <w:rPr>
          <w:rStyle w:val="BoldItalic"/>
          <w:rFonts w:ascii="Times New Roman" w:hAnsi="Times New Roman" w:cs="Times New Roman"/>
          <w:b w:val="0"/>
          <w:bCs w:val="0"/>
          <w:i w:val="0"/>
          <w:iCs w:val="0"/>
          <w:color w:val="auto"/>
          <w:sz w:val="28"/>
          <w:szCs w:val="28"/>
        </w:rPr>
        <w:t>Знания о физической культуре.</w:t>
      </w:r>
      <w:r w:rsidR="00C62DC1" w:rsidRPr="00933CAF">
        <w:rPr>
          <w:rFonts w:ascii="Times New Roman" w:hAnsi="Times New Roman" w:cs="Times New Roman"/>
          <w:color w:val="auto"/>
          <w:sz w:val="28"/>
          <w:szCs w:val="28"/>
        </w:rPr>
        <w:t xml:space="preserve">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Понятие «физическая культура» как занятия физическими упражнениями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62DC1" w:rsidRPr="00933CAF" w:rsidRDefault="006A633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.3</w:t>
      </w:r>
      <w:r w:rsidR="00C62DC1" w:rsidRPr="00933CAF">
        <w:rPr>
          <w:rFonts w:ascii="Times New Roman" w:hAnsi="Times New Roman" w:cs="Times New Roman"/>
          <w:color w:val="auto"/>
          <w:sz w:val="28"/>
          <w:szCs w:val="28"/>
        </w:rPr>
        <w:t>.2. </w:t>
      </w:r>
      <w:r w:rsidR="00C62DC1" w:rsidRPr="00933CAF">
        <w:rPr>
          <w:rStyle w:val="BoldItalic"/>
          <w:rFonts w:ascii="Times New Roman" w:hAnsi="Times New Roman" w:cs="Times New Roman"/>
          <w:b w:val="0"/>
          <w:bCs w:val="0"/>
          <w:i w:val="0"/>
          <w:iCs w:val="0"/>
          <w:color w:val="auto"/>
          <w:sz w:val="28"/>
          <w:szCs w:val="28"/>
        </w:rPr>
        <w:t>Способы самостоятельной деятельности.</w:t>
      </w:r>
      <w:r w:rsidR="00C62DC1" w:rsidRPr="00933CAF">
        <w:rPr>
          <w:rFonts w:ascii="Times New Roman" w:hAnsi="Times New Roman" w:cs="Times New Roman"/>
          <w:color w:val="auto"/>
          <w:sz w:val="28"/>
          <w:szCs w:val="28"/>
        </w:rPr>
        <w:t xml:space="preserve">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Режим дня и правила его составления и соблюдения. </w:t>
      </w:r>
    </w:p>
    <w:p w:rsidR="00C62DC1" w:rsidRPr="00933CAF" w:rsidRDefault="006A633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.3</w:t>
      </w:r>
      <w:r w:rsidR="00C62DC1" w:rsidRPr="00933CAF">
        <w:rPr>
          <w:rFonts w:ascii="Times New Roman" w:hAnsi="Times New Roman" w:cs="Times New Roman"/>
          <w:color w:val="auto"/>
          <w:sz w:val="28"/>
          <w:szCs w:val="28"/>
        </w:rPr>
        <w:t>.3. </w:t>
      </w:r>
      <w:r w:rsidR="00C62DC1" w:rsidRPr="00933CAF">
        <w:rPr>
          <w:rStyle w:val="BoldItalic"/>
          <w:rFonts w:ascii="Times New Roman" w:hAnsi="Times New Roman" w:cs="Times New Roman"/>
          <w:b w:val="0"/>
          <w:bCs w:val="0"/>
          <w:i w:val="0"/>
          <w:iCs w:val="0"/>
          <w:color w:val="auto"/>
          <w:sz w:val="28"/>
          <w:szCs w:val="28"/>
        </w:rPr>
        <w:t>Физическое совершенствование.</w:t>
      </w:r>
      <w:r w:rsidR="00C62DC1" w:rsidRPr="00933CAF">
        <w:rPr>
          <w:rFonts w:ascii="Times New Roman" w:hAnsi="Times New Roman" w:cs="Times New Roman"/>
          <w:color w:val="auto"/>
          <w:sz w:val="28"/>
          <w:szCs w:val="28"/>
        </w:rPr>
        <w:t xml:space="preserve"> </w:t>
      </w:r>
    </w:p>
    <w:p w:rsidR="00C62DC1" w:rsidRPr="00933CAF" w:rsidRDefault="006A6334" w:rsidP="00C62DC1">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.3</w:t>
      </w:r>
      <w:r w:rsidR="00C62DC1" w:rsidRPr="00933CAF">
        <w:rPr>
          <w:rFonts w:ascii="Times New Roman" w:hAnsi="Times New Roman" w:cs="Times New Roman"/>
          <w:color w:val="auto"/>
          <w:sz w:val="28"/>
          <w:szCs w:val="28"/>
        </w:rPr>
        <w:t>.3.1. </w:t>
      </w:r>
      <w:r w:rsidR="00C62DC1" w:rsidRPr="00933CAF">
        <w:rPr>
          <w:rStyle w:val="Italic"/>
          <w:rFonts w:ascii="Times New Roman" w:eastAsia="Calibri" w:hAnsi="Times New Roman" w:cs="Times New Roman"/>
          <w:i w:val="0"/>
          <w:iCs w:val="0"/>
          <w:color w:val="auto"/>
          <w:sz w:val="28"/>
          <w:szCs w:val="28"/>
        </w:rPr>
        <w:t>Оздоровительная физическая культура</w:t>
      </w:r>
      <w:r w:rsidR="00C62DC1" w:rsidRPr="00933CAF">
        <w:rPr>
          <w:rFonts w:ascii="Times New Roman" w:hAnsi="Times New Roman" w:cs="Times New Roman"/>
          <w:color w:val="auto"/>
          <w:sz w:val="28"/>
          <w:szCs w:val="28"/>
        </w:rPr>
        <w:t>.</w:t>
      </w:r>
      <w:r w:rsidR="00C62DC1" w:rsidRPr="00933CAF">
        <w:rPr>
          <w:rStyle w:val="Italic"/>
          <w:rFonts w:ascii="Times New Roman" w:eastAsia="Calibri" w:hAnsi="Times New Roman" w:cs="Times New Roman"/>
          <w:i w:val="0"/>
          <w:iCs w:val="0"/>
          <w:color w:val="auto"/>
          <w:sz w:val="28"/>
          <w:szCs w:val="28"/>
        </w:rPr>
        <w:t xml:space="preserve">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62DC1" w:rsidRPr="00933CAF" w:rsidRDefault="006A633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.3</w:t>
      </w:r>
      <w:r w:rsidR="00C62DC1" w:rsidRPr="00933CAF">
        <w:rPr>
          <w:rFonts w:ascii="Times New Roman" w:hAnsi="Times New Roman" w:cs="Times New Roman"/>
          <w:color w:val="auto"/>
          <w:sz w:val="28"/>
          <w:szCs w:val="28"/>
        </w:rPr>
        <w:t>.3.2. </w:t>
      </w:r>
      <w:r w:rsidR="00C62DC1" w:rsidRPr="00933CAF">
        <w:rPr>
          <w:rStyle w:val="Italic"/>
          <w:rFonts w:ascii="Times New Roman" w:eastAsia="Calibri" w:hAnsi="Times New Roman" w:cs="Times New Roman"/>
          <w:i w:val="0"/>
          <w:iCs w:val="0"/>
          <w:color w:val="auto"/>
          <w:sz w:val="28"/>
          <w:szCs w:val="28"/>
        </w:rPr>
        <w:t>Спортивно-оздоровительная физическая культура</w:t>
      </w:r>
      <w:r w:rsidR="00C62DC1" w:rsidRPr="00933CAF">
        <w:rPr>
          <w:rFonts w:ascii="Times New Roman" w:hAnsi="Times New Roman" w:cs="Times New Roman"/>
          <w:color w:val="auto"/>
          <w:sz w:val="28"/>
          <w:szCs w:val="28"/>
        </w:rPr>
        <w:t xml:space="preserve">. </w:t>
      </w:r>
    </w:p>
    <w:p w:rsidR="00C62DC1" w:rsidRPr="00933CAF" w:rsidRDefault="00C62DC1" w:rsidP="00C62DC1">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sidRPr="00933CAF">
        <w:rPr>
          <w:rFonts w:ascii="Times New Roman" w:hAnsi="Times New Roman" w:cs="Times New Roman"/>
          <w:color w:val="auto"/>
          <w:sz w:val="28"/>
          <w:szCs w:val="28"/>
        </w:rPr>
        <w:t>Правила поведения на уроках физической культуры, подбора одежды</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для занятий в спортивном зале и на открытом воздухе.</w:t>
      </w:r>
      <w:r w:rsidRPr="00933CAF">
        <w:rPr>
          <w:rStyle w:val="Italic"/>
          <w:rFonts w:ascii="Times New Roman" w:eastAsia="Calibri" w:hAnsi="Times New Roman" w:cs="Times New Roman"/>
          <w:i w:val="0"/>
          <w:iCs w:val="0"/>
          <w:color w:val="auto"/>
          <w:sz w:val="28"/>
          <w:szCs w:val="28"/>
        </w:rPr>
        <w:t xml:space="preserve"> </w:t>
      </w:r>
    </w:p>
    <w:p w:rsidR="00C62DC1" w:rsidRPr="00933CAF" w:rsidRDefault="00C62DC1" w:rsidP="00C62DC1">
      <w:pPr>
        <w:pStyle w:val="body"/>
        <w:spacing w:line="360" w:lineRule="auto"/>
        <w:ind w:firstLine="709"/>
        <w:contextualSpacing/>
        <w:rPr>
          <w:rFonts w:ascii="Times New Roman" w:hAnsi="Times New Roman" w:cs="Times New Roman"/>
          <w:color w:val="auto"/>
          <w:spacing w:val="2"/>
          <w:sz w:val="28"/>
          <w:szCs w:val="28"/>
        </w:rPr>
      </w:pPr>
      <w:r w:rsidRPr="00933CAF">
        <w:rPr>
          <w:rFonts w:ascii="Times New Roman" w:hAnsi="Times New Roman" w:cs="Times New Roman"/>
          <w:color w:val="auto"/>
          <w:spacing w:val="2"/>
          <w:sz w:val="28"/>
          <w:szCs w:val="28"/>
        </w:rPr>
        <w:t xml:space="preserve">Гимнастика с основами акробатики. </w:t>
      </w:r>
    </w:p>
    <w:p w:rsidR="00C62DC1" w:rsidRPr="00933CAF" w:rsidRDefault="00C62DC1" w:rsidP="00C62DC1">
      <w:pPr>
        <w:pStyle w:val="body"/>
        <w:spacing w:line="360" w:lineRule="auto"/>
        <w:ind w:firstLine="709"/>
        <w:contextualSpacing/>
        <w:rPr>
          <w:rFonts w:ascii="Times New Roman" w:hAnsi="Times New Roman" w:cs="Times New Roman"/>
          <w:color w:val="auto"/>
          <w:spacing w:val="2"/>
          <w:sz w:val="28"/>
          <w:szCs w:val="28"/>
        </w:rPr>
      </w:pPr>
      <w:r w:rsidRPr="00933CAF">
        <w:rPr>
          <w:rFonts w:ascii="Times New Roman" w:hAnsi="Times New Roman" w:cs="Times New Roman"/>
          <w:color w:val="auto"/>
          <w:spacing w:val="2"/>
          <w:sz w:val="28"/>
          <w:szCs w:val="28"/>
        </w:rPr>
        <w:t>Исходные положения в физических упражнениях: стойки, упоры, седы, положения лёжа. Строевые упражнения: построение и перестроение в одну</w:t>
      </w:r>
      <w:r w:rsidR="00933CAF" w:rsidRPr="00933CAF">
        <w:rPr>
          <w:rFonts w:ascii="Times New Roman" w:hAnsi="Times New Roman" w:cs="Times New Roman"/>
          <w:color w:val="auto"/>
          <w:spacing w:val="2"/>
          <w:sz w:val="28"/>
          <w:szCs w:val="28"/>
        </w:rPr>
        <w:t xml:space="preserve"> </w:t>
      </w:r>
      <w:r w:rsidRPr="00933CAF">
        <w:rPr>
          <w:rFonts w:ascii="Times New Roman" w:hAnsi="Times New Roman" w:cs="Times New Roman"/>
          <w:color w:val="auto"/>
          <w:spacing w:val="2"/>
          <w:sz w:val="28"/>
          <w:szCs w:val="28"/>
        </w:rPr>
        <w:t>и две шеренги, стоя на месте, повороты направо и налево, передвижение в колонне</w:t>
      </w:r>
      <w:r w:rsidR="00933CAF" w:rsidRPr="00933CAF">
        <w:rPr>
          <w:rFonts w:ascii="Times New Roman" w:hAnsi="Times New Roman" w:cs="Times New Roman"/>
          <w:color w:val="auto"/>
          <w:spacing w:val="2"/>
          <w:sz w:val="28"/>
          <w:szCs w:val="28"/>
        </w:rPr>
        <w:t xml:space="preserve"> </w:t>
      </w:r>
      <w:r w:rsidRPr="00933CAF">
        <w:rPr>
          <w:rFonts w:ascii="Times New Roman" w:hAnsi="Times New Roman" w:cs="Times New Roman"/>
          <w:color w:val="auto"/>
          <w:spacing w:val="2"/>
          <w:sz w:val="28"/>
          <w:szCs w:val="28"/>
        </w:rPr>
        <w:t xml:space="preserve">по одному с равномерной скоростью.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Акробатические упражнения: подъём туловища из положения лёжа на спине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Лыжная подготовка</w:t>
      </w:r>
      <w:r w:rsidR="003F34B3">
        <w:rPr>
          <w:rFonts w:ascii="Times New Roman" w:hAnsi="Times New Roman" w:cs="Times New Roman"/>
          <w:color w:val="auto"/>
          <w:sz w:val="28"/>
          <w:szCs w:val="28"/>
        </w:rPr>
        <w:t xml:space="preserve"> (изучается обзорно, теоретически)</w:t>
      </w:r>
      <w:r w:rsidRPr="00933CAF">
        <w:rPr>
          <w:rStyle w:val="Italic"/>
          <w:rFonts w:ascii="Times New Roman" w:eastAsia="Calibri" w:hAnsi="Times New Roman" w:cs="Times New Roman"/>
          <w:i w:val="0"/>
          <w:iCs w:val="0"/>
          <w:color w:val="auto"/>
          <w:sz w:val="28"/>
          <w:szCs w:val="28"/>
        </w:rPr>
        <w:t>.</w:t>
      </w:r>
      <w:r w:rsidRPr="00933CAF">
        <w:rPr>
          <w:rFonts w:ascii="Times New Roman" w:hAnsi="Times New Roman" w:cs="Times New Roman"/>
          <w:color w:val="auto"/>
          <w:sz w:val="28"/>
          <w:szCs w:val="28"/>
        </w:rPr>
        <w:t xml:space="preserve">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Переноска лыж к месту занятия. Основная стойка лыжника. Передвижение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на лыжах ступающим шагом (без палок). Передвижение на лыжах скользящим шагом (без палок).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Лёгкая атлетика.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Равномерная ходьба и равномерный бег. Прыжки в длину и высоту с места толчком двумя ногами, в высоту с прямого разбега.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Подвижные и спортивные игры.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Считалки для самостоятельной организации подвижных игр.</w:t>
      </w:r>
    </w:p>
    <w:p w:rsidR="00C62DC1" w:rsidRPr="00933CAF" w:rsidRDefault="006A6334" w:rsidP="00C62DC1">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.3</w:t>
      </w:r>
      <w:r w:rsidR="00C62DC1" w:rsidRPr="00933CAF">
        <w:rPr>
          <w:rFonts w:ascii="Times New Roman" w:hAnsi="Times New Roman" w:cs="Times New Roman"/>
          <w:color w:val="auto"/>
          <w:sz w:val="28"/>
          <w:szCs w:val="28"/>
        </w:rPr>
        <w:t>.3.3. </w:t>
      </w:r>
      <w:r w:rsidR="00C62DC1" w:rsidRPr="00933CAF">
        <w:rPr>
          <w:rStyle w:val="Italic"/>
          <w:rFonts w:ascii="Times New Roman" w:eastAsia="Calibri" w:hAnsi="Times New Roman" w:cs="Times New Roman"/>
          <w:i w:val="0"/>
          <w:iCs w:val="0"/>
          <w:color w:val="auto"/>
          <w:sz w:val="28"/>
          <w:szCs w:val="28"/>
        </w:rPr>
        <w:t xml:space="preserve">Прикладно-ориентированная физическая культура.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233" w:name="_Toc103687210"/>
    </w:p>
    <w:p w:rsidR="00C62DC1" w:rsidRPr="00933CAF" w:rsidRDefault="006A633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.4.</w:t>
      </w:r>
      <w:r w:rsidR="00C62DC1" w:rsidRPr="00933CAF">
        <w:rPr>
          <w:rFonts w:ascii="Times New Roman" w:hAnsi="Times New Roman" w:cs="Times New Roman"/>
          <w:color w:val="auto"/>
          <w:sz w:val="28"/>
          <w:szCs w:val="28"/>
        </w:rPr>
        <w:t> Содержание обучения во 2 класс</w:t>
      </w:r>
      <w:bookmarkEnd w:id="233"/>
      <w:r w:rsidR="00C62DC1" w:rsidRPr="00933CAF">
        <w:rPr>
          <w:rFonts w:ascii="Times New Roman" w:hAnsi="Times New Roman" w:cs="Times New Roman"/>
          <w:color w:val="auto"/>
          <w:sz w:val="28"/>
          <w:szCs w:val="28"/>
        </w:rPr>
        <w:t>е.</w:t>
      </w:r>
    </w:p>
    <w:p w:rsidR="00C62DC1" w:rsidRPr="00933CAF" w:rsidRDefault="006A633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.4</w:t>
      </w:r>
      <w:r w:rsidR="00C62DC1" w:rsidRPr="00933CAF">
        <w:rPr>
          <w:rFonts w:ascii="Times New Roman" w:hAnsi="Times New Roman" w:cs="Times New Roman"/>
          <w:color w:val="auto"/>
          <w:sz w:val="28"/>
          <w:szCs w:val="28"/>
        </w:rPr>
        <w:t>.1. </w:t>
      </w:r>
      <w:r w:rsidR="00C62DC1" w:rsidRPr="00933CAF">
        <w:rPr>
          <w:rStyle w:val="BoldItalic"/>
          <w:rFonts w:ascii="Times New Roman" w:hAnsi="Times New Roman" w:cs="Times New Roman"/>
          <w:b w:val="0"/>
          <w:bCs w:val="0"/>
          <w:i w:val="0"/>
          <w:iCs w:val="0"/>
          <w:color w:val="auto"/>
          <w:sz w:val="28"/>
          <w:szCs w:val="28"/>
        </w:rPr>
        <w:t>Знания о физической культуре</w:t>
      </w:r>
      <w:r w:rsidR="00C62DC1" w:rsidRPr="00933CAF">
        <w:rPr>
          <w:rFonts w:ascii="Times New Roman" w:hAnsi="Times New Roman" w:cs="Times New Roman"/>
          <w:color w:val="auto"/>
          <w:sz w:val="28"/>
          <w:szCs w:val="28"/>
        </w:rPr>
        <w:t xml:space="preserve">.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Из истории возникновения физических упражнений и первых соревнований. Зарождение Олимпийских игр древности.</w:t>
      </w:r>
    </w:p>
    <w:p w:rsidR="00C62DC1" w:rsidRPr="00933CAF" w:rsidRDefault="006A6334" w:rsidP="00C62DC1">
      <w:pPr>
        <w:pStyle w:val="body"/>
        <w:spacing w:line="360" w:lineRule="auto"/>
        <w:ind w:firstLine="709"/>
        <w:contextualSpacing/>
        <w:rPr>
          <w:rStyle w:val="BoldItalic"/>
          <w:rFonts w:ascii="Times New Roman" w:hAnsi="Times New Roman" w:cs="Times New Roman"/>
          <w:b w:val="0"/>
          <w:bCs w:val="0"/>
          <w:i w:val="0"/>
          <w:iCs w:val="0"/>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.4</w:t>
      </w:r>
      <w:r w:rsidR="00C62DC1" w:rsidRPr="00933CAF">
        <w:rPr>
          <w:rFonts w:ascii="Times New Roman" w:hAnsi="Times New Roman" w:cs="Times New Roman"/>
          <w:color w:val="auto"/>
          <w:sz w:val="28"/>
          <w:szCs w:val="28"/>
        </w:rPr>
        <w:t>.2. </w:t>
      </w:r>
      <w:r w:rsidR="00C62DC1" w:rsidRPr="00933CAF">
        <w:rPr>
          <w:rStyle w:val="BoldItalic"/>
          <w:rFonts w:ascii="Times New Roman" w:hAnsi="Times New Roman" w:cs="Times New Roman"/>
          <w:b w:val="0"/>
          <w:bCs w:val="0"/>
          <w:i w:val="0"/>
          <w:iCs w:val="0"/>
          <w:color w:val="auto"/>
          <w:sz w:val="28"/>
          <w:szCs w:val="28"/>
        </w:rPr>
        <w:t xml:space="preserve">Способы самостоятельной деятельности.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62DC1" w:rsidRPr="00933CAF" w:rsidRDefault="006A633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.4</w:t>
      </w:r>
      <w:r w:rsidR="00C62DC1" w:rsidRPr="00933CAF">
        <w:rPr>
          <w:rFonts w:ascii="Times New Roman" w:hAnsi="Times New Roman" w:cs="Times New Roman"/>
          <w:color w:val="auto"/>
          <w:sz w:val="28"/>
          <w:szCs w:val="28"/>
        </w:rPr>
        <w:t>.3. </w:t>
      </w:r>
      <w:r w:rsidR="00C62DC1" w:rsidRPr="00933CAF">
        <w:rPr>
          <w:rStyle w:val="BoldItalic"/>
          <w:rFonts w:ascii="Times New Roman" w:hAnsi="Times New Roman" w:cs="Times New Roman"/>
          <w:b w:val="0"/>
          <w:bCs w:val="0"/>
          <w:i w:val="0"/>
          <w:iCs w:val="0"/>
          <w:color w:val="auto"/>
          <w:sz w:val="28"/>
          <w:szCs w:val="28"/>
        </w:rPr>
        <w:t>Физическое совершенствование</w:t>
      </w:r>
      <w:r w:rsidR="00C62DC1" w:rsidRPr="00933CAF">
        <w:rPr>
          <w:rFonts w:ascii="Times New Roman" w:hAnsi="Times New Roman" w:cs="Times New Roman"/>
          <w:color w:val="auto"/>
          <w:sz w:val="28"/>
          <w:szCs w:val="28"/>
        </w:rPr>
        <w:t xml:space="preserve">. </w:t>
      </w:r>
    </w:p>
    <w:p w:rsidR="00C62DC1" w:rsidRPr="00933CAF" w:rsidRDefault="006A6334"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.4</w:t>
      </w:r>
      <w:r w:rsidR="00C62DC1" w:rsidRPr="00933CAF">
        <w:rPr>
          <w:rFonts w:ascii="Times New Roman" w:hAnsi="Times New Roman" w:cs="Times New Roman"/>
          <w:color w:val="auto"/>
          <w:sz w:val="28"/>
          <w:szCs w:val="28"/>
        </w:rPr>
        <w:t>.3.1. </w:t>
      </w:r>
      <w:r w:rsidR="00C62DC1" w:rsidRPr="00933CAF">
        <w:rPr>
          <w:rStyle w:val="Italic"/>
          <w:rFonts w:ascii="Times New Roman" w:eastAsia="Calibri" w:hAnsi="Times New Roman" w:cs="Times New Roman"/>
          <w:i w:val="0"/>
          <w:iCs w:val="0"/>
          <w:color w:val="auto"/>
          <w:sz w:val="28"/>
          <w:szCs w:val="28"/>
        </w:rPr>
        <w:t>Оздоровительная физическая культура.</w:t>
      </w:r>
      <w:r w:rsidR="00C62DC1" w:rsidRPr="00933CAF">
        <w:rPr>
          <w:rFonts w:ascii="Times New Roman" w:hAnsi="Times New Roman" w:cs="Times New Roman"/>
          <w:color w:val="auto"/>
          <w:sz w:val="28"/>
          <w:szCs w:val="28"/>
        </w:rPr>
        <w:t xml:space="preserve">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C62DC1" w:rsidRPr="00933CAF" w:rsidRDefault="00E55D59" w:rsidP="00C62DC1">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.4</w:t>
      </w:r>
      <w:r w:rsidR="00C62DC1" w:rsidRPr="00933CAF">
        <w:rPr>
          <w:rFonts w:ascii="Times New Roman" w:hAnsi="Times New Roman" w:cs="Times New Roman"/>
          <w:color w:val="auto"/>
          <w:sz w:val="28"/>
          <w:szCs w:val="28"/>
        </w:rPr>
        <w:t>.3.2. </w:t>
      </w:r>
      <w:r w:rsidR="00C62DC1" w:rsidRPr="00933CAF">
        <w:rPr>
          <w:rStyle w:val="Italic"/>
          <w:rFonts w:ascii="Times New Roman" w:eastAsia="Calibri" w:hAnsi="Times New Roman" w:cs="Times New Roman"/>
          <w:i w:val="0"/>
          <w:iCs w:val="0"/>
          <w:color w:val="auto"/>
          <w:sz w:val="28"/>
          <w:szCs w:val="28"/>
        </w:rPr>
        <w:t xml:space="preserve">Спортивно-оздоровительная физическая культура.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Гимнастика с основами акробатики.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Правила поведения на занятиях гимнастикой и акробатикой. Строевые команды в построении и перестроении в одну шеренгу и колонну по одному;</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при поворотах направо и налево, стоя на месте и в движении. Передвижение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колонне по одному с равномерной и изменяющейся скоростью движения.</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Лыжная подготовка</w:t>
      </w:r>
      <w:r w:rsidR="003F34B3">
        <w:rPr>
          <w:rFonts w:ascii="Times New Roman" w:hAnsi="Times New Roman" w:cs="Times New Roman"/>
          <w:color w:val="auto"/>
          <w:sz w:val="28"/>
          <w:szCs w:val="28"/>
        </w:rPr>
        <w:t xml:space="preserve"> (изучается обзорно, теоретически)</w:t>
      </w:r>
      <w:r w:rsidRPr="00933CAF">
        <w:rPr>
          <w:rFonts w:ascii="Times New Roman" w:hAnsi="Times New Roman" w:cs="Times New Roman"/>
          <w:color w:val="auto"/>
          <w:sz w:val="28"/>
          <w:szCs w:val="28"/>
        </w:rPr>
        <w:t xml:space="preserve">.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Правила поведения на занятиях лыжной подготовкой. Упражнения на лыжах: передвижение двухшажным попеременным ходом, спуск с небольшого склона</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основной стойке, торможение лыжными палками на учебной трассе и падением</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бок во время спуска.</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Лёгкая атлетика.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Правила поведения на занятиях лёгкой атлетикой. Броски малого мяча</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траекторией полёта. Прыжок в высоту с прямого разбега. Ходьба</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Подвижные игры.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Подвижные игры с техническими приёмами спортивных игр (баскетбол, футбол). </w:t>
      </w:r>
    </w:p>
    <w:p w:rsidR="00C62DC1" w:rsidRPr="00933CAF" w:rsidRDefault="00E55D59" w:rsidP="00C62DC1">
      <w:pPr>
        <w:pStyle w:val="body"/>
        <w:spacing w:line="360" w:lineRule="auto"/>
        <w:ind w:firstLine="709"/>
        <w:contextualSpacing/>
        <w:rPr>
          <w:rStyle w:val="Italic"/>
          <w:rFonts w:ascii="Times New Roman" w:eastAsia="Calibri" w:hAnsi="Times New Roman" w:cs="Times New Roman"/>
          <w:i w:val="0"/>
          <w:iCs w:val="0"/>
          <w:color w:val="auto"/>
          <w:spacing w:val="1"/>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.4</w:t>
      </w:r>
      <w:r w:rsidR="00C62DC1" w:rsidRPr="00933CAF">
        <w:rPr>
          <w:rFonts w:ascii="Times New Roman" w:hAnsi="Times New Roman" w:cs="Times New Roman"/>
          <w:color w:val="auto"/>
          <w:sz w:val="28"/>
          <w:szCs w:val="28"/>
        </w:rPr>
        <w:t>.3.3. </w:t>
      </w:r>
      <w:r w:rsidR="00C62DC1" w:rsidRPr="00933CAF">
        <w:rPr>
          <w:rStyle w:val="Italic"/>
          <w:rFonts w:ascii="Times New Roman" w:eastAsia="Calibri" w:hAnsi="Times New Roman" w:cs="Times New Roman"/>
          <w:i w:val="0"/>
          <w:iCs w:val="0"/>
          <w:color w:val="auto"/>
          <w:spacing w:val="1"/>
          <w:sz w:val="28"/>
          <w:szCs w:val="28"/>
        </w:rPr>
        <w:t xml:space="preserve">Прикладно-ориентированная физическая культура. </w:t>
      </w:r>
    </w:p>
    <w:p w:rsidR="00C62DC1" w:rsidRPr="00933CAF" w:rsidRDefault="00C62DC1" w:rsidP="00C62DC1">
      <w:pPr>
        <w:pStyle w:val="body"/>
        <w:spacing w:line="360" w:lineRule="auto"/>
        <w:ind w:firstLine="709"/>
        <w:contextualSpacing/>
        <w:rPr>
          <w:rFonts w:ascii="Times New Roman" w:hAnsi="Times New Roman" w:cs="Times New Roman"/>
          <w:color w:val="auto"/>
          <w:spacing w:val="1"/>
          <w:sz w:val="28"/>
          <w:szCs w:val="28"/>
        </w:rPr>
      </w:pPr>
      <w:r w:rsidRPr="00933CAF">
        <w:rPr>
          <w:rFonts w:ascii="Times New Roman" w:hAnsi="Times New Roman" w:cs="Times New Roman"/>
          <w:color w:val="auto"/>
          <w:spacing w:val="1"/>
          <w:sz w:val="28"/>
          <w:szCs w:val="28"/>
        </w:rPr>
        <w:t>Подготовка к соревнованиям по комплексу ГТО. Развитие основных физических качеств средствами подвижных и спортивных игр.</w:t>
      </w:r>
      <w:bookmarkStart w:id="234" w:name="_Toc103687211"/>
    </w:p>
    <w:p w:rsidR="00C62DC1" w:rsidRPr="00933CAF" w:rsidRDefault="00E55D59" w:rsidP="00C62DC1">
      <w:pPr>
        <w:pStyle w:val="body"/>
        <w:spacing w:line="360" w:lineRule="auto"/>
        <w:ind w:firstLine="709"/>
        <w:contextualSpacing/>
        <w:rPr>
          <w:rFonts w:ascii="Times New Roman" w:hAnsi="Times New Roman" w:cs="Times New Roman"/>
          <w:color w:val="auto"/>
          <w:spacing w:val="1"/>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.5</w:t>
      </w:r>
      <w:r w:rsidR="00C62DC1" w:rsidRPr="00933CAF">
        <w:rPr>
          <w:rFonts w:ascii="Times New Roman" w:hAnsi="Times New Roman" w:cs="Times New Roman"/>
          <w:color w:val="auto"/>
          <w:sz w:val="28"/>
          <w:szCs w:val="28"/>
        </w:rPr>
        <w:t>. Содержание обучения в 3 класс</w:t>
      </w:r>
      <w:bookmarkEnd w:id="234"/>
      <w:r w:rsidR="00C62DC1" w:rsidRPr="00933CAF">
        <w:rPr>
          <w:rFonts w:ascii="Times New Roman" w:hAnsi="Times New Roman" w:cs="Times New Roman"/>
          <w:color w:val="auto"/>
          <w:sz w:val="28"/>
          <w:szCs w:val="28"/>
        </w:rPr>
        <w:t>е.</w:t>
      </w:r>
    </w:p>
    <w:p w:rsidR="00C62DC1" w:rsidRPr="00933CAF" w:rsidRDefault="00E55D59"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.5</w:t>
      </w:r>
      <w:r w:rsidR="00C62DC1" w:rsidRPr="00933CAF">
        <w:rPr>
          <w:rFonts w:ascii="Times New Roman" w:hAnsi="Times New Roman" w:cs="Times New Roman"/>
          <w:color w:val="auto"/>
          <w:sz w:val="28"/>
          <w:szCs w:val="28"/>
        </w:rPr>
        <w:t>.1. </w:t>
      </w:r>
      <w:r w:rsidR="00C62DC1" w:rsidRPr="00933CAF">
        <w:rPr>
          <w:rStyle w:val="BoldItalic"/>
          <w:rFonts w:ascii="Times New Roman" w:hAnsi="Times New Roman" w:cs="Times New Roman"/>
          <w:b w:val="0"/>
          <w:bCs w:val="0"/>
          <w:i w:val="0"/>
          <w:iCs w:val="0"/>
          <w:color w:val="auto"/>
          <w:sz w:val="28"/>
          <w:szCs w:val="28"/>
        </w:rPr>
        <w:t>Знания о физической культуре.</w:t>
      </w:r>
      <w:r w:rsidR="00C62DC1" w:rsidRPr="00933CAF">
        <w:rPr>
          <w:rFonts w:ascii="Times New Roman" w:hAnsi="Times New Roman" w:cs="Times New Roman"/>
          <w:color w:val="auto"/>
          <w:sz w:val="28"/>
          <w:szCs w:val="28"/>
        </w:rPr>
        <w:t xml:space="preserve">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Из истории развития физической культуры у древних народов, населявших территорию России. История появления современного спорта.</w:t>
      </w:r>
    </w:p>
    <w:p w:rsidR="00C62DC1" w:rsidRPr="00933CAF" w:rsidRDefault="00E55D59" w:rsidP="00C62DC1">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.5</w:t>
      </w:r>
      <w:r w:rsidR="00C62DC1" w:rsidRPr="00933CAF">
        <w:rPr>
          <w:rFonts w:ascii="Times New Roman" w:hAnsi="Times New Roman" w:cs="Times New Roman"/>
          <w:color w:val="auto"/>
          <w:sz w:val="28"/>
          <w:szCs w:val="28"/>
        </w:rPr>
        <w:t>.2. </w:t>
      </w:r>
      <w:r w:rsidR="00C62DC1" w:rsidRPr="00933CAF">
        <w:rPr>
          <w:rStyle w:val="BoldItalic"/>
          <w:rFonts w:ascii="Times New Roman" w:hAnsi="Times New Roman" w:cs="Times New Roman"/>
          <w:b w:val="0"/>
          <w:bCs w:val="0"/>
          <w:i w:val="0"/>
          <w:iCs w:val="0"/>
          <w:color w:val="auto"/>
          <w:sz w:val="28"/>
          <w:szCs w:val="28"/>
        </w:rPr>
        <w:t>Способы самостоятельной деятельности.</w:t>
      </w:r>
      <w:r w:rsidR="00C62DC1" w:rsidRPr="00933CAF">
        <w:rPr>
          <w:rStyle w:val="Italic"/>
          <w:rFonts w:ascii="Times New Roman" w:eastAsia="Calibri" w:hAnsi="Times New Roman" w:cs="Times New Roman"/>
          <w:i w:val="0"/>
          <w:iCs w:val="0"/>
          <w:color w:val="auto"/>
          <w:sz w:val="28"/>
          <w:szCs w:val="28"/>
        </w:rPr>
        <w:t xml:space="preserve">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Виды физических упражнений, используемых на уроках физической культуры: общеразвивающие, подготовительные, соревновательные,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их отличительные признаки и предназначение. Способы измерения пульса</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62DC1" w:rsidRPr="00933CAF" w:rsidRDefault="00E55D59"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.5</w:t>
      </w:r>
      <w:r w:rsidR="00C62DC1" w:rsidRPr="00933CAF">
        <w:rPr>
          <w:rFonts w:ascii="Times New Roman" w:hAnsi="Times New Roman" w:cs="Times New Roman"/>
          <w:color w:val="auto"/>
          <w:sz w:val="28"/>
          <w:szCs w:val="28"/>
        </w:rPr>
        <w:t>.3. </w:t>
      </w:r>
      <w:r w:rsidR="00C62DC1" w:rsidRPr="00933CAF">
        <w:rPr>
          <w:rStyle w:val="BoldItalic"/>
          <w:rFonts w:ascii="Times New Roman" w:hAnsi="Times New Roman" w:cs="Times New Roman"/>
          <w:b w:val="0"/>
          <w:bCs w:val="0"/>
          <w:i w:val="0"/>
          <w:iCs w:val="0"/>
          <w:color w:val="auto"/>
          <w:sz w:val="28"/>
          <w:szCs w:val="28"/>
        </w:rPr>
        <w:t>Физическое совершенствование.</w:t>
      </w:r>
      <w:r w:rsidR="00C62DC1" w:rsidRPr="00933CAF">
        <w:rPr>
          <w:rFonts w:ascii="Times New Roman" w:hAnsi="Times New Roman" w:cs="Times New Roman"/>
          <w:color w:val="auto"/>
          <w:sz w:val="28"/>
          <w:szCs w:val="28"/>
        </w:rPr>
        <w:t xml:space="preserve"> </w:t>
      </w:r>
    </w:p>
    <w:p w:rsidR="00C62DC1" w:rsidRPr="00933CAF" w:rsidRDefault="00E55D59" w:rsidP="00C62DC1">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.5</w:t>
      </w:r>
      <w:r w:rsidR="00C62DC1" w:rsidRPr="00933CAF">
        <w:rPr>
          <w:rFonts w:ascii="Times New Roman" w:hAnsi="Times New Roman" w:cs="Times New Roman"/>
          <w:color w:val="auto"/>
          <w:sz w:val="28"/>
          <w:szCs w:val="28"/>
        </w:rPr>
        <w:t>.3.1. </w:t>
      </w:r>
      <w:r w:rsidR="00C62DC1" w:rsidRPr="00933CAF">
        <w:rPr>
          <w:rStyle w:val="Italic"/>
          <w:rFonts w:ascii="Times New Roman" w:eastAsia="Calibri" w:hAnsi="Times New Roman" w:cs="Times New Roman"/>
          <w:i w:val="0"/>
          <w:iCs w:val="0"/>
          <w:color w:val="auto"/>
          <w:sz w:val="28"/>
          <w:szCs w:val="28"/>
        </w:rPr>
        <w:t xml:space="preserve">Оздоровительная физическая культура.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62DC1" w:rsidRPr="00933CAF" w:rsidRDefault="00FF0FA3" w:rsidP="00C62DC1">
      <w:pPr>
        <w:pStyle w:val="body"/>
        <w:spacing w:line="360" w:lineRule="auto"/>
        <w:ind w:firstLine="709"/>
        <w:contextualSpacing/>
        <w:rPr>
          <w:rStyle w:val="Italic"/>
          <w:rFonts w:ascii="Times New Roman" w:eastAsia="Calibri" w:hAnsi="Times New Roman" w:cs="Times New Roman"/>
          <w:i w:val="0"/>
          <w:iCs w:val="0"/>
          <w:color w:val="auto"/>
          <w:spacing w:val="3"/>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.5</w:t>
      </w:r>
      <w:r w:rsidR="00C62DC1" w:rsidRPr="00933CAF">
        <w:rPr>
          <w:rFonts w:ascii="Times New Roman" w:hAnsi="Times New Roman" w:cs="Times New Roman"/>
          <w:color w:val="auto"/>
          <w:sz w:val="28"/>
          <w:szCs w:val="28"/>
        </w:rPr>
        <w:t>.3.2. </w:t>
      </w:r>
      <w:r w:rsidR="00C62DC1" w:rsidRPr="00933CAF">
        <w:rPr>
          <w:rStyle w:val="Italic"/>
          <w:rFonts w:ascii="Times New Roman" w:eastAsia="Calibri" w:hAnsi="Times New Roman" w:cs="Times New Roman"/>
          <w:i w:val="0"/>
          <w:iCs w:val="0"/>
          <w:color w:val="auto"/>
          <w:spacing w:val="3"/>
          <w:sz w:val="28"/>
          <w:szCs w:val="28"/>
        </w:rPr>
        <w:t xml:space="preserve">Спортивно-оздоровительная физическая культура. </w:t>
      </w:r>
    </w:p>
    <w:p w:rsidR="00C62DC1" w:rsidRPr="00933CAF" w:rsidRDefault="00C62DC1" w:rsidP="00C62DC1">
      <w:pPr>
        <w:pStyle w:val="body"/>
        <w:spacing w:line="360" w:lineRule="auto"/>
        <w:ind w:firstLine="709"/>
        <w:contextualSpacing/>
        <w:rPr>
          <w:rFonts w:ascii="Times New Roman" w:hAnsi="Times New Roman" w:cs="Times New Roman"/>
          <w:color w:val="auto"/>
          <w:spacing w:val="3"/>
          <w:sz w:val="28"/>
          <w:szCs w:val="28"/>
        </w:rPr>
      </w:pPr>
      <w:r w:rsidRPr="00933CAF">
        <w:rPr>
          <w:rFonts w:ascii="Times New Roman" w:hAnsi="Times New Roman" w:cs="Times New Roman"/>
          <w:color w:val="auto"/>
          <w:spacing w:val="3"/>
          <w:sz w:val="28"/>
          <w:szCs w:val="28"/>
        </w:rPr>
        <w:t xml:space="preserve">Гимнастика с основами акробатики. </w:t>
      </w:r>
    </w:p>
    <w:p w:rsidR="00C62DC1" w:rsidRPr="00933CAF" w:rsidRDefault="00C62DC1" w:rsidP="00C62DC1">
      <w:pPr>
        <w:pStyle w:val="body"/>
        <w:spacing w:line="360" w:lineRule="auto"/>
        <w:ind w:firstLine="709"/>
        <w:contextualSpacing/>
        <w:rPr>
          <w:rFonts w:ascii="Times New Roman" w:hAnsi="Times New Roman" w:cs="Times New Roman"/>
          <w:color w:val="auto"/>
          <w:spacing w:val="3"/>
          <w:sz w:val="28"/>
          <w:szCs w:val="28"/>
        </w:rPr>
      </w:pPr>
      <w:r w:rsidRPr="00933CAF">
        <w:rPr>
          <w:rFonts w:ascii="Times New Roman" w:hAnsi="Times New Roman" w:cs="Times New Roman"/>
          <w:color w:val="auto"/>
          <w:spacing w:val="3"/>
          <w:sz w:val="28"/>
          <w:szCs w:val="28"/>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w:t>
      </w:r>
      <w:r w:rsidR="00933CAF" w:rsidRPr="00933CAF">
        <w:rPr>
          <w:rFonts w:ascii="Times New Roman" w:hAnsi="Times New Roman" w:cs="Times New Roman"/>
          <w:color w:val="auto"/>
          <w:spacing w:val="3"/>
          <w:sz w:val="28"/>
          <w:szCs w:val="28"/>
        </w:rPr>
        <w:t xml:space="preserve"> </w:t>
      </w:r>
      <w:r w:rsidRPr="00933CAF">
        <w:rPr>
          <w:rFonts w:ascii="Times New Roman" w:hAnsi="Times New Roman" w:cs="Times New Roman"/>
          <w:color w:val="auto"/>
          <w:spacing w:val="3"/>
          <w:sz w:val="28"/>
          <w:szCs w:val="28"/>
        </w:rPr>
        <w:t>с поворотом в разные стороны и движением руками, приставным шагом правым</w:t>
      </w:r>
      <w:r w:rsidR="00933CAF" w:rsidRPr="00933CAF">
        <w:rPr>
          <w:rFonts w:ascii="Times New Roman" w:hAnsi="Times New Roman" w:cs="Times New Roman"/>
          <w:color w:val="auto"/>
          <w:spacing w:val="3"/>
          <w:sz w:val="28"/>
          <w:szCs w:val="28"/>
        </w:rPr>
        <w:t xml:space="preserve"> </w:t>
      </w:r>
      <w:r w:rsidRPr="00933CAF">
        <w:rPr>
          <w:rFonts w:ascii="Times New Roman" w:hAnsi="Times New Roman" w:cs="Times New Roman"/>
          <w:color w:val="auto"/>
          <w:spacing w:val="3"/>
          <w:sz w:val="28"/>
          <w:szCs w:val="28"/>
        </w:rPr>
        <w:t xml:space="preserve">и левым боком. </w:t>
      </w:r>
    </w:p>
    <w:p w:rsidR="00C62DC1" w:rsidRPr="00933CAF" w:rsidRDefault="00C62DC1" w:rsidP="00C62DC1">
      <w:pPr>
        <w:pStyle w:val="body"/>
        <w:spacing w:line="360" w:lineRule="auto"/>
        <w:ind w:firstLine="709"/>
        <w:contextualSpacing/>
        <w:rPr>
          <w:rFonts w:ascii="Times New Roman" w:hAnsi="Times New Roman" w:cs="Times New Roman"/>
          <w:color w:val="auto"/>
          <w:spacing w:val="1"/>
          <w:sz w:val="28"/>
          <w:szCs w:val="28"/>
        </w:rPr>
      </w:pPr>
      <w:r w:rsidRPr="00933CAF">
        <w:rPr>
          <w:rFonts w:ascii="Times New Roman" w:hAnsi="Times New Roman" w:cs="Times New Roman"/>
          <w:color w:val="auto"/>
          <w:spacing w:val="1"/>
          <w:sz w:val="28"/>
          <w:szCs w:val="28"/>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 xml:space="preserve">и поочерёдно на правой и левой ноге, прыжки через скакалку назад с равномерной скоростью. </w:t>
      </w:r>
    </w:p>
    <w:p w:rsidR="00C62DC1" w:rsidRPr="00933CAF" w:rsidRDefault="00C62DC1" w:rsidP="00C62DC1">
      <w:pPr>
        <w:pStyle w:val="body"/>
        <w:spacing w:line="360" w:lineRule="auto"/>
        <w:ind w:firstLine="709"/>
        <w:contextualSpacing/>
        <w:rPr>
          <w:rFonts w:ascii="Times New Roman" w:hAnsi="Times New Roman" w:cs="Times New Roman"/>
          <w:color w:val="auto"/>
          <w:spacing w:val="1"/>
          <w:sz w:val="28"/>
          <w:szCs w:val="28"/>
        </w:rPr>
      </w:pPr>
      <w:r w:rsidRPr="00933CAF">
        <w:rPr>
          <w:rFonts w:ascii="Times New Roman" w:hAnsi="Times New Roman" w:cs="Times New Roman"/>
          <w:color w:val="auto"/>
          <w:spacing w:val="1"/>
          <w:sz w:val="28"/>
          <w:szCs w:val="28"/>
        </w:rPr>
        <w:t>Ритмическая гимнастика: стилизованные наклоны и повороты туловища</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с изменением положения рук, стилизованные шаги на месте в сочетании</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с движением рук, ног и туловища. Упражнения в танцах галоп и полька.</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Лёгкая атлетика.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Прыжок в длину с разбега, способом согнув ноги. Броски набивного мяча</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из-за головы в положении сидя и стоя на месте. Беговые упражнения скоростной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Лыжная подготовка</w:t>
      </w:r>
      <w:r w:rsidR="003F34B3">
        <w:rPr>
          <w:rFonts w:ascii="Times New Roman" w:hAnsi="Times New Roman" w:cs="Times New Roman"/>
          <w:color w:val="auto"/>
          <w:sz w:val="28"/>
          <w:szCs w:val="28"/>
        </w:rPr>
        <w:t xml:space="preserve"> (изучается обзорно, теоретически)</w:t>
      </w:r>
      <w:r w:rsidRPr="00933CAF">
        <w:rPr>
          <w:rFonts w:ascii="Times New Roman" w:hAnsi="Times New Roman" w:cs="Times New Roman"/>
          <w:color w:val="auto"/>
          <w:sz w:val="28"/>
          <w:szCs w:val="28"/>
        </w:rPr>
        <w:t xml:space="preserve">.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Плавательная подготовка</w:t>
      </w:r>
      <w:r w:rsidR="003F34B3">
        <w:rPr>
          <w:rFonts w:ascii="Times New Roman" w:hAnsi="Times New Roman" w:cs="Times New Roman"/>
          <w:color w:val="auto"/>
          <w:sz w:val="28"/>
          <w:szCs w:val="28"/>
        </w:rPr>
        <w:t xml:space="preserve"> (изучается обзорно, теоретически)</w:t>
      </w:r>
      <w:r w:rsidRPr="00933CAF">
        <w:rPr>
          <w:rFonts w:ascii="Times New Roman" w:hAnsi="Times New Roman" w:cs="Times New Roman"/>
          <w:color w:val="auto"/>
          <w:sz w:val="28"/>
          <w:szCs w:val="28"/>
        </w:rPr>
        <w:t xml:space="preserve">.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Подвижные и спортивные игры.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Подвижные игры на точность движений с приёмами спортивных игр</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C62DC1" w:rsidRPr="00933CAF" w:rsidRDefault="00FF0FA3" w:rsidP="00C62DC1">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.5</w:t>
      </w:r>
      <w:r w:rsidR="00C62DC1" w:rsidRPr="00933CAF">
        <w:rPr>
          <w:rFonts w:ascii="Times New Roman" w:hAnsi="Times New Roman" w:cs="Times New Roman"/>
          <w:color w:val="auto"/>
          <w:sz w:val="28"/>
          <w:szCs w:val="28"/>
        </w:rPr>
        <w:t>.3.3. </w:t>
      </w:r>
      <w:r w:rsidR="00C62DC1" w:rsidRPr="00933CAF">
        <w:rPr>
          <w:rStyle w:val="Italic"/>
          <w:rFonts w:ascii="Times New Roman" w:eastAsia="Calibri" w:hAnsi="Times New Roman" w:cs="Times New Roman"/>
          <w:i w:val="0"/>
          <w:iCs w:val="0"/>
          <w:color w:val="auto"/>
          <w:sz w:val="28"/>
          <w:szCs w:val="28"/>
        </w:rPr>
        <w:t xml:space="preserve">Прикладно-ориентированная физическая культура.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235" w:name="_Toc103687212"/>
    </w:p>
    <w:p w:rsidR="00C62DC1" w:rsidRPr="00933CAF" w:rsidRDefault="00FF0FA3"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.6</w:t>
      </w:r>
      <w:r w:rsidR="00C62DC1" w:rsidRPr="00933CAF">
        <w:rPr>
          <w:rFonts w:ascii="Times New Roman" w:hAnsi="Times New Roman" w:cs="Times New Roman"/>
          <w:color w:val="auto"/>
          <w:sz w:val="28"/>
          <w:szCs w:val="28"/>
        </w:rPr>
        <w:t>. Содержание обучения в 4 класс</w:t>
      </w:r>
      <w:bookmarkEnd w:id="235"/>
      <w:r w:rsidR="00C62DC1" w:rsidRPr="00933CAF">
        <w:rPr>
          <w:rFonts w:ascii="Times New Roman" w:hAnsi="Times New Roman" w:cs="Times New Roman"/>
          <w:color w:val="auto"/>
          <w:sz w:val="28"/>
          <w:szCs w:val="28"/>
        </w:rPr>
        <w:t>е.</w:t>
      </w:r>
    </w:p>
    <w:p w:rsidR="00C62DC1" w:rsidRPr="00933CAF" w:rsidRDefault="00FF0FA3"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.6</w:t>
      </w:r>
      <w:r w:rsidR="00C62DC1" w:rsidRPr="00933CAF">
        <w:rPr>
          <w:rFonts w:ascii="Times New Roman" w:hAnsi="Times New Roman" w:cs="Times New Roman"/>
          <w:color w:val="auto"/>
          <w:sz w:val="28"/>
          <w:szCs w:val="28"/>
        </w:rPr>
        <w:t>.1. </w:t>
      </w:r>
      <w:r w:rsidR="00C62DC1" w:rsidRPr="00933CAF">
        <w:rPr>
          <w:rStyle w:val="BoldItalic"/>
          <w:rFonts w:ascii="Times New Roman" w:hAnsi="Times New Roman" w:cs="Times New Roman"/>
          <w:b w:val="0"/>
          <w:bCs w:val="0"/>
          <w:i w:val="0"/>
          <w:iCs w:val="0"/>
          <w:color w:val="auto"/>
          <w:sz w:val="28"/>
          <w:szCs w:val="28"/>
        </w:rPr>
        <w:t>Знания о физической культуре.</w:t>
      </w:r>
      <w:r w:rsidR="00C62DC1" w:rsidRPr="00933CAF">
        <w:rPr>
          <w:rFonts w:ascii="Times New Roman" w:hAnsi="Times New Roman" w:cs="Times New Roman"/>
          <w:color w:val="auto"/>
          <w:sz w:val="28"/>
          <w:szCs w:val="28"/>
        </w:rPr>
        <w:t xml:space="preserve">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Из истории развития физической культуры в России. Развитие национальных видов спорта в России. </w:t>
      </w:r>
    </w:p>
    <w:p w:rsidR="00C62DC1" w:rsidRPr="00933CAF" w:rsidRDefault="00FF0FA3" w:rsidP="00C62DC1">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.6</w:t>
      </w:r>
      <w:r w:rsidR="00C62DC1" w:rsidRPr="00933CAF">
        <w:rPr>
          <w:rFonts w:ascii="Times New Roman" w:hAnsi="Times New Roman" w:cs="Times New Roman"/>
          <w:color w:val="auto"/>
          <w:sz w:val="28"/>
          <w:szCs w:val="28"/>
        </w:rPr>
        <w:t>.2. </w:t>
      </w:r>
      <w:r w:rsidR="00C62DC1" w:rsidRPr="00933CAF">
        <w:rPr>
          <w:rStyle w:val="BoldItalic"/>
          <w:rFonts w:ascii="Times New Roman" w:hAnsi="Times New Roman" w:cs="Times New Roman"/>
          <w:b w:val="0"/>
          <w:bCs w:val="0"/>
          <w:i w:val="0"/>
          <w:iCs w:val="0"/>
          <w:color w:val="auto"/>
          <w:sz w:val="28"/>
          <w:szCs w:val="28"/>
        </w:rPr>
        <w:t>Способы самостоятельной деятельности.</w:t>
      </w:r>
      <w:r w:rsidR="00C62DC1" w:rsidRPr="00933CAF">
        <w:rPr>
          <w:rStyle w:val="Italic"/>
          <w:rFonts w:ascii="Times New Roman" w:eastAsia="Calibri" w:hAnsi="Times New Roman" w:cs="Times New Roman"/>
          <w:i w:val="0"/>
          <w:iCs w:val="0"/>
          <w:color w:val="auto"/>
          <w:sz w:val="28"/>
          <w:szCs w:val="28"/>
        </w:rPr>
        <w:t xml:space="preserve">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самостоятельных занятиях физической подготовкой по внешним признакам</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самочувствию. Определение возрастных особенностей физического развития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62DC1" w:rsidRPr="00933CAF" w:rsidRDefault="00FF0FA3" w:rsidP="00C62DC1">
      <w:pPr>
        <w:pStyle w:val="body"/>
        <w:spacing w:line="360" w:lineRule="auto"/>
        <w:ind w:firstLine="709"/>
        <w:contextualSpacing/>
        <w:rPr>
          <w:rFonts w:ascii="Times New Roman" w:hAnsi="Times New Roman" w:cs="Times New Roman"/>
          <w:color w:val="auto"/>
          <w:spacing w:val="1"/>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.6</w:t>
      </w:r>
      <w:r w:rsidR="00C62DC1" w:rsidRPr="00933CAF">
        <w:rPr>
          <w:rFonts w:ascii="Times New Roman" w:hAnsi="Times New Roman" w:cs="Times New Roman"/>
          <w:color w:val="auto"/>
          <w:sz w:val="28"/>
          <w:szCs w:val="28"/>
        </w:rPr>
        <w:t>.3. </w:t>
      </w:r>
      <w:r w:rsidR="00C62DC1" w:rsidRPr="00933CAF">
        <w:rPr>
          <w:rStyle w:val="BoldItalic"/>
          <w:rFonts w:ascii="Times New Roman" w:hAnsi="Times New Roman" w:cs="Times New Roman"/>
          <w:b w:val="0"/>
          <w:bCs w:val="0"/>
          <w:i w:val="0"/>
          <w:iCs w:val="0"/>
          <w:color w:val="auto"/>
          <w:spacing w:val="1"/>
          <w:sz w:val="28"/>
          <w:szCs w:val="28"/>
        </w:rPr>
        <w:t>Физическое совершенствование.</w:t>
      </w:r>
      <w:r w:rsidR="00C62DC1" w:rsidRPr="00933CAF">
        <w:rPr>
          <w:rFonts w:ascii="Times New Roman" w:hAnsi="Times New Roman" w:cs="Times New Roman"/>
          <w:color w:val="auto"/>
          <w:spacing w:val="1"/>
          <w:sz w:val="28"/>
          <w:szCs w:val="28"/>
        </w:rPr>
        <w:t xml:space="preserve"> </w:t>
      </w:r>
    </w:p>
    <w:p w:rsidR="00C62DC1" w:rsidRPr="00933CAF" w:rsidRDefault="00FF0FA3" w:rsidP="00C62DC1">
      <w:pPr>
        <w:pStyle w:val="body"/>
        <w:spacing w:line="360" w:lineRule="auto"/>
        <w:ind w:firstLine="709"/>
        <w:contextualSpacing/>
        <w:rPr>
          <w:rStyle w:val="Italic"/>
          <w:rFonts w:ascii="Times New Roman" w:eastAsia="Calibri" w:hAnsi="Times New Roman" w:cs="Times New Roman"/>
          <w:i w:val="0"/>
          <w:iCs w:val="0"/>
          <w:color w:val="auto"/>
          <w:spacing w:val="1"/>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.6</w:t>
      </w:r>
      <w:r w:rsidR="00C62DC1" w:rsidRPr="00933CAF">
        <w:rPr>
          <w:rFonts w:ascii="Times New Roman" w:hAnsi="Times New Roman" w:cs="Times New Roman"/>
          <w:color w:val="auto"/>
          <w:sz w:val="28"/>
          <w:szCs w:val="28"/>
        </w:rPr>
        <w:t>.3.1. </w:t>
      </w:r>
      <w:r w:rsidR="00C62DC1" w:rsidRPr="00933CAF">
        <w:rPr>
          <w:rStyle w:val="Italic"/>
          <w:rFonts w:ascii="Times New Roman" w:eastAsia="Calibri" w:hAnsi="Times New Roman" w:cs="Times New Roman"/>
          <w:i w:val="0"/>
          <w:iCs w:val="0"/>
          <w:color w:val="auto"/>
          <w:spacing w:val="1"/>
          <w:sz w:val="28"/>
          <w:szCs w:val="28"/>
        </w:rPr>
        <w:t xml:space="preserve">Оздоровительная физическая культура. </w:t>
      </w:r>
    </w:p>
    <w:p w:rsidR="00C62DC1" w:rsidRPr="00933CAF" w:rsidRDefault="00C62DC1" w:rsidP="00C62DC1">
      <w:pPr>
        <w:pStyle w:val="body"/>
        <w:spacing w:line="360" w:lineRule="auto"/>
        <w:ind w:firstLine="709"/>
        <w:contextualSpacing/>
        <w:rPr>
          <w:rFonts w:ascii="Times New Roman" w:hAnsi="Times New Roman" w:cs="Times New Roman"/>
          <w:color w:val="auto"/>
          <w:spacing w:val="1"/>
          <w:sz w:val="28"/>
          <w:szCs w:val="28"/>
        </w:rPr>
      </w:pPr>
      <w:r w:rsidRPr="00933CAF">
        <w:rPr>
          <w:rFonts w:ascii="Times New Roman" w:hAnsi="Times New Roman" w:cs="Times New Roman"/>
          <w:color w:val="auto"/>
          <w:spacing w:val="1"/>
          <w:sz w:val="28"/>
          <w:szCs w:val="28"/>
        </w:rPr>
        <w:t>Оценка состояния осанки, упражнения для профилактики её нарушения</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(на расслабление мышц спины и профилактику сутулости). Упражнения</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 xml:space="preserve">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C62DC1" w:rsidRPr="00933CAF" w:rsidRDefault="00587AFB" w:rsidP="00C62DC1">
      <w:pPr>
        <w:pStyle w:val="body"/>
        <w:spacing w:line="360" w:lineRule="auto"/>
        <w:ind w:firstLine="709"/>
        <w:contextualSpacing/>
        <w:rPr>
          <w:rStyle w:val="Italic"/>
          <w:rFonts w:ascii="Times New Roman" w:eastAsia="Calibri" w:hAnsi="Times New Roman" w:cs="Times New Roman"/>
          <w:i w:val="0"/>
          <w:iCs w:val="0"/>
          <w:color w:val="auto"/>
          <w:spacing w:val="-1"/>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.6</w:t>
      </w:r>
      <w:r w:rsidR="00C62DC1" w:rsidRPr="00933CAF">
        <w:rPr>
          <w:rFonts w:ascii="Times New Roman" w:hAnsi="Times New Roman" w:cs="Times New Roman"/>
          <w:color w:val="auto"/>
          <w:sz w:val="28"/>
          <w:szCs w:val="28"/>
        </w:rPr>
        <w:t>.3.2. </w:t>
      </w:r>
      <w:r w:rsidR="00C62DC1" w:rsidRPr="00933CAF">
        <w:rPr>
          <w:rStyle w:val="Italic"/>
          <w:rFonts w:ascii="Times New Roman" w:eastAsia="Calibri" w:hAnsi="Times New Roman" w:cs="Times New Roman"/>
          <w:i w:val="0"/>
          <w:iCs w:val="0"/>
          <w:color w:val="auto"/>
          <w:spacing w:val="-1"/>
          <w:sz w:val="28"/>
          <w:szCs w:val="28"/>
        </w:rPr>
        <w:t xml:space="preserve">Спортивно-оздоровительная физическая культура. </w:t>
      </w:r>
    </w:p>
    <w:p w:rsidR="00C62DC1" w:rsidRPr="00933CAF" w:rsidRDefault="00C62DC1" w:rsidP="00C62DC1">
      <w:pPr>
        <w:pStyle w:val="body"/>
        <w:spacing w:line="360" w:lineRule="auto"/>
        <w:ind w:firstLine="709"/>
        <w:contextualSpacing/>
        <w:rPr>
          <w:rFonts w:ascii="Times New Roman" w:hAnsi="Times New Roman" w:cs="Times New Roman"/>
          <w:color w:val="auto"/>
          <w:spacing w:val="-1"/>
          <w:sz w:val="28"/>
          <w:szCs w:val="28"/>
        </w:rPr>
      </w:pPr>
      <w:r w:rsidRPr="00933CAF">
        <w:rPr>
          <w:rFonts w:ascii="Times New Roman" w:hAnsi="Times New Roman" w:cs="Times New Roman"/>
          <w:color w:val="auto"/>
          <w:spacing w:val="-1"/>
          <w:sz w:val="28"/>
          <w:szCs w:val="28"/>
        </w:rPr>
        <w:t>Гимнастика с основами акробатики. Предупреждение травматизма</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при выполнении гимнастических и акробатических упражнений. Акробатические комбинации из хорошо освоенных упражнений. Опорный прыжок</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через гимнастического козла с разбега способом напрыгивания. Упражнения</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на низкой гимнастической перекладине: висы и упоры, подъём переворотом. Упражнения в танце «Летка-енка».</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месте.</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Лыжная подготовка</w:t>
      </w:r>
      <w:r w:rsidR="006B34F8">
        <w:rPr>
          <w:rFonts w:ascii="Times New Roman" w:hAnsi="Times New Roman" w:cs="Times New Roman"/>
          <w:color w:val="auto"/>
          <w:sz w:val="28"/>
          <w:szCs w:val="28"/>
        </w:rPr>
        <w:t xml:space="preserve"> (изучается обзорно, теоретически)</w:t>
      </w:r>
      <w:r w:rsidRPr="00933CAF">
        <w:rPr>
          <w:rFonts w:ascii="Times New Roman" w:hAnsi="Times New Roman" w:cs="Times New Roman"/>
          <w:color w:val="auto"/>
          <w:sz w:val="28"/>
          <w:szCs w:val="28"/>
        </w:rPr>
        <w:t xml:space="preserve">.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Плавательная подготовка</w:t>
      </w:r>
      <w:r w:rsidR="006B34F8">
        <w:rPr>
          <w:rFonts w:ascii="Times New Roman" w:hAnsi="Times New Roman" w:cs="Times New Roman"/>
          <w:color w:val="auto"/>
          <w:sz w:val="28"/>
          <w:szCs w:val="28"/>
        </w:rPr>
        <w:t xml:space="preserve"> (изучается обзорно, теоретически)</w:t>
      </w:r>
      <w:r w:rsidRPr="00933CAF">
        <w:rPr>
          <w:rFonts w:ascii="Times New Roman" w:hAnsi="Times New Roman" w:cs="Times New Roman"/>
          <w:color w:val="auto"/>
          <w:sz w:val="28"/>
          <w:szCs w:val="28"/>
        </w:rPr>
        <w:t xml:space="preserve">.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Подвижные и спортивные игры.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Предупреждение травматизма на занятиях подвижными играми. Подвижные игры общефизической подготовки. Волейбол: нижняя боковая подача, приём</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62DC1" w:rsidRPr="00933CAF" w:rsidRDefault="00587AFB" w:rsidP="00C62DC1">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.6</w:t>
      </w:r>
      <w:r w:rsidR="00C62DC1" w:rsidRPr="00933CAF">
        <w:rPr>
          <w:rFonts w:ascii="Times New Roman" w:hAnsi="Times New Roman" w:cs="Times New Roman"/>
          <w:color w:val="auto"/>
          <w:sz w:val="28"/>
          <w:szCs w:val="28"/>
        </w:rPr>
        <w:t>.3.3. </w:t>
      </w:r>
      <w:r w:rsidR="00C62DC1" w:rsidRPr="00933CAF">
        <w:rPr>
          <w:rStyle w:val="Italic"/>
          <w:rFonts w:ascii="Times New Roman" w:eastAsia="Calibri" w:hAnsi="Times New Roman" w:cs="Times New Roman"/>
          <w:i w:val="0"/>
          <w:iCs w:val="0"/>
          <w:color w:val="auto"/>
          <w:sz w:val="28"/>
          <w:szCs w:val="28"/>
        </w:rPr>
        <w:t xml:space="preserve">Прикладно-ориентированная физическая культура. </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bookmarkStart w:id="236" w:name="_Toc103687213"/>
    </w:p>
    <w:p w:rsidR="00C62DC1" w:rsidRPr="00933CAF" w:rsidRDefault="00587AFB"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.7</w:t>
      </w:r>
      <w:r w:rsidR="00C62DC1" w:rsidRPr="00933CAF">
        <w:rPr>
          <w:rFonts w:ascii="Times New Roman" w:hAnsi="Times New Roman" w:cs="Times New Roman"/>
          <w:color w:val="auto"/>
          <w:sz w:val="28"/>
          <w:szCs w:val="28"/>
        </w:rPr>
        <w:t>. Планируемые результаты освоения программы по физической культуре на уровне начального общего образования</w:t>
      </w:r>
      <w:bookmarkStart w:id="237" w:name="_Toc103687214"/>
      <w:bookmarkEnd w:id="236"/>
      <w:r w:rsidR="00C62DC1" w:rsidRPr="00933CAF">
        <w:rPr>
          <w:rFonts w:ascii="Times New Roman" w:hAnsi="Times New Roman" w:cs="Times New Roman"/>
          <w:color w:val="auto"/>
          <w:sz w:val="28"/>
          <w:szCs w:val="28"/>
        </w:rPr>
        <w:t>.</w:t>
      </w:r>
    </w:p>
    <w:bookmarkEnd w:id="237"/>
    <w:p w:rsidR="00C62DC1" w:rsidRPr="00933CAF" w:rsidRDefault="00587AFB"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.7</w:t>
      </w:r>
      <w:r w:rsidR="00C62DC1" w:rsidRPr="00933CAF">
        <w:rPr>
          <w:rFonts w:ascii="Times New Roman" w:hAnsi="Times New Roman" w:cs="Times New Roman"/>
          <w:color w:val="auto"/>
          <w:sz w:val="28"/>
          <w:szCs w:val="28"/>
        </w:rPr>
        <w:t>.1. Личностные результаты освоения программы по физической культуре на уровне начального общего образования достигаются в единстве учебной</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становление ценностного отношения к истории и развитию физической культуры народов России, осознание её связи с трудовой деятельностью</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укреплением здоровья человека; </w:t>
      </w:r>
    </w:p>
    <w:p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стремление к формированию культуры здоровья, соблюдению правил здорового образа жизни; </w:t>
      </w:r>
    </w:p>
    <w:p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bookmarkStart w:id="238" w:name="_Toc103687215"/>
    </w:p>
    <w:bookmarkEnd w:id="238"/>
    <w:p w:rsidR="00C62DC1" w:rsidRPr="00933CAF" w:rsidRDefault="00587AFB"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.7</w:t>
      </w:r>
      <w:r w:rsidR="00C62DC1" w:rsidRPr="00933CAF">
        <w:rPr>
          <w:rFonts w:ascii="Times New Roman" w:hAnsi="Times New Roman" w:cs="Times New Roman"/>
          <w:color w:val="auto"/>
          <w:sz w:val="28"/>
          <w:szCs w:val="28"/>
        </w:rPr>
        <w:t>.2.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62DC1" w:rsidRPr="00933CAF" w:rsidRDefault="00587AFB"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.7</w:t>
      </w:r>
      <w:r w:rsidR="00C62DC1" w:rsidRPr="00933CAF">
        <w:rPr>
          <w:rFonts w:ascii="Times New Roman" w:hAnsi="Times New Roman" w:cs="Times New Roman"/>
          <w:color w:val="auto"/>
          <w:sz w:val="28"/>
          <w:szCs w:val="28"/>
        </w:rPr>
        <w:t>.3. По окончании 1 класса у обучающегося будут сформированы следующие</w:t>
      </w:r>
      <w:r w:rsidR="00C62DC1" w:rsidRPr="00933CAF">
        <w:rPr>
          <w:rStyle w:val="Italic"/>
          <w:rFonts w:ascii="Times New Roman" w:eastAsia="Calibri" w:hAnsi="Times New Roman" w:cs="Times New Roman"/>
          <w:i w:val="0"/>
          <w:iCs w:val="0"/>
          <w:color w:val="auto"/>
          <w:sz w:val="28"/>
          <w:szCs w:val="28"/>
        </w:rPr>
        <w:t xml:space="preserve"> универсальные учебные действия:</w:t>
      </w:r>
      <w:r w:rsidR="00C62DC1" w:rsidRPr="00933CAF">
        <w:rPr>
          <w:rFonts w:ascii="Times New Roman" w:hAnsi="Times New Roman" w:cs="Times New Roman"/>
          <w:color w:val="auto"/>
          <w:sz w:val="28"/>
          <w:szCs w:val="28"/>
        </w:rPr>
        <w:t xml:space="preserve"> </w:t>
      </w:r>
    </w:p>
    <w:p w:rsidR="00C62DC1" w:rsidRPr="00933CAF" w:rsidRDefault="00587AFB" w:rsidP="00C62DC1">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.7</w:t>
      </w:r>
      <w:r w:rsidR="00C62DC1" w:rsidRPr="00933CAF">
        <w:rPr>
          <w:rFonts w:ascii="Times New Roman" w:hAnsi="Times New Roman" w:cs="Times New Roman"/>
          <w:color w:val="auto"/>
          <w:sz w:val="28"/>
          <w:szCs w:val="28"/>
        </w:rPr>
        <w:t>.3.1. У обучающегося будут сформированы следующие базовые логические и исследовательские действия как часть познавательных унив</w:t>
      </w:r>
      <w:r w:rsidR="00B37552" w:rsidRPr="00933CAF">
        <w:rPr>
          <w:rFonts w:ascii="Times New Roman" w:hAnsi="Times New Roman" w:cs="Times New Roman"/>
          <w:color w:val="auto"/>
          <w:sz w:val="28"/>
          <w:szCs w:val="28"/>
        </w:rPr>
        <w:t>ерсальных учебных действий:</w:t>
      </w:r>
    </w:p>
    <w:p w:rsidR="00C62DC1" w:rsidRPr="00933CAF" w:rsidRDefault="00C62DC1" w:rsidP="00304325">
      <w:pPr>
        <w:pStyle w:val="list-bullet"/>
        <w:numPr>
          <w:ilvl w:val="0"/>
          <w:numId w:val="296"/>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находить общие и отличительные признаки в передвижениях человека</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животных;</w:t>
      </w:r>
    </w:p>
    <w:p w:rsidR="00C62DC1" w:rsidRPr="00933CAF" w:rsidRDefault="00C62DC1" w:rsidP="00304325">
      <w:pPr>
        <w:pStyle w:val="list-bullet"/>
        <w:numPr>
          <w:ilvl w:val="0"/>
          <w:numId w:val="296"/>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устанавливать связь между бытовыми движениями древних людей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физическими упражнениями из современных видов спорта; </w:t>
      </w:r>
    </w:p>
    <w:p w:rsidR="00C62DC1" w:rsidRPr="00933CAF" w:rsidRDefault="00C62DC1" w:rsidP="00304325">
      <w:pPr>
        <w:pStyle w:val="list-bullet"/>
        <w:numPr>
          <w:ilvl w:val="0"/>
          <w:numId w:val="296"/>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сравнивать способы передвижения ходьбой и бегом, находить между ними общие и отличительные признаки; </w:t>
      </w:r>
    </w:p>
    <w:p w:rsidR="00C62DC1" w:rsidRPr="00933CAF" w:rsidRDefault="00C62DC1" w:rsidP="00304325">
      <w:pPr>
        <w:pStyle w:val="list-bullet"/>
        <w:numPr>
          <w:ilvl w:val="0"/>
          <w:numId w:val="296"/>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выявлять признаки правильной и неправильной осанки, приводить возможные причины её нарушений.</w:t>
      </w:r>
    </w:p>
    <w:p w:rsidR="00C62DC1" w:rsidRPr="00933CAF" w:rsidRDefault="00587AFB" w:rsidP="00C62DC1">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Pr>
          <w:rFonts w:ascii="Times New Roman" w:hAnsi="Times New Roman" w:cs="Times New Roman"/>
          <w:color w:val="auto"/>
          <w:sz w:val="28"/>
          <w:szCs w:val="28"/>
        </w:rPr>
        <w:t>3.12.7.</w:t>
      </w:r>
      <w:r w:rsidR="00C62DC1" w:rsidRPr="00933CAF">
        <w:rPr>
          <w:rFonts w:ascii="Times New Roman" w:hAnsi="Times New Roman" w:cs="Times New Roman"/>
          <w:color w:val="auto"/>
          <w:sz w:val="28"/>
          <w:szCs w:val="28"/>
        </w:rPr>
        <w:t>3.2. У обучающегося будут сформированы умения общения как часть коммуникативных универсальных учебных действий</w:t>
      </w:r>
      <w:r w:rsidR="00C62DC1" w:rsidRPr="00933CAF">
        <w:rPr>
          <w:rStyle w:val="Italic"/>
          <w:rFonts w:ascii="Times New Roman" w:eastAsia="Calibri" w:hAnsi="Times New Roman" w:cs="Times New Roman"/>
          <w:i w:val="0"/>
          <w:iCs w:val="0"/>
          <w:color w:val="auto"/>
          <w:sz w:val="28"/>
          <w:szCs w:val="28"/>
        </w:rPr>
        <w:t xml:space="preserve">: </w:t>
      </w:r>
    </w:p>
    <w:p w:rsidR="00C62DC1" w:rsidRPr="00933CAF" w:rsidRDefault="00C62DC1" w:rsidP="00304325">
      <w:pPr>
        <w:pStyle w:val="list-bullet"/>
        <w:numPr>
          <w:ilvl w:val="0"/>
          <w:numId w:val="297"/>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воспроизводить названия разучиваемых физических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их исходные положения; </w:t>
      </w:r>
    </w:p>
    <w:p w:rsidR="00C62DC1" w:rsidRPr="00933CAF" w:rsidRDefault="00C62DC1" w:rsidP="00304325">
      <w:pPr>
        <w:pStyle w:val="list-bullet"/>
        <w:numPr>
          <w:ilvl w:val="0"/>
          <w:numId w:val="297"/>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62DC1" w:rsidRPr="00933CAF" w:rsidRDefault="00C62DC1" w:rsidP="00304325">
      <w:pPr>
        <w:pStyle w:val="list-bullet"/>
        <w:numPr>
          <w:ilvl w:val="0"/>
          <w:numId w:val="297"/>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управлять эмоциями во время занятий физической культурой и проведения подвижных игр, соблюдать правила поведения и положительно относиться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к замечаниям других обучающихся и учителя; </w:t>
      </w:r>
    </w:p>
    <w:p w:rsidR="00C62DC1" w:rsidRPr="00933CAF" w:rsidRDefault="00C62DC1" w:rsidP="00304325">
      <w:pPr>
        <w:pStyle w:val="list-bullet"/>
        <w:numPr>
          <w:ilvl w:val="0"/>
          <w:numId w:val="297"/>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обсуждать правила проведения подвижных игр, обосновывать объективность определения победителей.</w:t>
      </w:r>
    </w:p>
    <w:p w:rsidR="00C62DC1" w:rsidRPr="00933CAF" w:rsidRDefault="00587AFB" w:rsidP="00C62DC1">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.7</w:t>
      </w:r>
      <w:r w:rsidR="00C62DC1" w:rsidRPr="00933CAF">
        <w:rPr>
          <w:rFonts w:ascii="Times New Roman" w:hAnsi="Times New Roman" w:cs="Times New Roman"/>
          <w:color w:val="auto"/>
          <w:sz w:val="28"/>
          <w:szCs w:val="28"/>
        </w:rPr>
        <w:t>.3.3. У обучающегося будут сформированы умения самоорганизации</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самоконтроля как часть регулятивных универсальных учебных действий</w:t>
      </w:r>
      <w:r w:rsidR="00C62DC1" w:rsidRPr="00933CAF">
        <w:rPr>
          <w:rStyle w:val="Italic"/>
          <w:rFonts w:ascii="Times New Roman" w:eastAsia="Calibri" w:hAnsi="Times New Roman" w:cs="Times New Roman"/>
          <w:i w:val="0"/>
          <w:iCs w:val="0"/>
          <w:color w:val="auto"/>
          <w:sz w:val="28"/>
          <w:szCs w:val="28"/>
        </w:rPr>
        <w:t>:</w:t>
      </w:r>
    </w:p>
    <w:p w:rsidR="00C62DC1" w:rsidRPr="00933CAF" w:rsidRDefault="00C62DC1" w:rsidP="00304325">
      <w:pPr>
        <w:pStyle w:val="list-bullet"/>
        <w:numPr>
          <w:ilvl w:val="0"/>
          <w:numId w:val="298"/>
        </w:numPr>
        <w:spacing w:line="360" w:lineRule="auto"/>
        <w:contextualSpacing/>
        <w:rPr>
          <w:rFonts w:ascii="Times New Roman" w:hAnsi="Times New Roman" w:cs="Times New Roman"/>
          <w:color w:val="auto"/>
          <w:spacing w:val="1"/>
          <w:sz w:val="28"/>
          <w:szCs w:val="28"/>
        </w:rPr>
      </w:pPr>
      <w:r w:rsidRPr="00933CAF">
        <w:rPr>
          <w:rFonts w:ascii="Times New Roman" w:hAnsi="Times New Roman" w:cs="Times New Roman"/>
          <w:color w:val="auto"/>
          <w:spacing w:val="1"/>
          <w:sz w:val="28"/>
          <w:szCs w:val="28"/>
        </w:rPr>
        <w:t>выполнять комплексы физкультминуток, утренней зарядки, упражнений</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 xml:space="preserve">по профилактике нарушения и коррекции осанки; </w:t>
      </w:r>
    </w:p>
    <w:p w:rsidR="00C62DC1" w:rsidRPr="00933CAF" w:rsidRDefault="00C62DC1" w:rsidP="00304325">
      <w:pPr>
        <w:pStyle w:val="list-bullet"/>
        <w:numPr>
          <w:ilvl w:val="0"/>
          <w:numId w:val="298"/>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выполнять учебные задания по обучению новым физическим упражнениям</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развитию физических качеств;</w:t>
      </w:r>
    </w:p>
    <w:p w:rsidR="00C62DC1" w:rsidRPr="00933CAF" w:rsidRDefault="00C62DC1" w:rsidP="00304325">
      <w:pPr>
        <w:pStyle w:val="list-bullet"/>
        <w:numPr>
          <w:ilvl w:val="0"/>
          <w:numId w:val="298"/>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проявлять уважительное отношение к участникам совместной игровой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соревновательной деятельности.</w:t>
      </w:r>
    </w:p>
    <w:p w:rsidR="00C62DC1" w:rsidRPr="00933CAF" w:rsidRDefault="00587AFB"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.8</w:t>
      </w:r>
      <w:r w:rsidR="00C62DC1" w:rsidRPr="00933CAF">
        <w:rPr>
          <w:rFonts w:ascii="Times New Roman" w:hAnsi="Times New Roman" w:cs="Times New Roman"/>
          <w:color w:val="auto"/>
          <w:sz w:val="28"/>
          <w:szCs w:val="28"/>
        </w:rPr>
        <w:t>.4. По окончании 2 класса у обучающегося будут сформированы следующие</w:t>
      </w:r>
      <w:r w:rsidR="00C62DC1" w:rsidRPr="00933CAF">
        <w:rPr>
          <w:rStyle w:val="Italic"/>
          <w:rFonts w:ascii="Times New Roman" w:eastAsia="Calibri" w:hAnsi="Times New Roman" w:cs="Times New Roman"/>
          <w:i w:val="0"/>
          <w:iCs w:val="0"/>
          <w:color w:val="auto"/>
          <w:sz w:val="28"/>
          <w:szCs w:val="28"/>
        </w:rPr>
        <w:t xml:space="preserve"> </w:t>
      </w:r>
      <w:r w:rsidR="00095CFC" w:rsidRPr="00933CAF">
        <w:rPr>
          <w:rStyle w:val="Italic"/>
          <w:rFonts w:ascii="Times New Roman" w:eastAsia="Calibri" w:hAnsi="Times New Roman" w:cs="Times New Roman"/>
          <w:i w:val="0"/>
          <w:iCs w:val="0"/>
          <w:color w:val="auto"/>
          <w:sz w:val="28"/>
          <w:szCs w:val="28"/>
        </w:rPr>
        <w:t>универсальные учебные действия</w:t>
      </w:r>
      <w:r w:rsidR="00C62DC1" w:rsidRPr="00933CAF">
        <w:rPr>
          <w:rStyle w:val="Italic"/>
          <w:rFonts w:ascii="Times New Roman" w:eastAsia="Calibri" w:hAnsi="Times New Roman" w:cs="Times New Roman"/>
          <w:i w:val="0"/>
          <w:iCs w:val="0"/>
          <w:color w:val="auto"/>
          <w:sz w:val="28"/>
          <w:szCs w:val="28"/>
        </w:rPr>
        <w:t>:</w:t>
      </w:r>
      <w:r w:rsidR="00C62DC1" w:rsidRPr="00933CAF">
        <w:rPr>
          <w:rFonts w:ascii="Times New Roman" w:hAnsi="Times New Roman" w:cs="Times New Roman"/>
          <w:color w:val="auto"/>
          <w:sz w:val="28"/>
          <w:szCs w:val="28"/>
        </w:rPr>
        <w:t xml:space="preserve"> </w:t>
      </w:r>
    </w:p>
    <w:p w:rsidR="00C62DC1" w:rsidRPr="00933CAF" w:rsidRDefault="00587AFB"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.8</w:t>
      </w:r>
      <w:r w:rsidR="00C62DC1" w:rsidRPr="00933CAF">
        <w:rPr>
          <w:rFonts w:ascii="Times New Roman" w:hAnsi="Times New Roman" w:cs="Times New Roman"/>
          <w:color w:val="auto"/>
          <w:sz w:val="28"/>
          <w:szCs w:val="28"/>
        </w:rPr>
        <w:t>.4.1.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00C62DC1" w:rsidRPr="00933CAF">
        <w:rPr>
          <w:rStyle w:val="Italic"/>
          <w:rFonts w:ascii="Times New Roman" w:eastAsia="Calibri" w:hAnsi="Times New Roman" w:cs="Times New Roman"/>
          <w:i w:val="0"/>
          <w:iCs w:val="0"/>
          <w:color w:val="auto"/>
          <w:sz w:val="28"/>
          <w:szCs w:val="28"/>
        </w:rPr>
        <w:t>:</w:t>
      </w:r>
      <w:r w:rsidR="00C62DC1" w:rsidRPr="00933CAF">
        <w:rPr>
          <w:rFonts w:ascii="Times New Roman" w:hAnsi="Times New Roman" w:cs="Times New Roman"/>
          <w:color w:val="auto"/>
          <w:sz w:val="28"/>
          <w:szCs w:val="28"/>
        </w:rPr>
        <w:t xml:space="preserve"> </w:t>
      </w:r>
    </w:p>
    <w:p w:rsidR="00C62DC1" w:rsidRPr="00933CAF" w:rsidRDefault="00C62DC1" w:rsidP="00304325">
      <w:pPr>
        <w:pStyle w:val="list-bullet"/>
        <w:numPr>
          <w:ilvl w:val="0"/>
          <w:numId w:val="299"/>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характеризовать понятие «физические качества», называть физические качества и определять их отличительные признаки; </w:t>
      </w:r>
    </w:p>
    <w:p w:rsidR="00C62DC1" w:rsidRPr="00933CAF" w:rsidRDefault="00C62DC1" w:rsidP="00304325">
      <w:pPr>
        <w:pStyle w:val="list-bullet"/>
        <w:numPr>
          <w:ilvl w:val="0"/>
          <w:numId w:val="299"/>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понимать связь между закаливающими процедурами и укреплением здоровья;</w:t>
      </w:r>
    </w:p>
    <w:p w:rsidR="00C62DC1" w:rsidRPr="00933CAF" w:rsidRDefault="00C62DC1" w:rsidP="00304325">
      <w:pPr>
        <w:pStyle w:val="list-bullet"/>
        <w:numPr>
          <w:ilvl w:val="0"/>
          <w:numId w:val="299"/>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C62DC1" w:rsidRPr="00933CAF" w:rsidRDefault="00C62DC1" w:rsidP="00304325">
      <w:pPr>
        <w:pStyle w:val="list-bullet"/>
        <w:numPr>
          <w:ilvl w:val="0"/>
          <w:numId w:val="299"/>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62DC1" w:rsidRPr="00933CAF" w:rsidRDefault="00C62DC1" w:rsidP="00304325">
      <w:pPr>
        <w:pStyle w:val="list-bullet"/>
        <w:numPr>
          <w:ilvl w:val="0"/>
          <w:numId w:val="299"/>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вести наблюдения за изменениями показателей физического развития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физических качеств, проводить процедуры их измерения.</w:t>
      </w:r>
    </w:p>
    <w:p w:rsidR="00C62DC1" w:rsidRPr="00933CAF" w:rsidRDefault="00587AFB" w:rsidP="00C62DC1">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.8</w:t>
      </w:r>
      <w:r w:rsidR="00C62DC1" w:rsidRPr="00933CAF">
        <w:rPr>
          <w:rFonts w:ascii="Times New Roman" w:hAnsi="Times New Roman" w:cs="Times New Roman"/>
          <w:color w:val="auto"/>
          <w:sz w:val="28"/>
          <w:szCs w:val="28"/>
        </w:rPr>
        <w:t>.4.2. </w:t>
      </w:r>
      <w:r w:rsidR="00C62DC1" w:rsidRPr="00933CAF">
        <w:rPr>
          <w:rStyle w:val="Italic"/>
          <w:rFonts w:ascii="Times New Roman" w:eastAsia="Calibri" w:hAnsi="Times New Roman" w:cs="Times New Roman"/>
          <w:i w:val="0"/>
          <w:iCs w:val="0"/>
          <w:color w:val="auto"/>
          <w:sz w:val="28"/>
          <w:szCs w:val="28"/>
        </w:rPr>
        <w:t xml:space="preserve">У обучающегося будут сформированы умения общения как часть коммуникативных универсальных учебных действий: </w:t>
      </w:r>
    </w:p>
    <w:p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объяснять назначение упражнений утренней зарядки, приводить соответствующие примеры её положительного влияния на организм обучающихся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пределах изученного);</w:t>
      </w:r>
    </w:p>
    <w:p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C62DC1" w:rsidRPr="00933CAF" w:rsidRDefault="00DC1546"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выполнять</w:t>
      </w:r>
      <w:r w:rsidR="00C62DC1" w:rsidRPr="00933CAF">
        <w:rPr>
          <w:rFonts w:ascii="Times New Roman" w:hAnsi="Times New Roman" w:cs="Times New Roman"/>
          <w:color w:val="auto"/>
          <w:sz w:val="28"/>
          <w:szCs w:val="28"/>
        </w:rPr>
        <w:t xml:space="preserve"> небольшие сообщения по истории возникновения подвижных игр</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спортивных соревнований, планированию режима дня, способам измерения показателей физического развития и физической подготовленности.</w:t>
      </w:r>
    </w:p>
    <w:p w:rsidR="00C62DC1" w:rsidRPr="00933CAF" w:rsidRDefault="00587AFB" w:rsidP="00C62DC1">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.8</w:t>
      </w:r>
      <w:r w:rsidR="00C62DC1" w:rsidRPr="00933CAF">
        <w:rPr>
          <w:rFonts w:ascii="Times New Roman" w:hAnsi="Times New Roman" w:cs="Times New Roman"/>
          <w:color w:val="auto"/>
          <w:sz w:val="28"/>
          <w:szCs w:val="28"/>
        </w:rPr>
        <w:t>.4.3. </w:t>
      </w:r>
      <w:r w:rsidR="00C62DC1" w:rsidRPr="00933CAF">
        <w:rPr>
          <w:rStyle w:val="Italic"/>
          <w:rFonts w:ascii="Times New Roman" w:eastAsia="Calibri" w:hAnsi="Times New Roman" w:cs="Times New Roman"/>
          <w:i w:val="0"/>
          <w:iCs w:val="0"/>
          <w:color w:val="auto"/>
          <w:sz w:val="28"/>
          <w:szCs w:val="28"/>
        </w:rPr>
        <w:t xml:space="preserve">У обучающегося будут сформированы </w:t>
      </w:r>
      <w:r w:rsidR="00E007B0" w:rsidRPr="00933CAF">
        <w:rPr>
          <w:rStyle w:val="Italic"/>
          <w:rFonts w:ascii="Times New Roman" w:eastAsia="Calibri" w:hAnsi="Times New Roman" w:cs="Times New Roman"/>
          <w:i w:val="0"/>
          <w:iCs w:val="0"/>
          <w:color w:val="auto"/>
          <w:sz w:val="28"/>
          <w:szCs w:val="28"/>
        </w:rPr>
        <w:t>у</w:t>
      </w:r>
      <w:r w:rsidR="00C62DC1" w:rsidRPr="00933CAF">
        <w:rPr>
          <w:rStyle w:val="Italic"/>
          <w:rFonts w:ascii="Times New Roman" w:eastAsia="Calibri" w:hAnsi="Times New Roman" w:cs="Times New Roman"/>
          <w:i w:val="0"/>
          <w:iCs w:val="0"/>
          <w:color w:val="auto"/>
          <w:sz w:val="28"/>
          <w:szCs w:val="28"/>
        </w:rPr>
        <w:t>мения самоорганизации</w:t>
      </w:r>
      <w:r w:rsidR="00933CAF" w:rsidRPr="00933CAF">
        <w:rPr>
          <w:rStyle w:val="Italic"/>
          <w:rFonts w:ascii="Times New Roman" w:eastAsia="Calibri" w:hAnsi="Times New Roman" w:cs="Times New Roman"/>
          <w:i w:val="0"/>
          <w:iCs w:val="0"/>
          <w:color w:val="auto"/>
          <w:sz w:val="28"/>
          <w:szCs w:val="28"/>
        </w:rPr>
        <w:t xml:space="preserve"> </w:t>
      </w:r>
      <w:r w:rsidR="00C62DC1" w:rsidRPr="00933CAF">
        <w:rPr>
          <w:rStyle w:val="Italic"/>
          <w:rFonts w:ascii="Times New Roman" w:eastAsia="Calibri" w:hAnsi="Times New Roman" w:cs="Times New Roman"/>
          <w:i w:val="0"/>
          <w:iCs w:val="0"/>
          <w:color w:val="auto"/>
          <w:sz w:val="28"/>
          <w:szCs w:val="28"/>
        </w:rPr>
        <w:t>и самоконтроля как часть регулятивных универсальных учебных действий:</w:t>
      </w:r>
    </w:p>
    <w:p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соблюдать правила поведения на уроках физической культуры с учётом</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их учебного содержания, находить в них различия (легкоатлетические, гимнастические и игровые уроки, занятия лыжной и плавательной подготовкой); </w:t>
      </w:r>
    </w:p>
    <w:p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выполнять учебные задания по освоению новых физических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развитию физических качеств в соответствии с указаниями и замечаниями учителя; </w:t>
      </w:r>
    </w:p>
    <w:p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62DC1" w:rsidRPr="00933CAF" w:rsidRDefault="00587AFB"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.9</w:t>
      </w:r>
      <w:r w:rsidR="00C62DC1" w:rsidRPr="00933CAF">
        <w:rPr>
          <w:rFonts w:ascii="Times New Roman" w:hAnsi="Times New Roman" w:cs="Times New Roman"/>
          <w:color w:val="auto"/>
          <w:sz w:val="28"/>
          <w:szCs w:val="28"/>
        </w:rPr>
        <w:t>.5. По окончании 3 класса у обучающегося будут сформированы следующие</w:t>
      </w:r>
      <w:r w:rsidR="00C62DC1" w:rsidRPr="00933CAF">
        <w:rPr>
          <w:rStyle w:val="Italic"/>
          <w:rFonts w:ascii="Times New Roman" w:eastAsia="Calibri" w:hAnsi="Times New Roman" w:cs="Times New Roman"/>
          <w:i w:val="0"/>
          <w:iCs w:val="0"/>
          <w:color w:val="auto"/>
          <w:sz w:val="28"/>
          <w:szCs w:val="28"/>
        </w:rPr>
        <w:t xml:space="preserve"> УУД:</w:t>
      </w:r>
      <w:r w:rsidR="00C62DC1" w:rsidRPr="00933CAF">
        <w:rPr>
          <w:rFonts w:ascii="Times New Roman" w:hAnsi="Times New Roman" w:cs="Times New Roman"/>
          <w:color w:val="auto"/>
          <w:sz w:val="28"/>
          <w:szCs w:val="28"/>
        </w:rPr>
        <w:t xml:space="preserve"> </w:t>
      </w:r>
    </w:p>
    <w:p w:rsidR="00C62DC1" w:rsidRPr="00933CAF" w:rsidRDefault="00587AFB"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.9</w:t>
      </w:r>
      <w:r w:rsidR="00C62DC1" w:rsidRPr="00933CAF">
        <w:rPr>
          <w:rFonts w:ascii="Times New Roman" w:hAnsi="Times New Roman" w:cs="Times New Roman"/>
          <w:color w:val="auto"/>
          <w:sz w:val="28"/>
          <w:szCs w:val="28"/>
        </w:rPr>
        <w:t>.5.1. </w:t>
      </w:r>
      <w:r w:rsidR="00C62DC1" w:rsidRPr="00933CAF">
        <w:rPr>
          <w:rFonts w:ascii="Times New Roman" w:hAnsi="Times New Roman"/>
          <w:color w:val="auto"/>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00C62DC1" w:rsidRPr="00933CAF">
        <w:rPr>
          <w:rStyle w:val="Italic"/>
          <w:rFonts w:ascii="Times New Roman" w:eastAsia="Calibri" w:hAnsi="Times New Roman" w:cs="Times New Roman"/>
          <w:i w:val="0"/>
          <w:iCs w:val="0"/>
          <w:color w:val="auto"/>
          <w:sz w:val="28"/>
          <w:szCs w:val="28"/>
        </w:rPr>
        <w:t>:</w:t>
      </w:r>
      <w:r w:rsidR="00C62DC1" w:rsidRPr="00933CAF">
        <w:rPr>
          <w:rFonts w:ascii="Times New Roman" w:hAnsi="Times New Roman" w:cs="Times New Roman"/>
          <w:color w:val="auto"/>
          <w:sz w:val="28"/>
          <w:szCs w:val="28"/>
        </w:rPr>
        <w:t xml:space="preserve"> </w:t>
      </w:r>
    </w:p>
    <w:p w:rsidR="00C62DC1" w:rsidRPr="00933CAF" w:rsidRDefault="00C62DC1" w:rsidP="00304325">
      <w:pPr>
        <w:pStyle w:val="list-bullet"/>
        <w:numPr>
          <w:ilvl w:val="0"/>
          <w:numId w:val="300"/>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C62DC1" w:rsidRPr="00933CAF" w:rsidRDefault="00C62DC1" w:rsidP="00304325">
      <w:pPr>
        <w:pStyle w:val="list-bullet"/>
        <w:numPr>
          <w:ilvl w:val="0"/>
          <w:numId w:val="300"/>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объяснять понятие «дозировка нагрузки», правильно применять способы</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её регулирования на занятиях физической культурой; </w:t>
      </w:r>
    </w:p>
    <w:p w:rsidR="00C62DC1" w:rsidRPr="00933CAF" w:rsidRDefault="00C62DC1" w:rsidP="00304325">
      <w:pPr>
        <w:pStyle w:val="list-bullet"/>
        <w:numPr>
          <w:ilvl w:val="0"/>
          <w:numId w:val="300"/>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C62DC1" w:rsidRPr="00933CAF" w:rsidRDefault="00C62DC1" w:rsidP="00304325">
      <w:pPr>
        <w:pStyle w:val="list-bullet"/>
        <w:numPr>
          <w:ilvl w:val="0"/>
          <w:numId w:val="300"/>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C62DC1" w:rsidRPr="00933CAF" w:rsidRDefault="00C62DC1" w:rsidP="00304325">
      <w:pPr>
        <w:pStyle w:val="list-bullet"/>
        <w:numPr>
          <w:ilvl w:val="0"/>
          <w:numId w:val="300"/>
        </w:numPr>
        <w:spacing w:line="360" w:lineRule="auto"/>
        <w:contextualSpacing/>
        <w:rPr>
          <w:rFonts w:ascii="Times New Roman" w:hAnsi="Times New Roman" w:cs="Times New Roman"/>
          <w:color w:val="auto"/>
          <w:spacing w:val="1"/>
          <w:sz w:val="28"/>
          <w:szCs w:val="28"/>
        </w:rPr>
      </w:pPr>
      <w:r w:rsidRPr="00933CAF">
        <w:rPr>
          <w:rFonts w:ascii="Times New Roman" w:hAnsi="Times New Roman" w:cs="Times New Roman"/>
          <w:color w:val="auto"/>
          <w:spacing w:val="1"/>
          <w:sz w:val="28"/>
          <w:szCs w:val="28"/>
        </w:rPr>
        <w:t>вести наблюдения за динамикой показателей физического развития</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и физических качеств в течение учебного года, определять их приросты по учебным четвертям.</w:t>
      </w:r>
    </w:p>
    <w:p w:rsidR="00C62DC1" w:rsidRPr="00933CAF" w:rsidRDefault="00587AFB" w:rsidP="00C62DC1">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.9</w:t>
      </w:r>
      <w:r w:rsidR="00C62DC1" w:rsidRPr="00933CAF">
        <w:rPr>
          <w:rFonts w:ascii="Times New Roman" w:hAnsi="Times New Roman" w:cs="Times New Roman"/>
          <w:color w:val="auto"/>
          <w:sz w:val="28"/>
          <w:szCs w:val="28"/>
        </w:rPr>
        <w:t>.5.2. </w:t>
      </w:r>
      <w:r w:rsidR="00C62DC1" w:rsidRPr="00933CAF">
        <w:rPr>
          <w:rStyle w:val="Italic"/>
          <w:rFonts w:ascii="Times New Roman" w:eastAsia="Calibri" w:hAnsi="Times New Roman" w:cs="Times New Roman"/>
          <w:i w:val="0"/>
          <w:iCs w:val="0"/>
          <w:color w:val="auto"/>
          <w:sz w:val="28"/>
          <w:szCs w:val="28"/>
        </w:rPr>
        <w:t xml:space="preserve">У </w:t>
      </w:r>
      <w:r w:rsidR="00E007B0" w:rsidRPr="00933CAF">
        <w:rPr>
          <w:rStyle w:val="Italic"/>
          <w:rFonts w:ascii="Times New Roman" w:eastAsia="Calibri" w:hAnsi="Times New Roman" w:cs="Times New Roman"/>
          <w:i w:val="0"/>
          <w:iCs w:val="0"/>
          <w:color w:val="auto"/>
          <w:sz w:val="28"/>
          <w:szCs w:val="28"/>
        </w:rPr>
        <w:t xml:space="preserve">обучающегося будут сформированы </w:t>
      </w:r>
      <w:r w:rsidR="00C62DC1" w:rsidRPr="00933CAF">
        <w:rPr>
          <w:rStyle w:val="Italic"/>
          <w:rFonts w:ascii="Times New Roman" w:eastAsia="Calibri" w:hAnsi="Times New Roman" w:cs="Times New Roman"/>
          <w:i w:val="0"/>
          <w:iCs w:val="0"/>
          <w:color w:val="auto"/>
          <w:sz w:val="28"/>
          <w:szCs w:val="28"/>
        </w:rPr>
        <w:t xml:space="preserve">умения общения как часть коммуникативных универсальных учебных действий: </w:t>
      </w:r>
    </w:p>
    <w:p w:rsidR="00C62DC1" w:rsidRPr="00933CAF" w:rsidRDefault="00C62DC1" w:rsidP="00304325">
      <w:pPr>
        <w:pStyle w:val="list-bullet"/>
        <w:numPr>
          <w:ilvl w:val="0"/>
          <w:numId w:val="301"/>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C62DC1" w:rsidRPr="00933CAF" w:rsidRDefault="00C62DC1" w:rsidP="00304325">
      <w:pPr>
        <w:pStyle w:val="list-bullet"/>
        <w:numPr>
          <w:ilvl w:val="0"/>
          <w:numId w:val="301"/>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C62DC1" w:rsidRPr="00933CAF" w:rsidRDefault="00C62DC1" w:rsidP="00304325">
      <w:pPr>
        <w:pStyle w:val="list-bullet"/>
        <w:numPr>
          <w:ilvl w:val="0"/>
          <w:numId w:val="301"/>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C62DC1" w:rsidRPr="00933CAF" w:rsidRDefault="00C62DC1" w:rsidP="00304325">
      <w:pPr>
        <w:pStyle w:val="list-bullet"/>
        <w:numPr>
          <w:ilvl w:val="0"/>
          <w:numId w:val="301"/>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небольшие сообщения по результатам выполнения учебных заданий, организации и проведения самостоятельных занятий физической культурой.</w:t>
      </w:r>
    </w:p>
    <w:p w:rsidR="00C62DC1" w:rsidRPr="00933CAF" w:rsidRDefault="00481B06" w:rsidP="00C62DC1">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.9</w:t>
      </w:r>
      <w:r w:rsidR="00C62DC1" w:rsidRPr="00933CAF">
        <w:rPr>
          <w:rFonts w:ascii="Times New Roman" w:hAnsi="Times New Roman" w:cs="Times New Roman"/>
          <w:color w:val="auto"/>
          <w:sz w:val="28"/>
          <w:szCs w:val="28"/>
        </w:rPr>
        <w:t>.5.3. </w:t>
      </w:r>
      <w:r w:rsidR="00C62DC1" w:rsidRPr="00933CAF">
        <w:rPr>
          <w:rStyle w:val="Italic"/>
          <w:rFonts w:ascii="Times New Roman" w:eastAsia="Calibri" w:hAnsi="Times New Roman" w:cs="Times New Roman"/>
          <w:i w:val="0"/>
          <w:iCs w:val="0"/>
          <w:color w:val="auto"/>
          <w:sz w:val="28"/>
          <w:szCs w:val="28"/>
        </w:rPr>
        <w:t>У обучающегося будут сформированы умения самоорганизации</w:t>
      </w:r>
      <w:r w:rsidR="00933CAF" w:rsidRPr="00933CAF">
        <w:rPr>
          <w:rStyle w:val="Italic"/>
          <w:rFonts w:ascii="Times New Roman" w:eastAsia="Calibri" w:hAnsi="Times New Roman" w:cs="Times New Roman"/>
          <w:i w:val="0"/>
          <w:iCs w:val="0"/>
          <w:color w:val="auto"/>
          <w:sz w:val="28"/>
          <w:szCs w:val="28"/>
        </w:rPr>
        <w:t xml:space="preserve"> </w:t>
      </w:r>
      <w:r w:rsidR="00C62DC1" w:rsidRPr="00933CAF">
        <w:rPr>
          <w:rStyle w:val="Italic"/>
          <w:rFonts w:ascii="Times New Roman" w:eastAsia="Calibri" w:hAnsi="Times New Roman" w:cs="Times New Roman"/>
          <w:i w:val="0"/>
          <w:iCs w:val="0"/>
          <w:color w:val="auto"/>
          <w:sz w:val="28"/>
          <w:szCs w:val="28"/>
        </w:rPr>
        <w:t>и самоконтроля как часть регулятивных универсальных учебных действий:</w:t>
      </w:r>
    </w:p>
    <w:p w:rsidR="00C62DC1" w:rsidRPr="00933CAF" w:rsidRDefault="00C62DC1" w:rsidP="00C62DC1">
      <w:pPr>
        <w:pStyle w:val="list-bullet"/>
        <w:spacing w:line="360" w:lineRule="auto"/>
        <w:ind w:left="0" w:firstLine="709"/>
        <w:contextualSpacing/>
        <w:rPr>
          <w:rFonts w:ascii="Times New Roman" w:hAnsi="Times New Roman" w:cs="Times New Roman"/>
          <w:color w:val="auto"/>
          <w:spacing w:val="1"/>
          <w:sz w:val="28"/>
          <w:szCs w:val="28"/>
        </w:rPr>
      </w:pPr>
      <w:r w:rsidRPr="00933CAF">
        <w:rPr>
          <w:rFonts w:ascii="Times New Roman" w:hAnsi="Times New Roman" w:cs="Times New Roman"/>
          <w:color w:val="auto"/>
          <w:spacing w:val="1"/>
          <w:sz w:val="28"/>
          <w:szCs w:val="28"/>
        </w:rPr>
        <w:t>контролировать выполнение физических упражнений, корректировать</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 xml:space="preserve">их на основе сравнения с заданными образцами; </w:t>
      </w:r>
    </w:p>
    <w:p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оценивать сложность возникающих игровых задач, предлагать их совместное коллективное решение. </w:t>
      </w:r>
    </w:p>
    <w:p w:rsidR="00C62DC1" w:rsidRPr="00933CAF" w:rsidRDefault="00481B06"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.9</w:t>
      </w:r>
      <w:r w:rsidR="00C62DC1" w:rsidRPr="00933CAF">
        <w:rPr>
          <w:rFonts w:ascii="Times New Roman" w:hAnsi="Times New Roman" w:cs="Times New Roman"/>
          <w:color w:val="auto"/>
          <w:sz w:val="28"/>
          <w:szCs w:val="28"/>
        </w:rPr>
        <w:t>.6. По окончании 4 класса у обучающегося будут сформированы следующие</w:t>
      </w:r>
      <w:r w:rsidR="00C62DC1" w:rsidRPr="00933CAF">
        <w:rPr>
          <w:rStyle w:val="Italic"/>
          <w:rFonts w:ascii="Times New Roman" w:eastAsia="Calibri" w:hAnsi="Times New Roman" w:cs="Times New Roman"/>
          <w:i w:val="0"/>
          <w:iCs w:val="0"/>
          <w:color w:val="auto"/>
          <w:sz w:val="28"/>
          <w:szCs w:val="28"/>
        </w:rPr>
        <w:t xml:space="preserve"> УУД:</w:t>
      </w:r>
      <w:r w:rsidR="00C62DC1" w:rsidRPr="00933CAF">
        <w:rPr>
          <w:rFonts w:ascii="Times New Roman" w:hAnsi="Times New Roman" w:cs="Times New Roman"/>
          <w:color w:val="auto"/>
          <w:sz w:val="28"/>
          <w:szCs w:val="28"/>
        </w:rPr>
        <w:t xml:space="preserve"> </w:t>
      </w:r>
    </w:p>
    <w:p w:rsidR="00C62DC1" w:rsidRPr="00933CAF" w:rsidRDefault="00481B06"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.9</w:t>
      </w:r>
      <w:r w:rsidR="00C62DC1" w:rsidRPr="00933CAF">
        <w:rPr>
          <w:rFonts w:ascii="Times New Roman" w:hAnsi="Times New Roman" w:cs="Times New Roman"/>
          <w:color w:val="auto"/>
          <w:sz w:val="28"/>
          <w:szCs w:val="28"/>
        </w:rPr>
        <w:t>.6.1. </w:t>
      </w:r>
      <w:r w:rsidR="00C62DC1" w:rsidRPr="00933CAF">
        <w:rPr>
          <w:rStyle w:val="Italic"/>
          <w:rFonts w:ascii="Times New Roman" w:eastAsia="Calibri" w:hAnsi="Times New Roman" w:cs="Times New Roman"/>
          <w:i w:val="0"/>
          <w:iCs w:val="0"/>
          <w:color w:val="auto"/>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00C62DC1" w:rsidRPr="00933CAF">
        <w:rPr>
          <w:rFonts w:ascii="Times New Roman" w:hAnsi="Times New Roman" w:cs="Times New Roman"/>
          <w:color w:val="auto"/>
          <w:sz w:val="28"/>
          <w:szCs w:val="28"/>
        </w:rPr>
        <w:t xml:space="preserve"> </w:t>
      </w:r>
    </w:p>
    <w:p w:rsidR="00C62DC1" w:rsidRPr="00933CAF" w:rsidRDefault="00C62DC1" w:rsidP="00304325">
      <w:pPr>
        <w:pStyle w:val="list-bullet"/>
        <w:numPr>
          <w:ilvl w:val="0"/>
          <w:numId w:val="302"/>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62DC1" w:rsidRPr="00933CAF" w:rsidRDefault="00C62DC1" w:rsidP="00304325">
      <w:pPr>
        <w:pStyle w:val="list-bullet"/>
        <w:numPr>
          <w:ilvl w:val="0"/>
          <w:numId w:val="302"/>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62DC1" w:rsidRPr="00933CAF" w:rsidRDefault="00C62DC1" w:rsidP="00304325">
      <w:pPr>
        <w:pStyle w:val="list-bullet"/>
        <w:numPr>
          <w:ilvl w:val="0"/>
          <w:numId w:val="302"/>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объединять физические упражнения по их целевому предназначению:</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профилактику нарушения осанки, развитие силы, быстроты и выносливости.</w:t>
      </w:r>
    </w:p>
    <w:p w:rsidR="00C62DC1" w:rsidRPr="00933CAF" w:rsidRDefault="00481B06" w:rsidP="00C62DC1">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.9</w:t>
      </w:r>
      <w:r w:rsidR="00C62DC1" w:rsidRPr="00933CAF">
        <w:rPr>
          <w:rFonts w:ascii="Times New Roman" w:hAnsi="Times New Roman" w:cs="Times New Roman"/>
          <w:color w:val="auto"/>
          <w:sz w:val="28"/>
          <w:szCs w:val="28"/>
        </w:rPr>
        <w:t>.6.2. </w:t>
      </w:r>
      <w:r w:rsidR="00C62DC1" w:rsidRPr="00933CAF">
        <w:rPr>
          <w:rStyle w:val="Italic"/>
          <w:rFonts w:ascii="Times New Roman" w:eastAsia="Calibri" w:hAnsi="Times New Roman" w:cs="Times New Roman"/>
          <w:i w:val="0"/>
          <w:iCs w:val="0"/>
          <w:color w:val="auto"/>
          <w:sz w:val="28"/>
          <w:szCs w:val="28"/>
        </w:rPr>
        <w:t xml:space="preserve">У обучающегося будут сформированы умения общения как часть коммуникативных универсальных учебных действий: </w:t>
      </w:r>
    </w:p>
    <w:p w:rsidR="00C62DC1" w:rsidRPr="00933CAF" w:rsidRDefault="00C62DC1" w:rsidP="00304325">
      <w:pPr>
        <w:pStyle w:val="list-bullet"/>
        <w:numPr>
          <w:ilvl w:val="0"/>
          <w:numId w:val="303"/>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C62DC1" w:rsidRPr="00933CAF" w:rsidRDefault="00C62DC1" w:rsidP="00304325">
      <w:pPr>
        <w:pStyle w:val="list-bullet"/>
        <w:numPr>
          <w:ilvl w:val="0"/>
          <w:numId w:val="303"/>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использовать специальные термины и понятия в общении с учителем</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обучающимися, применять термины при обучении новым физическим упражнениям, развитии физических качеств;</w:t>
      </w:r>
    </w:p>
    <w:p w:rsidR="00C62DC1" w:rsidRPr="00933CAF" w:rsidRDefault="00C62DC1" w:rsidP="00304325">
      <w:pPr>
        <w:pStyle w:val="list-bullet"/>
        <w:numPr>
          <w:ilvl w:val="0"/>
          <w:numId w:val="303"/>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оказывать посильную первую помощь во время занятий физической культурой.</w:t>
      </w:r>
    </w:p>
    <w:p w:rsidR="00C62DC1" w:rsidRPr="00933CAF" w:rsidRDefault="00481B06" w:rsidP="00C62DC1">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.9</w:t>
      </w:r>
      <w:r w:rsidR="00C62DC1" w:rsidRPr="00933CAF">
        <w:rPr>
          <w:rFonts w:ascii="Times New Roman" w:hAnsi="Times New Roman" w:cs="Times New Roman"/>
          <w:color w:val="auto"/>
          <w:sz w:val="28"/>
          <w:szCs w:val="28"/>
        </w:rPr>
        <w:t>.6.3. </w:t>
      </w:r>
      <w:r w:rsidR="00C62DC1" w:rsidRPr="00933CAF">
        <w:rPr>
          <w:rStyle w:val="Italic"/>
          <w:rFonts w:ascii="Times New Roman" w:eastAsia="Calibri" w:hAnsi="Times New Roman" w:cs="Times New Roman"/>
          <w:i w:val="0"/>
          <w:iCs w:val="0"/>
          <w:color w:val="auto"/>
          <w:sz w:val="28"/>
          <w:szCs w:val="28"/>
        </w:rPr>
        <w:t>У обучающегося будут сформированы умения самоорганизации и самоконтроля как часть регулятивных универсальных учебных действий:</w:t>
      </w:r>
    </w:p>
    <w:p w:rsidR="00C62DC1" w:rsidRPr="00933CAF" w:rsidRDefault="00C62DC1" w:rsidP="00304325">
      <w:pPr>
        <w:pStyle w:val="list-bullet"/>
        <w:numPr>
          <w:ilvl w:val="0"/>
          <w:numId w:val="304"/>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выполнять указания учителя, проявлять активность и самостоятельность</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при выполнении учебных заданий; </w:t>
      </w:r>
    </w:p>
    <w:p w:rsidR="00C62DC1" w:rsidRPr="00933CAF" w:rsidRDefault="00C62DC1" w:rsidP="00304325">
      <w:pPr>
        <w:pStyle w:val="list-bullet"/>
        <w:numPr>
          <w:ilvl w:val="0"/>
          <w:numId w:val="304"/>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самостоятельно проводить занятия на основе изученного материала и с учётом собственных интересов; </w:t>
      </w:r>
    </w:p>
    <w:p w:rsidR="00C62DC1" w:rsidRPr="00933CAF" w:rsidRDefault="00C62DC1" w:rsidP="00304325">
      <w:pPr>
        <w:pStyle w:val="list-bullet"/>
        <w:numPr>
          <w:ilvl w:val="0"/>
          <w:numId w:val="304"/>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bookmarkStart w:id="239" w:name="_Toc103687216"/>
    </w:p>
    <w:bookmarkEnd w:id="239"/>
    <w:p w:rsidR="00C62DC1" w:rsidRPr="00933CAF" w:rsidRDefault="00481B06" w:rsidP="00C62DC1">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.9</w:t>
      </w:r>
      <w:r w:rsidR="00C62DC1" w:rsidRPr="00933CAF">
        <w:rPr>
          <w:rFonts w:ascii="Times New Roman" w:hAnsi="Times New Roman" w:cs="Times New Roman"/>
          <w:color w:val="auto"/>
          <w:sz w:val="28"/>
          <w:szCs w:val="28"/>
        </w:rPr>
        <w:t xml:space="preserve">.7. К концу обучения в 1 классе обучающийся </w:t>
      </w:r>
      <w:r w:rsidR="00C67BFF" w:rsidRPr="00933CAF">
        <w:rPr>
          <w:rFonts w:ascii="Times New Roman" w:hAnsi="Times New Roman" w:cs="Times New Roman"/>
          <w:color w:val="auto"/>
          <w:sz w:val="28"/>
          <w:szCs w:val="28"/>
        </w:rPr>
        <w:t xml:space="preserve">достигнет </w:t>
      </w:r>
      <w:r w:rsidR="00C62DC1" w:rsidRPr="00933CAF">
        <w:rPr>
          <w:rFonts w:ascii="Times New Roman" w:hAnsi="Times New Roman" w:cs="Times New Roman"/>
          <w:color w:val="auto"/>
          <w:sz w:val="28"/>
          <w:szCs w:val="28"/>
        </w:rPr>
        <w:t>следующи</w:t>
      </w:r>
      <w:r w:rsidR="00C67BFF" w:rsidRPr="00933CAF">
        <w:rPr>
          <w:rFonts w:ascii="Times New Roman" w:hAnsi="Times New Roman" w:cs="Times New Roman"/>
          <w:color w:val="auto"/>
          <w:sz w:val="28"/>
          <w:szCs w:val="28"/>
        </w:rPr>
        <w:t>х</w:t>
      </w:r>
      <w:r w:rsidR="00C62DC1" w:rsidRPr="00933CAF">
        <w:rPr>
          <w:rFonts w:ascii="Times New Roman" w:hAnsi="Times New Roman" w:cs="Times New Roman"/>
          <w:color w:val="auto"/>
          <w:sz w:val="28"/>
          <w:szCs w:val="28"/>
        </w:rPr>
        <w:t xml:space="preserve"> предметны</w:t>
      </w:r>
      <w:r w:rsidR="00C67BFF" w:rsidRPr="00933CAF">
        <w:rPr>
          <w:rFonts w:ascii="Times New Roman" w:hAnsi="Times New Roman" w:cs="Times New Roman"/>
          <w:color w:val="auto"/>
          <w:sz w:val="28"/>
          <w:szCs w:val="28"/>
        </w:rPr>
        <w:t>х</w:t>
      </w:r>
      <w:r w:rsidR="00C62DC1" w:rsidRPr="00933CAF">
        <w:rPr>
          <w:rFonts w:ascii="Times New Roman" w:hAnsi="Times New Roman" w:cs="Times New Roman"/>
          <w:color w:val="auto"/>
          <w:sz w:val="28"/>
          <w:szCs w:val="28"/>
        </w:rPr>
        <w:t xml:space="preserve"> результат</w:t>
      </w:r>
      <w:r w:rsidR="00C67BFF" w:rsidRPr="00933CAF">
        <w:rPr>
          <w:rFonts w:ascii="Times New Roman" w:hAnsi="Times New Roman" w:cs="Times New Roman"/>
          <w:color w:val="auto"/>
          <w:sz w:val="28"/>
          <w:szCs w:val="28"/>
        </w:rPr>
        <w:t>ов</w:t>
      </w:r>
      <w:r w:rsidR="00C62DC1" w:rsidRPr="00933CAF">
        <w:rPr>
          <w:rFonts w:ascii="Times New Roman" w:hAnsi="Times New Roman" w:cs="Times New Roman"/>
          <w:color w:val="auto"/>
          <w:sz w:val="28"/>
          <w:szCs w:val="28"/>
        </w:rPr>
        <w:t xml:space="preserve"> по отдельным темам программы по физической культуре:</w:t>
      </w:r>
    </w:p>
    <w:p w:rsidR="00C62DC1" w:rsidRPr="00933CAF" w:rsidRDefault="00C62DC1" w:rsidP="00304325">
      <w:pPr>
        <w:pStyle w:val="list-bullet"/>
        <w:numPr>
          <w:ilvl w:val="0"/>
          <w:numId w:val="305"/>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приводить примеры основных дневных дел и их распределение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индивидуальном режиме дня;</w:t>
      </w:r>
    </w:p>
    <w:p w:rsidR="00C62DC1" w:rsidRPr="00933CAF" w:rsidRDefault="00C62DC1" w:rsidP="00304325">
      <w:pPr>
        <w:pStyle w:val="list-bullet"/>
        <w:numPr>
          <w:ilvl w:val="0"/>
          <w:numId w:val="305"/>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соблюдать правила поведения на уроках физической культурой, приводить примеры подбора одежды для самостоятельных занятий;</w:t>
      </w:r>
    </w:p>
    <w:p w:rsidR="00C62DC1" w:rsidRPr="00933CAF" w:rsidRDefault="00C62DC1" w:rsidP="00304325">
      <w:pPr>
        <w:pStyle w:val="list-bullet"/>
        <w:numPr>
          <w:ilvl w:val="0"/>
          <w:numId w:val="305"/>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выполнять упражнения утренней зарядки и физкультминуток;</w:t>
      </w:r>
    </w:p>
    <w:p w:rsidR="00C62DC1" w:rsidRPr="00933CAF" w:rsidRDefault="00C62DC1" w:rsidP="00304325">
      <w:pPr>
        <w:pStyle w:val="list-bullet"/>
        <w:numPr>
          <w:ilvl w:val="0"/>
          <w:numId w:val="305"/>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анализировать причины нарушения осанки и демонстрировать упражнения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профилактике её нарушения;</w:t>
      </w:r>
    </w:p>
    <w:p w:rsidR="00C62DC1" w:rsidRPr="00933CAF" w:rsidRDefault="00C62DC1" w:rsidP="00304325">
      <w:pPr>
        <w:pStyle w:val="list-bullet"/>
        <w:numPr>
          <w:ilvl w:val="0"/>
          <w:numId w:val="305"/>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демонстрировать построение и перестроение из одной шеренги в две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в колонну по одному, выполнять ходьбу и бег с равномерной и изменяющейся скоростью передвижения;</w:t>
      </w:r>
    </w:p>
    <w:p w:rsidR="00C62DC1" w:rsidRPr="00933CAF" w:rsidRDefault="00C62DC1" w:rsidP="00304325">
      <w:pPr>
        <w:pStyle w:val="list-bullet"/>
        <w:numPr>
          <w:ilvl w:val="0"/>
          <w:numId w:val="305"/>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демонстрировать передвижения стилизованным гимнастическим шагом</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бегом, прыжки на месте с поворотами в разные стороны и в длину толчком двумя ногами; </w:t>
      </w:r>
    </w:p>
    <w:p w:rsidR="00C62DC1" w:rsidRPr="00933CAF" w:rsidRDefault="006B34F8" w:rsidP="00304325">
      <w:pPr>
        <w:pStyle w:val="list-bullet"/>
        <w:numPr>
          <w:ilvl w:val="0"/>
          <w:numId w:val="305"/>
        </w:numPr>
        <w:spacing w:line="36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знать, как </w:t>
      </w:r>
      <w:r w:rsidR="00C62DC1" w:rsidRPr="00933CAF">
        <w:rPr>
          <w:rFonts w:ascii="Times New Roman" w:hAnsi="Times New Roman" w:cs="Times New Roman"/>
          <w:color w:val="auto"/>
          <w:sz w:val="28"/>
          <w:szCs w:val="28"/>
        </w:rPr>
        <w:t xml:space="preserve">передвигаться на лыжах ступающим и скользящим шагом (без палок); </w:t>
      </w:r>
    </w:p>
    <w:p w:rsidR="00C62DC1" w:rsidRPr="00933CAF" w:rsidRDefault="00C62DC1" w:rsidP="00304325">
      <w:pPr>
        <w:pStyle w:val="list-bullet"/>
        <w:numPr>
          <w:ilvl w:val="0"/>
          <w:numId w:val="305"/>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играть в подвижные игры с общеразвивающей направленностью. </w:t>
      </w:r>
      <w:bookmarkStart w:id="240" w:name="_Toc103687218"/>
    </w:p>
    <w:bookmarkEnd w:id="240"/>
    <w:p w:rsidR="00C62DC1" w:rsidRPr="00933CAF" w:rsidRDefault="00481B06" w:rsidP="00C62DC1">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.9</w:t>
      </w:r>
      <w:r w:rsidR="00C62DC1" w:rsidRPr="00933CAF">
        <w:rPr>
          <w:rFonts w:ascii="Times New Roman" w:hAnsi="Times New Roman" w:cs="Times New Roman"/>
          <w:color w:val="auto"/>
          <w:sz w:val="28"/>
          <w:szCs w:val="28"/>
        </w:rPr>
        <w:t xml:space="preserve">.8. К концу обучения во 2 классе обучающийся </w:t>
      </w:r>
      <w:r w:rsidR="00C67BFF" w:rsidRPr="00933CAF">
        <w:rPr>
          <w:rFonts w:ascii="Times New Roman" w:hAnsi="Times New Roman" w:cs="Times New Roman"/>
          <w:color w:val="auto"/>
          <w:sz w:val="28"/>
          <w:szCs w:val="28"/>
        </w:rPr>
        <w:t>достигнет следующих предметных результатов</w:t>
      </w:r>
      <w:r w:rsidR="00C62DC1" w:rsidRPr="00933CAF">
        <w:rPr>
          <w:rFonts w:ascii="Times New Roman" w:hAnsi="Times New Roman" w:cs="Times New Roman"/>
          <w:color w:val="auto"/>
          <w:sz w:val="28"/>
          <w:szCs w:val="28"/>
        </w:rPr>
        <w:t xml:space="preserve"> по отдельным темам программы по физической культуре:</w:t>
      </w:r>
    </w:p>
    <w:p w:rsidR="00C62DC1" w:rsidRPr="00933CAF" w:rsidRDefault="00C62DC1" w:rsidP="00304325">
      <w:pPr>
        <w:pStyle w:val="list-bullet"/>
        <w:numPr>
          <w:ilvl w:val="0"/>
          <w:numId w:val="306"/>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C62DC1" w:rsidRPr="00933CAF" w:rsidRDefault="00C62DC1" w:rsidP="00304325">
      <w:pPr>
        <w:pStyle w:val="list-bullet"/>
        <w:numPr>
          <w:ilvl w:val="0"/>
          <w:numId w:val="306"/>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C62DC1" w:rsidRPr="00933CAF" w:rsidRDefault="00C62DC1" w:rsidP="00304325">
      <w:pPr>
        <w:pStyle w:val="list-bullet"/>
        <w:numPr>
          <w:ilvl w:val="0"/>
          <w:numId w:val="306"/>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C62DC1" w:rsidRPr="00933CAF" w:rsidRDefault="00C62DC1" w:rsidP="00304325">
      <w:pPr>
        <w:pStyle w:val="list-bullet"/>
        <w:numPr>
          <w:ilvl w:val="0"/>
          <w:numId w:val="306"/>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демонстрировать танцевальный хороводный шаг в совместном передвижении; </w:t>
      </w:r>
    </w:p>
    <w:p w:rsidR="00C62DC1" w:rsidRPr="00933CAF" w:rsidRDefault="00C62DC1" w:rsidP="00304325">
      <w:pPr>
        <w:pStyle w:val="list-bullet"/>
        <w:numPr>
          <w:ilvl w:val="0"/>
          <w:numId w:val="306"/>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выполнять прыжки по разметкам на разное расстояние и с разной амплитудой, в высоту с прямого разбега; </w:t>
      </w:r>
    </w:p>
    <w:p w:rsidR="00C62DC1" w:rsidRPr="00933CAF" w:rsidRDefault="006B34F8" w:rsidP="00304325">
      <w:pPr>
        <w:pStyle w:val="list-bullet"/>
        <w:numPr>
          <w:ilvl w:val="0"/>
          <w:numId w:val="306"/>
        </w:numPr>
        <w:spacing w:line="36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знать, как </w:t>
      </w:r>
      <w:r w:rsidR="00C62DC1" w:rsidRPr="00933CAF">
        <w:rPr>
          <w:rFonts w:ascii="Times New Roman" w:hAnsi="Times New Roman" w:cs="Times New Roman"/>
          <w:color w:val="auto"/>
          <w:sz w:val="28"/>
          <w:szCs w:val="28"/>
        </w:rPr>
        <w:t>передвигаться на лыжах двухшажным переменным ходом, спускаться</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с пологого склона и тормозить падением; </w:t>
      </w:r>
    </w:p>
    <w:p w:rsidR="00C62DC1" w:rsidRPr="00933CAF" w:rsidRDefault="00C62DC1" w:rsidP="00304325">
      <w:pPr>
        <w:pStyle w:val="list-bullet"/>
        <w:numPr>
          <w:ilvl w:val="0"/>
          <w:numId w:val="306"/>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C62DC1" w:rsidRPr="00933CAF" w:rsidRDefault="00C62DC1" w:rsidP="00304325">
      <w:pPr>
        <w:pStyle w:val="list-bullet"/>
        <w:numPr>
          <w:ilvl w:val="0"/>
          <w:numId w:val="306"/>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выполнять упражнения на развитие физических качеств. </w:t>
      </w:r>
      <w:bookmarkStart w:id="241" w:name="_Toc103687219"/>
    </w:p>
    <w:bookmarkEnd w:id="241"/>
    <w:p w:rsidR="00C62DC1" w:rsidRPr="00933CAF" w:rsidRDefault="00481B06" w:rsidP="00C62DC1">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.9</w:t>
      </w:r>
      <w:r w:rsidR="00C62DC1" w:rsidRPr="00933CAF">
        <w:rPr>
          <w:rFonts w:ascii="Times New Roman" w:hAnsi="Times New Roman" w:cs="Times New Roman"/>
          <w:color w:val="auto"/>
          <w:sz w:val="28"/>
          <w:szCs w:val="28"/>
        </w:rPr>
        <w:t xml:space="preserve">.9. К концу обучения в 3 классе обучающийся </w:t>
      </w:r>
      <w:r w:rsidR="00C67BFF" w:rsidRPr="00933CAF">
        <w:rPr>
          <w:rFonts w:ascii="Times New Roman" w:hAnsi="Times New Roman" w:cs="Times New Roman"/>
          <w:color w:val="auto"/>
          <w:sz w:val="28"/>
          <w:szCs w:val="28"/>
        </w:rPr>
        <w:t>достигнет следующих предметных результатов</w:t>
      </w:r>
      <w:r w:rsidR="00C62DC1" w:rsidRPr="00933CAF">
        <w:rPr>
          <w:rFonts w:ascii="Times New Roman" w:hAnsi="Times New Roman" w:cs="Times New Roman"/>
          <w:color w:val="auto"/>
          <w:sz w:val="28"/>
          <w:szCs w:val="28"/>
        </w:rPr>
        <w:t xml:space="preserve"> по отдельным темам программы по физической культуре:</w:t>
      </w:r>
    </w:p>
    <w:p w:rsidR="00C62DC1" w:rsidRPr="00933CAF" w:rsidRDefault="00C62DC1" w:rsidP="00304325">
      <w:pPr>
        <w:pStyle w:val="list-bullet"/>
        <w:numPr>
          <w:ilvl w:val="0"/>
          <w:numId w:val="307"/>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C62DC1" w:rsidRPr="00933CAF" w:rsidRDefault="00C62DC1" w:rsidP="00304325">
      <w:pPr>
        <w:pStyle w:val="list-bullet"/>
        <w:numPr>
          <w:ilvl w:val="0"/>
          <w:numId w:val="307"/>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демонстрировать примеры упражнений общеразвивающей, подготовительной и соревновательной направленности, раскрывать их целевое предназначение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на занятиях физической культурой; </w:t>
      </w:r>
    </w:p>
    <w:p w:rsidR="00C62DC1" w:rsidRPr="00933CAF" w:rsidRDefault="00C62DC1" w:rsidP="00304325">
      <w:pPr>
        <w:pStyle w:val="list-bullet"/>
        <w:numPr>
          <w:ilvl w:val="0"/>
          <w:numId w:val="307"/>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измерять частоту пульса и определять физическую нагрузку по её значениям</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с помощью таблицы стандартных нагрузок; </w:t>
      </w:r>
    </w:p>
    <w:p w:rsidR="00C62DC1" w:rsidRPr="00933CAF" w:rsidRDefault="00C62DC1" w:rsidP="00304325">
      <w:pPr>
        <w:pStyle w:val="list-bullet"/>
        <w:numPr>
          <w:ilvl w:val="0"/>
          <w:numId w:val="307"/>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выполнять упражнения дыхательной и зрительной гимнастики, объяснять</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их связь с предупреждением появления утомления;</w:t>
      </w:r>
    </w:p>
    <w:p w:rsidR="00C62DC1" w:rsidRPr="00933CAF" w:rsidRDefault="00C62DC1" w:rsidP="00304325">
      <w:pPr>
        <w:pStyle w:val="list-bullet"/>
        <w:numPr>
          <w:ilvl w:val="0"/>
          <w:numId w:val="307"/>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выполнять движение противоходом в колонне по одному, перестраиваться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из колонны по одному в колонну по три на месте и в движении;</w:t>
      </w:r>
    </w:p>
    <w:p w:rsidR="00C62DC1" w:rsidRPr="00933CAF" w:rsidRDefault="00C62DC1" w:rsidP="00304325">
      <w:pPr>
        <w:pStyle w:val="list-bullet"/>
        <w:numPr>
          <w:ilvl w:val="0"/>
          <w:numId w:val="307"/>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C62DC1" w:rsidRPr="00933CAF" w:rsidRDefault="00C62DC1" w:rsidP="00304325">
      <w:pPr>
        <w:pStyle w:val="list-bullet"/>
        <w:numPr>
          <w:ilvl w:val="0"/>
          <w:numId w:val="307"/>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передвигаться по нижней жерди гимнастической стенки приставным шагом</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в правую и левую сторону, лазать разноимённым способом; </w:t>
      </w:r>
    </w:p>
    <w:p w:rsidR="00C62DC1" w:rsidRPr="00933CAF" w:rsidRDefault="00C62DC1" w:rsidP="00304325">
      <w:pPr>
        <w:pStyle w:val="list-bullet"/>
        <w:numPr>
          <w:ilvl w:val="0"/>
          <w:numId w:val="307"/>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демонстрировать прыжки через скакалку на двух ногах и попеременно</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на правой и левой ноге; </w:t>
      </w:r>
    </w:p>
    <w:p w:rsidR="00C62DC1" w:rsidRPr="00933CAF" w:rsidRDefault="00C62DC1" w:rsidP="00304325">
      <w:pPr>
        <w:pStyle w:val="list-bullet"/>
        <w:numPr>
          <w:ilvl w:val="0"/>
          <w:numId w:val="307"/>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демонстрировать упражнения ритмической гимнастики, движения танцев галоп и полька; </w:t>
      </w:r>
    </w:p>
    <w:p w:rsidR="00C62DC1" w:rsidRPr="00933CAF" w:rsidRDefault="00C62DC1" w:rsidP="00304325">
      <w:pPr>
        <w:pStyle w:val="list-bullet"/>
        <w:numPr>
          <w:ilvl w:val="0"/>
          <w:numId w:val="307"/>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выполнять бег с преодолением небольших препятствий с разной скоростью, прыжки в длину с разбега способом согнув ноги, броски набивного мяча</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из положения сидя и стоя; </w:t>
      </w:r>
    </w:p>
    <w:p w:rsidR="00C62DC1" w:rsidRPr="00933CAF" w:rsidRDefault="006B34F8" w:rsidP="00304325">
      <w:pPr>
        <w:pStyle w:val="list-bullet"/>
        <w:numPr>
          <w:ilvl w:val="0"/>
          <w:numId w:val="307"/>
        </w:numPr>
        <w:spacing w:line="36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знать, как </w:t>
      </w:r>
      <w:r w:rsidR="00C62DC1" w:rsidRPr="00933CAF">
        <w:rPr>
          <w:rFonts w:ascii="Times New Roman" w:hAnsi="Times New Roman" w:cs="Times New Roman"/>
          <w:color w:val="auto"/>
          <w:sz w:val="28"/>
          <w:szCs w:val="28"/>
        </w:rPr>
        <w:t>передвигаться на лыжах одновременным двухшажным ходом, спускаться</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с пологого склона в стойке лыжника и тормозить плугом; </w:t>
      </w:r>
    </w:p>
    <w:p w:rsidR="00C62DC1" w:rsidRPr="00933CAF" w:rsidRDefault="00C62DC1" w:rsidP="00304325">
      <w:pPr>
        <w:pStyle w:val="list-bullet"/>
        <w:numPr>
          <w:ilvl w:val="0"/>
          <w:numId w:val="307"/>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C62DC1" w:rsidRPr="00933CAF" w:rsidRDefault="00C62DC1" w:rsidP="00304325">
      <w:pPr>
        <w:pStyle w:val="list-bullet"/>
        <w:numPr>
          <w:ilvl w:val="0"/>
          <w:numId w:val="307"/>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выполнять упражнения на развитие физических качеств, демонстрировать приросты в их показателях. </w:t>
      </w:r>
      <w:bookmarkStart w:id="242" w:name="_Toc103687220"/>
    </w:p>
    <w:bookmarkEnd w:id="242"/>
    <w:p w:rsidR="00C62DC1" w:rsidRPr="00933CAF" w:rsidRDefault="00481B06" w:rsidP="00C62DC1">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3.1</w:t>
      </w:r>
      <w:r w:rsidR="00C12287">
        <w:rPr>
          <w:rFonts w:ascii="Times New Roman" w:hAnsi="Times New Roman" w:cs="Times New Roman"/>
          <w:color w:val="auto"/>
          <w:sz w:val="28"/>
          <w:szCs w:val="28"/>
        </w:rPr>
        <w:t>0</w:t>
      </w:r>
      <w:r>
        <w:rPr>
          <w:rFonts w:ascii="Times New Roman" w:hAnsi="Times New Roman" w:cs="Times New Roman"/>
          <w:color w:val="auto"/>
          <w:sz w:val="28"/>
          <w:szCs w:val="28"/>
        </w:rPr>
        <w:t>.9</w:t>
      </w:r>
      <w:r w:rsidR="00C62DC1" w:rsidRPr="00933CAF">
        <w:rPr>
          <w:rFonts w:ascii="Times New Roman" w:hAnsi="Times New Roman" w:cs="Times New Roman"/>
          <w:color w:val="auto"/>
          <w:sz w:val="28"/>
          <w:szCs w:val="28"/>
        </w:rPr>
        <w:t xml:space="preserve">.10. К концу обучения в 4 классе обучающийся </w:t>
      </w:r>
      <w:r w:rsidR="00C67BFF" w:rsidRPr="00933CAF">
        <w:rPr>
          <w:rFonts w:ascii="Times New Roman" w:hAnsi="Times New Roman" w:cs="Times New Roman"/>
          <w:color w:val="auto"/>
          <w:sz w:val="28"/>
          <w:szCs w:val="28"/>
        </w:rPr>
        <w:t>достигнет следующих предметных результатов</w:t>
      </w:r>
      <w:r w:rsidR="00C62DC1" w:rsidRPr="00933CAF">
        <w:rPr>
          <w:rFonts w:ascii="Times New Roman" w:hAnsi="Times New Roman" w:cs="Times New Roman"/>
          <w:color w:val="auto"/>
          <w:sz w:val="28"/>
          <w:szCs w:val="28"/>
        </w:rPr>
        <w:t xml:space="preserve"> по отдельным темам программы по физической культуре:</w:t>
      </w:r>
    </w:p>
    <w:p w:rsidR="00C62DC1" w:rsidRPr="00933CAF" w:rsidRDefault="00C62DC1" w:rsidP="00304325">
      <w:pPr>
        <w:pStyle w:val="list-bullet"/>
        <w:numPr>
          <w:ilvl w:val="0"/>
          <w:numId w:val="308"/>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объяснять назначение комплекса ГТО и выявлять его связь с подготовкой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к труду и защите Родины; </w:t>
      </w:r>
    </w:p>
    <w:p w:rsidR="00C62DC1" w:rsidRPr="00933CAF" w:rsidRDefault="00C62DC1" w:rsidP="00304325">
      <w:pPr>
        <w:pStyle w:val="list-bullet"/>
        <w:numPr>
          <w:ilvl w:val="0"/>
          <w:numId w:val="308"/>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осознавать положительное влияние занятий физической подготовкой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на укрепление здоровья, развитие сердечно-сосудистой и дыхательной систем; </w:t>
      </w:r>
    </w:p>
    <w:p w:rsidR="00C62DC1" w:rsidRPr="00933CAF" w:rsidRDefault="00C62DC1" w:rsidP="00304325">
      <w:pPr>
        <w:pStyle w:val="list-bullet"/>
        <w:numPr>
          <w:ilvl w:val="0"/>
          <w:numId w:val="308"/>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приводить примеры регулирования физической нагрузки по пульсу</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при развитии физических качеств: силы, быстроты, выносливости и гибкости; </w:t>
      </w:r>
    </w:p>
    <w:p w:rsidR="00C62DC1" w:rsidRPr="00933CAF" w:rsidRDefault="00C62DC1" w:rsidP="00304325">
      <w:pPr>
        <w:pStyle w:val="list-bullet"/>
        <w:numPr>
          <w:ilvl w:val="0"/>
          <w:numId w:val="308"/>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плавательной подготовкой; </w:t>
      </w:r>
    </w:p>
    <w:p w:rsidR="00C62DC1" w:rsidRPr="00933CAF" w:rsidRDefault="00C62DC1" w:rsidP="00304325">
      <w:pPr>
        <w:pStyle w:val="list-bullet"/>
        <w:numPr>
          <w:ilvl w:val="0"/>
          <w:numId w:val="308"/>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проявлять готовность оказать первую помощь в случае необходимости;</w:t>
      </w:r>
    </w:p>
    <w:p w:rsidR="00C62DC1" w:rsidRPr="00933CAF" w:rsidRDefault="00C62DC1" w:rsidP="00304325">
      <w:pPr>
        <w:pStyle w:val="list-bullet"/>
        <w:numPr>
          <w:ilvl w:val="0"/>
          <w:numId w:val="308"/>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демонстрировать акробатические комбинации из </w:t>
      </w:r>
      <w:r w:rsidR="006E5968" w:rsidRPr="00933CAF">
        <w:rPr>
          <w:rFonts w:ascii="Times New Roman" w:hAnsi="Times New Roman" w:cs="Times New Roman"/>
          <w:color w:val="auto"/>
          <w:sz w:val="28"/>
          <w:szCs w:val="28"/>
        </w:rPr>
        <w:t>5–7</w:t>
      </w:r>
      <w:r w:rsidRPr="00933CAF">
        <w:rPr>
          <w:rFonts w:ascii="Times New Roman" w:hAnsi="Times New Roman" w:cs="Times New Roman"/>
          <w:color w:val="auto"/>
          <w:sz w:val="28"/>
          <w:szCs w:val="28"/>
        </w:rPr>
        <w:t xml:space="preserve"> хорошо освоенных упражнений (с помощью учителя); </w:t>
      </w:r>
    </w:p>
    <w:p w:rsidR="00C62DC1" w:rsidRPr="00933CAF" w:rsidRDefault="00C62DC1" w:rsidP="00304325">
      <w:pPr>
        <w:pStyle w:val="list-bullet"/>
        <w:numPr>
          <w:ilvl w:val="0"/>
          <w:numId w:val="308"/>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демонстрировать опорный прыжок через гимнастического козла с разбега способом напрыгивания;</w:t>
      </w:r>
    </w:p>
    <w:p w:rsidR="00C62DC1" w:rsidRPr="00933CAF" w:rsidRDefault="00C62DC1" w:rsidP="00304325">
      <w:pPr>
        <w:pStyle w:val="list-bullet"/>
        <w:numPr>
          <w:ilvl w:val="0"/>
          <w:numId w:val="308"/>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демонстрировать движения танца «Летка-енка» в групповом исполнении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под музыкальное сопровождение; </w:t>
      </w:r>
    </w:p>
    <w:p w:rsidR="00C62DC1" w:rsidRPr="00933CAF" w:rsidRDefault="00C62DC1" w:rsidP="00304325">
      <w:pPr>
        <w:pStyle w:val="list-bullet"/>
        <w:numPr>
          <w:ilvl w:val="0"/>
          <w:numId w:val="308"/>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выполнять прыжок в высоту с разбега перешагиванием; </w:t>
      </w:r>
    </w:p>
    <w:p w:rsidR="00C62DC1" w:rsidRPr="00933CAF" w:rsidRDefault="00C62DC1" w:rsidP="00304325">
      <w:pPr>
        <w:pStyle w:val="list-bullet"/>
        <w:numPr>
          <w:ilvl w:val="0"/>
          <w:numId w:val="308"/>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выполнять метание малого (теннисного) мяча на дальность; </w:t>
      </w:r>
    </w:p>
    <w:p w:rsidR="00C62DC1" w:rsidRPr="00933CAF" w:rsidRDefault="00C62DC1" w:rsidP="00304325">
      <w:pPr>
        <w:pStyle w:val="list-bullet"/>
        <w:numPr>
          <w:ilvl w:val="0"/>
          <w:numId w:val="308"/>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демонстрировать </w:t>
      </w:r>
      <w:r w:rsidR="006B34F8">
        <w:rPr>
          <w:rFonts w:ascii="Times New Roman" w:hAnsi="Times New Roman" w:cs="Times New Roman"/>
          <w:color w:val="auto"/>
          <w:sz w:val="28"/>
          <w:szCs w:val="28"/>
        </w:rPr>
        <w:t>движение руками сухого плавания</w:t>
      </w:r>
      <w:r w:rsidRPr="00933CAF">
        <w:rPr>
          <w:rFonts w:ascii="Times New Roman" w:hAnsi="Times New Roman" w:cs="Times New Roman"/>
          <w:color w:val="auto"/>
          <w:sz w:val="28"/>
          <w:szCs w:val="28"/>
        </w:rPr>
        <w:t xml:space="preserve"> кролем на груди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или кролем на спине (по выбору обучающегося);</w:t>
      </w:r>
    </w:p>
    <w:p w:rsidR="00C62DC1" w:rsidRPr="00933CAF" w:rsidRDefault="00C62DC1" w:rsidP="00304325">
      <w:pPr>
        <w:pStyle w:val="list-bullet"/>
        <w:numPr>
          <w:ilvl w:val="0"/>
          <w:numId w:val="308"/>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выполнять освоенные технические действия спортивных игр баскетбол, волейбол и футбол в условиях игровой деятельности; </w:t>
      </w:r>
    </w:p>
    <w:p w:rsidR="00C62DC1" w:rsidRPr="00933CAF" w:rsidRDefault="00C62DC1" w:rsidP="00304325">
      <w:pPr>
        <w:pStyle w:val="list-bullet"/>
        <w:numPr>
          <w:ilvl w:val="0"/>
          <w:numId w:val="308"/>
        </w:numPr>
        <w:spacing w:line="36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выполнять упражнения на развитие физических качеств, демонстрировать приросты в их показателях.</w:t>
      </w:r>
    </w:p>
    <w:p w:rsidR="005C69E7" w:rsidRPr="00933CAF" w:rsidRDefault="00481B06" w:rsidP="006B33DE">
      <w:pPr>
        <w:pStyle w:val="10"/>
        <w:pBdr>
          <w:bottom w:val="none" w:sz="0" w:space="0" w:color="auto"/>
        </w:pBdr>
        <w:spacing w:before="0" w:line="360" w:lineRule="auto"/>
        <w:ind w:firstLine="708"/>
        <w:jc w:val="both"/>
        <w:rPr>
          <w:b w:val="0"/>
          <w:bCs/>
          <w:szCs w:val="28"/>
          <w:lang w:eastAsia="zh-CN"/>
        </w:rPr>
      </w:pPr>
      <w:r>
        <w:rPr>
          <w:b w:val="0"/>
          <w:bCs/>
          <w:szCs w:val="28"/>
          <w:lang w:eastAsia="zh-CN"/>
        </w:rPr>
        <w:t>3.1</w:t>
      </w:r>
      <w:r w:rsidR="00C12287">
        <w:rPr>
          <w:b w:val="0"/>
          <w:bCs/>
          <w:szCs w:val="28"/>
          <w:lang w:eastAsia="zh-CN"/>
        </w:rPr>
        <w:t>0</w:t>
      </w:r>
      <w:r>
        <w:rPr>
          <w:b w:val="0"/>
          <w:bCs/>
          <w:szCs w:val="28"/>
          <w:lang w:eastAsia="zh-CN"/>
        </w:rPr>
        <w:t>.10</w:t>
      </w:r>
      <w:r w:rsidR="00D71D0B" w:rsidRPr="00933CAF">
        <w:rPr>
          <w:b w:val="0"/>
          <w:bCs/>
          <w:szCs w:val="28"/>
          <w:lang w:eastAsia="zh-CN"/>
        </w:rPr>
        <w:t>. </w:t>
      </w:r>
      <w:r w:rsidR="00F32B5C" w:rsidRPr="00933CAF">
        <w:rPr>
          <w:b w:val="0"/>
          <w:bCs/>
          <w:szCs w:val="28"/>
          <w:lang w:eastAsia="zh-CN"/>
        </w:rPr>
        <w:t>Физическая культура</w:t>
      </w:r>
      <w:r w:rsidR="005C69E7" w:rsidRPr="00933CAF">
        <w:rPr>
          <w:b w:val="0"/>
          <w:bCs/>
          <w:szCs w:val="28"/>
          <w:lang w:eastAsia="zh-CN"/>
        </w:rPr>
        <w:t>. Модули по видам спорта.</w:t>
      </w:r>
    </w:p>
    <w:p w:rsidR="005C69E7" w:rsidRPr="00933CAF" w:rsidRDefault="005E0319" w:rsidP="005C69E7">
      <w:pPr>
        <w:spacing w:after="0" w:line="360" w:lineRule="auto"/>
        <w:ind w:firstLine="709"/>
        <w:jc w:val="both"/>
        <w:rPr>
          <w:rFonts w:ascii="Times New Roman" w:hAnsi="Times New Roman"/>
          <w:sz w:val="28"/>
          <w:szCs w:val="28"/>
        </w:rPr>
      </w:pPr>
      <w:r>
        <w:rPr>
          <w:rFonts w:ascii="Times New Roman" w:eastAsia="Times New Roman" w:hAnsi="Times New Roman"/>
          <w:bCs/>
          <w:sz w:val="28"/>
          <w:szCs w:val="28"/>
          <w:lang w:eastAsia="zh-CN"/>
        </w:rPr>
        <w:t>3.1</w:t>
      </w:r>
      <w:r w:rsidR="00C12287">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6B34F8">
        <w:rPr>
          <w:rFonts w:ascii="Times New Roman" w:eastAsia="Times New Roman" w:hAnsi="Times New Roman"/>
          <w:bCs/>
          <w:sz w:val="28"/>
          <w:szCs w:val="28"/>
          <w:lang w:eastAsia="zh-CN"/>
        </w:rPr>
        <w:t>0.</w:t>
      </w:r>
      <w:r w:rsidR="001B12A9">
        <w:rPr>
          <w:rFonts w:ascii="Times New Roman" w:eastAsia="Times New Roman" w:hAnsi="Times New Roman"/>
          <w:bCs/>
          <w:sz w:val="28"/>
          <w:szCs w:val="28"/>
          <w:lang w:eastAsia="zh-CN"/>
        </w:rPr>
        <w:t>1</w:t>
      </w:r>
      <w:r w:rsidR="005C69E7" w:rsidRPr="00933CAF">
        <w:rPr>
          <w:rFonts w:ascii="Times New Roman" w:hAnsi="Times New Roman"/>
          <w:sz w:val="28"/>
          <w:szCs w:val="28"/>
        </w:rPr>
        <w:t>. Модуль «Футбол».</w:t>
      </w:r>
    </w:p>
    <w:p w:rsidR="005C69E7" w:rsidRPr="00933CAF" w:rsidRDefault="005E0319" w:rsidP="005C69E7">
      <w:pPr>
        <w:spacing w:after="0" w:line="360" w:lineRule="auto"/>
        <w:ind w:firstLine="709"/>
        <w:jc w:val="both"/>
        <w:rPr>
          <w:rFonts w:ascii="Times New Roman" w:hAnsi="Times New Roman"/>
          <w:sz w:val="28"/>
          <w:szCs w:val="28"/>
        </w:rPr>
      </w:pPr>
      <w:r>
        <w:rPr>
          <w:rFonts w:ascii="Times New Roman" w:eastAsia="Times New Roman" w:hAnsi="Times New Roman"/>
          <w:bCs/>
          <w:sz w:val="28"/>
          <w:szCs w:val="28"/>
          <w:lang w:eastAsia="zh-CN"/>
        </w:rPr>
        <w:t>3.1</w:t>
      </w:r>
      <w:r w:rsidR="007C353C">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943460">
        <w:rPr>
          <w:rFonts w:ascii="Times New Roman" w:eastAsia="Times New Roman" w:hAnsi="Times New Roman"/>
          <w:bCs/>
          <w:sz w:val="28"/>
          <w:szCs w:val="28"/>
          <w:lang w:eastAsia="zh-CN"/>
        </w:rPr>
        <w:t>0</w:t>
      </w:r>
      <w:r w:rsidR="005C69E7" w:rsidRPr="00933CAF">
        <w:rPr>
          <w:rFonts w:ascii="Times New Roman" w:hAnsi="Times New Roman"/>
          <w:sz w:val="28"/>
          <w:szCs w:val="28"/>
        </w:rPr>
        <w:t>.</w:t>
      </w:r>
      <w:r w:rsidR="001B12A9">
        <w:rPr>
          <w:rFonts w:ascii="Times New Roman" w:hAnsi="Times New Roman"/>
          <w:sz w:val="28"/>
          <w:szCs w:val="28"/>
        </w:rPr>
        <w:t>1</w:t>
      </w:r>
      <w:r w:rsidR="00943460">
        <w:rPr>
          <w:rFonts w:ascii="Times New Roman" w:hAnsi="Times New Roman"/>
          <w:sz w:val="28"/>
          <w:szCs w:val="28"/>
        </w:rPr>
        <w:t>.</w:t>
      </w:r>
      <w:r w:rsidR="005C69E7" w:rsidRPr="00933CAF">
        <w:rPr>
          <w:rFonts w:ascii="Times New Roman" w:hAnsi="Times New Roman"/>
          <w:sz w:val="28"/>
          <w:szCs w:val="28"/>
        </w:rPr>
        <w:t>1. Пояснительная записка модуля «Футбол».</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bookmarkStart w:id="243" w:name="_Hlk125213147"/>
      <w:bookmarkStart w:id="244" w:name="_Hlk125131536"/>
      <w:r w:rsidRPr="00933CAF">
        <w:rPr>
          <w:rFonts w:ascii="Times New Roman" w:hAnsi="Times New Roman"/>
          <w:sz w:val="28"/>
          <w:szCs w:val="28"/>
          <w:lang w:eastAsia="zh-CN"/>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5C69E7" w:rsidRPr="00933CAF" w:rsidRDefault="005C69E7" w:rsidP="005C69E7">
      <w:pPr>
        <w:spacing w:after="0" w:line="360" w:lineRule="auto"/>
        <w:ind w:firstLine="709"/>
        <w:jc w:val="both"/>
        <w:rPr>
          <w:rFonts w:ascii="Times New Roman" w:hAnsi="Times New Roman"/>
          <w:sz w:val="28"/>
          <w:szCs w:val="28"/>
          <w:u w:color="000000"/>
          <w:bdr w:val="nil"/>
          <w:lang w:eastAsia="ru-RU"/>
        </w:rPr>
      </w:pPr>
      <w:r w:rsidRPr="00933CAF">
        <w:rPr>
          <w:rFonts w:ascii="Times New Roman" w:eastAsia="Times New Roman" w:hAnsi="Times New Roman"/>
          <w:sz w:val="28"/>
          <w:szCs w:val="28"/>
        </w:rPr>
        <w:t xml:space="preserve">Футбол – самая популярная и доступная игра, которая </w:t>
      </w:r>
      <w:r w:rsidRPr="00933CAF">
        <w:rPr>
          <w:rFonts w:ascii="Times New Roman" w:eastAsia="Arial Unicode MS" w:hAnsi="Times New Roman"/>
          <w:sz w:val="28"/>
          <w:szCs w:val="28"/>
          <w:u w:color="000000"/>
          <w:bdr w:val="nil"/>
          <w:lang w:eastAsia="ru-RU"/>
        </w:rPr>
        <w:t xml:space="preserve">является эффективным средством физического воспитания, </w:t>
      </w:r>
      <w:r w:rsidRPr="00933CAF">
        <w:rPr>
          <w:rFonts w:ascii="Times New Roman" w:hAnsi="Times New Roman"/>
          <w:sz w:val="28"/>
          <w:szCs w:val="28"/>
          <w:u w:color="000000"/>
          <w:bdr w:val="nil"/>
          <w:lang w:eastAsia="ru-RU"/>
        </w:rPr>
        <w:t xml:space="preserve">содействует всестороннему физическому, интеллектуальному, нравственному развитию обучающихся, укреплению здоровья, привлечению </w:t>
      </w:r>
      <w:r w:rsidR="00163CFA" w:rsidRPr="00933CAF">
        <w:rPr>
          <w:rFonts w:ascii="Times New Roman" w:hAnsi="Times New Roman"/>
          <w:sz w:val="28"/>
          <w:szCs w:val="28"/>
        </w:rPr>
        <w:t>обучающихся</w:t>
      </w:r>
      <w:r w:rsidR="00163CFA" w:rsidRPr="00933CAF">
        <w:rPr>
          <w:rFonts w:ascii="Times New Roman" w:eastAsia="Times New Roman" w:hAnsi="Times New Roman"/>
          <w:sz w:val="28"/>
          <w:szCs w:val="28"/>
        </w:rPr>
        <w:t xml:space="preserve"> </w:t>
      </w:r>
      <w:r w:rsidRPr="00933CAF">
        <w:rPr>
          <w:rFonts w:ascii="Times New Roman" w:hAnsi="Times New Roman"/>
          <w:sz w:val="28"/>
          <w:szCs w:val="28"/>
          <w:u w:color="000000"/>
          <w:bdr w:val="nil"/>
          <w:lang w:eastAsia="ru-RU"/>
        </w:rPr>
        <w:t>к систематическим занятиям физической культурой</w:t>
      </w:r>
      <w:r w:rsidR="00933CAF" w:rsidRPr="00933CAF">
        <w:rPr>
          <w:rFonts w:ascii="Times New Roman" w:hAnsi="Times New Roman"/>
          <w:sz w:val="28"/>
          <w:szCs w:val="28"/>
          <w:u w:color="000000"/>
          <w:bdr w:val="nil"/>
          <w:lang w:eastAsia="ru-RU"/>
        </w:rPr>
        <w:t xml:space="preserve"> </w:t>
      </w:r>
      <w:r w:rsidRPr="00933CAF">
        <w:rPr>
          <w:rFonts w:ascii="Times New Roman" w:hAnsi="Times New Roman"/>
          <w:sz w:val="28"/>
          <w:szCs w:val="28"/>
          <w:u w:color="000000"/>
          <w:bdr w:val="nil"/>
          <w:lang w:eastAsia="ru-RU"/>
        </w:rPr>
        <w:t>и спортом, их личностному и профессиональному самоопределению.</w:t>
      </w:r>
    </w:p>
    <w:p w:rsidR="005C69E7" w:rsidRPr="00933CAF" w:rsidRDefault="005C69E7" w:rsidP="005C69E7">
      <w:pPr>
        <w:autoSpaceDE w:val="0"/>
        <w:autoSpaceDN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sidRPr="00933CAF">
        <w:rPr>
          <w:rFonts w:ascii="Times New Roman" w:eastAsia="Times New Roman" w:hAnsi="Times New Roman"/>
          <w:spacing w:val="-3"/>
          <w:sz w:val="28"/>
          <w:szCs w:val="28"/>
        </w:rPr>
        <w:t xml:space="preserve">командная </w:t>
      </w:r>
      <w:r w:rsidRPr="00933CAF">
        <w:rPr>
          <w:rFonts w:ascii="Times New Roman" w:eastAsia="Times New Roman" w:hAnsi="Times New Roman"/>
          <w:sz w:val="28"/>
          <w:szCs w:val="28"/>
        </w:rPr>
        <w:t xml:space="preserve">игра, в которой каждому члену </w:t>
      </w:r>
      <w:r w:rsidRPr="00933CAF">
        <w:rPr>
          <w:rFonts w:ascii="Times New Roman" w:eastAsia="Times New Roman" w:hAnsi="Times New Roman"/>
          <w:spacing w:val="-3"/>
          <w:sz w:val="28"/>
          <w:szCs w:val="28"/>
        </w:rPr>
        <w:t xml:space="preserve">команды </w:t>
      </w:r>
      <w:r w:rsidRPr="00933CAF">
        <w:rPr>
          <w:rFonts w:ascii="Times New Roman" w:eastAsia="Times New Roman" w:hAnsi="Times New Roman"/>
          <w:sz w:val="28"/>
          <w:szCs w:val="28"/>
        </w:rPr>
        <w:t xml:space="preserve">надо </w:t>
      </w:r>
      <w:r w:rsidR="00431CA0" w:rsidRPr="00933CAF">
        <w:rPr>
          <w:rFonts w:ascii="Times New Roman" w:eastAsia="Times New Roman" w:hAnsi="Times New Roman"/>
          <w:sz w:val="28"/>
          <w:szCs w:val="28"/>
        </w:rPr>
        <w:t>научиться</w:t>
      </w:r>
      <w:r w:rsidRPr="00933CAF">
        <w:rPr>
          <w:rFonts w:ascii="Times New Roman" w:eastAsia="Times New Roman" w:hAnsi="Times New Roman"/>
          <w:sz w:val="28"/>
          <w:szCs w:val="28"/>
        </w:rPr>
        <w:t xml:space="preserve"> выстраивать отношения с другими игроками. Психологический климат в </w:t>
      </w:r>
      <w:r w:rsidRPr="00933CAF">
        <w:rPr>
          <w:rFonts w:ascii="Times New Roman" w:eastAsia="Times New Roman" w:hAnsi="Times New Roman"/>
          <w:spacing w:val="-3"/>
          <w:sz w:val="28"/>
          <w:szCs w:val="28"/>
        </w:rPr>
        <w:t xml:space="preserve">команде </w:t>
      </w:r>
      <w:r w:rsidRPr="00933CAF">
        <w:rPr>
          <w:rFonts w:ascii="Times New Roman" w:eastAsia="Times New Roman" w:hAnsi="Times New Roman"/>
          <w:sz w:val="28"/>
          <w:szCs w:val="28"/>
        </w:rPr>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sidRPr="00933CAF">
        <w:rPr>
          <w:rFonts w:ascii="Times New Roman" w:eastAsia="Times New Roman" w:hAnsi="Times New Roman"/>
          <w:spacing w:val="-3"/>
          <w:sz w:val="28"/>
          <w:szCs w:val="28"/>
        </w:rPr>
        <w:t xml:space="preserve">находить </w:t>
      </w:r>
      <w:r w:rsidRPr="00933CAF">
        <w:rPr>
          <w:rFonts w:ascii="Times New Roman" w:eastAsia="Times New Roman" w:hAnsi="Times New Roman"/>
          <w:sz w:val="28"/>
          <w:szCs w:val="28"/>
        </w:rPr>
        <w:t xml:space="preserve">общий язык с партнером, а также решать </w:t>
      </w:r>
      <w:r w:rsidRPr="00933CAF">
        <w:rPr>
          <w:rFonts w:ascii="Times New Roman" w:eastAsia="Times New Roman" w:hAnsi="Times New Roman"/>
          <w:spacing w:val="-3"/>
          <w:sz w:val="28"/>
          <w:szCs w:val="28"/>
        </w:rPr>
        <w:t>конфликтные</w:t>
      </w:r>
      <w:r w:rsidRPr="00933CAF">
        <w:rPr>
          <w:rFonts w:ascii="Times New Roman" w:eastAsia="Times New Roman" w:hAnsi="Times New Roman"/>
          <w:spacing w:val="1"/>
          <w:sz w:val="28"/>
          <w:szCs w:val="28"/>
        </w:rPr>
        <w:t xml:space="preserve"> </w:t>
      </w:r>
      <w:r w:rsidRPr="00933CAF">
        <w:rPr>
          <w:rFonts w:ascii="Times New Roman" w:eastAsia="Times New Roman" w:hAnsi="Times New Roman"/>
          <w:sz w:val="28"/>
          <w:szCs w:val="28"/>
        </w:rPr>
        <w:t>ситуации.</w:t>
      </w:r>
    </w:p>
    <w:p w:rsidR="005C69E7" w:rsidRPr="00933CAF" w:rsidRDefault="005C69E7" w:rsidP="005C69E7">
      <w:pPr>
        <w:autoSpaceDE w:val="0"/>
        <w:autoSpaceDN w:val="0"/>
        <w:spacing w:after="0" w:line="360" w:lineRule="auto"/>
        <w:ind w:firstLine="709"/>
        <w:jc w:val="both"/>
        <w:rPr>
          <w:rFonts w:ascii="Times New Roman" w:eastAsia="Courier New" w:hAnsi="Times New Roman"/>
          <w:sz w:val="28"/>
          <w:szCs w:val="28"/>
          <w:lang w:eastAsia="ru-RU" w:bidi="ru-RU"/>
        </w:rPr>
      </w:pPr>
      <w:r w:rsidRPr="00933CAF">
        <w:rPr>
          <w:rFonts w:ascii="Times New Roman" w:eastAsia="Courier New" w:hAnsi="Times New Roman"/>
          <w:sz w:val="28"/>
          <w:szCs w:val="28"/>
          <w:lang w:eastAsia="ru-RU" w:bidi="ru-RU"/>
        </w:rPr>
        <w:t>Систематические занятия футболом оказывают на организм обучающихся всестороннее влияние: повышают общий о</w:t>
      </w:r>
      <w:r w:rsidR="006C4779" w:rsidRPr="00933CAF">
        <w:rPr>
          <w:rFonts w:ascii="Times New Roman" w:eastAsia="Courier New" w:hAnsi="Times New Roman"/>
          <w:sz w:val="28"/>
          <w:szCs w:val="28"/>
          <w:lang w:eastAsia="ru-RU" w:bidi="ru-RU"/>
        </w:rPr>
        <w:t>бъём</w:t>
      </w:r>
      <w:r w:rsidRPr="00933CAF">
        <w:rPr>
          <w:rFonts w:ascii="Times New Roman" w:eastAsia="Courier New" w:hAnsi="Times New Roman"/>
          <w:sz w:val="28"/>
          <w:szCs w:val="28"/>
          <w:lang w:eastAsia="ru-RU" w:bidi="ru-RU"/>
        </w:rPr>
        <w:t xml:space="preserve"> двигательной активности, совершенствуют функциональную деятельность организма, обеспечивая правильное физическое развитие. </w:t>
      </w:r>
    </w:p>
    <w:p w:rsidR="005C69E7" w:rsidRPr="00933CAF" w:rsidRDefault="005C69E7" w:rsidP="005C69E7">
      <w:pPr>
        <w:autoSpaceDE w:val="0"/>
        <w:autoSpaceDN w:val="0"/>
        <w:spacing w:after="0" w:line="360" w:lineRule="auto"/>
        <w:ind w:firstLine="709"/>
        <w:jc w:val="both"/>
        <w:rPr>
          <w:rFonts w:ascii="Times New Roman" w:eastAsia="Courier New" w:hAnsi="Times New Roman"/>
          <w:sz w:val="28"/>
          <w:szCs w:val="28"/>
          <w:lang w:eastAsia="ru-RU" w:bidi="ru-RU"/>
        </w:rPr>
      </w:pPr>
      <w:r w:rsidRPr="00933CAF">
        <w:rPr>
          <w:rFonts w:ascii="Times New Roman" w:eastAsia="Courier New" w:hAnsi="Times New Roman"/>
          <w:sz w:val="28"/>
          <w:szCs w:val="28"/>
          <w:lang w:eastAsia="ru-RU" w:bidi="ru-RU"/>
        </w:rPr>
        <w:t xml:space="preserve">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w:t>
      </w:r>
      <w:r w:rsidRPr="00933CAF">
        <w:rPr>
          <w:rFonts w:ascii="Times New Roman" w:eastAsia="Times New Roman" w:hAnsi="Times New Roman"/>
          <w:sz w:val="28"/>
          <w:szCs w:val="28"/>
          <w:lang w:eastAsia="ru-RU" w:bidi="ru-RU"/>
        </w:rPr>
        <w:t>заболеваемость</w:t>
      </w:r>
      <w:r w:rsidR="00933CAF" w:rsidRPr="00933CAF">
        <w:rPr>
          <w:rFonts w:ascii="Times New Roman" w:eastAsia="Courier New" w:hAnsi="Times New Roman"/>
          <w:sz w:val="28"/>
          <w:szCs w:val="28"/>
          <w:lang w:eastAsia="ru-RU" w:bidi="ru-RU"/>
        </w:rPr>
        <w:t xml:space="preserve"> </w:t>
      </w:r>
      <w:r w:rsidRPr="00933CAF">
        <w:rPr>
          <w:rFonts w:ascii="Times New Roman" w:eastAsia="Courier New" w:hAnsi="Times New Roman"/>
          <w:sz w:val="28"/>
          <w:szCs w:val="28"/>
          <w:lang w:eastAsia="ru-RU" w:bidi="ru-RU"/>
        </w:rPr>
        <w:t>и утомление у обучающихся, возникающее в ходе учебных занятий.</w:t>
      </w:r>
    </w:p>
    <w:p w:rsidR="005C69E7" w:rsidRPr="00933CAF" w:rsidRDefault="005E0319" w:rsidP="005C69E7">
      <w:pPr>
        <w:spacing w:after="0" w:line="360" w:lineRule="auto"/>
        <w:ind w:firstLine="709"/>
        <w:jc w:val="both"/>
        <w:rPr>
          <w:rFonts w:ascii="Times New Roman" w:eastAsia="Courier New" w:hAnsi="Times New Roman"/>
          <w:sz w:val="28"/>
          <w:szCs w:val="28"/>
          <w:lang w:eastAsia="ru-RU" w:bidi="ru-RU"/>
        </w:rPr>
      </w:pPr>
      <w:r>
        <w:rPr>
          <w:rFonts w:ascii="Times New Roman" w:eastAsia="Times New Roman" w:hAnsi="Times New Roman"/>
          <w:bCs/>
          <w:sz w:val="28"/>
          <w:szCs w:val="28"/>
          <w:lang w:eastAsia="zh-CN"/>
        </w:rPr>
        <w:t>3.1</w:t>
      </w:r>
      <w:r w:rsidR="007C353C">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943460">
        <w:rPr>
          <w:rFonts w:ascii="Times New Roman" w:eastAsia="Times New Roman" w:hAnsi="Times New Roman"/>
          <w:bCs/>
          <w:sz w:val="28"/>
          <w:szCs w:val="28"/>
          <w:lang w:eastAsia="zh-CN"/>
        </w:rPr>
        <w:t>0</w:t>
      </w:r>
      <w:r w:rsidR="005C69E7" w:rsidRPr="00933CAF">
        <w:rPr>
          <w:rFonts w:ascii="Times New Roman" w:eastAsia="Times New Roman" w:hAnsi="Times New Roman"/>
          <w:sz w:val="28"/>
          <w:szCs w:val="28"/>
        </w:rPr>
        <w:t>.</w:t>
      </w:r>
      <w:r w:rsidR="001B12A9">
        <w:rPr>
          <w:rFonts w:ascii="Times New Roman" w:eastAsia="Times New Roman" w:hAnsi="Times New Roman"/>
          <w:sz w:val="28"/>
          <w:szCs w:val="28"/>
        </w:rPr>
        <w:t>1</w:t>
      </w:r>
      <w:r w:rsidR="00943460">
        <w:rPr>
          <w:rFonts w:ascii="Times New Roman" w:eastAsia="Times New Roman" w:hAnsi="Times New Roman"/>
          <w:sz w:val="28"/>
          <w:szCs w:val="28"/>
        </w:rPr>
        <w:t>.</w:t>
      </w:r>
      <w:r w:rsidR="005C69E7" w:rsidRPr="00933CAF">
        <w:rPr>
          <w:rFonts w:ascii="Times New Roman" w:eastAsia="Times New Roman" w:hAnsi="Times New Roman"/>
          <w:sz w:val="28"/>
          <w:szCs w:val="28"/>
        </w:rPr>
        <w:t>2.</w:t>
      </w:r>
      <w:r w:rsidR="005C69E7" w:rsidRPr="00933CAF">
        <w:rPr>
          <w:rFonts w:ascii="Times New Roman" w:eastAsia="Courier New" w:hAnsi="Times New Roman"/>
          <w:sz w:val="28"/>
          <w:szCs w:val="28"/>
          <w:lang w:eastAsia="ru-RU" w:bidi="ru-RU"/>
        </w:rPr>
        <w:t xml:space="preserve"> Целями изучения модуля «Футбол» являются: </w:t>
      </w:r>
      <w:r w:rsidR="005C69E7" w:rsidRPr="00933CAF">
        <w:rPr>
          <w:rFonts w:ascii="Times New Roman" w:eastAsia="Times New Roman" w:hAnsi="Times New Roman"/>
          <w:sz w:val="28"/>
          <w:szCs w:val="28"/>
        </w:rPr>
        <w:t>формирование</w:t>
      </w:r>
      <w:r w:rsidR="00933CAF" w:rsidRPr="00933CAF">
        <w:rPr>
          <w:rFonts w:ascii="Times New Roman" w:eastAsia="Times New Roman" w:hAnsi="Times New Roman"/>
          <w:sz w:val="28"/>
          <w:szCs w:val="28"/>
        </w:rPr>
        <w:t xml:space="preserve"> </w:t>
      </w:r>
      <w:r w:rsidR="005C69E7" w:rsidRPr="00933CAF">
        <w:rPr>
          <w:rFonts w:ascii="Times New Roman" w:eastAsia="Times New Roman" w:hAnsi="Times New Roman"/>
          <w:sz w:val="28"/>
          <w:szCs w:val="28"/>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w:t>
      </w:r>
      <w:r w:rsidR="00933CAF" w:rsidRPr="00933CAF">
        <w:rPr>
          <w:rFonts w:ascii="Times New Roman" w:eastAsia="Times New Roman" w:hAnsi="Times New Roman"/>
          <w:sz w:val="28"/>
          <w:szCs w:val="28"/>
        </w:rPr>
        <w:t xml:space="preserve"> </w:t>
      </w:r>
      <w:r w:rsidR="005C69E7" w:rsidRPr="00933CAF">
        <w:rPr>
          <w:rFonts w:ascii="Times New Roman" w:eastAsia="Times New Roman" w:hAnsi="Times New Roman"/>
          <w:sz w:val="28"/>
          <w:szCs w:val="28"/>
        </w:rPr>
        <w:t>и спортом с использованием средств вида спорта «футбол».</w:t>
      </w:r>
    </w:p>
    <w:p w:rsidR="005C69E7" w:rsidRPr="00933CAF" w:rsidRDefault="005E0319" w:rsidP="005C69E7">
      <w:pPr>
        <w:spacing w:after="0" w:line="360" w:lineRule="auto"/>
        <w:ind w:firstLine="709"/>
        <w:jc w:val="both"/>
        <w:rPr>
          <w:rFonts w:ascii="Times New Roman" w:hAnsi="Times New Roman"/>
          <w:sz w:val="28"/>
          <w:szCs w:val="28"/>
        </w:rPr>
      </w:pPr>
      <w:bookmarkStart w:id="245" w:name="_Hlk125550293"/>
      <w:bookmarkStart w:id="246" w:name="_Hlk125544518"/>
      <w:r>
        <w:rPr>
          <w:rFonts w:ascii="Times New Roman" w:eastAsia="Times New Roman" w:hAnsi="Times New Roman"/>
          <w:bCs/>
          <w:sz w:val="28"/>
          <w:szCs w:val="28"/>
          <w:lang w:eastAsia="zh-CN"/>
        </w:rPr>
        <w:t>3.1</w:t>
      </w:r>
      <w:r w:rsidR="007C353C">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943460">
        <w:rPr>
          <w:rFonts w:ascii="Times New Roman" w:eastAsia="Times New Roman" w:hAnsi="Times New Roman"/>
          <w:bCs/>
          <w:sz w:val="28"/>
          <w:szCs w:val="28"/>
          <w:lang w:eastAsia="zh-CN"/>
        </w:rPr>
        <w:t>0</w:t>
      </w:r>
      <w:r w:rsidR="005C69E7" w:rsidRPr="00933CAF">
        <w:rPr>
          <w:rFonts w:ascii="Times New Roman" w:hAnsi="Times New Roman"/>
          <w:sz w:val="28"/>
          <w:szCs w:val="28"/>
        </w:rPr>
        <w:t>.</w:t>
      </w:r>
      <w:r w:rsidR="001B12A9">
        <w:rPr>
          <w:rFonts w:ascii="Times New Roman" w:hAnsi="Times New Roman"/>
          <w:sz w:val="28"/>
          <w:szCs w:val="28"/>
        </w:rPr>
        <w:t>1</w:t>
      </w:r>
      <w:r w:rsidR="00943460">
        <w:rPr>
          <w:rFonts w:ascii="Times New Roman" w:hAnsi="Times New Roman"/>
          <w:sz w:val="28"/>
          <w:szCs w:val="28"/>
        </w:rPr>
        <w:t>.</w:t>
      </w:r>
      <w:r w:rsidR="005C69E7" w:rsidRPr="00933CAF">
        <w:rPr>
          <w:rFonts w:ascii="Times New Roman" w:hAnsi="Times New Roman"/>
          <w:sz w:val="28"/>
          <w:szCs w:val="28"/>
        </w:rPr>
        <w:t xml:space="preserve">3. Задачами изучения модуля </w:t>
      </w:r>
      <w:r w:rsidR="005C69E7" w:rsidRPr="00933CAF">
        <w:rPr>
          <w:rFonts w:ascii="Times New Roman" w:eastAsia="Times New Roman" w:hAnsi="Times New Roman"/>
          <w:sz w:val="28"/>
          <w:szCs w:val="28"/>
          <w:lang w:eastAsia="ar-SA"/>
        </w:rPr>
        <w:t xml:space="preserve">«Футбол» </w:t>
      </w:r>
      <w:r w:rsidR="005C69E7" w:rsidRPr="00933CAF">
        <w:rPr>
          <w:rFonts w:ascii="Times New Roman" w:hAnsi="Times New Roman"/>
          <w:sz w:val="28"/>
          <w:szCs w:val="28"/>
        </w:rPr>
        <w:t>являются</w:t>
      </w:r>
      <w:bookmarkEnd w:id="245"/>
      <w:r w:rsidR="005C69E7" w:rsidRPr="00933CAF">
        <w:rPr>
          <w:rFonts w:ascii="Times New Roman" w:hAnsi="Times New Roman"/>
          <w:sz w:val="28"/>
          <w:szCs w:val="28"/>
        </w:rPr>
        <w:t>:</w:t>
      </w:r>
    </w:p>
    <w:bookmarkEnd w:id="246"/>
    <w:p w:rsidR="005C69E7" w:rsidRPr="00933CAF" w:rsidRDefault="005C69E7" w:rsidP="00304325">
      <w:pPr>
        <w:numPr>
          <w:ilvl w:val="0"/>
          <w:numId w:val="309"/>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всестороннее гармоничное развитие детей, увеличение объёма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их двигательной активности;</w:t>
      </w:r>
    </w:p>
    <w:p w:rsidR="005C69E7" w:rsidRPr="00933CAF" w:rsidRDefault="005C69E7" w:rsidP="00304325">
      <w:pPr>
        <w:numPr>
          <w:ilvl w:val="0"/>
          <w:numId w:val="309"/>
        </w:numPr>
        <w:autoSpaceDE w:val="0"/>
        <w:autoSpaceDN w:val="0"/>
        <w:spacing w:after="0" w:line="360" w:lineRule="auto"/>
        <w:jc w:val="both"/>
        <w:rPr>
          <w:rFonts w:ascii="Times New Roman" w:eastAsia="Times New Roman" w:hAnsi="Times New Roman"/>
          <w:sz w:val="28"/>
          <w:szCs w:val="28"/>
        </w:rPr>
      </w:pPr>
      <w:r w:rsidRPr="00933CAF">
        <w:rPr>
          <w:rFonts w:ascii="Times New Roman" w:eastAsia="Arial Unicode MS" w:hAnsi="Times New Roman"/>
          <w:sz w:val="28"/>
          <w:szCs w:val="28"/>
        </w:rPr>
        <w:t>формирование общих представлений о виде спорта «футбол»,</w:t>
      </w:r>
      <w:r w:rsidR="00933CAF" w:rsidRPr="00933CAF">
        <w:rPr>
          <w:rFonts w:ascii="Times New Roman" w:eastAsia="Arial Unicode MS" w:hAnsi="Times New Roman"/>
          <w:sz w:val="28"/>
          <w:szCs w:val="28"/>
        </w:rPr>
        <w:t xml:space="preserve"> </w:t>
      </w:r>
      <w:r w:rsidRPr="00933CAF">
        <w:rPr>
          <w:rFonts w:ascii="Times New Roman" w:eastAsia="Arial Unicode MS" w:hAnsi="Times New Roman"/>
          <w:sz w:val="28"/>
          <w:szCs w:val="28"/>
        </w:rPr>
        <w:t>его возможностях и значении в процессе укрепления здоровья, физическом развитии</w:t>
      </w:r>
      <w:r w:rsidR="00933CAF" w:rsidRPr="00933CAF">
        <w:rPr>
          <w:rFonts w:ascii="Times New Roman" w:eastAsia="Arial Unicode MS" w:hAnsi="Times New Roman"/>
          <w:sz w:val="28"/>
          <w:szCs w:val="28"/>
        </w:rPr>
        <w:t xml:space="preserve"> </w:t>
      </w:r>
      <w:r w:rsidRPr="00933CAF">
        <w:rPr>
          <w:rFonts w:ascii="Times New Roman" w:eastAsia="Arial Unicode MS" w:hAnsi="Times New Roman"/>
          <w:sz w:val="28"/>
          <w:szCs w:val="28"/>
        </w:rPr>
        <w:t>и физической подготовке обучающихся;</w:t>
      </w:r>
    </w:p>
    <w:p w:rsidR="005C69E7" w:rsidRPr="00933CAF" w:rsidRDefault="005C69E7" w:rsidP="00304325">
      <w:pPr>
        <w:numPr>
          <w:ilvl w:val="0"/>
          <w:numId w:val="309"/>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5C69E7" w:rsidRPr="00933CAF" w:rsidRDefault="005C69E7" w:rsidP="00304325">
      <w:pPr>
        <w:numPr>
          <w:ilvl w:val="0"/>
          <w:numId w:val="309"/>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ознакомление и обучение физическим упражнениям общеразвивающей</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корригирующей направленности посредством освоения технических действий</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футболе;</w:t>
      </w:r>
    </w:p>
    <w:p w:rsidR="005C69E7" w:rsidRPr="00933CAF" w:rsidRDefault="005C69E7" w:rsidP="00304325">
      <w:pPr>
        <w:numPr>
          <w:ilvl w:val="0"/>
          <w:numId w:val="309"/>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процессе развития и укрепления здоровья, физическом развитии обучающихся;</w:t>
      </w:r>
    </w:p>
    <w:p w:rsidR="005C69E7" w:rsidRPr="00933CAF" w:rsidRDefault="005C69E7" w:rsidP="00304325">
      <w:pPr>
        <w:numPr>
          <w:ilvl w:val="0"/>
          <w:numId w:val="309"/>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обучение двигательным умениям и навыкам, техническим действиям</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футболе в образовательной деятельности, физкультурно-оздоровительной деятельности и при организации самостоятельных занятий по футболу;</w:t>
      </w:r>
    </w:p>
    <w:p w:rsidR="005C69E7" w:rsidRPr="00933CAF" w:rsidRDefault="005C69E7" w:rsidP="00304325">
      <w:pPr>
        <w:numPr>
          <w:ilvl w:val="0"/>
          <w:numId w:val="309"/>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5C69E7" w:rsidRPr="00933CAF" w:rsidRDefault="005C69E7" w:rsidP="00304325">
      <w:pPr>
        <w:numPr>
          <w:ilvl w:val="0"/>
          <w:numId w:val="309"/>
        </w:numPr>
        <w:autoSpaceDE w:val="0"/>
        <w:autoSpaceDN w:val="0"/>
        <w:spacing w:after="0" w:line="360" w:lineRule="auto"/>
        <w:jc w:val="both"/>
        <w:rPr>
          <w:rFonts w:ascii="Times New Roman" w:eastAsia="Times New Roman" w:hAnsi="Times New Roman"/>
          <w:sz w:val="28"/>
          <w:szCs w:val="28"/>
          <w:lang w:eastAsia="ru-RU" w:bidi="ru-RU"/>
        </w:rPr>
      </w:pPr>
      <w:r w:rsidRPr="00933CAF">
        <w:rPr>
          <w:rFonts w:ascii="Times New Roman" w:eastAsia="Times New Roman" w:hAnsi="Times New Roman"/>
          <w:sz w:val="28"/>
          <w:szCs w:val="28"/>
          <w:lang w:eastAsia="ru-RU" w:bidi="ru-RU"/>
        </w:rPr>
        <w:t>удовлетворение индивидуальных потребностей обучающихся в занятиях физической культурой и спортом средствами футбола;</w:t>
      </w:r>
    </w:p>
    <w:p w:rsidR="005C69E7" w:rsidRPr="00933CAF" w:rsidRDefault="005C69E7" w:rsidP="00304325">
      <w:pPr>
        <w:numPr>
          <w:ilvl w:val="0"/>
          <w:numId w:val="309"/>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w:t>
      </w:r>
      <w:r w:rsidRPr="00933CAF">
        <w:rPr>
          <w:rFonts w:ascii="Times New Roman" w:eastAsia="Times New Roman" w:hAnsi="Times New Roman"/>
          <w:spacing w:val="-1"/>
          <w:sz w:val="28"/>
          <w:szCs w:val="28"/>
        </w:rPr>
        <w:t xml:space="preserve"> </w:t>
      </w:r>
      <w:r w:rsidRPr="00933CAF">
        <w:rPr>
          <w:rFonts w:ascii="Times New Roman" w:eastAsia="Times New Roman" w:hAnsi="Times New Roman"/>
          <w:sz w:val="28"/>
          <w:szCs w:val="28"/>
        </w:rPr>
        <w:t>соревнованиях;</w:t>
      </w:r>
    </w:p>
    <w:p w:rsidR="005C69E7" w:rsidRPr="00933CAF" w:rsidRDefault="005C69E7" w:rsidP="00304325">
      <w:pPr>
        <w:numPr>
          <w:ilvl w:val="0"/>
          <w:numId w:val="309"/>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выявление, развитие и поддержка одарённых детей в области спорта.</w:t>
      </w:r>
    </w:p>
    <w:p w:rsidR="005C69E7" w:rsidRPr="00933CAF" w:rsidRDefault="005E0319" w:rsidP="005C69E7">
      <w:pPr>
        <w:autoSpaceDE w:val="0"/>
        <w:autoSpaceDN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bCs/>
          <w:sz w:val="28"/>
          <w:szCs w:val="28"/>
          <w:lang w:eastAsia="zh-CN"/>
        </w:rPr>
        <w:t>3.1</w:t>
      </w:r>
      <w:r w:rsidR="007C353C">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943460">
        <w:rPr>
          <w:rFonts w:ascii="Times New Roman" w:eastAsia="Times New Roman" w:hAnsi="Times New Roman"/>
          <w:bCs/>
          <w:sz w:val="28"/>
          <w:szCs w:val="28"/>
          <w:lang w:eastAsia="zh-CN"/>
        </w:rPr>
        <w:t>0</w:t>
      </w:r>
      <w:r w:rsidR="005C69E7" w:rsidRPr="00933CAF">
        <w:rPr>
          <w:rFonts w:ascii="Times New Roman" w:eastAsia="Times New Roman" w:hAnsi="Times New Roman"/>
          <w:sz w:val="28"/>
          <w:szCs w:val="28"/>
        </w:rPr>
        <w:t>.</w:t>
      </w:r>
      <w:r w:rsidR="001B12A9">
        <w:rPr>
          <w:rFonts w:ascii="Times New Roman" w:eastAsia="Times New Roman" w:hAnsi="Times New Roman"/>
          <w:sz w:val="28"/>
          <w:szCs w:val="28"/>
        </w:rPr>
        <w:t>1</w:t>
      </w:r>
      <w:r w:rsidR="00943460">
        <w:rPr>
          <w:rFonts w:ascii="Times New Roman" w:eastAsia="Times New Roman" w:hAnsi="Times New Roman"/>
          <w:sz w:val="28"/>
          <w:szCs w:val="28"/>
        </w:rPr>
        <w:t>.</w:t>
      </w:r>
      <w:r w:rsidR="005C69E7" w:rsidRPr="00933CAF">
        <w:rPr>
          <w:rFonts w:ascii="Times New Roman" w:eastAsia="Times New Roman" w:hAnsi="Times New Roman"/>
          <w:sz w:val="28"/>
          <w:szCs w:val="28"/>
        </w:rPr>
        <w:t>4. Место и роль модуля «Футбол».</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u w:color="000000"/>
          <w:bdr w:val="nil"/>
          <w:lang w:eastAsia="ru-RU"/>
        </w:rPr>
      </w:pPr>
      <w:r w:rsidRPr="00933CAF">
        <w:rPr>
          <w:rFonts w:ascii="Times New Roman" w:hAnsi="Times New Roman"/>
          <w:sz w:val="28"/>
          <w:szCs w:val="28"/>
          <w:lang w:eastAsia="zh-CN"/>
        </w:rPr>
        <w:t xml:space="preserve">Модуль «Футбол» </w:t>
      </w:r>
      <w:bookmarkStart w:id="247" w:name="_Hlk125550350"/>
      <w:r w:rsidRPr="00933CAF">
        <w:rPr>
          <w:rFonts w:ascii="Times New Roman" w:hAnsi="Times New Roman"/>
          <w:sz w:val="28"/>
          <w:szCs w:val="28"/>
        </w:rPr>
        <w:t>доступен для освоения всем обучающимся, независимо</w:t>
      </w:r>
      <w:r w:rsidR="00933CAF" w:rsidRPr="00933CAF">
        <w:rPr>
          <w:rFonts w:ascii="Times New Roman" w:hAnsi="Times New Roman"/>
          <w:sz w:val="28"/>
          <w:szCs w:val="28"/>
        </w:rPr>
        <w:t xml:space="preserve"> </w:t>
      </w:r>
      <w:r w:rsidRPr="00933CAF">
        <w:rPr>
          <w:rFonts w:ascii="Times New Roman" w:hAnsi="Times New Roman"/>
          <w:sz w:val="28"/>
          <w:szCs w:val="28"/>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933CAF">
        <w:rPr>
          <w:rFonts w:ascii="Times New Roman" w:hAnsi="Times New Roman"/>
          <w:iCs/>
          <w:sz w:val="28"/>
          <w:szCs w:val="28"/>
          <w:u w:color="000000"/>
          <w:bdr w:val="nil"/>
          <w:lang w:eastAsia="ru-RU"/>
        </w:rPr>
        <w:t xml:space="preserve"> </w:t>
      </w:r>
      <w:bookmarkEnd w:id="247"/>
      <w:r w:rsidRPr="00933CAF">
        <w:rPr>
          <w:rFonts w:ascii="Times New Roman" w:hAnsi="Times New Roman"/>
          <w:sz w:val="28"/>
          <w:szCs w:val="28"/>
          <w:u w:color="000000"/>
          <w:bdr w:val="nil"/>
          <w:lang w:eastAsia="ru-RU"/>
        </w:rPr>
        <w:t>Расширяет и дополняет компетенции обучающихся, полученные в результате обучения и формирования</w:t>
      </w:r>
      <w:r w:rsidRPr="00933CAF">
        <w:rPr>
          <w:rFonts w:ascii="Times New Roman" w:eastAsia="Times New Roman" w:hAnsi="Times New Roman"/>
          <w:sz w:val="28"/>
          <w:szCs w:val="28"/>
          <w:u w:color="000000"/>
          <w:bdr w:val="nil"/>
          <w:lang w:eastAsia="ru-RU"/>
        </w:rPr>
        <w:t xml:space="preserve"> новых двигательных действий средствами футбола,</w:t>
      </w:r>
      <w:r w:rsidR="00933CAF" w:rsidRPr="00933CAF">
        <w:rPr>
          <w:rFonts w:ascii="Times New Roman" w:eastAsia="Times New Roman" w:hAnsi="Times New Roman"/>
          <w:sz w:val="28"/>
          <w:szCs w:val="28"/>
          <w:u w:color="000000"/>
          <w:bdr w:val="nil"/>
          <w:lang w:eastAsia="ru-RU"/>
        </w:rPr>
        <w:t xml:space="preserve"> </w:t>
      </w:r>
      <w:r w:rsidRPr="00933CAF">
        <w:rPr>
          <w:rFonts w:ascii="Times New Roman" w:eastAsia="Times New Roman" w:hAnsi="Times New Roman"/>
          <w:sz w:val="28"/>
          <w:szCs w:val="28"/>
          <w:u w:color="000000"/>
          <w:bdr w:val="nil"/>
          <w:lang w:eastAsia="ru-RU"/>
        </w:rPr>
        <w:t>их использования в прикладных целях для увеличения о</w:t>
      </w:r>
      <w:r w:rsidR="006C4779" w:rsidRPr="00933CAF">
        <w:rPr>
          <w:rFonts w:ascii="Times New Roman" w:eastAsia="Times New Roman" w:hAnsi="Times New Roman"/>
          <w:sz w:val="28"/>
          <w:szCs w:val="28"/>
          <w:u w:color="000000"/>
          <w:bdr w:val="nil"/>
          <w:lang w:eastAsia="ru-RU"/>
        </w:rPr>
        <w:t>бъём</w:t>
      </w:r>
      <w:r w:rsidRPr="00933CAF">
        <w:rPr>
          <w:rFonts w:ascii="Times New Roman" w:eastAsia="Times New Roman" w:hAnsi="Times New Roman"/>
          <w:sz w:val="28"/>
          <w:szCs w:val="28"/>
          <w:u w:color="000000"/>
          <w:bdr w:val="nil"/>
          <w:lang w:eastAsia="ru-RU"/>
        </w:rPr>
        <w:t>а двигательной активности и оздоровления в повседневной жизни.</w:t>
      </w:r>
    </w:p>
    <w:p w:rsidR="005C69E7" w:rsidRPr="00933CAF" w:rsidRDefault="005C69E7" w:rsidP="005C69E7">
      <w:pPr>
        <w:spacing w:after="0" w:line="360" w:lineRule="auto"/>
        <w:ind w:firstLine="709"/>
        <w:jc w:val="both"/>
        <w:rPr>
          <w:rFonts w:ascii="Times New Roman" w:eastAsia="Times New Roman" w:hAnsi="Times New Roman"/>
          <w:sz w:val="28"/>
          <w:szCs w:val="28"/>
          <w:lang w:eastAsia="ru-RU"/>
        </w:rPr>
      </w:pPr>
      <w:r w:rsidRPr="00933CAF">
        <w:rPr>
          <w:rFonts w:ascii="Times New Roman" w:hAnsi="Times New Roman"/>
          <w:sz w:val="28"/>
          <w:szCs w:val="28"/>
          <w:u w:color="000000"/>
          <w:bdr w:val="nil"/>
          <w:lang w:eastAsia="ru-RU"/>
        </w:rPr>
        <w:t>Интеграция модуля по футболу поможет обучающимся в освоении содержательных компонентов и модулей по легкой атлетике, подвижным</w:t>
      </w:r>
      <w:r w:rsidR="00933CAF" w:rsidRPr="00933CAF">
        <w:rPr>
          <w:rFonts w:ascii="Times New Roman" w:hAnsi="Times New Roman"/>
          <w:sz w:val="28"/>
          <w:szCs w:val="28"/>
          <w:u w:color="000000"/>
          <w:bdr w:val="nil"/>
          <w:lang w:eastAsia="ru-RU"/>
        </w:rPr>
        <w:t xml:space="preserve"> </w:t>
      </w:r>
      <w:r w:rsidRPr="00933CAF">
        <w:rPr>
          <w:rFonts w:ascii="Times New Roman" w:hAnsi="Times New Roman"/>
          <w:sz w:val="28"/>
          <w:szCs w:val="28"/>
          <w:u w:color="000000"/>
          <w:bdr w:val="nil"/>
          <w:lang w:eastAsia="ru-RU"/>
        </w:rPr>
        <w:t xml:space="preserve">и спортивным играм, гимнастике, а также </w:t>
      </w:r>
      <w:r w:rsidRPr="00933CAF">
        <w:rPr>
          <w:rFonts w:ascii="Times New Roman" w:hAnsi="Times New Roman"/>
          <w:sz w:val="28"/>
          <w:szCs w:val="28"/>
          <w:lang w:eastAsia="ru-RU"/>
        </w:rPr>
        <w:t xml:space="preserve">в освоении программ в рамках внеурочной деятельности, </w:t>
      </w:r>
      <w:r w:rsidRPr="00933CAF">
        <w:rPr>
          <w:rFonts w:ascii="Times New Roman" w:hAnsi="Times New Roman"/>
          <w:sz w:val="28"/>
          <w:szCs w:val="28"/>
          <w:lang w:eastAsia="zh-CN"/>
        </w:rPr>
        <w:t xml:space="preserve">дополнительного образования, </w:t>
      </w:r>
      <w:r w:rsidRPr="00933CAF">
        <w:rPr>
          <w:rFonts w:ascii="Times New Roman" w:hAnsi="Times New Roman"/>
          <w:sz w:val="28"/>
          <w:szCs w:val="28"/>
          <w:lang w:eastAsia="ru-RU"/>
        </w:rPr>
        <w:t xml:space="preserve">деятельности школьных спортивных клубов, подготовке </w:t>
      </w:r>
      <w:r w:rsidRPr="00933CAF">
        <w:rPr>
          <w:rFonts w:ascii="Times New Roman" w:hAnsi="Times New Roman"/>
          <w:sz w:val="28"/>
          <w:szCs w:val="28"/>
          <w:lang w:eastAsia="zh-CN"/>
        </w:rPr>
        <w:t xml:space="preserve">обучающихся к выполнению норм ГТО </w:t>
      </w:r>
      <w:r w:rsidRPr="00933CAF">
        <w:rPr>
          <w:rFonts w:ascii="Times New Roman" w:hAnsi="Times New Roman"/>
          <w:sz w:val="28"/>
          <w:szCs w:val="28"/>
          <w:lang w:eastAsia="ru-RU"/>
        </w:rPr>
        <w:t>и участию</w:t>
      </w:r>
      <w:r w:rsidR="00933CAF" w:rsidRPr="00933CAF">
        <w:rPr>
          <w:rFonts w:ascii="Times New Roman" w:hAnsi="Times New Roman"/>
          <w:sz w:val="28"/>
          <w:szCs w:val="28"/>
          <w:lang w:eastAsia="ru-RU"/>
        </w:rPr>
        <w:t xml:space="preserve"> </w:t>
      </w:r>
      <w:r w:rsidRPr="00933CAF">
        <w:rPr>
          <w:rFonts w:ascii="Times New Roman" w:hAnsi="Times New Roman"/>
          <w:sz w:val="28"/>
          <w:szCs w:val="28"/>
          <w:lang w:eastAsia="ru-RU"/>
        </w:rPr>
        <w:t>в спортивных мероприятиях.</w:t>
      </w:r>
      <w:r w:rsidR="00D45313" w:rsidRPr="00933CAF">
        <w:rPr>
          <w:rFonts w:ascii="Times New Roman" w:eastAsia="Times New Roman" w:hAnsi="Times New Roman"/>
          <w:sz w:val="28"/>
          <w:szCs w:val="28"/>
          <w:lang w:eastAsia="ru-RU"/>
        </w:rPr>
        <w:t xml:space="preserve"> </w:t>
      </w:r>
    </w:p>
    <w:bookmarkEnd w:id="243"/>
    <w:p w:rsidR="005C69E7" w:rsidRPr="00933CAF" w:rsidRDefault="005E0319" w:rsidP="005C69E7">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bCs/>
          <w:sz w:val="28"/>
          <w:szCs w:val="28"/>
          <w:lang w:eastAsia="zh-CN"/>
        </w:rPr>
        <w:t>3.1</w:t>
      </w:r>
      <w:r w:rsidR="007C353C">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943460">
        <w:rPr>
          <w:rFonts w:ascii="Times New Roman" w:eastAsia="Times New Roman" w:hAnsi="Times New Roman"/>
          <w:bCs/>
          <w:sz w:val="28"/>
          <w:szCs w:val="28"/>
          <w:lang w:eastAsia="zh-CN"/>
        </w:rPr>
        <w:t>0</w:t>
      </w:r>
      <w:r w:rsidR="005C69E7" w:rsidRPr="00933CAF">
        <w:rPr>
          <w:rFonts w:ascii="Times New Roman" w:eastAsia="Times New Roman" w:hAnsi="Times New Roman"/>
          <w:sz w:val="28"/>
          <w:szCs w:val="28"/>
        </w:rPr>
        <w:t>.</w:t>
      </w:r>
      <w:r w:rsidR="001B12A9">
        <w:rPr>
          <w:rFonts w:ascii="Times New Roman" w:eastAsia="Times New Roman" w:hAnsi="Times New Roman"/>
          <w:sz w:val="28"/>
          <w:szCs w:val="28"/>
        </w:rPr>
        <w:t>1</w:t>
      </w:r>
      <w:r w:rsidR="00943460">
        <w:rPr>
          <w:rFonts w:ascii="Times New Roman" w:eastAsia="Times New Roman" w:hAnsi="Times New Roman"/>
          <w:sz w:val="28"/>
          <w:szCs w:val="28"/>
        </w:rPr>
        <w:t>.</w:t>
      </w:r>
      <w:r w:rsidR="005C69E7" w:rsidRPr="00933CAF">
        <w:rPr>
          <w:rFonts w:ascii="Times New Roman" w:eastAsia="Times New Roman" w:hAnsi="Times New Roman"/>
          <w:sz w:val="28"/>
          <w:szCs w:val="28"/>
        </w:rPr>
        <w:t>5. Учебный модуль «Футбол» может быть реализован в следующих вариантах:</w:t>
      </w:r>
    </w:p>
    <w:p w:rsidR="005C69E7" w:rsidRPr="00933CAF" w:rsidRDefault="005C69E7" w:rsidP="00304325">
      <w:pPr>
        <w:numPr>
          <w:ilvl w:val="0"/>
          <w:numId w:val="310"/>
        </w:numPr>
        <w:pBdr>
          <w:top w:val="none" w:sz="0" w:space="0" w:color="000000"/>
          <w:left w:val="none" w:sz="0" w:space="0" w:color="000000"/>
          <w:bottom w:val="none" w:sz="0" w:space="0" w:color="000000"/>
          <w:right w:val="none" w:sz="0" w:space="0" w:color="000000"/>
        </w:pBdr>
        <w:suppressAutoHyphens/>
        <w:spacing w:after="0" w:line="360" w:lineRule="auto"/>
        <w:jc w:val="both"/>
        <w:rPr>
          <w:rFonts w:ascii="Times New Roman" w:hAnsi="Times New Roman"/>
          <w:sz w:val="28"/>
          <w:szCs w:val="28"/>
          <w:lang w:eastAsia="zh-CN"/>
        </w:rPr>
      </w:pPr>
      <w:r w:rsidRPr="00933CAF">
        <w:rPr>
          <w:rFonts w:ascii="Times New Roman" w:hAnsi="Times New Roman"/>
          <w:sz w:val="28"/>
          <w:szCs w:val="28"/>
          <w:lang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5C69E7" w:rsidRPr="00933CAF" w:rsidRDefault="005C69E7" w:rsidP="00304325">
      <w:pPr>
        <w:numPr>
          <w:ilvl w:val="0"/>
          <w:numId w:val="310"/>
        </w:numPr>
        <w:spacing w:after="0" w:line="360" w:lineRule="auto"/>
        <w:jc w:val="both"/>
        <w:rPr>
          <w:rFonts w:ascii="Times New Roman" w:hAnsi="Times New Roman"/>
          <w:sz w:val="28"/>
          <w:szCs w:val="28"/>
        </w:rPr>
      </w:pPr>
      <w:r w:rsidRPr="00933CAF">
        <w:rPr>
          <w:rFonts w:ascii="Times New Roman" w:hAnsi="Times New Roman"/>
          <w:sz w:val="28"/>
          <w:szCs w:val="28"/>
          <w:lang w:eastAsia="zh-CN"/>
        </w:rPr>
        <w:t>в виде целостного последовательного учебного модуля, изучаемого</w:t>
      </w:r>
      <w:r w:rsidR="00933CAF" w:rsidRPr="00933CAF">
        <w:rPr>
          <w:rFonts w:ascii="Times New Roman" w:hAnsi="Times New Roman"/>
          <w:sz w:val="28"/>
          <w:szCs w:val="28"/>
          <w:lang w:eastAsia="zh-CN"/>
        </w:rPr>
        <w:t xml:space="preserve"> </w:t>
      </w:r>
      <w:r w:rsidRPr="00933CAF">
        <w:rPr>
          <w:rFonts w:ascii="Times New Roman" w:hAnsi="Times New Roman"/>
          <w:sz w:val="28"/>
          <w:szCs w:val="28"/>
          <w:lang w:eastAsia="zh-CN"/>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End w:id="244"/>
      <w:r w:rsidR="00933CAF" w:rsidRPr="00933CAF">
        <w:rPr>
          <w:rFonts w:ascii="Times New Roman" w:hAnsi="Times New Roman"/>
          <w:sz w:val="28"/>
          <w:szCs w:val="28"/>
          <w:lang w:eastAsia="zh-CN"/>
        </w:rPr>
        <w:t xml:space="preserve"> </w:t>
      </w:r>
      <w:r w:rsidRPr="00933CAF">
        <w:rPr>
          <w:rFonts w:ascii="Times New Roman" w:hAnsi="Times New Roman"/>
          <w:sz w:val="28"/>
          <w:szCs w:val="28"/>
        </w:rPr>
        <w:t>(при организации и проведении уроков физической культуры</w:t>
      </w:r>
      <w:r w:rsidR="00933CAF" w:rsidRPr="00933CAF">
        <w:rPr>
          <w:rFonts w:ascii="Times New Roman" w:hAnsi="Times New Roman"/>
          <w:sz w:val="28"/>
          <w:szCs w:val="28"/>
        </w:rPr>
        <w:t xml:space="preserve"> </w:t>
      </w:r>
      <w:r w:rsidRPr="00933CAF">
        <w:rPr>
          <w:rFonts w:ascii="Times New Roman" w:hAnsi="Times New Roman"/>
          <w:sz w:val="28"/>
          <w:szCs w:val="28"/>
        </w:rPr>
        <w:t>с 3-х часовой недельной нагрузкой рекомендуемый объём в 1 классе – 33 часа,</w:t>
      </w:r>
      <w:r w:rsidR="00933CAF" w:rsidRPr="00933CAF">
        <w:rPr>
          <w:rFonts w:ascii="Times New Roman" w:hAnsi="Times New Roman"/>
          <w:sz w:val="28"/>
          <w:szCs w:val="28"/>
        </w:rPr>
        <w:t xml:space="preserve"> </w:t>
      </w:r>
      <w:r w:rsidRPr="00933CAF">
        <w:rPr>
          <w:rFonts w:ascii="Times New Roman" w:hAnsi="Times New Roman"/>
          <w:sz w:val="28"/>
          <w:szCs w:val="28"/>
        </w:rPr>
        <w:t>во 2, 3, 4 классах – по 34 часа);</w:t>
      </w:r>
    </w:p>
    <w:p w:rsidR="005C69E7" w:rsidRPr="00933CAF" w:rsidRDefault="005C69E7" w:rsidP="00304325">
      <w:pPr>
        <w:numPr>
          <w:ilvl w:val="0"/>
          <w:numId w:val="310"/>
        </w:numPr>
        <w:pBdr>
          <w:top w:val="none" w:sz="0" w:space="0" w:color="000000"/>
          <w:left w:val="none" w:sz="0" w:space="0" w:color="000000"/>
          <w:bottom w:val="none" w:sz="0" w:space="0" w:color="000000"/>
          <w:right w:val="none" w:sz="0" w:space="0" w:color="000000"/>
        </w:pBdr>
        <w:suppressAutoHyphens/>
        <w:spacing w:after="0" w:line="360" w:lineRule="auto"/>
        <w:jc w:val="both"/>
        <w:rPr>
          <w:rFonts w:ascii="Times New Roman" w:hAnsi="Times New Roman"/>
          <w:sz w:val="28"/>
          <w:szCs w:val="28"/>
          <w:lang w:eastAsia="zh-CN"/>
        </w:rPr>
      </w:pPr>
      <w:r w:rsidRPr="00933CAF">
        <w:rPr>
          <w:rFonts w:ascii="Times New Roman" w:hAnsi="Times New Roman"/>
          <w:sz w:val="28"/>
          <w:szCs w:val="28"/>
          <w:lang w:eastAsia="zh-CN"/>
        </w:rPr>
        <w:t>в виде дополнительных часов, выделяемых на спортивно-оздоровительную работу с обучающимися в рамках внеурочной деятельности,</w:t>
      </w:r>
      <w:r w:rsidRPr="00933CAF">
        <w:rPr>
          <w:rFonts w:ascii="Times New Roman" w:hAnsi="Times New Roman"/>
          <w:sz w:val="28"/>
          <w:szCs w:val="28"/>
        </w:rPr>
        <w:t xml:space="preserve"> деятельности школьных спортивных клубов</w:t>
      </w:r>
      <w:r w:rsidRPr="00933CAF">
        <w:rPr>
          <w:rFonts w:ascii="Times New Roman" w:hAnsi="Times New Roman"/>
          <w:sz w:val="28"/>
          <w:szCs w:val="28"/>
          <w:lang w:eastAsia="zh-CN"/>
        </w:rPr>
        <w:t xml:space="preserve"> </w:t>
      </w:r>
      <w:bookmarkStart w:id="248" w:name="_Hlk125550953"/>
      <w:r w:rsidRPr="00933CAF">
        <w:rPr>
          <w:rFonts w:ascii="Times New Roman" w:hAnsi="Times New Roman"/>
          <w:sz w:val="28"/>
          <w:szCs w:val="28"/>
          <w:u w:color="000000"/>
        </w:rPr>
        <w:t>(</w:t>
      </w:r>
      <w:r w:rsidRPr="00933CAF">
        <w:rPr>
          <w:rFonts w:ascii="Times New Roman" w:hAnsi="Times New Roman"/>
          <w:sz w:val="28"/>
          <w:szCs w:val="28"/>
        </w:rPr>
        <w:t>рекомендуемый объём в 1 классе – 33 часа,</w:t>
      </w:r>
      <w:r w:rsidR="00933CAF" w:rsidRPr="00933CAF">
        <w:rPr>
          <w:rFonts w:ascii="Times New Roman" w:hAnsi="Times New Roman"/>
          <w:sz w:val="28"/>
          <w:szCs w:val="28"/>
        </w:rPr>
        <w:t xml:space="preserve"> </w:t>
      </w:r>
      <w:r w:rsidRPr="00933CAF">
        <w:rPr>
          <w:rFonts w:ascii="Times New Roman" w:hAnsi="Times New Roman"/>
          <w:sz w:val="28"/>
          <w:szCs w:val="28"/>
        </w:rPr>
        <w:t>во 2, 3, 4 классах – по 34 часа).</w:t>
      </w:r>
      <w:bookmarkEnd w:id="248"/>
    </w:p>
    <w:p w:rsidR="005C69E7" w:rsidRPr="00933CAF" w:rsidRDefault="005E0319"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Pr>
          <w:rFonts w:ascii="Times New Roman" w:eastAsia="Times New Roman" w:hAnsi="Times New Roman"/>
          <w:bCs/>
          <w:sz w:val="28"/>
          <w:szCs w:val="28"/>
          <w:lang w:eastAsia="zh-CN"/>
        </w:rPr>
        <w:t>3.1</w:t>
      </w:r>
      <w:r w:rsidR="007C353C">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943460">
        <w:rPr>
          <w:rFonts w:ascii="Times New Roman" w:eastAsia="Times New Roman" w:hAnsi="Times New Roman"/>
          <w:bCs/>
          <w:sz w:val="28"/>
          <w:szCs w:val="28"/>
          <w:lang w:eastAsia="zh-CN"/>
        </w:rPr>
        <w:t>0</w:t>
      </w:r>
      <w:r w:rsidR="005C69E7" w:rsidRPr="00933CAF">
        <w:rPr>
          <w:rFonts w:ascii="Times New Roman" w:hAnsi="Times New Roman"/>
          <w:sz w:val="28"/>
          <w:szCs w:val="28"/>
          <w:lang w:eastAsia="zh-CN"/>
        </w:rPr>
        <w:t>.</w:t>
      </w:r>
      <w:r w:rsidR="001B12A9">
        <w:rPr>
          <w:rFonts w:ascii="Times New Roman" w:hAnsi="Times New Roman"/>
          <w:sz w:val="28"/>
          <w:szCs w:val="28"/>
          <w:lang w:eastAsia="zh-CN"/>
        </w:rPr>
        <w:t>1</w:t>
      </w:r>
      <w:r w:rsidR="00943460">
        <w:rPr>
          <w:rFonts w:ascii="Times New Roman" w:hAnsi="Times New Roman"/>
          <w:sz w:val="28"/>
          <w:szCs w:val="28"/>
          <w:lang w:eastAsia="zh-CN"/>
        </w:rPr>
        <w:t>.</w:t>
      </w:r>
      <w:r w:rsidR="005C69E7" w:rsidRPr="00933CAF">
        <w:rPr>
          <w:rFonts w:ascii="Times New Roman" w:hAnsi="Times New Roman"/>
          <w:sz w:val="28"/>
          <w:szCs w:val="28"/>
          <w:lang w:eastAsia="zh-CN"/>
        </w:rPr>
        <w:t>6. Содержание модуля «Футбол».</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lang w:eastAsia="zh-CN"/>
        </w:rPr>
        <w:t>Знания о футболе.</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933CAF">
        <w:rPr>
          <w:rFonts w:ascii="Times New Roman" w:eastAsia="Times New Roman" w:hAnsi="Times New Roman"/>
          <w:sz w:val="28"/>
          <w:szCs w:val="28"/>
        </w:rPr>
        <w:t>История зарождения футбола, как вида спорта, в мире и в Российской Федерации.</w:t>
      </w:r>
    </w:p>
    <w:p w:rsidR="005C69E7" w:rsidRPr="00933CAF" w:rsidRDefault="005C69E7" w:rsidP="005C69E7">
      <w:pPr>
        <w:autoSpaceDE w:val="0"/>
        <w:autoSpaceDN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Легендарные отечественные и зарубежные игроки, тренеры. </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Достижения сборных команд страны по футболу на чемпионатах Европы, мира и Олимпийских играх.</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Футбольный словарь терминов и определений. Спортивные дисциплины вида спорта «Футбол».</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Состав футбольной команды, функции игроков в команде, роль капитана</w:t>
      </w:r>
      <w:r w:rsidRPr="00933CAF">
        <w:rPr>
          <w:rFonts w:ascii="Times New Roman" w:eastAsia="Times New Roman" w:hAnsi="Times New Roman"/>
          <w:spacing w:val="-2"/>
          <w:sz w:val="28"/>
          <w:szCs w:val="28"/>
        </w:rPr>
        <w:t xml:space="preserve"> </w:t>
      </w:r>
      <w:r w:rsidRPr="00933CAF">
        <w:rPr>
          <w:rFonts w:ascii="Times New Roman" w:eastAsia="Times New Roman" w:hAnsi="Times New Roman"/>
          <w:sz w:val="28"/>
          <w:szCs w:val="28"/>
        </w:rPr>
        <w:t>команды.</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Правила безопасности и культура поведения во время посещений соревнований по футболу, правила поведения во время занятий футболом.</w:t>
      </w:r>
    </w:p>
    <w:p w:rsidR="005C69E7" w:rsidRPr="00933CAF" w:rsidRDefault="005C69E7" w:rsidP="005C69E7">
      <w:pPr>
        <w:autoSpaceDE w:val="0"/>
        <w:autoSpaceDN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Футбол, как средство укрепления здоровья, закаливания и развития физических качеств.</w:t>
      </w:r>
    </w:p>
    <w:p w:rsidR="005C69E7" w:rsidRPr="00933CAF" w:rsidRDefault="005C69E7" w:rsidP="005C69E7">
      <w:pPr>
        <w:autoSpaceDE w:val="0"/>
        <w:autoSpaceDN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Правила личной гигиены во время занятий футболом. Требование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 xml:space="preserve">к спортивной одежде и обуви, спортивному инвентарю. </w:t>
      </w:r>
    </w:p>
    <w:p w:rsidR="005C69E7" w:rsidRPr="00933CAF" w:rsidRDefault="005C69E7" w:rsidP="005C69E7">
      <w:pPr>
        <w:autoSpaceDE w:val="0"/>
        <w:autoSpaceDN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Способы самостоятельной деятельности.</w:t>
      </w:r>
    </w:p>
    <w:p w:rsidR="005C69E7" w:rsidRPr="00933CAF" w:rsidRDefault="005C69E7" w:rsidP="005C69E7">
      <w:pPr>
        <w:autoSpaceDE w:val="0"/>
        <w:autoSpaceDN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Соблюдение личной гигиены, требований к спортивной одежде и обуви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для занятий футболом.</w:t>
      </w:r>
    </w:p>
    <w:p w:rsidR="005C69E7" w:rsidRPr="00933CAF" w:rsidRDefault="005C69E7" w:rsidP="005C69E7">
      <w:pPr>
        <w:autoSpaceDE w:val="0"/>
        <w:autoSpaceDN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Первые внешние признаки утомления. Способы самоконтроля за физической нагрузкой, соблюдение питьевого режима.</w:t>
      </w:r>
    </w:p>
    <w:p w:rsidR="005C69E7" w:rsidRPr="00933CAF" w:rsidRDefault="005C69E7" w:rsidP="005C69E7">
      <w:pPr>
        <w:autoSpaceDE w:val="0"/>
        <w:autoSpaceDN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Уход за спортивным инвентарем и оборудованием при занятиях футболом. Основы организации самостоятельных занятий футболом.</w:t>
      </w:r>
    </w:p>
    <w:p w:rsidR="005C69E7" w:rsidRPr="00933CAF" w:rsidRDefault="005C69E7" w:rsidP="005C69E7">
      <w:pPr>
        <w:autoSpaceDE w:val="0"/>
        <w:autoSpaceDN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Организация и проведение подвижных игр с элементами футбола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со сверстниками в активной досуговой деятельности.</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8"/>
          <w:szCs w:val="28"/>
          <w:u w:color="000000"/>
          <w:bdr w:val="nil"/>
          <w:lang w:eastAsia="ru-RU"/>
        </w:rPr>
      </w:pPr>
      <w:r w:rsidRPr="00933CAF">
        <w:rPr>
          <w:rFonts w:ascii="Times New Roman" w:eastAsia="Times New Roman" w:hAnsi="Times New Roman"/>
          <w:sz w:val="28"/>
          <w:szCs w:val="28"/>
        </w:rP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Причины возникновения ошибок при выполнении технических приёмов</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способы их устранения.</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8"/>
          <w:szCs w:val="28"/>
          <w:u w:color="000000"/>
          <w:bdr w:val="nil"/>
          <w:lang w:eastAsia="ru-RU"/>
        </w:rPr>
      </w:pPr>
      <w:r w:rsidRPr="00933CAF">
        <w:rPr>
          <w:rFonts w:ascii="Times New Roman" w:eastAsia="Times New Roman" w:hAnsi="Times New Roman"/>
          <w:sz w:val="28"/>
          <w:szCs w:val="28"/>
        </w:rPr>
        <w:t>Тестирование уровня физической и технической подготовленности в футболе.</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Физическое совершенствование.</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Комплексы общеразвивающих и корригирующих упражнений с мячом</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 xml:space="preserve">и без мяча. Техника передвижения и специально-беговые упражнения. </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Комплексы специальных упражнений для развития физических качеств, технических приемов и упражнений на частоту движений ног.</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Подвижные игры без мячей и с мячами. Подвижные игры и эстафеты специальной направленности с элементами футбола.</w:t>
      </w:r>
    </w:p>
    <w:p w:rsidR="005C69E7" w:rsidRPr="00933CAF" w:rsidRDefault="005C69E7" w:rsidP="005C69E7">
      <w:pPr>
        <w:spacing w:after="0" w:line="360" w:lineRule="auto"/>
        <w:ind w:firstLine="709"/>
        <w:jc w:val="both"/>
        <w:rPr>
          <w:rFonts w:ascii="Times New Roman" w:eastAsia="Times New Roman" w:hAnsi="Times New Roman"/>
          <w:sz w:val="28"/>
          <w:szCs w:val="28"/>
        </w:rPr>
      </w:pPr>
      <w:bookmarkStart w:id="249" w:name="_Hlk125045334"/>
      <w:r w:rsidRPr="00933CAF">
        <w:rPr>
          <w:rFonts w:ascii="Times New Roman" w:eastAsia="Times New Roman" w:hAnsi="Times New Roman"/>
          <w:sz w:val="28"/>
          <w:szCs w:val="28"/>
        </w:rPr>
        <w:t>Индивидуальные технические действия с мячом:</w:t>
      </w:r>
      <w:bookmarkEnd w:id="249"/>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ведение мяча ногой </w:t>
      </w:r>
      <w:bookmarkStart w:id="250" w:name="_Hlk125045362"/>
      <w:r w:rsidRPr="00933CAF">
        <w:rPr>
          <w:rFonts w:ascii="Times New Roman" w:eastAsia="Times New Roman" w:hAnsi="Times New Roman"/>
          <w:sz w:val="28"/>
          <w:szCs w:val="28"/>
        </w:rPr>
        <w:t>–</w:t>
      </w:r>
      <w:bookmarkEnd w:id="250"/>
      <w:r w:rsidRPr="00933CAF">
        <w:rPr>
          <w:rFonts w:ascii="Times New Roman" w:eastAsia="Times New Roman" w:hAnsi="Times New Roman"/>
          <w:sz w:val="28"/>
          <w:szCs w:val="28"/>
        </w:rPr>
        <w:t xml:space="preserve"> внутренней частью подъема, внешней частью подъема, средней частью подъема, внутренней стороной стопы;</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развороты с мячом – подошвой, внешней стороной стопы, внутренней стороной стопы;</w:t>
      </w:r>
    </w:p>
    <w:p w:rsidR="005C69E7" w:rsidRPr="00933CAF" w:rsidRDefault="005C69E7" w:rsidP="005C69E7">
      <w:pPr>
        <w:autoSpaceDE w:val="0"/>
        <w:autoSpaceDN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удары по мячу ногой – внутренней стороной стопы, средней частью подъема,</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внутренней частью подъема;</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остановка мяча ногой – подошвой, внутренней стороной стопы;</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обманные движения («финты») – «остановка» мяча ногой, «уход» в сторону.</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Игровые упражнения в парах, в</w:t>
      </w:r>
      <w:r w:rsidRPr="00933CAF">
        <w:rPr>
          <w:rFonts w:ascii="Times New Roman" w:eastAsia="Times New Roman" w:hAnsi="Times New Roman"/>
          <w:spacing w:val="-19"/>
          <w:sz w:val="28"/>
          <w:szCs w:val="28"/>
        </w:rPr>
        <w:t xml:space="preserve"> </w:t>
      </w:r>
      <w:r w:rsidRPr="00933CAF">
        <w:rPr>
          <w:rFonts w:ascii="Times New Roman" w:eastAsia="Times New Roman" w:hAnsi="Times New Roman"/>
          <w:sz w:val="28"/>
          <w:szCs w:val="28"/>
        </w:rPr>
        <w:t xml:space="preserve">тройках и тактические действия </w:t>
      </w:r>
      <w:bookmarkStart w:id="251" w:name="_Hlk125112646"/>
      <w:r w:rsidRPr="00933CAF">
        <w:rPr>
          <w:rFonts w:ascii="Times New Roman" w:eastAsia="Times New Roman" w:hAnsi="Times New Roman"/>
          <w:sz w:val="28"/>
          <w:szCs w:val="28"/>
        </w:rPr>
        <w:t>(в процессе учебной игры и соревновательной деятельности).</w:t>
      </w:r>
      <w:bookmarkEnd w:id="251"/>
      <w:r w:rsidRPr="00933CAF">
        <w:rPr>
          <w:rFonts w:ascii="Times New Roman" w:eastAsia="Times New Roman" w:hAnsi="Times New Roman"/>
          <w:sz w:val="28"/>
          <w:szCs w:val="28"/>
        </w:rPr>
        <w:t xml:space="preserve"> Игра в футбол по упрощенным правилам.</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Учебные игры, участие в фестивалях и соревновательных по футболу.</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8"/>
          <w:szCs w:val="28"/>
          <w:lang w:eastAsia="ru-RU"/>
        </w:rPr>
      </w:pPr>
      <w:r w:rsidRPr="00933CAF">
        <w:rPr>
          <w:rFonts w:ascii="Times New Roman" w:eastAsia="Times New Roman" w:hAnsi="Times New Roman"/>
          <w:sz w:val="28"/>
          <w:szCs w:val="28"/>
        </w:rPr>
        <w:t xml:space="preserve">Тестовые упражнения по физической и технической подготовленности обучающихся в футболе. </w:t>
      </w:r>
    </w:p>
    <w:p w:rsidR="005C69E7" w:rsidRPr="00933CAF" w:rsidRDefault="005E0319"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8"/>
          <w:szCs w:val="28"/>
          <w:u w:color="000000"/>
          <w:bdr w:val="nil"/>
          <w:lang w:eastAsia="ru-RU"/>
        </w:rPr>
      </w:pPr>
      <w:r>
        <w:rPr>
          <w:rFonts w:ascii="Times New Roman" w:eastAsia="Times New Roman" w:hAnsi="Times New Roman"/>
          <w:bCs/>
          <w:sz w:val="28"/>
          <w:szCs w:val="28"/>
          <w:lang w:eastAsia="zh-CN"/>
        </w:rPr>
        <w:t>3.1</w:t>
      </w:r>
      <w:r w:rsidR="007C353C">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943460">
        <w:rPr>
          <w:rFonts w:ascii="Times New Roman" w:eastAsia="Times New Roman" w:hAnsi="Times New Roman"/>
          <w:bCs/>
          <w:sz w:val="28"/>
          <w:szCs w:val="28"/>
          <w:lang w:eastAsia="zh-CN"/>
        </w:rPr>
        <w:t>0</w:t>
      </w:r>
      <w:r w:rsidR="005C69E7" w:rsidRPr="00933CAF">
        <w:rPr>
          <w:rFonts w:ascii="Times New Roman" w:eastAsia="Times New Roman" w:hAnsi="Times New Roman"/>
          <w:sz w:val="28"/>
          <w:szCs w:val="28"/>
        </w:rPr>
        <w:t>.</w:t>
      </w:r>
      <w:r w:rsidR="001B12A9">
        <w:rPr>
          <w:rFonts w:ascii="Times New Roman" w:eastAsia="Times New Roman" w:hAnsi="Times New Roman"/>
          <w:sz w:val="28"/>
          <w:szCs w:val="28"/>
        </w:rPr>
        <w:t>1</w:t>
      </w:r>
      <w:r w:rsidR="00943460">
        <w:rPr>
          <w:rFonts w:ascii="Times New Roman" w:eastAsia="Times New Roman" w:hAnsi="Times New Roman"/>
          <w:sz w:val="28"/>
          <w:szCs w:val="28"/>
        </w:rPr>
        <w:t>.</w:t>
      </w:r>
      <w:r w:rsidR="005C69E7" w:rsidRPr="00933CAF">
        <w:rPr>
          <w:rFonts w:ascii="Times New Roman" w:eastAsia="Times New Roman" w:hAnsi="Times New Roman"/>
          <w:sz w:val="28"/>
          <w:szCs w:val="28"/>
        </w:rPr>
        <w:t>7. </w:t>
      </w:r>
      <w:r w:rsidR="005C69E7" w:rsidRPr="00933CAF">
        <w:rPr>
          <w:rFonts w:ascii="Times New Roman" w:hAnsi="Times New Roman"/>
          <w:sz w:val="28"/>
          <w:szCs w:val="28"/>
          <w:u w:color="000000"/>
          <w:bdr w:val="nil"/>
          <w:lang w:eastAsia="ru-RU"/>
        </w:rPr>
        <w:t>Содержание учебного модуля «Футбол» направлено на достижение обучающимися личностных, метапредметных и предметных результатов обучения.</w:t>
      </w:r>
    </w:p>
    <w:p w:rsidR="005C69E7" w:rsidRPr="00933CAF" w:rsidRDefault="005E0319" w:rsidP="005C69E7">
      <w:pPr>
        <w:spacing w:after="0" w:line="360" w:lineRule="auto"/>
        <w:ind w:firstLine="709"/>
        <w:jc w:val="both"/>
        <w:rPr>
          <w:rFonts w:ascii="Times New Roman" w:hAnsi="Times New Roman"/>
          <w:sz w:val="28"/>
          <w:szCs w:val="28"/>
          <w:u w:color="000000"/>
          <w:lang w:eastAsia="zh-CN"/>
        </w:rPr>
      </w:pPr>
      <w:r>
        <w:rPr>
          <w:rFonts w:ascii="Times New Roman" w:eastAsia="Times New Roman" w:hAnsi="Times New Roman"/>
          <w:bCs/>
          <w:sz w:val="28"/>
          <w:szCs w:val="28"/>
          <w:lang w:eastAsia="zh-CN"/>
        </w:rPr>
        <w:t>3.1</w:t>
      </w:r>
      <w:r w:rsidR="007C353C">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943460">
        <w:rPr>
          <w:rFonts w:ascii="Times New Roman" w:eastAsia="Times New Roman" w:hAnsi="Times New Roman"/>
          <w:bCs/>
          <w:sz w:val="28"/>
          <w:szCs w:val="28"/>
          <w:lang w:eastAsia="zh-CN"/>
        </w:rPr>
        <w:t>0</w:t>
      </w:r>
      <w:r w:rsidR="005C69E7" w:rsidRPr="00933CAF">
        <w:rPr>
          <w:rFonts w:ascii="Times New Roman" w:eastAsia="Times New Roman" w:hAnsi="Times New Roman"/>
          <w:sz w:val="28"/>
          <w:szCs w:val="28"/>
        </w:rPr>
        <w:t>.</w:t>
      </w:r>
      <w:r w:rsidR="001B12A9">
        <w:rPr>
          <w:rFonts w:ascii="Times New Roman" w:eastAsia="Times New Roman" w:hAnsi="Times New Roman"/>
          <w:sz w:val="28"/>
          <w:szCs w:val="28"/>
        </w:rPr>
        <w:t>1</w:t>
      </w:r>
      <w:r w:rsidR="00943460">
        <w:rPr>
          <w:rFonts w:ascii="Times New Roman" w:eastAsia="Times New Roman" w:hAnsi="Times New Roman"/>
          <w:sz w:val="28"/>
          <w:szCs w:val="28"/>
        </w:rPr>
        <w:t>.</w:t>
      </w:r>
      <w:r w:rsidR="00EB3BFE" w:rsidRPr="00933CAF">
        <w:rPr>
          <w:rFonts w:ascii="Times New Roman" w:eastAsia="Times New Roman" w:hAnsi="Times New Roman"/>
          <w:sz w:val="28"/>
          <w:szCs w:val="28"/>
        </w:rPr>
        <w:t>7</w:t>
      </w:r>
      <w:r w:rsidR="005C69E7" w:rsidRPr="00933CAF">
        <w:rPr>
          <w:rFonts w:ascii="Times New Roman" w:eastAsia="Times New Roman" w:hAnsi="Times New Roman"/>
          <w:sz w:val="28"/>
          <w:szCs w:val="28"/>
        </w:rPr>
        <w:t>.1.</w:t>
      </w:r>
      <w:r w:rsidR="005C69E7" w:rsidRPr="00933CAF">
        <w:rPr>
          <w:rFonts w:ascii="Times New Roman" w:hAnsi="Times New Roman"/>
          <w:sz w:val="28"/>
          <w:szCs w:val="28"/>
          <w:u w:color="000000"/>
          <w:lang w:eastAsia="zh-CN"/>
        </w:rPr>
        <w:t> 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5C69E7" w:rsidRPr="00933CAF" w:rsidRDefault="005C69E7" w:rsidP="005C69E7">
      <w:pPr>
        <w:autoSpaceDE w:val="0"/>
        <w:autoSpaceDN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Российской Федерации;</w:t>
      </w:r>
    </w:p>
    <w:p w:rsidR="005C69E7" w:rsidRPr="00933CAF" w:rsidRDefault="005C69E7" w:rsidP="005C69E7">
      <w:pPr>
        <w:autoSpaceDE w:val="0"/>
        <w:autoSpaceDN w:val="0"/>
        <w:adjustRightInd w:val="0"/>
        <w:spacing w:after="0" w:line="360" w:lineRule="auto"/>
        <w:ind w:firstLine="709"/>
        <w:jc w:val="both"/>
        <w:rPr>
          <w:rFonts w:ascii="Times New Roman" w:eastAsia="HiddenHorzOCR" w:hAnsi="Times New Roman"/>
          <w:sz w:val="28"/>
          <w:szCs w:val="28"/>
          <w:u w:color="000000"/>
          <w:bdr w:val="nil"/>
          <w:lang w:eastAsia="ru-RU"/>
        </w:rPr>
      </w:pPr>
      <w:r w:rsidRPr="00933CAF">
        <w:rPr>
          <w:rFonts w:ascii="Times New Roman" w:eastAsia="Times New Roman" w:hAnsi="Times New Roman"/>
          <w:sz w:val="28"/>
          <w:szCs w:val="28"/>
        </w:rPr>
        <w:t>проявление уважительного отношения к сверстникам, культуры общения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взаимодействия, терпимости и толерантности в достижении общих целей</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при совместной деятельности на принципах доброжелательности и</w:t>
      </w:r>
      <w:r w:rsidRPr="00933CAF">
        <w:rPr>
          <w:rFonts w:ascii="Times New Roman" w:eastAsia="Times New Roman" w:hAnsi="Times New Roman"/>
          <w:spacing w:val="1"/>
          <w:sz w:val="28"/>
          <w:szCs w:val="28"/>
        </w:rPr>
        <w:t xml:space="preserve"> </w:t>
      </w:r>
      <w:r w:rsidRPr="00933CAF">
        <w:rPr>
          <w:rFonts w:ascii="Times New Roman" w:eastAsia="Times New Roman" w:hAnsi="Times New Roman"/>
          <w:sz w:val="28"/>
          <w:szCs w:val="28"/>
        </w:rPr>
        <w:t xml:space="preserve">взаимопомощи, </w:t>
      </w:r>
      <w:r w:rsidRPr="00933CAF">
        <w:rPr>
          <w:rFonts w:ascii="Times New Roman" w:eastAsia="HiddenHorzOCR" w:hAnsi="Times New Roman"/>
          <w:sz w:val="28"/>
          <w:szCs w:val="28"/>
          <w:u w:color="000000"/>
          <w:bdr w:val="nil"/>
          <w:lang w:eastAsia="ru-RU"/>
        </w:rPr>
        <w:t>умение не создавать конфликтов и находить выходы из спорных ситуаций;</w:t>
      </w:r>
    </w:p>
    <w:p w:rsidR="005C69E7" w:rsidRPr="00933CAF" w:rsidRDefault="005C69E7" w:rsidP="005C69E7">
      <w:pPr>
        <w:autoSpaceDE w:val="0"/>
        <w:autoSpaceDN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проявление положительных качеств личности и управление своими эмоциями в различных (нестандартных) ситуациях, дисциплинированности, трудолюбия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упорства достижении поставленных целей;</w:t>
      </w:r>
    </w:p>
    <w:p w:rsidR="005C69E7" w:rsidRPr="00933CAF" w:rsidRDefault="005C69E7" w:rsidP="005C69E7">
      <w:pPr>
        <w:autoSpaceDE w:val="0"/>
        <w:autoSpaceDN w:val="0"/>
        <w:spacing w:after="0" w:line="36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понимание установки на безопасный, здоровый образ жизни, наличие мотивации к творческому труду, работе на результат, бережному отношению</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к материальным и духовным ценностям;</w:t>
      </w:r>
    </w:p>
    <w:p w:rsidR="005C69E7" w:rsidRPr="00933CAF" w:rsidRDefault="005C69E7" w:rsidP="005C69E7">
      <w:pPr>
        <w:pBdr>
          <w:top w:val="nil"/>
          <w:left w:val="nil"/>
          <w:bottom w:val="nil"/>
          <w:right w:val="nil"/>
          <w:between w:val="nil"/>
          <w:bar w:val="nil"/>
        </w:pBdr>
        <w:spacing w:after="0" w:line="360" w:lineRule="auto"/>
        <w:ind w:firstLine="709"/>
        <w:jc w:val="both"/>
        <w:rPr>
          <w:rFonts w:ascii="Times New Roman" w:hAnsi="Times New Roman"/>
          <w:sz w:val="28"/>
          <w:szCs w:val="28"/>
          <w:u w:color="000000"/>
          <w:bdr w:val="nil"/>
          <w:lang w:eastAsia="ru-RU"/>
        </w:rPr>
      </w:pPr>
      <w:r w:rsidRPr="00933CAF">
        <w:rPr>
          <w:rFonts w:ascii="Times New Roman" w:hAnsi="Times New Roman"/>
          <w:sz w:val="28"/>
          <w:szCs w:val="28"/>
          <w:u w:color="000000"/>
          <w:bdr w:val="nil"/>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5C69E7" w:rsidRPr="00933CAF" w:rsidRDefault="005E0319" w:rsidP="005C69E7">
      <w:pPr>
        <w:spacing w:after="0" w:line="360" w:lineRule="auto"/>
        <w:ind w:firstLine="709"/>
        <w:jc w:val="both"/>
        <w:rPr>
          <w:rFonts w:ascii="Times New Roman" w:hAnsi="Times New Roman"/>
          <w:sz w:val="28"/>
          <w:szCs w:val="28"/>
          <w:lang w:eastAsia="zh-CN"/>
        </w:rPr>
      </w:pPr>
      <w:r>
        <w:rPr>
          <w:rFonts w:ascii="Times New Roman" w:eastAsia="Times New Roman" w:hAnsi="Times New Roman"/>
          <w:bCs/>
          <w:sz w:val="28"/>
          <w:szCs w:val="28"/>
          <w:lang w:eastAsia="zh-CN"/>
        </w:rPr>
        <w:t>3.1</w:t>
      </w:r>
      <w:r w:rsidR="007C353C">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943460">
        <w:rPr>
          <w:rFonts w:ascii="Times New Roman" w:eastAsia="Times New Roman" w:hAnsi="Times New Roman"/>
          <w:bCs/>
          <w:sz w:val="28"/>
          <w:szCs w:val="28"/>
          <w:lang w:eastAsia="zh-CN"/>
        </w:rPr>
        <w:t>0</w:t>
      </w:r>
      <w:r w:rsidR="005C69E7" w:rsidRPr="00933CAF">
        <w:rPr>
          <w:rFonts w:ascii="Times New Roman" w:eastAsia="Times New Roman" w:hAnsi="Times New Roman"/>
          <w:sz w:val="28"/>
          <w:szCs w:val="28"/>
        </w:rPr>
        <w:t>.</w:t>
      </w:r>
      <w:r w:rsidR="001B12A9">
        <w:rPr>
          <w:rFonts w:ascii="Times New Roman" w:eastAsia="Times New Roman" w:hAnsi="Times New Roman"/>
          <w:sz w:val="28"/>
          <w:szCs w:val="28"/>
        </w:rPr>
        <w:t>1</w:t>
      </w:r>
      <w:r w:rsidR="00943460">
        <w:rPr>
          <w:rFonts w:ascii="Times New Roman" w:eastAsia="Times New Roman" w:hAnsi="Times New Roman"/>
          <w:sz w:val="28"/>
          <w:szCs w:val="28"/>
        </w:rPr>
        <w:t>.</w:t>
      </w:r>
      <w:r w:rsidR="005C69E7" w:rsidRPr="00933CAF">
        <w:rPr>
          <w:rFonts w:ascii="Times New Roman" w:eastAsia="Times New Roman" w:hAnsi="Times New Roman"/>
          <w:sz w:val="28"/>
          <w:szCs w:val="28"/>
        </w:rPr>
        <w:t>7.2. </w:t>
      </w:r>
      <w:r w:rsidR="005C69E7" w:rsidRPr="00933CAF">
        <w:rPr>
          <w:rFonts w:ascii="Times New Roman" w:hAnsi="Times New Roman"/>
          <w:sz w:val="28"/>
          <w:szCs w:val="28"/>
          <w:u w:color="000000"/>
          <w:lang w:eastAsia="zh-CN"/>
        </w:rPr>
        <w:t>При изучении учебного модуля «Футбол» на уровне начального общего образования у обучающихся будут сформированы следующие</w:t>
      </w:r>
      <w:r w:rsidR="005C69E7" w:rsidRPr="00933CAF">
        <w:rPr>
          <w:rFonts w:ascii="Times New Roman" w:hAnsi="Times New Roman"/>
          <w:sz w:val="28"/>
          <w:szCs w:val="28"/>
          <w:lang w:eastAsia="zh-CN"/>
        </w:rPr>
        <w:t xml:space="preserve"> метапредметные результаты:</w:t>
      </w:r>
    </w:p>
    <w:p w:rsidR="005C69E7" w:rsidRPr="00933CAF" w:rsidRDefault="005C69E7" w:rsidP="005C69E7">
      <w:pPr>
        <w:shd w:val="clear" w:color="auto" w:fill="FFFFFF"/>
        <w:autoSpaceDE w:val="0"/>
        <w:autoSpaceDN w:val="0"/>
        <w:adjustRightInd w:val="0"/>
        <w:spacing w:after="0" w:line="360" w:lineRule="auto"/>
        <w:ind w:firstLine="709"/>
        <w:jc w:val="both"/>
        <w:rPr>
          <w:rFonts w:ascii="Times New Roman" w:eastAsia="@Arial Unicode MS" w:hAnsi="Times New Roman"/>
          <w:sz w:val="28"/>
          <w:szCs w:val="28"/>
        </w:rPr>
      </w:pPr>
      <w:r w:rsidRPr="00933CAF">
        <w:rPr>
          <w:rFonts w:ascii="Times New Roman" w:hAnsi="Times New Roman"/>
          <w:sz w:val="28"/>
          <w:szCs w:val="28"/>
        </w:rPr>
        <w:t>формирование способности понимать цели и задачи учебной деятельности, поиска средств и способов её осуществления;</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lang w:eastAsia="zh-CN"/>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lang w:eastAsia="zh-CN"/>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lang w:eastAsia="zh-CN"/>
        </w:rPr>
        <w:t>умение организовывать совместную деятельность с учителем и сверстниками, работать индивидуально и в группе.</w:t>
      </w:r>
    </w:p>
    <w:p w:rsidR="005C69E7" w:rsidRPr="00933CAF" w:rsidRDefault="005E0319"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Pr>
          <w:rFonts w:ascii="Times New Roman" w:eastAsia="Times New Roman" w:hAnsi="Times New Roman"/>
          <w:bCs/>
          <w:sz w:val="28"/>
          <w:szCs w:val="28"/>
          <w:lang w:eastAsia="zh-CN"/>
        </w:rPr>
        <w:t>3.1</w:t>
      </w:r>
      <w:r w:rsidR="007C353C">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943460">
        <w:rPr>
          <w:rFonts w:ascii="Times New Roman" w:eastAsia="Times New Roman" w:hAnsi="Times New Roman"/>
          <w:bCs/>
          <w:sz w:val="28"/>
          <w:szCs w:val="28"/>
          <w:lang w:eastAsia="zh-CN"/>
        </w:rPr>
        <w:t>0</w:t>
      </w:r>
      <w:r w:rsidR="005C69E7" w:rsidRPr="00933CAF">
        <w:rPr>
          <w:rFonts w:ascii="Times New Roman" w:hAnsi="Times New Roman"/>
          <w:sz w:val="28"/>
          <w:szCs w:val="28"/>
          <w:lang w:eastAsia="zh-CN"/>
        </w:rPr>
        <w:t>.</w:t>
      </w:r>
      <w:r w:rsidR="001B12A9">
        <w:rPr>
          <w:rFonts w:ascii="Times New Roman" w:hAnsi="Times New Roman"/>
          <w:sz w:val="28"/>
          <w:szCs w:val="28"/>
          <w:lang w:eastAsia="zh-CN"/>
        </w:rPr>
        <w:t>1</w:t>
      </w:r>
      <w:r w:rsidR="00943460">
        <w:rPr>
          <w:rFonts w:ascii="Times New Roman" w:hAnsi="Times New Roman"/>
          <w:sz w:val="28"/>
          <w:szCs w:val="28"/>
          <w:lang w:eastAsia="zh-CN"/>
        </w:rPr>
        <w:t>.</w:t>
      </w:r>
      <w:r w:rsidR="005C69E7" w:rsidRPr="00933CAF">
        <w:rPr>
          <w:rFonts w:ascii="Times New Roman" w:hAnsi="Times New Roman"/>
          <w:sz w:val="28"/>
          <w:szCs w:val="28"/>
          <w:lang w:eastAsia="zh-CN"/>
        </w:rPr>
        <w:t>7.3.</w:t>
      </w:r>
      <w:r w:rsidR="005C69E7" w:rsidRPr="00933CAF">
        <w:rPr>
          <w:rFonts w:ascii="Times New Roman" w:hAnsi="Times New Roman"/>
          <w:sz w:val="28"/>
          <w:szCs w:val="28"/>
          <w:u w:color="000000"/>
          <w:lang w:eastAsia="zh-CN"/>
        </w:rPr>
        <w:t xml:space="preserve"> При изучении учебного модуля «Футбол» на уровне начального общего образования у обучающихся будут сформированы следующие </w:t>
      </w:r>
      <w:r w:rsidR="005C69E7" w:rsidRPr="00933CAF">
        <w:rPr>
          <w:rFonts w:ascii="Times New Roman" w:hAnsi="Times New Roman"/>
          <w:sz w:val="28"/>
          <w:szCs w:val="28"/>
          <w:lang w:eastAsia="zh-CN"/>
        </w:rPr>
        <w:t>предметные результаты:</w:t>
      </w:r>
    </w:p>
    <w:p w:rsidR="005C69E7" w:rsidRPr="00933CAF" w:rsidRDefault="005C69E7" w:rsidP="00304325">
      <w:pPr>
        <w:numPr>
          <w:ilvl w:val="0"/>
          <w:numId w:val="311"/>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понимание о роли и значении занятий футболом, как средством укрепления здоровья, закаливания, развития физических качеств</w:t>
      </w:r>
      <w:r w:rsidRPr="00933CAF">
        <w:rPr>
          <w:rFonts w:ascii="Times New Roman" w:eastAsia="Times New Roman" w:hAnsi="Times New Roman"/>
          <w:spacing w:val="-1"/>
          <w:sz w:val="28"/>
          <w:szCs w:val="28"/>
        </w:rPr>
        <w:t xml:space="preserve"> </w:t>
      </w:r>
      <w:r w:rsidRPr="00933CAF">
        <w:rPr>
          <w:rFonts w:ascii="Times New Roman" w:eastAsia="Times New Roman" w:hAnsi="Times New Roman"/>
          <w:sz w:val="28"/>
          <w:szCs w:val="28"/>
        </w:rPr>
        <w:t xml:space="preserve">человека; </w:t>
      </w:r>
    </w:p>
    <w:p w:rsidR="005C69E7" w:rsidRPr="00933CAF" w:rsidRDefault="005C69E7" w:rsidP="00304325">
      <w:pPr>
        <w:numPr>
          <w:ilvl w:val="0"/>
          <w:numId w:val="311"/>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 </w:t>
      </w:r>
    </w:p>
    <w:p w:rsidR="005C69E7" w:rsidRPr="00933CAF" w:rsidRDefault="005C69E7" w:rsidP="00304325">
      <w:pPr>
        <w:numPr>
          <w:ilvl w:val="0"/>
          <w:numId w:val="311"/>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rsidR="005C69E7" w:rsidRPr="00933CAF" w:rsidRDefault="005C69E7" w:rsidP="00304325">
      <w:pPr>
        <w:numPr>
          <w:ilvl w:val="0"/>
          <w:numId w:val="311"/>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организация самостоятельных занятий футболом, подвижных игры специальной направленности с элементами футбола со сверстниками;</w:t>
      </w:r>
    </w:p>
    <w:p w:rsidR="005C69E7" w:rsidRPr="00933CAF" w:rsidRDefault="005C69E7" w:rsidP="00304325">
      <w:pPr>
        <w:numPr>
          <w:ilvl w:val="0"/>
          <w:numId w:val="311"/>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5C69E7" w:rsidRPr="00933CAF" w:rsidRDefault="005C69E7" w:rsidP="00304325">
      <w:pPr>
        <w:numPr>
          <w:ilvl w:val="0"/>
          <w:numId w:val="311"/>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выполнение различных видов передвижений: бег, прыжки, остановки, повороты с изменением скорости, темпа и дистанции в учебной, игровой</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соревновательной деятельности;</w:t>
      </w:r>
    </w:p>
    <w:p w:rsidR="005C69E7" w:rsidRPr="00933CAF" w:rsidRDefault="005C69E7" w:rsidP="00304325">
      <w:pPr>
        <w:numPr>
          <w:ilvl w:val="0"/>
          <w:numId w:val="311"/>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5C69E7" w:rsidRPr="00933CAF" w:rsidRDefault="005C69E7" w:rsidP="00304325">
      <w:pPr>
        <w:numPr>
          <w:ilvl w:val="0"/>
          <w:numId w:val="311"/>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выполнение тактических комбинаций: в парах, в тройках и тактических действия (в процессе учебной игры и соревновательной деятельности);</w:t>
      </w:r>
    </w:p>
    <w:p w:rsidR="005C69E7" w:rsidRPr="00933CAF" w:rsidRDefault="005C69E7" w:rsidP="00304325">
      <w:pPr>
        <w:numPr>
          <w:ilvl w:val="0"/>
          <w:numId w:val="311"/>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выполнение контрольно-тестовых упражнений по общей и специальной физической подготовленности, технической подготовки обучающихся;</w:t>
      </w:r>
    </w:p>
    <w:p w:rsidR="005C69E7" w:rsidRPr="00933CAF" w:rsidRDefault="005C69E7" w:rsidP="00304325">
      <w:pPr>
        <w:numPr>
          <w:ilvl w:val="0"/>
          <w:numId w:val="311"/>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умение излагать правила и условия подвижных игр, игровых заданий, эстафет;</w:t>
      </w:r>
    </w:p>
    <w:p w:rsidR="005C69E7" w:rsidRPr="00933CAF" w:rsidRDefault="005C69E7" w:rsidP="00304325">
      <w:pPr>
        <w:numPr>
          <w:ilvl w:val="0"/>
          <w:numId w:val="311"/>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участие в учебных играх и фестивалях в уменьшенных составах,</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на уменьшенной площадке, по упрощенным правилам;</w:t>
      </w:r>
    </w:p>
    <w:p w:rsidR="005C69E7" w:rsidRPr="00933CAF" w:rsidRDefault="005C69E7" w:rsidP="00304325">
      <w:pPr>
        <w:numPr>
          <w:ilvl w:val="0"/>
          <w:numId w:val="311"/>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участие в соревновательной деятельности на внутришкольном, районном, муниципальном, городском, региональном, всероссийском уровнях;</w:t>
      </w:r>
    </w:p>
    <w:p w:rsidR="005C69E7" w:rsidRPr="00933CAF" w:rsidRDefault="005C69E7" w:rsidP="00304325">
      <w:pPr>
        <w:numPr>
          <w:ilvl w:val="0"/>
          <w:numId w:val="311"/>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проявление волевых, социальных качеств личности, организованности, ответственности в учебной, игровой и соревновательной деятельности;</w:t>
      </w:r>
    </w:p>
    <w:p w:rsidR="005C69E7" w:rsidRPr="00933CAF" w:rsidRDefault="005C69E7" w:rsidP="00304325">
      <w:pPr>
        <w:numPr>
          <w:ilvl w:val="0"/>
          <w:numId w:val="311"/>
        </w:numPr>
        <w:autoSpaceDE w:val="0"/>
        <w:autoSpaceDN w:val="0"/>
        <w:spacing w:after="0" w:line="360" w:lineRule="auto"/>
        <w:jc w:val="both"/>
        <w:rPr>
          <w:rFonts w:ascii="Times New Roman" w:eastAsia="Times New Roman" w:hAnsi="Times New Roman"/>
          <w:sz w:val="28"/>
          <w:szCs w:val="28"/>
        </w:rPr>
      </w:pPr>
      <w:r w:rsidRPr="00933CAF">
        <w:rPr>
          <w:rFonts w:ascii="Times New Roman" w:eastAsia="Times New Roman" w:hAnsi="Times New Roman"/>
          <w:sz w:val="28"/>
          <w:szCs w:val="28"/>
        </w:rPr>
        <w:t>проявление уважительных отношение к одноклассникам, культуры общения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взаимодействия, терпимости и толерантности в достижении общих целей</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учебной и игровой деятельности на занятиях футболом.</w:t>
      </w:r>
    </w:p>
    <w:p w:rsidR="005C69E7" w:rsidRPr="00933CAF" w:rsidRDefault="00A57F81"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Pr>
          <w:rFonts w:ascii="Times New Roman" w:eastAsia="Times New Roman" w:hAnsi="Times New Roman"/>
          <w:bCs/>
          <w:sz w:val="28"/>
          <w:szCs w:val="28"/>
          <w:lang w:eastAsia="zh-CN"/>
        </w:rPr>
        <w:t>3.1</w:t>
      </w:r>
      <w:r w:rsidR="007C353C">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B35B9D">
        <w:rPr>
          <w:rFonts w:ascii="Times New Roman" w:eastAsia="Times New Roman" w:hAnsi="Times New Roman"/>
          <w:bCs/>
          <w:sz w:val="28"/>
          <w:szCs w:val="28"/>
          <w:lang w:eastAsia="zh-CN"/>
        </w:rPr>
        <w:t>0</w:t>
      </w:r>
      <w:r w:rsidR="005C69E7" w:rsidRPr="00933CAF">
        <w:rPr>
          <w:rFonts w:ascii="Times New Roman" w:eastAsia="Times New Roman" w:hAnsi="Times New Roman"/>
          <w:sz w:val="28"/>
          <w:szCs w:val="28"/>
          <w:lang w:eastAsia="zh-CN"/>
        </w:rPr>
        <w:t>.</w:t>
      </w:r>
      <w:r w:rsidR="00B35B9D">
        <w:rPr>
          <w:rFonts w:ascii="Times New Roman" w:eastAsia="Times New Roman" w:hAnsi="Times New Roman"/>
          <w:sz w:val="28"/>
          <w:szCs w:val="28"/>
          <w:lang w:eastAsia="zh-CN"/>
        </w:rPr>
        <w:t>2.</w:t>
      </w:r>
      <w:r w:rsidR="005C69E7" w:rsidRPr="00933CAF">
        <w:rPr>
          <w:rFonts w:ascii="Times New Roman" w:eastAsia="Times New Roman" w:hAnsi="Times New Roman"/>
          <w:sz w:val="28"/>
          <w:szCs w:val="28"/>
          <w:lang w:eastAsia="zh-CN"/>
        </w:rPr>
        <w:t> М</w:t>
      </w:r>
      <w:r w:rsidR="005C69E7" w:rsidRPr="00933CAF">
        <w:rPr>
          <w:rFonts w:ascii="Times New Roman" w:hAnsi="Times New Roman"/>
          <w:sz w:val="28"/>
          <w:szCs w:val="28"/>
          <w:lang w:eastAsia="zh-CN"/>
        </w:rPr>
        <w:t>одуль «Легкая атлетика».</w:t>
      </w:r>
    </w:p>
    <w:p w:rsidR="005C69E7" w:rsidRPr="00933CAF" w:rsidRDefault="00A57F81"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kern w:val="1"/>
          <w:sz w:val="28"/>
          <w:szCs w:val="28"/>
          <w:lang w:eastAsia="zh-CN"/>
        </w:rPr>
      </w:pPr>
      <w:r>
        <w:rPr>
          <w:rFonts w:ascii="Times New Roman" w:eastAsia="Times New Roman" w:hAnsi="Times New Roman"/>
          <w:bCs/>
          <w:sz w:val="28"/>
          <w:szCs w:val="28"/>
          <w:lang w:eastAsia="zh-CN"/>
        </w:rPr>
        <w:t>3.1</w:t>
      </w:r>
      <w:r w:rsidR="007C353C">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B35B9D">
        <w:rPr>
          <w:rFonts w:ascii="Times New Roman" w:eastAsia="Times New Roman" w:hAnsi="Times New Roman"/>
          <w:bCs/>
          <w:sz w:val="28"/>
          <w:szCs w:val="28"/>
          <w:lang w:eastAsia="zh-CN"/>
        </w:rPr>
        <w:t>0</w:t>
      </w:r>
      <w:r w:rsidR="005C69E7" w:rsidRPr="00933CAF">
        <w:rPr>
          <w:rFonts w:ascii="Times New Roman" w:hAnsi="Times New Roman"/>
          <w:sz w:val="28"/>
          <w:szCs w:val="28"/>
          <w:lang w:eastAsia="zh-CN"/>
        </w:rPr>
        <w:t>.</w:t>
      </w:r>
      <w:r w:rsidR="00B35B9D">
        <w:rPr>
          <w:rFonts w:ascii="Times New Roman" w:hAnsi="Times New Roman"/>
          <w:sz w:val="28"/>
          <w:szCs w:val="28"/>
          <w:lang w:eastAsia="zh-CN"/>
        </w:rPr>
        <w:t>2.</w:t>
      </w:r>
      <w:r w:rsidR="005C69E7" w:rsidRPr="00933CAF">
        <w:rPr>
          <w:rFonts w:ascii="Times New Roman" w:hAnsi="Times New Roman"/>
          <w:sz w:val="28"/>
          <w:szCs w:val="28"/>
          <w:lang w:eastAsia="zh-CN"/>
        </w:rPr>
        <w:t>1. Пояснительная записка модуля «Легкая атлетика».</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lang w:eastAsia="zh-CN"/>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rPr>
        <w:t>Легкая атлетика</w:t>
      </w:r>
      <w:r w:rsidRPr="00933CAF">
        <w:rPr>
          <w:rFonts w:ascii="Times New Roman" w:hAnsi="Times New Roman"/>
          <w:sz w:val="28"/>
          <w:szCs w:val="28"/>
          <w:lang w:eastAsia="zh-CN"/>
        </w:rPr>
        <w:t xml:space="preserve">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w:t>
      </w:r>
      <w:r w:rsidR="00933CAF" w:rsidRPr="00933CAF">
        <w:rPr>
          <w:rFonts w:ascii="Times New Roman" w:hAnsi="Times New Roman"/>
          <w:sz w:val="28"/>
          <w:szCs w:val="28"/>
          <w:lang w:eastAsia="zh-CN"/>
        </w:rPr>
        <w:t xml:space="preserve"> </w:t>
      </w:r>
      <w:r w:rsidRPr="00933CAF">
        <w:rPr>
          <w:rFonts w:ascii="Times New Roman" w:hAnsi="Times New Roman"/>
          <w:sz w:val="28"/>
          <w:szCs w:val="28"/>
          <w:lang w:eastAsia="zh-CN"/>
        </w:rPr>
        <w:t>и в любое время года.</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lang w:eastAsia="zh-CN"/>
        </w:rPr>
        <w:t>Виды легкой атлетики имеют большое оздоровительное, воспитательное</w:t>
      </w:r>
      <w:r w:rsidR="00933CAF" w:rsidRPr="00933CAF">
        <w:rPr>
          <w:rFonts w:ascii="Times New Roman" w:hAnsi="Times New Roman"/>
          <w:sz w:val="28"/>
          <w:szCs w:val="28"/>
          <w:lang w:eastAsia="zh-CN"/>
        </w:rPr>
        <w:t xml:space="preserve"> </w:t>
      </w:r>
      <w:r w:rsidRPr="00933CAF">
        <w:rPr>
          <w:rFonts w:ascii="Times New Roman" w:hAnsi="Times New Roman"/>
          <w:sz w:val="28"/>
          <w:szCs w:val="28"/>
          <w:lang w:eastAsia="zh-CN"/>
        </w:rPr>
        <w:t>и прикладное значение, так как владение основами техники бега, прыжков</w:t>
      </w:r>
      <w:r w:rsidR="00933CAF" w:rsidRPr="00933CAF">
        <w:rPr>
          <w:rFonts w:ascii="Times New Roman" w:hAnsi="Times New Roman"/>
          <w:sz w:val="28"/>
          <w:szCs w:val="28"/>
          <w:lang w:eastAsia="zh-CN"/>
        </w:rPr>
        <w:t xml:space="preserve"> </w:t>
      </w:r>
      <w:r w:rsidRPr="00933CAF">
        <w:rPr>
          <w:rFonts w:ascii="Times New Roman" w:hAnsi="Times New Roman"/>
          <w:sz w:val="28"/>
          <w:szCs w:val="28"/>
          <w:lang w:eastAsia="zh-CN"/>
        </w:rPr>
        <w:t>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w:t>
      </w:r>
      <w:r w:rsidR="00933CAF" w:rsidRPr="00933CAF">
        <w:rPr>
          <w:rFonts w:ascii="Times New Roman" w:hAnsi="Times New Roman"/>
          <w:sz w:val="28"/>
          <w:szCs w:val="28"/>
          <w:lang w:eastAsia="zh-CN"/>
        </w:rPr>
        <w:t xml:space="preserve"> </w:t>
      </w:r>
      <w:r w:rsidRPr="00933CAF">
        <w:rPr>
          <w:rFonts w:ascii="Times New Roman" w:hAnsi="Times New Roman"/>
          <w:sz w:val="28"/>
          <w:szCs w:val="28"/>
          <w:lang w:eastAsia="zh-CN"/>
        </w:rPr>
        <w:t>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w:t>
      </w:r>
      <w:r w:rsidR="00933CAF" w:rsidRPr="00933CAF">
        <w:rPr>
          <w:rFonts w:ascii="Times New Roman" w:hAnsi="Times New Roman"/>
          <w:sz w:val="28"/>
          <w:szCs w:val="28"/>
          <w:lang w:eastAsia="zh-CN"/>
        </w:rPr>
        <w:t xml:space="preserve"> </w:t>
      </w:r>
      <w:r w:rsidRPr="00933CAF">
        <w:rPr>
          <w:rFonts w:ascii="Times New Roman" w:hAnsi="Times New Roman"/>
          <w:sz w:val="28"/>
          <w:szCs w:val="28"/>
          <w:lang w:eastAsia="zh-CN"/>
        </w:rPr>
        <w:t xml:space="preserve">к воздействию низких температур, простудным заболеваниям. </w:t>
      </w:r>
    </w:p>
    <w:p w:rsidR="005C69E7" w:rsidRPr="00933CAF" w:rsidRDefault="00A57F81" w:rsidP="005C69E7">
      <w:pPr>
        <w:pBdr>
          <w:top w:val="none" w:sz="0" w:space="0" w:color="000000"/>
          <w:left w:val="none" w:sz="0" w:space="0" w:color="000000"/>
          <w:bottom w:val="none" w:sz="0" w:space="0" w:color="000000"/>
          <w:right w:val="none" w:sz="0" w:space="0" w:color="000000"/>
        </w:pBdr>
        <w:shd w:val="clear" w:color="auto" w:fill="FFFFFF"/>
        <w:tabs>
          <w:tab w:val="left" w:pos="1620"/>
        </w:tabs>
        <w:suppressAutoHyphens/>
        <w:spacing w:after="0" w:line="360" w:lineRule="auto"/>
        <w:ind w:firstLine="709"/>
        <w:jc w:val="both"/>
        <w:rPr>
          <w:rFonts w:ascii="Times New Roman" w:eastAsia="Times New Roman" w:hAnsi="Times New Roman"/>
          <w:sz w:val="28"/>
          <w:szCs w:val="28"/>
          <w:lang w:eastAsia="zh-CN"/>
        </w:rPr>
      </w:pPr>
      <w:r>
        <w:rPr>
          <w:rFonts w:ascii="Times New Roman" w:eastAsia="Times New Roman" w:hAnsi="Times New Roman"/>
          <w:bCs/>
          <w:sz w:val="28"/>
          <w:szCs w:val="28"/>
          <w:lang w:eastAsia="zh-CN"/>
        </w:rPr>
        <w:t>3.1</w:t>
      </w:r>
      <w:r w:rsidR="007C353C">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B35B9D">
        <w:rPr>
          <w:rFonts w:ascii="Times New Roman" w:eastAsia="Times New Roman" w:hAnsi="Times New Roman"/>
          <w:bCs/>
          <w:sz w:val="28"/>
          <w:szCs w:val="28"/>
          <w:lang w:eastAsia="zh-CN"/>
        </w:rPr>
        <w:t>0</w:t>
      </w:r>
      <w:r w:rsidR="005C69E7" w:rsidRPr="00933CAF">
        <w:rPr>
          <w:rFonts w:ascii="Times New Roman" w:eastAsia="Times New Roman" w:hAnsi="Times New Roman"/>
          <w:sz w:val="28"/>
          <w:szCs w:val="28"/>
          <w:lang w:eastAsia="zh-CN"/>
        </w:rPr>
        <w:t>.</w:t>
      </w:r>
      <w:r w:rsidR="00B35B9D">
        <w:rPr>
          <w:rFonts w:ascii="Times New Roman" w:eastAsia="Times New Roman" w:hAnsi="Times New Roman"/>
          <w:sz w:val="28"/>
          <w:szCs w:val="28"/>
          <w:lang w:eastAsia="zh-CN"/>
        </w:rPr>
        <w:t>2.</w:t>
      </w:r>
      <w:r w:rsidR="005C69E7" w:rsidRPr="00933CAF">
        <w:rPr>
          <w:rFonts w:ascii="Times New Roman" w:eastAsia="Times New Roman" w:hAnsi="Times New Roman"/>
          <w:sz w:val="28"/>
          <w:szCs w:val="28"/>
          <w:lang w:eastAsia="zh-CN"/>
        </w:rPr>
        <w:t>2. 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w:t>
      </w:r>
      <w:r w:rsidR="00933CAF" w:rsidRPr="00933CAF">
        <w:rPr>
          <w:rFonts w:ascii="Times New Roman" w:eastAsia="Times New Roman" w:hAnsi="Times New Roman"/>
          <w:sz w:val="28"/>
          <w:szCs w:val="28"/>
          <w:lang w:eastAsia="zh-CN"/>
        </w:rPr>
        <w:t xml:space="preserve"> </w:t>
      </w:r>
      <w:r w:rsidR="005C69E7" w:rsidRPr="00933CAF">
        <w:rPr>
          <w:rFonts w:ascii="Times New Roman" w:eastAsia="Times New Roman" w:hAnsi="Times New Roman"/>
          <w:sz w:val="28"/>
          <w:szCs w:val="28"/>
          <w:lang w:eastAsia="zh-CN"/>
        </w:rPr>
        <w:t>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5C69E7" w:rsidRPr="00933CAF" w:rsidRDefault="00A57F81"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Pr>
          <w:rFonts w:ascii="Times New Roman" w:eastAsia="Times New Roman" w:hAnsi="Times New Roman"/>
          <w:bCs/>
          <w:sz w:val="28"/>
          <w:szCs w:val="28"/>
          <w:lang w:eastAsia="zh-CN"/>
        </w:rPr>
        <w:t>3.1</w:t>
      </w:r>
      <w:r w:rsidR="007C353C">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B35B9D">
        <w:rPr>
          <w:rFonts w:ascii="Times New Roman" w:eastAsia="Times New Roman" w:hAnsi="Times New Roman"/>
          <w:bCs/>
          <w:sz w:val="28"/>
          <w:szCs w:val="28"/>
          <w:lang w:eastAsia="zh-CN"/>
        </w:rPr>
        <w:t>0</w:t>
      </w:r>
      <w:r w:rsidR="005C69E7" w:rsidRPr="00933CAF">
        <w:rPr>
          <w:rFonts w:ascii="Times New Roman" w:hAnsi="Times New Roman"/>
          <w:sz w:val="28"/>
          <w:szCs w:val="28"/>
          <w:lang w:eastAsia="zh-CN"/>
        </w:rPr>
        <w:t>.</w:t>
      </w:r>
      <w:r w:rsidR="00B35B9D">
        <w:rPr>
          <w:rFonts w:ascii="Times New Roman" w:hAnsi="Times New Roman"/>
          <w:sz w:val="28"/>
          <w:szCs w:val="28"/>
          <w:lang w:eastAsia="zh-CN"/>
        </w:rPr>
        <w:t>2.</w:t>
      </w:r>
      <w:r w:rsidR="005C69E7" w:rsidRPr="00933CAF">
        <w:rPr>
          <w:rFonts w:ascii="Times New Roman" w:hAnsi="Times New Roman"/>
          <w:sz w:val="28"/>
          <w:szCs w:val="28"/>
          <w:lang w:eastAsia="zh-CN"/>
        </w:rPr>
        <w:t>3. Задачами изучения модуля</w:t>
      </w:r>
      <w:r w:rsidR="00D45313" w:rsidRPr="00933CAF">
        <w:rPr>
          <w:rFonts w:ascii="Times New Roman" w:hAnsi="Times New Roman"/>
          <w:sz w:val="28"/>
          <w:szCs w:val="28"/>
          <w:lang w:eastAsia="zh-CN"/>
        </w:rPr>
        <w:t xml:space="preserve"> </w:t>
      </w:r>
      <w:r w:rsidR="005C69E7" w:rsidRPr="00933CAF">
        <w:rPr>
          <w:rFonts w:ascii="Times New Roman" w:hAnsi="Times New Roman"/>
          <w:sz w:val="28"/>
          <w:szCs w:val="28"/>
          <w:lang w:eastAsia="zh-CN"/>
        </w:rPr>
        <w:t>«Легкая атлетика» являются:</w:t>
      </w:r>
    </w:p>
    <w:p w:rsidR="005C69E7" w:rsidRPr="00933CAF" w:rsidRDefault="005C69E7" w:rsidP="00304325">
      <w:pPr>
        <w:numPr>
          <w:ilvl w:val="0"/>
          <w:numId w:val="312"/>
        </w:numPr>
        <w:pBdr>
          <w:top w:val="none" w:sz="0" w:space="0" w:color="000000"/>
          <w:left w:val="none" w:sz="0" w:space="0" w:color="000000"/>
          <w:bottom w:val="none" w:sz="0" w:space="0" w:color="000000"/>
          <w:right w:val="none" w:sz="0" w:space="0" w:color="000000"/>
        </w:pBdr>
        <w:tabs>
          <w:tab w:val="left" w:pos="708"/>
        </w:tabs>
        <w:suppressAutoHyphens/>
        <w:spacing w:after="0" w:line="360" w:lineRule="auto"/>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всестороннее гармоничное развитие детей и подростков, увеличение объёма их двигательной активности;</w:t>
      </w:r>
    </w:p>
    <w:p w:rsidR="005C69E7" w:rsidRPr="00933CAF" w:rsidRDefault="005C69E7" w:rsidP="00304325">
      <w:pPr>
        <w:numPr>
          <w:ilvl w:val="0"/>
          <w:numId w:val="312"/>
        </w:numPr>
        <w:pBdr>
          <w:top w:val="none" w:sz="0" w:space="0" w:color="000000"/>
          <w:left w:val="none" w:sz="0" w:space="0" w:color="000000"/>
          <w:bottom w:val="none" w:sz="0" w:space="0" w:color="000000"/>
          <w:right w:val="none" w:sz="0" w:space="0" w:color="000000"/>
        </w:pBdr>
        <w:tabs>
          <w:tab w:val="left" w:pos="708"/>
        </w:tabs>
        <w:suppressAutoHyphens/>
        <w:spacing w:after="0" w:line="360" w:lineRule="auto"/>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 xml:space="preserve">укрепление </w:t>
      </w:r>
      <w:r w:rsidRPr="00933CAF">
        <w:rPr>
          <w:rFonts w:ascii="Times New Roman" w:eastAsia="@Arial Unicode MS" w:hAnsi="Times New Roman"/>
          <w:sz w:val="28"/>
          <w:szCs w:val="28"/>
          <w:lang w:eastAsia="zh-CN"/>
        </w:rPr>
        <w:t xml:space="preserve">физического, психологического и социального </w:t>
      </w:r>
      <w:r w:rsidRPr="00933CAF">
        <w:rPr>
          <w:rFonts w:ascii="Times New Roman" w:eastAsia="Times New Roman" w:hAnsi="Times New Roman"/>
          <w:sz w:val="28"/>
          <w:szCs w:val="28"/>
          <w:lang w:eastAsia="zh-CN"/>
        </w:rPr>
        <w:t xml:space="preserve">здоровья обучающихся, развитие основных физических качеств и повышение функциональных возможностей их организма, </w:t>
      </w:r>
      <w:r w:rsidRPr="00933CAF">
        <w:rPr>
          <w:rFonts w:ascii="Times New Roman" w:eastAsia="@Arial Unicode MS" w:hAnsi="Times New Roman"/>
          <w:sz w:val="28"/>
          <w:szCs w:val="28"/>
          <w:lang w:eastAsia="zh-CN"/>
        </w:rPr>
        <w:t xml:space="preserve">обеспечение культуры безопасного поведения </w:t>
      </w:r>
      <w:r w:rsidRPr="00933CAF">
        <w:rPr>
          <w:rFonts w:ascii="Times New Roman" w:eastAsia="Times New Roman" w:hAnsi="Times New Roman"/>
          <w:sz w:val="28"/>
          <w:szCs w:val="28"/>
          <w:lang w:eastAsia="zh-CN"/>
        </w:rPr>
        <w:t>средствами легкой атлетики;</w:t>
      </w:r>
    </w:p>
    <w:p w:rsidR="005C69E7" w:rsidRPr="00933CAF" w:rsidRDefault="005C69E7" w:rsidP="00304325">
      <w:pPr>
        <w:numPr>
          <w:ilvl w:val="0"/>
          <w:numId w:val="312"/>
        </w:numPr>
        <w:pBdr>
          <w:top w:val="none" w:sz="0" w:space="0" w:color="000000"/>
          <w:left w:val="none" w:sz="0" w:space="0" w:color="000000"/>
          <w:bottom w:val="none" w:sz="0" w:space="0" w:color="000000"/>
          <w:right w:val="none" w:sz="0" w:space="0" w:color="000000"/>
        </w:pBdr>
        <w:tabs>
          <w:tab w:val="left" w:pos="708"/>
        </w:tabs>
        <w:suppressAutoHyphens/>
        <w:spacing w:after="0" w:line="360" w:lineRule="auto"/>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формирование технических навыков бега, прыжков, метаний и умения применять их в различных условиях;</w:t>
      </w:r>
    </w:p>
    <w:p w:rsidR="005C69E7" w:rsidRPr="00933CAF" w:rsidRDefault="005C69E7" w:rsidP="00304325">
      <w:pPr>
        <w:numPr>
          <w:ilvl w:val="0"/>
          <w:numId w:val="312"/>
        </w:numPr>
        <w:pBdr>
          <w:top w:val="none" w:sz="0" w:space="0" w:color="000000"/>
          <w:left w:val="none" w:sz="0" w:space="0" w:color="000000"/>
          <w:bottom w:val="none" w:sz="0" w:space="0" w:color="000000"/>
          <w:right w:val="none" w:sz="0" w:space="0" w:color="000000"/>
        </w:pBdr>
        <w:tabs>
          <w:tab w:val="left" w:pos="708"/>
        </w:tabs>
        <w:suppressAutoHyphens/>
        <w:spacing w:after="0" w:line="360" w:lineRule="auto"/>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формирование общих представлений о различных видах легкой атлетики,</w:t>
      </w:r>
      <w:r w:rsidR="00933CAF" w:rsidRPr="00933CAF">
        <w:rPr>
          <w:rFonts w:ascii="Times New Roman" w:eastAsia="Times New Roman" w:hAnsi="Times New Roman"/>
          <w:sz w:val="28"/>
          <w:szCs w:val="28"/>
          <w:lang w:eastAsia="zh-CN"/>
        </w:rPr>
        <w:t xml:space="preserve"> </w:t>
      </w:r>
      <w:r w:rsidRPr="00933CAF">
        <w:rPr>
          <w:rFonts w:ascii="Times New Roman" w:eastAsia="Times New Roman" w:hAnsi="Times New Roman"/>
          <w:sz w:val="28"/>
          <w:szCs w:val="28"/>
          <w:lang w:eastAsia="zh-CN"/>
        </w:rPr>
        <w:t>их возможностях и значении в процессе укрепления здоровья, физическом развитии и физической подготовке обучающихся;</w:t>
      </w:r>
    </w:p>
    <w:p w:rsidR="005C69E7" w:rsidRPr="00933CAF" w:rsidRDefault="005C69E7" w:rsidP="00304325">
      <w:pPr>
        <w:numPr>
          <w:ilvl w:val="0"/>
          <w:numId w:val="312"/>
        </w:numPr>
        <w:pBdr>
          <w:top w:val="none" w:sz="0" w:space="0" w:color="000000"/>
          <w:left w:val="none" w:sz="0" w:space="0" w:color="000000"/>
          <w:bottom w:val="none" w:sz="0" w:space="0" w:color="000000"/>
          <w:right w:val="none" w:sz="0" w:space="0" w:color="000000"/>
        </w:pBdr>
        <w:tabs>
          <w:tab w:val="left" w:pos="708"/>
        </w:tabs>
        <w:suppressAutoHyphens/>
        <w:spacing w:after="0" w:line="360" w:lineRule="auto"/>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обучение основам техники бега, прыжков и метаний, безопасному поведению на занятиях на стадионе (спортивной площадке), в легкоатлетическом манеже,</w:t>
      </w:r>
      <w:r w:rsidR="00933CAF" w:rsidRPr="00933CAF">
        <w:rPr>
          <w:rFonts w:ascii="Times New Roman" w:eastAsia="Times New Roman" w:hAnsi="Times New Roman"/>
          <w:sz w:val="28"/>
          <w:szCs w:val="28"/>
          <w:lang w:eastAsia="zh-CN"/>
        </w:rPr>
        <w:t xml:space="preserve"> </w:t>
      </w:r>
      <w:r w:rsidRPr="00933CAF">
        <w:rPr>
          <w:rFonts w:ascii="Times New Roman" w:eastAsia="Times New Roman" w:hAnsi="Times New Roman"/>
          <w:sz w:val="28"/>
          <w:szCs w:val="28"/>
          <w:lang w:eastAsia="zh-CN"/>
        </w:rPr>
        <w:t>в спортивном зале, при проведении соревнований по кроссу и различным эстафетам, отдыхе на природе, в критических ситуациях;</w:t>
      </w:r>
    </w:p>
    <w:p w:rsidR="005C69E7" w:rsidRPr="00933CAF" w:rsidRDefault="005C69E7" w:rsidP="00304325">
      <w:pPr>
        <w:numPr>
          <w:ilvl w:val="0"/>
          <w:numId w:val="312"/>
        </w:numPr>
        <w:pBdr>
          <w:top w:val="none" w:sz="0" w:space="0" w:color="000000"/>
          <w:left w:val="none" w:sz="0" w:space="0" w:color="000000"/>
          <w:bottom w:val="none" w:sz="0" w:space="0" w:color="000000"/>
          <w:right w:val="none" w:sz="0" w:space="0" w:color="000000"/>
        </w:pBdr>
        <w:tabs>
          <w:tab w:val="left" w:pos="708"/>
        </w:tabs>
        <w:suppressAutoHyphens/>
        <w:spacing w:after="0" w:line="360" w:lineRule="auto"/>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формирование культуры движений, обогащение двигательного опыта средствами различных видов легкой атлетики с общеразвивающей</w:t>
      </w:r>
      <w:r w:rsidR="00933CAF" w:rsidRPr="00933CAF">
        <w:rPr>
          <w:rFonts w:ascii="Times New Roman" w:eastAsia="Times New Roman" w:hAnsi="Times New Roman"/>
          <w:sz w:val="28"/>
          <w:szCs w:val="28"/>
          <w:lang w:eastAsia="zh-CN"/>
        </w:rPr>
        <w:t xml:space="preserve"> </w:t>
      </w:r>
      <w:r w:rsidRPr="00933CAF">
        <w:rPr>
          <w:rFonts w:ascii="Times New Roman" w:eastAsia="Times New Roman" w:hAnsi="Times New Roman"/>
          <w:sz w:val="28"/>
          <w:szCs w:val="28"/>
          <w:lang w:eastAsia="zh-CN"/>
        </w:rPr>
        <w:t>и корригирующей направленностью;</w:t>
      </w:r>
    </w:p>
    <w:p w:rsidR="005C69E7" w:rsidRPr="00933CAF" w:rsidRDefault="005C69E7" w:rsidP="00304325">
      <w:pPr>
        <w:numPr>
          <w:ilvl w:val="0"/>
          <w:numId w:val="312"/>
        </w:numPr>
        <w:pBdr>
          <w:top w:val="none" w:sz="0" w:space="0" w:color="000000"/>
          <w:left w:val="none" w:sz="0" w:space="0" w:color="000000"/>
          <w:bottom w:val="none" w:sz="0" w:space="0" w:color="000000"/>
          <w:right w:val="none" w:sz="0" w:space="0" w:color="000000"/>
        </w:pBdr>
        <w:tabs>
          <w:tab w:val="left" w:pos="708"/>
        </w:tabs>
        <w:suppressAutoHyphens/>
        <w:spacing w:after="0" w:line="360" w:lineRule="auto"/>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воспитание общей культуры развития личности обучающегося средствами легкой атлетики, в том числе, для самореализации и самоопределения;</w:t>
      </w:r>
    </w:p>
    <w:p w:rsidR="005C69E7" w:rsidRPr="00933CAF" w:rsidRDefault="005C69E7" w:rsidP="00304325">
      <w:pPr>
        <w:numPr>
          <w:ilvl w:val="0"/>
          <w:numId w:val="312"/>
        </w:numPr>
        <w:pBdr>
          <w:top w:val="none" w:sz="0" w:space="0" w:color="000000"/>
          <w:left w:val="none" w:sz="0" w:space="0" w:color="000000"/>
          <w:bottom w:val="none" w:sz="0" w:space="0" w:color="000000"/>
          <w:right w:val="none" w:sz="0" w:space="0" w:color="000000"/>
        </w:pBdr>
        <w:tabs>
          <w:tab w:val="left" w:pos="708"/>
        </w:tabs>
        <w:suppressAutoHyphens/>
        <w:spacing w:after="0" w:line="360" w:lineRule="auto"/>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5C69E7" w:rsidRPr="00933CAF" w:rsidRDefault="005C69E7" w:rsidP="00304325">
      <w:pPr>
        <w:numPr>
          <w:ilvl w:val="0"/>
          <w:numId w:val="312"/>
        </w:numPr>
        <w:pBdr>
          <w:top w:val="none" w:sz="0" w:space="0" w:color="000000"/>
          <w:left w:val="none" w:sz="0" w:space="0" w:color="000000"/>
          <w:bottom w:val="none" w:sz="0" w:space="0" w:color="000000"/>
          <w:right w:val="none" w:sz="0" w:space="0" w:color="000000"/>
        </w:pBdr>
        <w:tabs>
          <w:tab w:val="left" w:pos="708"/>
        </w:tabs>
        <w:suppressAutoHyphens/>
        <w:spacing w:after="0" w:line="360" w:lineRule="auto"/>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популяризация легкой атлетики в общеобразовательных организациях, привлечение обучающихся, проявляющих повышенный интерес и способности</w:t>
      </w:r>
      <w:r w:rsidR="00933CAF" w:rsidRPr="00933CAF">
        <w:rPr>
          <w:rFonts w:ascii="Times New Roman" w:eastAsia="Times New Roman" w:hAnsi="Times New Roman"/>
          <w:sz w:val="28"/>
          <w:szCs w:val="28"/>
          <w:lang w:eastAsia="zh-CN"/>
        </w:rPr>
        <w:t xml:space="preserve"> </w:t>
      </w:r>
      <w:r w:rsidRPr="00933CAF">
        <w:rPr>
          <w:rFonts w:ascii="Times New Roman" w:eastAsia="Times New Roman" w:hAnsi="Times New Roman"/>
          <w:sz w:val="28"/>
          <w:szCs w:val="28"/>
          <w:lang w:eastAsia="zh-CN"/>
        </w:rPr>
        <w:t>к занятиям различными видами легкой атлетики в школьные спортивные клубы, секции, к участию в соревнованиях;</w:t>
      </w:r>
    </w:p>
    <w:p w:rsidR="005C69E7" w:rsidRPr="00933CAF" w:rsidRDefault="005C69E7" w:rsidP="00304325">
      <w:pPr>
        <w:numPr>
          <w:ilvl w:val="0"/>
          <w:numId w:val="312"/>
        </w:numPr>
        <w:pBdr>
          <w:top w:val="none" w:sz="0" w:space="0" w:color="000000"/>
          <w:left w:val="none" w:sz="0" w:space="0" w:color="000000"/>
          <w:bottom w:val="none" w:sz="0" w:space="0" w:color="000000"/>
          <w:right w:val="none" w:sz="0" w:space="0" w:color="000000"/>
        </w:pBdr>
        <w:tabs>
          <w:tab w:val="left" w:pos="708"/>
        </w:tabs>
        <w:suppressAutoHyphens/>
        <w:spacing w:after="0" w:line="360" w:lineRule="auto"/>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выявление, развитие и поддержка одаренных детей в области спорта.</w:t>
      </w:r>
    </w:p>
    <w:p w:rsidR="005C69E7" w:rsidRPr="00933CAF" w:rsidRDefault="00A57F81" w:rsidP="00024BC4">
      <w:pPr>
        <w:pStyle w:val="aff2"/>
        <w:spacing w:line="360" w:lineRule="auto"/>
        <w:ind w:firstLine="552"/>
        <w:rPr>
          <w:rFonts w:ascii="Times New Roman" w:hAnsi="Times New Roman"/>
          <w:sz w:val="28"/>
          <w:szCs w:val="28"/>
        </w:rPr>
      </w:pPr>
      <w:r>
        <w:rPr>
          <w:rFonts w:ascii="Times New Roman" w:eastAsia="Times New Roman" w:hAnsi="Times New Roman"/>
          <w:bCs/>
          <w:sz w:val="28"/>
          <w:szCs w:val="28"/>
          <w:lang w:eastAsia="zh-CN"/>
        </w:rPr>
        <w:t>3.1</w:t>
      </w:r>
      <w:r w:rsidR="007C353C">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B35B9D">
        <w:rPr>
          <w:rFonts w:ascii="Times New Roman" w:eastAsia="Times New Roman" w:hAnsi="Times New Roman"/>
          <w:bCs/>
          <w:sz w:val="28"/>
          <w:szCs w:val="28"/>
          <w:lang w:eastAsia="zh-CN"/>
        </w:rPr>
        <w:t>0</w:t>
      </w:r>
      <w:r w:rsidR="005C69E7" w:rsidRPr="00933CAF">
        <w:rPr>
          <w:rFonts w:ascii="Times New Roman" w:hAnsi="Times New Roman"/>
          <w:sz w:val="28"/>
          <w:szCs w:val="28"/>
        </w:rPr>
        <w:t>.</w:t>
      </w:r>
      <w:r w:rsidR="00B35B9D">
        <w:rPr>
          <w:rFonts w:ascii="Times New Roman" w:hAnsi="Times New Roman"/>
          <w:sz w:val="28"/>
          <w:szCs w:val="28"/>
        </w:rPr>
        <w:t>2.</w:t>
      </w:r>
      <w:r w:rsidR="005C69E7" w:rsidRPr="00933CAF">
        <w:rPr>
          <w:rFonts w:ascii="Times New Roman" w:hAnsi="Times New Roman"/>
          <w:sz w:val="28"/>
          <w:szCs w:val="28"/>
        </w:rPr>
        <w:t>4. Место и роль модуля «Легкая атлетика».</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iCs/>
          <w:sz w:val="28"/>
          <w:szCs w:val="28"/>
          <w:u w:color="000000"/>
          <w:bdr w:val="nil"/>
          <w:lang w:eastAsia="ru-RU"/>
        </w:rPr>
      </w:pPr>
      <w:r w:rsidRPr="00933CAF">
        <w:rPr>
          <w:rFonts w:ascii="Times New Roman" w:hAnsi="Times New Roman"/>
          <w:sz w:val="28"/>
          <w:szCs w:val="28"/>
          <w:lang w:eastAsia="zh-CN"/>
        </w:rPr>
        <w:t>Модуль «Легкая атлетика»</w:t>
      </w:r>
      <w:r w:rsidRPr="00933CAF">
        <w:rPr>
          <w:rFonts w:cs="Calibri"/>
          <w:lang w:eastAsia="ar-SA"/>
        </w:rPr>
        <w:t xml:space="preserve"> </w:t>
      </w:r>
      <w:r w:rsidRPr="00933CAF">
        <w:rPr>
          <w:rFonts w:ascii="Times New Roman" w:hAnsi="Times New Roman"/>
          <w:sz w:val="28"/>
          <w:szCs w:val="28"/>
          <w:lang w:eastAsia="zh-CN"/>
        </w:rPr>
        <w:t>доступен для освоения всем обучающимся, независимо от уровня их физического развития и гендерных особенностей</w:t>
      </w:r>
      <w:r w:rsidR="00933CAF" w:rsidRPr="00933CAF">
        <w:rPr>
          <w:rFonts w:ascii="Times New Roman" w:hAnsi="Times New Roman"/>
          <w:sz w:val="28"/>
          <w:szCs w:val="28"/>
          <w:lang w:eastAsia="zh-CN"/>
        </w:rPr>
        <w:t xml:space="preserve"> </w:t>
      </w:r>
      <w:r w:rsidRPr="00933CAF">
        <w:rPr>
          <w:rFonts w:ascii="Times New Roman" w:hAnsi="Times New Roman"/>
          <w:sz w:val="28"/>
          <w:szCs w:val="28"/>
          <w:lang w:eastAsia="zh-CN"/>
        </w:rPr>
        <w:t>и расширяет спектр физкультурно-спортивных направлений в общеобразовательных организациях.</w:t>
      </w:r>
      <w:r w:rsidRPr="00933CAF">
        <w:rPr>
          <w:rFonts w:ascii="Times New Roman" w:hAnsi="Times New Roman"/>
          <w:iCs/>
          <w:sz w:val="28"/>
          <w:szCs w:val="28"/>
          <w:u w:color="000000"/>
          <w:bdr w:val="nil"/>
          <w:lang w:eastAsia="ru-RU"/>
        </w:rPr>
        <w:t xml:space="preserve"> </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lang w:eastAsia="zh-CN"/>
        </w:rP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w:t>
      </w:r>
      <w:r w:rsidRPr="00933CAF">
        <w:rPr>
          <w:rFonts w:ascii="Times New Roman" w:hAnsi="Times New Roman"/>
          <w:sz w:val="28"/>
          <w:szCs w:val="28"/>
          <w:u w:color="000000"/>
          <w:bdr w:val="nil"/>
          <w:lang w:eastAsia="ru-RU"/>
        </w:rPr>
        <w:t>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w:t>
      </w:r>
    </w:p>
    <w:p w:rsidR="005C69E7" w:rsidRPr="00933CAF" w:rsidRDefault="00A57F81"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Pr>
          <w:rFonts w:ascii="Times New Roman" w:eastAsia="Times New Roman" w:hAnsi="Times New Roman"/>
          <w:bCs/>
          <w:sz w:val="28"/>
          <w:szCs w:val="28"/>
          <w:lang w:eastAsia="zh-CN"/>
        </w:rPr>
        <w:t>3.1</w:t>
      </w:r>
      <w:r w:rsidR="007C353C">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B35B9D">
        <w:rPr>
          <w:rFonts w:ascii="Times New Roman" w:eastAsia="Times New Roman" w:hAnsi="Times New Roman"/>
          <w:bCs/>
          <w:sz w:val="28"/>
          <w:szCs w:val="28"/>
          <w:lang w:eastAsia="zh-CN"/>
        </w:rPr>
        <w:t>0</w:t>
      </w:r>
      <w:r w:rsidR="005C69E7" w:rsidRPr="00933CAF">
        <w:rPr>
          <w:rFonts w:ascii="Times New Roman" w:eastAsia="Times New Roman" w:hAnsi="Times New Roman"/>
          <w:sz w:val="28"/>
          <w:szCs w:val="28"/>
          <w:lang w:eastAsia="zh-CN"/>
        </w:rPr>
        <w:t>.</w:t>
      </w:r>
      <w:r w:rsidR="00B35B9D">
        <w:rPr>
          <w:rFonts w:ascii="Times New Roman" w:eastAsia="Times New Roman" w:hAnsi="Times New Roman"/>
          <w:sz w:val="28"/>
          <w:szCs w:val="28"/>
          <w:lang w:eastAsia="zh-CN"/>
        </w:rPr>
        <w:t>2.</w:t>
      </w:r>
      <w:r w:rsidR="005C69E7" w:rsidRPr="00933CAF">
        <w:rPr>
          <w:rFonts w:ascii="Times New Roman" w:eastAsia="Times New Roman" w:hAnsi="Times New Roman"/>
          <w:sz w:val="28"/>
          <w:szCs w:val="28"/>
          <w:lang w:eastAsia="zh-CN"/>
        </w:rPr>
        <w:t>5. Модуль «Легкая атлетика» может быть реализован в следующих вариантах:</w:t>
      </w:r>
    </w:p>
    <w:p w:rsidR="005C69E7" w:rsidRPr="00933CAF" w:rsidRDefault="005C69E7" w:rsidP="005C69E7">
      <w:pPr>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u w:color="000000"/>
          <w:bdr w:val="nil"/>
          <w:lang w:eastAsia="ru-RU"/>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w:t>
      </w:r>
      <w:r w:rsidR="00933CAF" w:rsidRPr="00933CAF">
        <w:rPr>
          <w:rFonts w:ascii="Times New Roman" w:hAnsi="Times New Roman"/>
          <w:sz w:val="28"/>
          <w:szCs w:val="28"/>
          <w:u w:color="000000"/>
          <w:bdr w:val="nil"/>
          <w:lang w:eastAsia="ru-RU"/>
        </w:rPr>
        <w:t xml:space="preserve"> </w:t>
      </w:r>
      <w:r w:rsidRPr="00933CAF">
        <w:rPr>
          <w:rFonts w:ascii="Times New Roman" w:hAnsi="Times New Roman"/>
          <w:sz w:val="28"/>
          <w:szCs w:val="28"/>
          <w:u w:color="000000"/>
          <w:bdr w:val="nil"/>
          <w:lang w:eastAsia="ru-RU"/>
        </w:rPr>
        <w:t>и интенсивностью);</w:t>
      </w:r>
    </w:p>
    <w:p w:rsidR="005C69E7" w:rsidRPr="00933CAF" w:rsidRDefault="005C69E7" w:rsidP="005C69E7">
      <w:pPr>
        <w:spacing w:after="0" w:line="360" w:lineRule="auto"/>
        <w:ind w:firstLine="709"/>
        <w:jc w:val="both"/>
        <w:rPr>
          <w:rFonts w:ascii="Times New Roman" w:hAnsi="Times New Roman"/>
          <w:sz w:val="28"/>
          <w:szCs w:val="28"/>
        </w:rPr>
      </w:pPr>
      <w:r w:rsidRPr="00933CAF">
        <w:rPr>
          <w:rFonts w:ascii="Times New Roman" w:hAnsi="Times New Roman"/>
          <w:sz w:val="28"/>
          <w:szCs w:val="28"/>
        </w:rPr>
        <w:t>в виде целостного последовательного учебного модуля, изучаемого за счёт части учебного плана, формируемой участниками образовательных отношений</w:t>
      </w:r>
      <w:r w:rsidR="00933CAF" w:rsidRPr="00933CAF">
        <w:rPr>
          <w:rFonts w:ascii="Times New Roman" w:hAnsi="Times New Roman"/>
          <w:sz w:val="28"/>
          <w:szCs w:val="28"/>
        </w:rPr>
        <w:t xml:space="preserve"> </w:t>
      </w:r>
      <w:r w:rsidRPr="00933CAF">
        <w:rPr>
          <w:rFonts w:ascii="Times New Roman" w:hAnsi="Times New Roman"/>
          <w:sz w:val="28"/>
          <w:szCs w:val="28"/>
        </w:rPr>
        <w:t>из перечня, предлагаемого образовательной организацией, включающей,</w:t>
      </w:r>
      <w:r w:rsidR="00933CAF" w:rsidRPr="00933CAF">
        <w:rPr>
          <w:rFonts w:ascii="Times New Roman" w:hAnsi="Times New Roman"/>
          <w:sz w:val="28"/>
          <w:szCs w:val="28"/>
        </w:rPr>
        <w:t xml:space="preserve"> </w:t>
      </w:r>
      <w:r w:rsidRPr="00933CAF">
        <w:rPr>
          <w:rFonts w:ascii="Times New Roman" w:hAnsi="Times New Roman"/>
          <w:sz w:val="28"/>
          <w:szCs w:val="28"/>
        </w:rP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933CAF" w:rsidRPr="00933CAF">
        <w:rPr>
          <w:rFonts w:ascii="Times New Roman" w:hAnsi="Times New Roman"/>
          <w:sz w:val="28"/>
          <w:szCs w:val="28"/>
        </w:rPr>
        <w:t xml:space="preserve"> </w:t>
      </w:r>
      <w:r w:rsidRPr="00933CAF">
        <w:rPr>
          <w:rFonts w:ascii="Times New Roman" w:hAnsi="Times New Roman"/>
          <w:sz w:val="28"/>
          <w:szCs w:val="28"/>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5C69E7" w:rsidRPr="00933CAF" w:rsidRDefault="005C69E7" w:rsidP="005C69E7">
      <w:pPr>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u w:color="000000"/>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933CAF">
        <w:rPr>
          <w:rFonts w:ascii="Times New Roman" w:hAnsi="Times New Roman"/>
          <w:sz w:val="28"/>
          <w:szCs w:val="28"/>
          <w:u w:color="000000"/>
        </w:rPr>
        <w:t>и (или) за счет посещения обучающимися спортивных секций, школьных спортивных клубов, включая использование учебных модулей по видам спорта</w:t>
      </w:r>
      <w:r w:rsidRPr="00933CAF">
        <w:rPr>
          <w:rFonts w:ascii="Times New Roman" w:hAnsi="Times New Roman"/>
          <w:sz w:val="28"/>
          <w:szCs w:val="28"/>
          <w:u w:color="000000"/>
          <w:bdr w:val="nil"/>
          <w:lang w:eastAsia="ru-RU"/>
        </w:rPr>
        <w:t xml:space="preserve"> </w:t>
      </w:r>
      <w:r w:rsidRPr="00933CAF">
        <w:rPr>
          <w:rFonts w:ascii="Times New Roman" w:hAnsi="Times New Roman"/>
          <w:sz w:val="28"/>
          <w:szCs w:val="28"/>
          <w:lang w:eastAsia="zh-CN"/>
        </w:rPr>
        <w:t>(рекомендуемый</w:t>
      </w:r>
      <w:r w:rsidR="00933CAF" w:rsidRPr="00933CAF">
        <w:rPr>
          <w:rFonts w:ascii="Times New Roman" w:hAnsi="Times New Roman"/>
          <w:sz w:val="28"/>
          <w:szCs w:val="28"/>
          <w:lang w:eastAsia="zh-CN"/>
        </w:rPr>
        <w:t xml:space="preserve"> </w:t>
      </w:r>
      <w:r w:rsidRPr="00933CAF">
        <w:rPr>
          <w:rFonts w:ascii="Times New Roman" w:hAnsi="Times New Roman"/>
          <w:sz w:val="28"/>
          <w:szCs w:val="28"/>
          <w:lang w:eastAsia="zh-CN"/>
        </w:rPr>
        <w:t xml:space="preserve">объём </w:t>
      </w:r>
      <w:r w:rsidRPr="00933CAF">
        <w:rPr>
          <w:rFonts w:ascii="Times New Roman" w:hAnsi="Times New Roman"/>
          <w:sz w:val="28"/>
          <w:szCs w:val="28"/>
        </w:rPr>
        <w:t>в 1 классе – 33 часа, во 2, 3, 4 классах – по 34 часа</w:t>
      </w:r>
      <w:r w:rsidRPr="00933CAF">
        <w:rPr>
          <w:rFonts w:ascii="Times New Roman" w:hAnsi="Times New Roman"/>
          <w:sz w:val="28"/>
          <w:szCs w:val="28"/>
          <w:lang w:eastAsia="zh-CN"/>
        </w:rPr>
        <w:t>).</w:t>
      </w:r>
    </w:p>
    <w:p w:rsidR="005C69E7" w:rsidRPr="00933CAF" w:rsidRDefault="00A57F81"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Pr>
          <w:rFonts w:ascii="Times New Roman" w:eastAsia="Times New Roman" w:hAnsi="Times New Roman"/>
          <w:bCs/>
          <w:sz w:val="28"/>
          <w:szCs w:val="28"/>
          <w:lang w:eastAsia="zh-CN"/>
        </w:rPr>
        <w:t>3.1</w:t>
      </w:r>
      <w:r w:rsidR="007C353C">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B35B9D">
        <w:rPr>
          <w:rFonts w:ascii="Times New Roman" w:eastAsia="Times New Roman" w:hAnsi="Times New Roman"/>
          <w:bCs/>
          <w:sz w:val="28"/>
          <w:szCs w:val="28"/>
          <w:lang w:eastAsia="zh-CN"/>
        </w:rPr>
        <w:t>0</w:t>
      </w:r>
      <w:r w:rsidR="005C69E7" w:rsidRPr="00933CAF">
        <w:rPr>
          <w:rFonts w:ascii="Times New Roman" w:eastAsia="Times New Roman" w:hAnsi="Times New Roman"/>
          <w:sz w:val="28"/>
          <w:szCs w:val="28"/>
          <w:lang w:eastAsia="zh-CN"/>
        </w:rPr>
        <w:t>.</w:t>
      </w:r>
      <w:r w:rsidR="00B35B9D">
        <w:rPr>
          <w:rFonts w:ascii="Times New Roman" w:eastAsia="Times New Roman" w:hAnsi="Times New Roman"/>
          <w:sz w:val="28"/>
          <w:szCs w:val="28"/>
          <w:lang w:eastAsia="zh-CN"/>
        </w:rPr>
        <w:t>2.</w:t>
      </w:r>
      <w:r w:rsidR="005C69E7" w:rsidRPr="00933CAF">
        <w:rPr>
          <w:rFonts w:ascii="Times New Roman" w:eastAsia="Times New Roman" w:hAnsi="Times New Roman"/>
          <w:sz w:val="28"/>
          <w:szCs w:val="28"/>
          <w:lang w:eastAsia="zh-CN"/>
        </w:rPr>
        <w:t>6. Содержание модуля «Легкая атлетика».</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Знания о легкой атлетике.</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rPr>
        <w:t xml:space="preserve">Простейшие сведения из истории </w:t>
      </w:r>
      <w:r w:rsidRPr="00933CAF">
        <w:rPr>
          <w:rFonts w:ascii="Times New Roman" w:hAnsi="Times New Roman"/>
          <w:sz w:val="28"/>
          <w:szCs w:val="28"/>
          <w:lang w:eastAsia="zh-CN"/>
        </w:rPr>
        <w:t>возникновения и развития легкой атлетики.</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Виды легкой атлетики (бег, прыжки, метания, спортивная ходьба).</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lang w:eastAsia="zh-CN"/>
        </w:rPr>
        <w:t>Простейшие правила проведения соревнований по легкой атлетике</w:t>
      </w:r>
      <w:r w:rsidR="00933CAF" w:rsidRPr="00933CAF">
        <w:rPr>
          <w:rFonts w:ascii="Times New Roman" w:hAnsi="Times New Roman"/>
          <w:sz w:val="28"/>
          <w:szCs w:val="28"/>
          <w:lang w:eastAsia="zh-CN"/>
        </w:rPr>
        <w:t xml:space="preserve"> </w:t>
      </w:r>
      <w:r w:rsidRPr="00933CAF">
        <w:rPr>
          <w:rFonts w:ascii="Times New Roman" w:hAnsi="Times New Roman"/>
          <w:sz w:val="28"/>
          <w:szCs w:val="28"/>
          <w:lang w:eastAsia="zh-CN"/>
        </w:rPr>
        <w:t>(бег, прыжки, метания).</w:t>
      </w:r>
    </w:p>
    <w:p w:rsidR="005C69E7" w:rsidRPr="00933CA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pacing w:val="1"/>
          <w:sz w:val="28"/>
          <w:szCs w:val="28"/>
          <w:lang w:eastAsia="zh-CN"/>
        </w:rPr>
      </w:pPr>
      <w:r w:rsidRPr="00933CAF">
        <w:rPr>
          <w:rFonts w:ascii="Times New Roman" w:hAnsi="Times New Roman"/>
          <w:spacing w:val="1"/>
          <w:sz w:val="28"/>
          <w:szCs w:val="28"/>
          <w:lang w:eastAsia="zh-CN"/>
        </w:rPr>
        <w:t>Игры и развлечения при проведении занятий по легкой атлетике.</w:t>
      </w:r>
    </w:p>
    <w:p w:rsidR="005C69E7" w:rsidRPr="00933CA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lang w:eastAsia="zh-CN"/>
        </w:rPr>
        <w:t>Словарь терминов и определений по легкой атлетике.</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lang w:eastAsia="zh-CN"/>
        </w:rPr>
        <w:t xml:space="preserve">Общие сведения о размерах стадиона и легкоатлетического манежа. </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lang w:eastAsia="zh-CN"/>
        </w:rPr>
        <w:t>Занятия легкой атлетикой (бегом) как средство укрепления здоровья, закаливания организма человека и развития физических качеств.</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8"/>
          <w:szCs w:val="28"/>
          <w:lang w:eastAsia="zh-CN"/>
        </w:rPr>
      </w:pPr>
      <w:r w:rsidRPr="00933CAF">
        <w:rPr>
          <w:rFonts w:ascii="Times New Roman" w:eastAsia="Times New Roman" w:hAnsi="Times New Roman"/>
          <w:sz w:val="28"/>
          <w:szCs w:val="28"/>
          <w:lang w:eastAsia="zh-CN"/>
        </w:rPr>
        <w:t>Режим дня при занятиях легкой атлетикой.</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933CAF">
        <w:rPr>
          <w:rFonts w:ascii="Times New Roman" w:eastAsia="Times New Roman" w:hAnsi="Times New Roman"/>
          <w:sz w:val="28"/>
          <w:szCs w:val="28"/>
          <w:lang w:eastAsia="zh-CN"/>
        </w:rPr>
        <w:t>Правила личной гигиены во время занятий легкой атлетикой.</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lang w:eastAsia="zh-CN"/>
        </w:rPr>
        <w:t>Правила безопасного поведения при занятиях легкой атлетикой на стадионе,</w:t>
      </w:r>
      <w:r w:rsidR="00933CAF" w:rsidRPr="00933CAF">
        <w:rPr>
          <w:rFonts w:ascii="Times New Roman" w:hAnsi="Times New Roman"/>
          <w:sz w:val="28"/>
          <w:szCs w:val="28"/>
          <w:lang w:eastAsia="zh-CN"/>
        </w:rPr>
        <w:t xml:space="preserve"> </w:t>
      </w:r>
      <w:r w:rsidRPr="00933CAF">
        <w:rPr>
          <w:rFonts w:ascii="Times New Roman" w:hAnsi="Times New Roman"/>
          <w:sz w:val="28"/>
          <w:szCs w:val="28"/>
          <w:lang w:eastAsia="zh-CN"/>
        </w:rPr>
        <w:t>в легкоатлетическом манеже (спортивном зале) и на местности.</w:t>
      </w:r>
    </w:p>
    <w:p w:rsidR="005C69E7" w:rsidRPr="00933CA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eastAsia="zh-CN"/>
        </w:rPr>
      </w:pPr>
      <w:r w:rsidRPr="00933CAF">
        <w:rPr>
          <w:rFonts w:ascii="Times New Roman" w:eastAsia="Times New Roman" w:hAnsi="Times New Roman"/>
          <w:sz w:val="28"/>
          <w:szCs w:val="28"/>
          <w:lang w:eastAsia="zh-CN"/>
        </w:rPr>
        <w:t>Форма одежды для занятий различными видами легкой атлетики.</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Способы самостоятельной деятельности.</w:t>
      </w:r>
    </w:p>
    <w:p w:rsidR="005C69E7" w:rsidRPr="00933CAF" w:rsidRDefault="005C69E7" w:rsidP="005C69E7">
      <w:pPr>
        <w:pBdr>
          <w:top w:val="none" w:sz="0" w:space="0" w:color="000000"/>
          <w:left w:val="none" w:sz="0" w:space="0" w:color="000000"/>
          <w:bottom w:val="none" w:sz="0" w:space="0" w:color="000000"/>
          <w:right w:val="none" w:sz="0" w:space="0" w:color="000000"/>
        </w:pBdr>
        <w:tabs>
          <w:tab w:val="left" w:pos="9532"/>
        </w:tabs>
        <w:suppressAutoHyphens/>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lang w:eastAsia="zh-CN"/>
        </w:rPr>
        <w:t>Первые внешние признаки утомления во время занятий легкой атлетикой. Способы самоконтроля за физической нагрузкой.</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contextualSpacing/>
        <w:jc w:val="both"/>
        <w:rPr>
          <w:rFonts w:ascii="Times New Roman" w:hAnsi="Times New Roman"/>
          <w:sz w:val="28"/>
          <w:szCs w:val="28"/>
          <w:lang w:eastAsia="zh-CN"/>
        </w:rPr>
      </w:pPr>
      <w:r w:rsidRPr="00933CAF">
        <w:rPr>
          <w:rFonts w:ascii="Times New Roman" w:hAnsi="Times New Roman"/>
          <w:sz w:val="28"/>
          <w:szCs w:val="28"/>
          <w:lang w:eastAsia="zh-CN"/>
        </w:rPr>
        <w:t>Правила личной гигиены, требования к спортивной одежде (легкоатлетической экипировки) для занятий различными видами легкой атлетики.</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contextualSpacing/>
        <w:jc w:val="both"/>
        <w:rPr>
          <w:rFonts w:ascii="Times New Roman" w:hAnsi="Times New Roman"/>
          <w:sz w:val="28"/>
          <w:szCs w:val="28"/>
          <w:lang w:eastAsia="zh-CN"/>
        </w:rPr>
      </w:pPr>
      <w:r w:rsidRPr="00933CAF">
        <w:rPr>
          <w:rFonts w:ascii="Times New Roman" w:hAnsi="Times New Roman"/>
          <w:sz w:val="28"/>
          <w:szCs w:val="28"/>
          <w:lang w:eastAsia="zh-CN"/>
        </w:rPr>
        <w:t>Режим дня юного легкоатлета.</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lang w:eastAsia="zh-CN"/>
        </w:rPr>
        <w:t>Выбор и подготовка места для занятий легкой атлетикой на стадионе,</w:t>
      </w:r>
      <w:r w:rsidR="00933CAF" w:rsidRPr="00933CAF">
        <w:rPr>
          <w:rFonts w:ascii="Times New Roman" w:hAnsi="Times New Roman"/>
          <w:sz w:val="28"/>
          <w:szCs w:val="28"/>
          <w:lang w:eastAsia="zh-CN"/>
        </w:rPr>
        <w:t xml:space="preserve"> </w:t>
      </w:r>
      <w:r w:rsidRPr="00933CAF">
        <w:rPr>
          <w:rFonts w:ascii="Times New Roman" w:hAnsi="Times New Roman"/>
          <w:sz w:val="28"/>
          <w:szCs w:val="28"/>
          <w:lang w:eastAsia="zh-CN"/>
        </w:rPr>
        <w:t>вне стадиона, в легкоатлетическом манеже (спортивном зале).</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lang w:eastAsia="zh-CN"/>
        </w:rPr>
        <w:t>Правила использования спортивного инвентаря для занятий различными видами легкой атлетики.</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933CAF">
        <w:rPr>
          <w:rFonts w:ascii="Times New Roman" w:eastAsia="Times New Roman" w:hAnsi="Times New Roman"/>
          <w:sz w:val="28"/>
          <w:szCs w:val="28"/>
          <w:lang w:eastAsia="zh-CN"/>
        </w:rPr>
        <w:t xml:space="preserve">Подбор и составление комплексов </w:t>
      </w:r>
      <w:r w:rsidRPr="00933CAF">
        <w:rPr>
          <w:rFonts w:ascii="Times New Roman" w:hAnsi="Times New Roman"/>
          <w:sz w:val="28"/>
          <w:szCs w:val="28"/>
          <w:lang w:eastAsia="zh-CN"/>
        </w:rPr>
        <w:t>общеразвивающих, специальных</w:t>
      </w:r>
      <w:r w:rsidR="00933CAF" w:rsidRPr="00933CAF">
        <w:rPr>
          <w:rFonts w:ascii="Times New Roman" w:hAnsi="Times New Roman"/>
          <w:sz w:val="28"/>
          <w:szCs w:val="28"/>
          <w:lang w:eastAsia="zh-CN"/>
        </w:rPr>
        <w:t xml:space="preserve"> </w:t>
      </w:r>
      <w:r w:rsidRPr="00933CAF">
        <w:rPr>
          <w:rFonts w:ascii="Times New Roman" w:hAnsi="Times New Roman"/>
          <w:sz w:val="28"/>
          <w:szCs w:val="28"/>
          <w:lang w:eastAsia="zh-CN"/>
        </w:rPr>
        <w:t xml:space="preserve">и имитационных </w:t>
      </w:r>
      <w:r w:rsidRPr="00933CAF">
        <w:rPr>
          <w:rFonts w:ascii="Times New Roman" w:eastAsia="Times New Roman" w:hAnsi="Times New Roman"/>
          <w:sz w:val="28"/>
          <w:szCs w:val="28"/>
          <w:lang w:eastAsia="zh-CN"/>
        </w:rPr>
        <w:t xml:space="preserve">упражнений </w:t>
      </w:r>
      <w:r w:rsidRPr="00933CAF">
        <w:rPr>
          <w:rFonts w:ascii="Times New Roman" w:hAnsi="Times New Roman"/>
          <w:sz w:val="28"/>
          <w:szCs w:val="28"/>
          <w:lang w:eastAsia="zh-CN"/>
        </w:rPr>
        <w:t>для занятий различными видами легкой атлетики.</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lang w:eastAsia="zh-CN"/>
        </w:rPr>
        <w:t>Организация и проведение подвижных игр с элементами бега, прыжков</w:t>
      </w:r>
      <w:r w:rsidR="00933CAF" w:rsidRPr="00933CAF">
        <w:rPr>
          <w:rFonts w:ascii="Times New Roman" w:hAnsi="Times New Roman"/>
          <w:sz w:val="28"/>
          <w:szCs w:val="28"/>
          <w:lang w:eastAsia="zh-CN"/>
        </w:rPr>
        <w:t xml:space="preserve"> </w:t>
      </w:r>
      <w:r w:rsidRPr="00933CAF">
        <w:rPr>
          <w:rFonts w:ascii="Times New Roman" w:hAnsi="Times New Roman"/>
          <w:sz w:val="28"/>
          <w:szCs w:val="28"/>
          <w:lang w:eastAsia="zh-CN"/>
        </w:rPr>
        <w:t>и метаний во время активного отдыха и каникул.</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lang w:eastAsia="zh-CN"/>
        </w:rPr>
        <w:t>Тестирование уровня физической подготовленности в беге, прыжках</w:t>
      </w:r>
      <w:r w:rsidR="00933CAF" w:rsidRPr="00933CAF">
        <w:rPr>
          <w:rFonts w:ascii="Times New Roman" w:hAnsi="Times New Roman"/>
          <w:sz w:val="28"/>
          <w:szCs w:val="28"/>
          <w:lang w:eastAsia="zh-CN"/>
        </w:rPr>
        <w:t xml:space="preserve"> </w:t>
      </w:r>
      <w:r w:rsidRPr="00933CAF">
        <w:rPr>
          <w:rFonts w:ascii="Times New Roman" w:hAnsi="Times New Roman"/>
          <w:sz w:val="28"/>
          <w:szCs w:val="28"/>
          <w:lang w:eastAsia="zh-CN"/>
        </w:rPr>
        <w:t>и метаниях.</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Физическое совершенствование.</w:t>
      </w:r>
    </w:p>
    <w:p w:rsidR="005C69E7" w:rsidRPr="00933CAF" w:rsidRDefault="005C69E7" w:rsidP="005C69E7">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lang w:eastAsia="zh-CN"/>
        </w:rPr>
        <w:t>Общеразвивающие, специальные и имитационные упражнения в различных видах легкой атлетики.</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933CAF">
        <w:rPr>
          <w:rFonts w:ascii="Times New Roman" w:hAnsi="Times New Roman"/>
          <w:spacing w:val="2"/>
          <w:sz w:val="28"/>
          <w:szCs w:val="28"/>
          <w:lang w:eastAsia="zh-CN"/>
        </w:rPr>
        <w:t>Упражнения</w:t>
      </w:r>
      <w:r w:rsidRPr="00933CAF">
        <w:rPr>
          <w:rFonts w:ascii="Times New Roman" w:hAnsi="Times New Roman"/>
          <w:sz w:val="28"/>
          <w:szCs w:val="28"/>
          <w:lang w:eastAsia="zh-CN"/>
        </w:rPr>
        <w:t xml:space="preserve"> на развитие физических качеств, характерных для различных видов легкой атлетики.</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Подвижные игры с элементами различных видов легкой атлетики</w:t>
      </w:r>
      <w:r w:rsidR="00933CAF" w:rsidRPr="00933CAF">
        <w:rPr>
          <w:rFonts w:ascii="Times New Roman" w:eastAsia="Times New Roman" w:hAnsi="Times New Roman"/>
          <w:sz w:val="28"/>
          <w:szCs w:val="28"/>
          <w:lang w:eastAsia="zh-CN"/>
        </w:rPr>
        <w:t xml:space="preserve"> </w:t>
      </w:r>
      <w:r w:rsidRPr="00933CAF">
        <w:rPr>
          <w:rFonts w:ascii="Times New Roman" w:eastAsia="Times New Roman" w:hAnsi="Times New Roman"/>
          <w:sz w:val="28"/>
          <w:szCs w:val="28"/>
          <w:lang w:eastAsia="zh-CN"/>
        </w:rPr>
        <w:t>(на стадионе, в легкоатлетическом манеже (спортивном зале):</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игры, включающие элемент соревнования и не имеющие сюжета;</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игры сюжетного характера;</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командные игры;</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беговые эстафеты;</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сочетание беговых и прыжковых дисциплин;</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сочетание беговых видов и видов метаний;</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сочетание прыжков и метаний;</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933CAF">
        <w:rPr>
          <w:rFonts w:ascii="Times New Roman" w:eastAsia="Times New Roman" w:hAnsi="Times New Roman"/>
          <w:sz w:val="28"/>
          <w:szCs w:val="28"/>
          <w:lang w:eastAsia="zh-CN"/>
        </w:rPr>
        <w:t>сочетание бега, прыжков и метаний.</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933CAF">
        <w:rPr>
          <w:rFonts w:ascii="Times New Roman" w:hAnsi="Times New Roman"/>
          <w:spacing w:val="-1"/>
          <w:sz w:val="28"/>
          <w:szCs w:val="28"/>
          <w:lang w:eastAsia="zh-CN"/>
        </w:rPr>
        <w:t>Общеразвивающие, специальные и имитационные упражнения для начального обучения основам техники</w:t>
      </w:r>
      <w:r w:rsidRPr="00933CAF">
        <w:rPr>
          <w:rFonts w:ascii="Times New Roman" w:hAnsi="Times New Roman"/>
          <w:sz w:val="28"/>
          <w:szCs w:val="28"/>
        </w:rPr>
        <w:t xml:space="preserve"> бега, прыжков и метаний.</w:t>
      </w:r>
    </w:p>
    <w:p w:rsidR="005C69E7" w:rsidRPr="00933CAF" w:rsidRDefault="005C69E7" w:rsidP="005C69E7">
      <w:pPr>
        <w:pBdr>
          <w:top w:val="none" w:sz="0" w:space="0" w:color="000000"/>
          <w:left w:val="none" w:sz="0" w:space="0" w:color="000000"/>
          <w:bottom w:val="none" w:sz="0" w:space="0" w:color="000000"/>
          <w:right w:val="none" w:sz="0" w:space="0" w:color="000000"/>
        </w:pBdr>
        <w:shd w:val="clear" w:color="auto" w:fill="FFFFFF"/>
        <w:suppressAutoHyphens/>
        <w:spacing w:after="0" w:line="360" w:lineRule="auto"/>
        <w:ind w:firstLine="709"/>
        <w:jc w:val="both"/>
        <w:rPr>
          <w:rFonts w:ascii="Times New Roman" w:eastAsia="@Arial Unicode MS" w:hAnsi="Times New Roman"/>
          <w:sz w:val="28"/>
          <w:szCs w:val="28"/>
          <w:lang w:eastAsia="zh-CN"/>
        </w:rPr>
      </w:pPr>
      <w:r w:rsidRPr="00933CAF">
        <w:rPr>
          <w:rFonts w:ascii="Times New Roman" w:eastAsia="@Arial Unicode MS" w:hAnsi="Times New Roman"/>
          <w:sz w:val="28"/>
          <w:szCs w:val="28"/>
          <w:lang w:eastAsia="zh-CN"/>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5C69E7" w:rsidRPr="00933CAF" w:rsidRDefault="005C69E7"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933CAF">
        <w:rPr>
          <w:rFonts w:ascii="Times New Roman" w:hAnsi="Times New Roman"/>
          <w:sz w:val="28"/>
          <w:szCs w:val="28"/>
          <w:lang w:eastAsia="zh-CN"/>
        </w:rPr>
        <w:t>Тестовые упражнения по оценке физической подготовленности в легкой атлетике. Участие в соревновательной деятельности.</w:t>
      </w:r>
    </w:p>
    <w:p w:rsidR="005C69E7" w:rsidRPr="00933CAF" w:rsidRDefault="00A57F81"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u w:color="000000"/>
          <w:lang w:eastAsia="zh-CN"/>
        </w:rPr>
      </w:pPr>
      <w:bookmarkStart w:id="252" w:name="_Hlk125018542"/>
      <w:r>
        <w:rPr>
          <w:rFonts w:ascii="Times New Roman" w:eastAsia="Times New Roman" w:hAnsi="Times New Roman"/>
          <w:bCs/>
          <w:sz w:val="28"/>
          <w:szCs w:val="28"/>
          <w:lang w:eastAsia="zh-CN"/>
        </w:rPr>
        <w:t>3.1</w:t>
      </w:r>
      <w:r w:rsidR="007C353C">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B35B9D">
        <w:rPr>
          <w:rFonts w:ascii="Times New Roman" w:eastAsia="Times New Roman" w:hAnsi="Times New Roman"/>
          <w:bCs/>
          <w:sz w:val="28"/>
          <w:szCs w:val="28"/>
          <w:lang w:eastAsia="zh-CN"/>
        </w:rPr>
        <w:t>0</w:t>
      </w:r>
      <w:r w:rsidR="005C69E7" w:rsidRPr="00933CAF">
        <w:rPr>
          <w:rFonts w:ascii="Times New Roman" w:eastAsia="Times New Roman" w:hAnsi="Times New Roman"/>
          <w:sz w:val="28"/>
          <w:szCs w:val="28"/>
          <w:lang w:eastAsia="zh-CN"/>
        </w:rPr>
        <w:t>.</w:t>
      </w:r>
      <w:r w:rsidR="00B35B9D">
        <w:rPr>
          <w:rFonts w:ascii="Times New Roman" w:eastAsia="Times New Roman" w:hAnsi="Times New Roman"/>
          <w:sz w:val="28"/>
          <w:szCs w:val="28"/>
          <w:lang w:eastAsia="zh-CN"/>
        </w:rPr>
        <w:t>2.</w:t>
      </w:r>
      <w:r w:rsidR="005C69E7" w:rsidRPr="00933CAF">
        <w:rPr>
          <w:rFonts w:ascii="Times New Roman" w:eastAsia="Times New Roman" w:hAnsi="Times New Roman"/>
          <w:sz w:val="28"/>
          <w:szCs w:val="28"/>
          <w:lang w:eastAsia="zh-CN"/>
        </w:rPr>
        <w:t>7. </w:t>
      </w:r>
      <w:bookmarkEnd w:id="252"/>
      <w:r w:rsidR="005C69E7" w:rsidRPr="00933CAF">
        <w:rPr>
          <w:rFonts w:ascii="Times New Roman" w:hAnsi="Times New Roman"/>
          <w:sz w:val="28"/>
          <w:szCs w:val="28"/>
          <w:u w:color="000000"/>
          <w:lang w:eastAsia="zh-CN"/>
        </w:rPr>
        <w:t>Содержание модуля «Легкая атлетика» направлено на достижение обучающимися личностных, метапредметных и предметных результатов обучения.</w:t>
      </w:r>
    </w:p>
    <w:p w:rsidR="005C69E7" w:rsidRPr="00933CAF" w:rsidRDefault="00A57F81"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bookmarkStart w:id="253" w:name="_Hlk125018671"/>
      <w:r>
        <w:rPr>
          <w:rFonts w:ascii="Times New Roman" w:eastAsia="Times New Roman" w:hAnsi="Times New Roman"/>
          <w:bCs/>
          <w:sz w:val="28"/>
          <w:szCs w:val="28"/>
          <w:lang w:eastAsia="zh-CN"/>
        </w:rPr>
        <w:t>3.1</w:t>
      </w:r>
      <w:r w:rsidR="007C353C">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B35B9D">
        <w:rPr>
          <w:rFonts w:ascii="Times New Roman" w:eastAsia="Times New Roman" w:hAnsi="Times New Roman"/>
          <w:bCs/>
          <w:sz w:val="28"/>
          <w:szCs w:val="28"/>
          <w:lang w:eastAsia="zh-CN"/>
        </w:rPr>
        <w:t>0</w:t>
      </w:r>
      <w:r w:rsidR="005C69E7" w:rsidRPr="00933CAF">
        <w:rPr>
          <w:rFonts w:ascii="Times New Roman" w:eastAsia="Times New Roman" w:hAnsi="Times New Roman"/>
          <w:sz w:val="28"/>
          <w:szCs w:val="28"/>
          <w:lang w:eastAsia="zh-CN"/>
        </w:rPr>
        <w:t>.</w:t>
      </w:r>
      <w:r w:rsidR="00B35B9D">
        <w:rPr>
          <w:rFonts w:ascii="Times New Roman" w:eastAsia="Times New Roman" w:hAnsi="Times New Roman"/>
          <w:sz w:val="28"/>
          <w:szCs w:val="28"/>
          <w:lang w:eastAsia="zh-CN"/>
        </w:rPr>
        <w:t>2.</w:t>
      </w:r>
      <w:r w:rsidR="005C69E7" w:rsidRPr="00933CAF">
        <w:rPr>
          <w:rFonts w:ascii="Times New Roman" w:eastAsia="Times New Roman" w:hAnsi="Times New Roman"/>
          <w:sz w:val="28"/>
          <w:szCs w:val="28"/>
          <w:lang w:eastAsia="zh-CN"/>
        </w:rPr>
        <w:t>7.1. </w:t>
      </w:r>
      <w:bookmarkEnd w:id="253"/>
      <w:r w:rsidR="005C69E7" w:rsidRPr="00933CAF">
        <w:rPr>
          <w:rFonts w:ascii="Times New Roman" w:eastAsia="Times New Roman" w:hAnsi="Times New Roman"/>
          <w:sz w:val="28"/>
          <w:szCs w:val="28"/>
          <w:lang w:eastAsia="zh-CN"/>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5C69E7" w:rsidRPr="00933CAF" w:rsidRDefault="005C69E7" w:rsidP="00304325">
      <w:pPr>
        <w:numPr>
          <w:ilvl w:val="0"/>
          <w:numId w:val="313"/>
        </w:numPr>
        <w:pBdr>
          <w:top w:val="none" w:sz="0" w:space="0" w:color="000000"/>
          <w:left w:val="none" w:sz="0" w:space="0" w:color="000000"/>
          <w:bottom w:val="none" w:sz="0" w:space="0" w:color="000000"/>
          <w:right w:val="none" w:sz="0" w:space="0" w:color="000000"/>
        </w:pBdr>
        <w:suppressAutoHyphens/>
        <w:spacing w:after="0" w:line="360" w:lineRule="auto"/>
        <w:jc w:val="both"/>
        <w:rPr>
          <w:rFonts w:ascii="Times New Roman" w:hAnsi="Times New Roman"/>
          <w:sz w:val="28"/>
          <w:szCs w:val="28"/>
        </w:rPr>
      </w:pPr>
      <w:r w:rsidRPr="00933CAF">
        <w:rPr>
          <w:rFonts w:ascii="Times New Roman" w:eastAsia="HiddenHorzOCR" w:hAnsi="Times New Roman"/>
          <w:sz w:val="28"/>
          <w:szCs w:val="28"/>
        </w:rPr>
        <w:t xml:space="preserve">проявление чувства гордости за свою Родину, российский народ и историю России через </w:t>
      </w:r>
      <w:r w:rsidRPr="00933CAF">
        <w:rPr>
          <w:rFonts w:ascii="Times New Roman" w:eastAsia="Times New Roman" w:hAnsi="Times New Roman"/>
          <w:sz w:val="28"/>
          <w:szCs w:val="28"/>
        </w:rPr>
        <w:t xml:space="preserve">достижения российских спортсменов </w:t>
      </w:r>
      <w:r w:rsidRPr="00933CAF">
        <w:rPr>
          <w:rFonts w:ascii="Times New Roman" w:eastAsia="HiddenHorzOCR" w:hAnsi="Times New Roman"/>
          <w:sz w:val="28"/>
          <w:szCs w:val="28"/>
        </w:rPr>
        <w:t xml:space="preserve">через достижения </w:t>
      </w:r>
      <w:r w:rsidRPr="00933CAF">
        <w:rPr>
          <w:rFonts w:ascii="Times New Roman" w:hAnsi="Times New Roman"/>
          <w:sz w:val="28"/>
          <w:szCs w:val="28"/>
          <w:lang w:eastAsia="zh-CN"/>
        </w:rPr>
        <w:t xml:space="preserve">отечественных легкоатлетов </w:t>
      </w:r>
      <w:r w:rsidRPr="00933CAF">
        <w:rPr>
          <w:rFonts w:ascii="Times New Roman" w:hAnsi="Times New Roman"/>
          <w:sz w:val="28"/>
          <w:szCs w:val="28"/>
        </w:rPr>
        <w:t xml:space="preserve">на мировых чемпионатах и первенствах, </w:t>
      </w:r>
      <w:r w:rsidR="000B137B" w:rsidRPr="00933CAF">
        <w:rPr>
          <w:rFonts w:ascii="Times New Roman" w:hAnsi="Times New Roman"/>
          <w:sz w:val="28"/>
          <w:szCs w:val="28"/>
        </w:rPr>
        <w:t>ч</w:t>
      </w:r>
      <w:r w:rsidRPr="00933CAF">
        <w:rPr>
          <w:rFonts w:ascii="Times New Roman" w:hAnsi="Times New Roman"/>
          <w:sz w:val="28"/>
          <w:szCs w:val="28"/>
        </w:rPr>
        <w:t>емпионатах Европы</w:t>
      </w:r>
      <w:r w:rsidR="00933CAF" w:rsidRPr="00933CAF">
        <w:rPr>
          <w:rFonts w:ascii="Times New Roman" w:hAnsi="Times New Roman"/>
          <w:sz w:val="28"/>
          <w:szCs w:val="28"/>
        </w:rPr>
        <w:t xml:space="preserve"> </w:t>
      </w:r>
      <w:r w:rsidRPr="00933CAF">
        <w:rPr>
          <w:rFonts w:ascii="Times New Roman" w:hAnsi="Times New Roman"/>
          <w:sz w:val="28"/>
          <w:szCs w:val="28"/>
        </w:rPr>
        <w:t>и Олимпийских играх;</w:t>
      </w:r>
    </w:p>
    <w:p w:rsidR="005C69E7" w:rsidRPr="00933CAF" w:rsidRDefault="005C69E7" w:rsidP="00304325">
      <w:pPr>
        <w:numPr>
          <w:ilvl w:val="0"/>
          <w:numId w:val="313"/>
        </w:numPr>
        <w:spacing w:after="0" w:line="360" w:lineRule="auto"/>
        <w:contextualSpacing/>
        <w:jc w:val="both"/>
        <w:rPr>
          <w:rFonts w:ascii="Times New Roman" w:hAnsi="Times New Roman"/>
          <w:sz w:val="28"/>
          <w:szCs w:val="28"/>
        </w:rPr>
      </w:pPr>
      <w:r w:rsidRPr="00933CAF">
        <w:rPr>
          <w:rFonts w:ascii="Times New Roman" w:hAnsi="Times New Roman"/>
          <w:sz w:val="28"/>
          <w:szCs w:val="28"/>
        </w:rPr>
        <w:t>проявление уважительного отношения к сверстникам, культуры общения</w:t>
      </w:r>
      <w:r w:rsidR="00933CAF" w:rsidRPr="00933CAF">
        <w:rPr>
          <w:rFonts w:ascii="Times New Roman" w:hAnsi="Times New Roman"/>
          <w:sz w:val="28"/>
          <w:szCs w:val="28"/>
        </w:rPr>
        <w:t xml:space="preserve"> </w:t>
      </w:r>
      <w:r w:rsidRPr="00933CAF">
        <w:rPr>
          <w:rFonts w:ascii="Times New Roman" w:hAnsi="Times New Roman"/>
          <w:sz w:val="28"/>
          <w:szCs w:val="28"/>
        </w:rPr>
        <w:t>и взаимодействия в достижении общих целей при совместной деятельности</w:t>
      </w:r>
      <w:r w:rsidR="00933CAF" w:rsidRPr="00933CAF">
        <w:rPr>
          <w:rFonts w:ascii="Times New Roman" w:hAnsi="Times New Roman"/>
          <w:sz w:val="28"/>
          <w:szCs w:val="28"/>
        </w:rPr>
        <w:t xml:space="preserve"> </w:t>
      </w:r>
      <w:r w:rsidRPr="00933CAF">
        <w:rPr>
          <w:rFonts w:ascii="Times New Roman" w:hAnsi="Times New Roman"/>
          <w:sz w:val="28"/>
          <w:szCs w:val="28"/>
        </w:rPr>
        <w:t>на принципах доброжелательности и взаимопомощи;</w:t>
      </w:r>
    </w:p>
    <w:p w:rsidR="005C69E7" w:rsidRPr="00933CAF" w:rsidRDefault="005C69E7" w:rsidP="00304325">
      <w:pPr>
        <w:numPr>
          <w:ilvl w:val="0"/>
          <w:numId w:val="313"/>
        </w:numPr>
        <w:autoSpaceDE w:val="0"/>
        <w:autoSpaceDN w:val="0"/>
        <w:adjustRightInd w:val="0"/>
        <w:spacing w:after="0" w:line="360" w:lineRule="auto"/>
        <w:jc w:val="both"/>
        <w:rPr>
          <w:rFonts w:ascii="Times New Roman" w:eastAsia="HiddenHorzOCR" w:hAnsi="Times New Roman"/>
          <w:sz w:val="28"/>
          <w:szCs w:val="28"/>
        </w:rPr>
      </w:pPr>
      <w:r w:rsidRPr="00933CAF">
        <w:rPr>
          <w:rFonts w:ascii="Times New Roman" w:hAnsi="Times New Roman"/>
          <w:sz w:val="28"/>
          <w:szCs w:val="28"/>
        </w:rPr>
        <w:t>проявление дисциплинированности, трудолюбия и упорства достижении поставленных целей н</w:t>
      </w:r>
      <w:r w:rsidRPr="00933CAF">
        <w:rPr>
          <w:rFonts w:ascii="Times New Roman" w:eastAsia="HiddenHorzOCR" w:hAnsi="Times New Roman"/>
          <w:sz w:val="28"/>
          <w:szCs w:val="28"/>
        </w:rPr>
        <w:t>а основе представлений о нравственных нормах, социальной справедливости и свободе;</w:t>
      </w:r>
    </w:p>
    <w:p w:rsidR="005C69E7" w:rsidRPr="00933CAF" w:rsidRDefault="005C69E7" w:rsidP="00304325">
      <w:pPr>
        <w:numPr>
          <w:ilvl w:val="0"/>
          <w:numId w:val="313"/>
        </w:numPr>
        <w:spacing w:after="0" w:line="360" w:lineRule="auto"/>
        <w:jc w:val="both"/>
        <w:rPr>
          <w:rFonts w:ascii="Times New Roman" w:hAnsi="Times New Roman"/>
          <w:sz w:val="28"/>
          <w:szCs w:val="28"/>
        </w:rPr>
      </w:pPr>
      <w:r w:rsidRPr="00933CAF">
        <w:rPr>
          <w:rFonts w:ascii="Times New Roman" w:hAnsi="Times New Roman"/>
          <w:sz w:val="28"/>
          <w:szCs w:val="28"/>
        </w:rPr>
        <w:t>проявление осознанного и ответственного отношения к собственным поступкам в решении проблем в процессе занятий физической культурой, игровой</w:t>
      </w:r>
      <w:r w:rsidR="00933CAF" w:rsidRPr="00933CAF">
        <w:rPr>
          <w:rFonts w:ascii="Times New Roman" w:hAnsi="Times New Roman"/>
          <w:sz w:val="28"/>
          <w:szCs w:val="28"/>
        </w:rPr>
        <w:t xml:space="preserve"> </w:t>
      </w:r>
      <w:r w:rsidRPr="00933CAF">
        <w:rPr>
          <w:rFonts w:ascii="Times New Roman" w:hAnsi="Times New Roman"/>
          <w:sz w:val="28"/>
          <w:szCs w:val="28"/>
        </w:rPr>
        <w:t>и соревновательной деятельности по легкой атлетике;</w:t>
      </w:r>
    </w:p>
    <w:p w:rsidR="005C69E7" w:rsidRPr="00933CAF" w:rsidRDefault="005C69E7" w:rsidP="00304325">
      <w:pPr>
        <w:numPr>
          <w:ilvl w:val="0"/>
          <w:numId w:val="313"/>
        </w:numPr>
        <w:autoSpaceDE w:val="0"/>
        <w:autoSpaceDN w:val="0"/>
        <w:adjustRightInd w:val="0"/>
        <w:spacing w:after="0" w:line="360" w:lineRule="auto"/>
        <w:jc w:val="both"/>
        <w:rPr>
          <w:rFonts w:ascii="Times New Roman" w:hAnsi="Times New Roman"/>
          <w:sz w:val="28"/>
          <w:szCs w:val="28"/>
          <w:lang w:eastAsia="zh-CN"/>
        </w:rPr>
      </w:pPr>
      <w:r w:rsidRPr="00933CAF">
        <w:rPr>
          <w:rFonts w:ascii="Times New Roman" w:hAnsi="Times New Roman"/>
          <w:sz w:val="28"/>
          <w:szCs w:val="28"/>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w:t>
      </w:r>
      <w:r w:rsidR="00933CAF" w:rsidRPr="00933CAF">
        <w:rPr>
          <w:rFonts w:ascii="Times New Roman" w:hAnsi="Times New Roman"/>
          <w:sz w:val="28"/>
          <w:szCs w:val="28"/>
        </w:rPr>
        <w:t xml:space="preserve"> </w:t>
      </w:r>
      <w:r w:rsidRPr="00933CAF">
        <w:rPr>
          <w:rFonts w:ascii="Times New Roman" w:hAnsi="Times New Roman"/>
          <w:sz w:val="28"/>
          <w:szCs w:val="28"/>
        </w:rPr>
        <w:t>и чрезвычайных ситуациях</w:t>
      </w:r>
      <w:r w:rsidRPr="00933CAF">
        <w:rPr>
          <w:rFonts w:ascii="Times New Roman" w:hAnsi="Times New Roman"/>
          <w:sz w:val="28"/>
          <w:szCs w:val="28"/>
          <w:lang w:eastAsia="zh-CN"/>
        </w:rPr>
        <w:t xml:space="preserve"> при занятии легкой атлетикой; </w:t>
      </w:r>
    </w:p>
    <w:p w:rsidR="005C69E7" w:rsidRPr="00933CAF" w:rsidRDefault="005C69E7" w:rsidP="00304325">
      <w:pPr>
        <w:numPr>
          <w:ilvl w:val="0"/>
          <w:numId w:val="313"/>
        </w:numPr>
        <w:autoSpaceDE w:val="0"/>
        <w:autoSpaceDN w:val="0"/>
        <w:adjustRightInd w:val="0"/>
        <w:spacing w:after="0" w:line="360" w:lineRule="auto"/>
        <w:jc w:val="both"/>
        <w:rPr>
          <w:rFonts w:ascii="Times New Roman" w:hAnsi="Times New Roman"/>
          <w:sz w:val="28"/>
          <w:szCs w:val="28"/>
        </w:rPr>
      </w:pPr>
      <w:r w:rsidRPr="00933CAF">
        <w:rPr>
          <w:rFonts w:ascii="Times New Roman" w:hAnsi="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sidR="00933CAF" w:rsidRPr="00933CAF">
        <w:rPr>
          <w:rFonts w:ascii="Times New Roman" w:hAnsi="Times New Roman"/>
          <w:sz w:val="28"/>
          <w:szCs w:val="28"/>
        </w:rPr>
        <w:t xml:space="preserve"> </w:t>
      </w:r>
      <w:r w:rsidRPr="00933CAF">
        <w:rPr>
          <w:rFonts w:ascii="Times New Roman" w:hAnsi="Times New Roman"/>
          <w:sz w:val="28"/>
          <w:szCs w:val="28"/>
        </w:rPr>
        <w:t>и ответственной деятельности средствами легкой атлетики;</w:t>
      </w:r>
    </w:p>
    <w:p w:rsidR="005C69E7" w:rsidRPr="00933CAF" w:rsidRDefault="005C69E7" w:rsidP="00304325">
      <w:pPr>
        <w:numPr>
          <w:ilvl w:val="0"/>
          <w:numId w:val="313"/>
        </w:numPr>
        <w:autoSpaceDE w:val="0"/>
        <w:autoSpaceDN w:val="0"/>
        <w:adjustRightInd w:val="0"/>
        <w:spacing w:after="0" w:line="360" w:lineRule="auto"/>
        <w:jc w:val="both"/>
        <w:rPr>
          <w:rFonts w:ascii="Times New Roman" w:eastAsia="Times New Roman" w:hAnsi="Times New Roman"/>
          <w:sz w:val="28"/>
          <w:szCs w:val="28"/>
        </w:rPr>
      </w:pPr>
      <w:r w:rsidRPr="00933CAF">
        <w:rPr>
          <w:rFonts w:ascii="Times New Roman" w:hAnsi="Times New Roman"/>
          <w:sz w:val="28"/>
          <w:szCs w:val="28"/>
        </w:rPr>
        <w:t>п</w:t>
      </w:r>
      <w:r w:rsidRPr="00933CAF">
        <w:rPr>
          <w:rFonts w:ascii="Times New Roman" w:eastAsia="HiddenHorzOCR" w:hAnsi="Times New Roman"/>
          <w:sz w:val="28"/>
          <w:szCs w:val="28"/>
        </w:rPr>
        <w:t>онимание установки на безопасный, здоровый образ жизни, наличие мотивации к творческому труду, работе на результат, бережному отношению</w:t>
      </w:r>
      <w:r w:rsidR="00933CAF" w:rsidRPr="00933CAF">
        <w:rPr>
          <w:rFonts w:ascii="Times New Roman" w:eastAsia="HiddenHorzOCR" w:hAnsi="Times New Roman"/>
          <w:sz w:val="28"/>
          <w:szCs w:val="28"/>
        </w:rPr>
        <w:t xml:space="preserve"> </w:t>
      </w:r>
      <w:r w:rsidRPr="00933CAF">
        <w:rPr>
          <w:rFonts w:ascii="Times New Roman" w:eastAsia="HiddenHorzOCR" w:hAnsi="Times New Roman"/>
          <w:sz w:val="28"/>
          <w:szCs w:val="28"/>
        </w:rPr>
        <w:t>к материальным и духовным ценностям.</w:t>
      </w:r>
    </w:p>
    <w:p w:rsidR="005C69E7" w:rsidRPr="00933CAF" w:rsidRDefault="00A57F81"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Pr>
          <w:rFonts w:ascii="Times New Roman" w:eastAsia="Times New Roman" w:hAnsi="Times New Roman"/>
          <w:bCs/>
          <w:sz w:val="28"/>
          <w:szCs w:val="28"/>
          <w:lang w:eastAsia="zh-CN"/>
        </w:rPr>
        <w:t>3.1</w:t>
      </w:r>
      <w:r w:rsidR="007C353C">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B35B9D">
        <w:rPr>
          <w:rFonts w:ascii="Times New Roman" w:eastAsia="Times New Roman" w:hAnsi="Times New Roman"/>
          <w:bCs/>
          <w:sz w:val="28"/>
          <w:szCs w:val="28"/>
          <w:lang w:eastAsia="zh-CN"/>
        </w:rPr>
        <w:t>0</w:t>
      </w:r>
      <w:r w:rsidR="005C69E7" w:rsidRPr="00933CAF">
        <w:rPr>
          <w:rFonts w:ascii="Times New Roman" w:eastAsia="Times New Roman" w:hAnsi="Times New Roman"/>
          <w:sz w:val="28"/>
          <w:szCs w:val="28"/>
          <w:lang w:eastAsia="zh-CN"/>
        </w:rPr>
        <w:t>.</w:t>
      </w:r>
      <w:r w:rsidR="00B35B9D">
        <w:rPr>
          <w:rFonts w:ascii="Times New Roman" w:eastAsia="Times New Roman" w:hAnsi="Times New Roman"/>
          <w:sz w:val="28"/>
          <w:szCs w:val="28"/>
          <w:lang w:eastAsia="zh-CN"/>
        </w:rPr>
        <w:t>2.</w:t>
      </w:r>
      <w:r w:rsidR="005C69E7" w:rsidRPr="00933CAF">
        <w:rPr>
          <w:rFonts w:ascii="Times New Roman" w:eastAsia="Times New Roman" w:hAnsi="Times New Roman"/>
          <w:sz w:val="28"/>
          <w:szCs w:val="28"/>
          <w:lang w:eastAsia="zh-CN"/>
        </w:rPr>
        <w:t>7.2. </w:t>
      </w:r>
      <w:r w:rsidR="005C69E7" w:rsidRPr="00933CAF">
        <w:rPr>
          <w:rFonts w:ascii="Times New Roman" w:hAnsi="Times New Roman"/>
          <w:sz w:val="28"/>
          <w:szCs w:val="28"/>
          <w:u w:color="000000"/>
          <w:lang w:eastAsia="zh-CN"/>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r w:rsidR="005C69E7" w:rsidRPr="00933CAF">
        <w:rPr>
          <w:rFonts w:ascii="Times New Roman" w:hAnsi="Times New Roman"/>
          <w:sz w:val="28"/>
          <w:szCs w:val="28"/>
          <w:u w:color="000000"/>
          <w:bdr w:val="nil"/>
          <w:lang w:eastAsia="ru-RU"/>
        </w:rPr>
        <w:t>:</w:t>
      </w:r>
    </w:p>
    <w:p w:rsidR="005C69E7" w:rsidRPr="00933CAF" w:rsidRDefault="005C69E7" w:rsidP="00304325">
      <w:pPr>
        <w:numPr>
          <w:ilvl w:val="0"/>
          <w:numId w:val="314"/>
        </w:numPr>
        <w:shd w:val="clear" w:color="auto" w:fill="FFFFFF"/>
        <w:autoSpaceDE w:val="0"/>
        <w:autoSpaceDN w:val="0"/>
        <w:adjustRightInd w:val="0"/>
        <w:spacing w:after="0" w:line="360" w:lineRule="auto"/>
        <w:jc w:val="both"/>
        <w:rPr>
          <w:rFonts w:ascii="Times New Roman" w:eastAsia="@Arial Unicode MS" w:hAnsi="Times New Roman"/>
          <w:sz w:val="28"/>
          <w:szCs w:val="28"/>
        </w:rPr>
      </w:pPr>
      <w:r w:rsidRPr="00933CAF">
        <w:rPr>
          <w:rFonts w:ascii="Times New Roman" w:hAnsi="Times New Roman"/>
          <w:sz w:val="28"/>
          <w:szCs w:val="28"/>
        </w:rPr>
        <w:t>овладение способностью принимать и сохранять цели и задачи учебной деятельности, поиска средств и способов её осуществления;</w:t>
      </w:r>
    </w:p>
    <w:p w:rsidR="005C69E7" w:rsidRPr="00933CAF" w:rsidRDefault="005C69E7" w:rsidP="00304325">
      <w:pPr>
        <w:numPr>
          <w:ilvl w:val="0"/>
          <w:numId w:val="314"/>
        </w:numPr>
        <w:autoSpaceDE w:val="0"/>
        <w:autoSpaceDN w:val="0"/>
        <w:adjustRightInd w:val="0"/>
        <w:spacing w:after="0" w:line="360" w:lineRule="auto"/>
        <w:jc w:val="both"/>
        <w:rPr>
          <w:rFonts w:ascii="Times New Roman" w:eastAsia="HiddenHorzOCR" w:hAnsi="Times New Roman"/>
          <w:sz w:val="28"/>
          <w:szCs w:val="28"/>
        </w:rPr>
      </w:pPr>
      <w:r w:rsidRPr="00933CAF">
        <w:rPr>
          <w:rFonts w:ascii="Times New Roman" w:eastAsia="HiddenHorzOCR" w:hAnsi="Times New Roman"/>
          <w:sz w:val="28"/>
          <w:szCs w:val="28"/>
        </w:rPr>
        <w:t xml:space="preserve">умение планировать, контролировать и оценивать учебные действия, </w:t>
      </w:r>
      <w:r w:rsidRPr="00933CAF">
        <w:rPr>
          <w:rFonts w:ascii="Times New Roman" w:hAnsi="Times New Roman"/>
          <w:sz w:val="28"/>
          <w:szCs w:val="28"/>
        </w:rPr>
        <w:t>собственную деятельность, распределять нагрузку и отдых в процессе</w:t>
      </w:r>
      <w:r w:rsidR="00933CAF" w:rsidRPr="00933CAF">
        <w:rPr>
          <w:rFonts w:ascii="Times New Roman" w:hAnsi="Times New Roman"/>
          <w:sz w:val="28"/>
          <w:szCs w:val="28"/>
        </w:rPr>
        <w:t xml:space="preserve"> </w:t>
      </w:r>
      <w:r w:rsidRPr="00933CAF">
        <w:rPr>
          <w:rFonts w:ascii="Times New Roman" w:hAnsi="Times New Roman"/>
          <w:sz w:val="28"/>
          <w:szCs w:val="28"/>
        </w:rPr>
        <w:t xml:space="preserve">ее выполнения, </w:t>
      </w:r>
      <w:r w:rsidRPr="00933CAF">
        <w:rPr>
          <w:rFonts w:ascii="Times New Roman" w:eastAsia="HiddenHorzOCR" w:hAnsi="Times New Roman"/>
          <w:sz w:val="28"/>
          <w:szCs w:val="28"/>
        </w:rPr>
        <w:t>определять наиболее эффективные способы достижения результата;</w:t>
      </w:r>
    </w:p>
    <w:p w:rsidR="005C69E7" w:rsidRPr="00933CAF" w:rsidRDefault="005C69E7" w:rsidP="00304325">
      <w:pPr>
        <w:numPr>
          <w:ilvl w:val="0"/>
          <w:numId w:val="314"/>
        </w:numPr>
        <w:autoSpaceDE w:val="0"/>
        <w:autoSpaceDN w:val="0"/>
        <w:adjustRightInd w:val="0"/>
        <w:spacing w:after="0" w:line="360" w:lineRule="auto"/>
        <w:jc w:val="both"/>
        <w:rPr>
          <w:rFonts w:ascii="Times New Roman" w:eastAsia="HiddenHorzOCR" w:hAnsi="Times New Roman"/>
          <w:sz w:val="28"/>
          <w:szCs w:val="28"/>
        </w:rPr>
      </w:pPr>
      <w:r w:rsidRPr="00933CAF">
        <w:rPr>
          <w:rFonts w:ascii="Times New Roman" w:eastAsia="HiddenHorzOCR" w:hAnsi="Times New Roman"/>
          <w:sz w:val="28"/>
          <w:szCs w:val="28"/>
        </w:rPr>
        <w:t xml:space="preserve">умение </w:t>
      </w:r>
      <w:r w:rsidRPr="00933CAF">
        <w:rPr>
          <w:rFonts w:ascii="Times New Roman" w:hAnsi="Times New Roman"/>
          <w:sz w:val="28"/>
          <w:szCs w:val="28"/>
        </w:rPr>
        <w:t>характеризовать действия и поступки, давать им анализ</w:t>
      </w:r>
      <w:r w:rsidR="00933CAF" w:rsidRPr="00933CAF">
        <w:rPr>
          <w:rFonts w:ascii="Times New Roman" w:hAnsi="Times New Roman"/>
          <w:sz w:val="28"/>
          <w:szCs w:val="28"/>
        </w:rPr>
        <w:t xml:space="preserve"> </w:t>
      </w:r>
      <w:r w:rsidRPr="00933CAF">
        <w:rPr>
          <w:rFonts w:ascii="Times New Roman" w:hAnsi="Times New Roman"/>
          <w:sz w:val="28"/>
          <w:szCs w:val="28"/>
        </w:rPr>
        <w:t>и объективную оценку на основе освоенных знаний и имеющегося опыта;</w:t>
      </w:r>
    </w:p>
    <w:p w:rsidR="005C69E7" w:rsidRPr="00933CAF" w:rsidRDefault="005C69E7" w:rsidP="00304325">
      <w:pPr>
        <w:numPr>
          <w:ilvl w:val="0"/>
          <w:numId w:val="314"/>
        </w:numPr>
        <w:autoSpaceDE w:val="0"/>
        <w:autoSpaceDN w:val="0"/>
        <w:adjustRightInd w:val="0"/>
        <w:spacing w:after="0" w:line="360" w:lineRule="auto"/>
        <w:jc w:val="both"/>
        <w:rPr>
          <w:rFonts w:ascii="Times New Roman" w:eastAsia="HiddenHorzOCR" w:hAnsi="Times New Roman"/>
          <w:sz w:val="28"/>
          <w:szCs w:val="28"/>
        </w:rPr>
      </w:pPr>
      <w:r w:rsidRPr="00933CAF">
        <w:rPr>
          <w:rFonts w:ascii="Times New Roman" w:eastAsia="HiddenHorzOCR" w:hAnsi="Times New Roman"/>
          <w:sz w:val="28"/>
          <w:szCs w:val="28"/>
        </w:rPr>
        <w:t>понимание причин успеха или неуспеха учебной деятельности и способность конструктивно действовать даже в ситуациях неуспеха;</w:t>
      </w:r>
    </w:p>
    <w:p w:rsidR="005C69E7" w:rsidRPr="00933CAF" w:rsidRDefault="005C69E7" w:rsidP="00304325">
      <w:pPr>
        <w:numPr>
          <w:ilvl w:val="0"/>
          <w:numId w:val="314"/>
        </w:numPr>
        <w:autoSpaceDE w:val="0"/>
        <w:autoSpaceDN w:val="0"/>
        <w:adjustRightInd w:val="0"/>
        <w:spacing w:after="0" w:line="360" w:lineRule="auto"/>
        <w:jc w:val="both"/>
        <w:rPr>
          <w:rFonts w:ascii="Times New Roman" w:eastAsia="HiddenHorzOCR" w:hAnsi="Times New Roman"/>
          <w:sz w:val="28"/>
          <w:szCs w:val="28"/>
        </w:rPr>
      </w:pPr>
      <w:r w:rsidRPr="00933CAF">
        <w:rPr>
          <w:rFonts w:ascii="Times New Roman" w:eastAsia="HiddenHorzOCR" w:hAnsi="Times New Roman"/>
          <w:sz w:val="28"/>
          <w:szCs w:val="28"/>
        </w:rPr>
        <w:t>определение общей цели и путей её достижения, умение договариваться</w:t>
      </w:r>
      <w:r w:rsidR="00933CAF" w:rsidRPr="00933CAF">
        <w:rPr>
          <w:rFonts w:ascii="Times New Roman" w:eastAsia="HiddenHorzOCR" w:hAnsi="Times New Roman"/>
          <w:sz w:val="28"/>
          <w:szCs w:val="28"/>
        </w:rPr>
        <w:t xml:space="preserve"> </w:t>
      </w:r>
      <w:r w:rsidRPr="00933CAF">
        <w:rPr>
          <w:rFonts w:ascii="Times New Roman" w:eastAsia="HiddenHorzOCR" w:hAnsi="Times New Roman"/>
          <w:sz w:val="28"/>
          <w:szCs w:val="28"/>
        </w:rPr>
        <w:t>о распределении функций в учебной, игровой и соревновательной деятельности, оценка собственного поведения и поведения окружающих;</w:t>
      </w:r>
    </w:p>
    <w:p w:rsidR="005C69E7" w:rsidRPr="00933CAF" w:rsidRDefault="005C69E7" w:rsidP="00304325">
      <w:pPr>
        <w:numPr>
          <w:ilvl w:val="0"/>
          <w:numId w:val="314"/>
        </w:numPr>
        <w:autoSpaceDE w:val="0"/>
        <w:autoSpaceDN w:val="0"/>
        <w:adjustRightInd w:val="0"/>
        <w:spacing w:after="0" w:line="360" w:lineRule="auto"/>
        <w:jc w:val="both"/>
        <w:rPr>
          <w:rFonts w:ascii="Times New Roman" w:eastAsia="HiddenHorzOCR" w:hAnsi="Times New Roman"/>
          <w:sz w:val="28"/>
          <w:szCs w:val="28"/>
        </w:rPr>
      </w:pPr>
      <w:r w:rsidRPr="00933CAF">
        <w:rPr>
          <w:rFonts w:ascii="Times New Roman" w:hAnsi="Times New Roman"/>
          <w:sz w:val="28"/>
          <w:szCs w:val="28"/>
        </w:rPr>
        <w:t>обеспечение защиты и сохранности природы во время активного отдыха</w:t>
      </w:r>
      <w:r w:rsidR="00933CAF" w:rsidRPr="00933CAF">
        <w:rPr>
          <w:rFonts w:ascii="Times New Roman" w:hAnsi="Times New Roman"/>
          <w:sz w:val="28"/>
          <w:szCs w:val="28"/>
        </w:rPr>
        <w:t xml:space="preserve"> </w:t>
      </w:r>
      <w:r w:rsidRPr="00933CAF">
        <w:rPr>
          <w:rFonts w:ascii="Times New Roman" w:hAnsi="Times New Roman"/>
          <w:sz w:val="28"/>
          <w:szCs w:val="28"/>
        </w:rPr>
        <w:t>и занятий физической культурой;</w:t>
      </w:r>
    </w:p>
    <w:p w:rsidR="005C69E7" w:rsidRPr="00933CAF" w:rsidRDefault="005C69E7" w:rsidP="00304325">
      <w:pPr>
        <w:numPr>
          <w:ilvl w:val="0"/>
          <w:numId w:val="314"/>
        </w:numPr>
        <w:autoSpaceDE w:val="0"/>
        <w:autoSpaceDN w:val="0"/>
        <w:adjustRightInd w:val="0"/>
        <w:spacing w:after="0" w:line="360" w:lineRule="auto"/>
        <w:jc w:val="both"/>
        <w:rPr>
          <w:rFonts w:ascii="Times New Roman" w:eastAsia="HiddenHorzOCR" w:hAnsi="Times New Roman"/>
          <w:sz w:val="28"/>
          <w:szCs w:val="28"/>
        </w:rPr>
      </w:pPr>
      <w:r w:rsidRPr="00933CAF">
        <w:rPr>
          <w:rFonts w:ascii="Times New Roman" w:hAnsi="Times New Roman"/>
          <w:sz w:val="28"/>
          <w:szCs w:val="28"/>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5C69E7" w:rsidRPr="00933CAF" w:rsidRDefault="005C69E7" w:rsidP="00304325">
      <w:pPr>
        <w:numPr>
          <w:ilvl w:val="0"/>
          <w:numId w:val="314"/>
        </w:numPr>
        <w:autoSpaceDE w:val="0"/>
        <w:autoSpaceDN w:val="0"/>
        <w:adjustRightInd w:val="0"/>
        <w:spacing w:after="0" w:line="360" w:lineRule="auto"/>
        <w:jc w:val="both"/>
        <w:rPr>
          <w:rFonts w:ascii="Times New Roman" w:eastAsia="HiddenHorzOCR" w:hAnsi="Times New Roman"/>
          <w:sz w:val="28"/>
          <w:szCs w:val="28"/>
        </w:rPr>
      </w:pPr>
      <w:r w:rsidRPr="00933CAF">
        <w:rPr>
          <w:rFonts w:ascii="Times New Roman" w:eastAsia="HiddenHorzOCR" w:hAnsi="Times New Roman"/>
          <w:sz w:val="28"/>
          <w:szCs w:val="28"/>
        </w:rPr>
        <w:t>с</w:t>
      </w:r>
      <w:r w:rsidRPr="00933CAF">
        <w:rPr>
          <w:rFonts w:ascii="Times New Roman" w:hAnsi="Times New Roman"/>
          <w:sz w:val="28"/>
          <w:szCs w:val="28"/>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5C69E7" w:rsidRPr="00933CAF" w:rsidRDefault="005C69E7" w:rsidP="00304325">
      <w:pPr>
        <w:numPr>
          <w:ilvl w:val="0"/>
          <w:numId w:val="314"/>
        </w:numPr>
        <w:autoSpaceDE w:val="0"/>
        <w:autoSpaceDN w:val="0"/>
        <w:adjustRightInd w:val="0"/>
        <w:spacing w:after="0" w:line="360" w:lineRule="auto"/>
        <w:jc w:val="both"/>
        <w:rPr>
          <w:rFonts w:ascii="Times New Roman" w:hAnsi="Times New Roman"/>
          <w:sz w:val="28"/>
          <w:szCs w:val="28"/>
        </w:rPr>
      </w:pPr>
      <w:r w:rsidRPr="00933CAF">
        <w:rPr>
          <w:rFonts w:ascii="Times New Roman" w:hAnsi="Times New Roman"/>
          <w:sz w:val="28"/>
          <w:szCs w:val="28"/>
        </w:rPr>
        <w:t>владение основами самоконтроля, самооценки, принятия решений</w:t>
      </w:r>
      <w:r w:rsidR="00933CAF" w:rsidRPr="00933CAF">
        <w:rPr>
          <w:rFonts w:ascii="Times New Roman" w:hAnsi="Times New Roman"/>
          <w:sz w:val="28"/>
          <w:szCs w:val="28"/>
        </w:rPr>
        <w:t xml:space="preserve"> </w:t>
      </w:r>
      <w:r w:rsidRPr="00933CAF">
        <w:rPr>
          <w:rFonts w:ascii="Times New Roman" w:hAnsi="Times New Roman"/>
          <w:sz w:val="28"/>
          <w:szCs w:val="28"/>
        </w:rPr>
        <w:t>и осуществления осознанного выбора в учебной и познавательной деятельности.</w:t>
      </w:r>
    </w:p>
    <w:p w:rsidR="005C69E7" w:rsidRPr="00933CAF" w:rsidRDefault="00A57F81" w:rsidP="005C69E7">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Pr>
          <w:rFonts w:ascii="Times New Roman" w:eastAsia="Times New Roman" w:hAnsi="Times New Roman"/>
          <w:bCs/>
          <w:sz w:val="28"/>
          <w:szCs w:val="28"/>
          <w:lang w:eastAsia="zh-CN"/>
        </w:rPr>
        <w:t>3.1</w:t>
      </w:r>
      <w:r w:rsidR="007C353C">
        <w:rPr>
          <w:rFonts w:ascii="Times New Roman" w:eastAsia="Times New Roman" w:hAnsi="Times New Roman"/>
          <w:bCs/>
          <w:sz w:val="28"/>
          <w:szCs w:val="28"/>
          <w:lang w:eastAsia="zh-CN"/>
        </w:rPr>
        <w:t>0</w:t>
      </w:r>
      <w:r>
        <w:rPr>
          <w:rFonts w:ascii="Times New Roman" w:eastAsia="Times New Roman" w:hAnsi="Times New Roman"/>
          <w:bCs/>
          <w:sz w:val="28"/>
          <w:szCs w:val="28"/>
          <w:lang w:eastAsia="zh-CN"/>
        </w:rPr>
        <w:t>.1</w:t>
      </w:r>
      <w:r w:rsidR="00B35B9D">
        <w:rPr>
          <w:rFonts w:ascii="Times New Roman" w:eastAsia="Times New Roman" w:hAnsi="Times New Roman"/>
          <w:bCs/>
          <w:sz w:val="28"/>
          <w:szCs w:val="28"/>
          <w:lang w:eastAsia="zh-CN"/>
        </w:rPr>
        <w:t>0</w:t>
      </w:r>
      <w:r w:rsidR="005C69E7" w:rsidRPr="00933CAF">
        <w:rPr>
          <w:rFonts w:ascii="Times New Roman" w:eastAsia="Times New Roman" w:hAnsi="Times New Roman"/>
          <w:sz w:val="28"/>
          <w:szCs w:val="28"/>
          <w:lang w:eastAsia="zh-CN"/>
        </w:rPr>
        <w:t>.</w:t>
      </w:r>
      <w:r w:rsidR="00B35B9D">
        <w:rPr>
          <w:rFonts w:ascii="Times New Roman" w:eastAsia="Times New Roman" w:hAnsi="Times New Roman"/>
          <w:sz w:val="28"/>
          <w:szCs w:val="28"/>
          <w:lang w:eastAsia="zh-CN"/>
        </w:rPr>
        <w:t>2.</w:t>
      </w:r>
      <w:r w:rsidR="005C69E7" w:rsidRPr="00933CAF">
        <w:rPr>
          <w:rFonts w:ascii="Times New Roman" w:eastAsia="Times New Roman" w:hAnsi="Times New Roman"/>
          <w:sz w:val="28"/>
          <w:szCs w:val="28"/>
          <w:lang w:eastAsia="zh-CN"/>
        </w:rPr>
        <w:t>7.3. </w:t>
      </w:r>
      <w:r w:rsidR="005C69E7" w:rsidRPr="00933CAF">
        <w:rPr>
          <w:rFonts w:ascii="Times New Roman" w:hAnsi="Times New Roman"/>
          <w:sz w:val="28"/>
          <w:szCs w:val="28"/>
          <w:u w:color="000000"/>
          <w:lang w:eastAsia="zh-CN"/>
        </w:rPr>
        <w:t xml:space="preserve">При изучении модуля «Легкая атлетика» на уровне начального общего образования у обучающихся будут сформированы следующие </w:t>
      </w:r>
      <w:r w:rsidR="005C69E7" w:rsidRPr="00933CAF">
        <w:rPr>
          <w:rFonts w:ascii="Times New Roman" w:hAnsi="Times New Roman"/>
          <w:sz w:val="28"/>
          <w:szCs w:val="28"/>
          <w:u w:color="000000"/>
          <w:bdr w:val="nil"/>
          <w:lang w:eastAsia="ru-RU"/>
        </w:rPr>
        <w:t>предметные результаты:</w:t>
      </w:r>
    </w:p>
    <w:p w:rsidR="005C69E7" w:rsidRPr="00933CAF" w:rsidRDefault="005C69E7" w:rsidP="00304325">
      <w:pPr>
        <w:numPr>
          <w:ilvl w:val="0"/>
          <w:numId w:val="315"/>
        </w:numPr>
        <w:pBdr>
          <w:top w:val="none" w:sz="0" w:space="0" w:color="000000"/>
          <w:left w:val="none" w:sz="0" w:space="0" w:color="000000"/>
          <w:bottom w:val="none" w:sz="0" w:space="0" w:color="000000"/>
          <w:right w:val="none" w:sz="0" w:space="0" w:color="000000"/>
        </w:pBdr>
        <w:suppressAutoHyphens/>
        <w:spacing w:after="0" w:line="360" w:lineRule="auto"/>
        <w:jc w:val="both"/>
        <w:rPr>
          <w:rFonts w:ascii="Times New Roman" w:hAnsi="Times New Roman"/>
          <w:sz w:val="28"/>
          <w:szCs w:val="28"/>
          <w:lang w:eastAsia="zh-CN"/>
        </w:rPr>
      </w:pPr>
      <w:r w:rsidRPr="00933CAF">
        <w:rPr>
          <w:rFonts w:ascii="Times New Roman" w:hAnsi="Times New Roman"/>
          <w:sz w:val="28"/>
          <w:szCs w:val="28"/>
        </w:rPr>
        <w:t xml:space="preserve">понимание </w:t>
      </w:r>
      <w:r w:rsidRPr="00933CAF">
        <w:rPr>
          <w:rFonts w:ascii="Times New Roman" w:hAnsi="Times New Roman"/>
          <w:sz w:val="28"/>
          <w:szCs w:val="28"/>
          <w:lang w:eastAsia="zh-CN"/>
        </w:rPr>
        <w:t>роли и значении занятий легкой атлетикой для укрепления здоровья, закаливания и развития физических качеств;</w:t>
      </w:r>
    </w:p>
    <w:p w:rsidR="005C69E7" w:rsidRPr="00933CAF" w:rsidRDefault="005C69E7" w:rsidP="00304325">
      <w:pPr>
        <w:numPr>
          <w:ilvl w:val="0"/>
          <w:numId w:val="315"/>
        </w:numPr>
        <w:pBdr>
          <w:top w:val="none" w:sz="0" w:space="0" w:color="000000"/>
          <w:left w:val="none" w:sz="0" w:space="0" w:color="000000"/>
          <w:bottom w:val="none" w:sz="0" w:space="0" w:color="000000"/>
          <w:right w:val="none" w:sz="0" w:space="0" w:color="000000"/>
        </w:pBdr>
        <w:suppressAutoHyphens/>
        <w:spacing w:after="0" w:line="360" w:lineRule="auto"/>
        <w:jc w:val="both"/>
        <w:rPr>
          <w:rFonts w:ascii="Times New Roman" w:hAnsi="Times New Roman"/>
          <w:sz w:val="28"/>
          <w:szCs w:val="28"/>
          <w:lang w:eastAsia="zh-CN"/>
        </w:rPr>
      </w:pPr>
      <w:r w:rsidRPr="00933CAF">
        <w:rPr>
          <w:rFonts w:ascii="Times New Roman" w:hAnsi="Times New Roman"/>
          <w:sz w:val="28"/>
          <w:szCs w:val="28"/>
          <w:lang w:eastAsia="zh-CN"/>
        </w:rPr>
        <w:t>сформированность знаний по истории возникновения и развития легкой атлетики;</w:t>
      </w:r>
    </w:p>
    <w:p w:rsidR="005C69E7" w:rsidRPr="00933CAF" w:rsidRDefault="005C69E7" w:rsidP="00304325">
      <w:pPr>
        <w:numPr>
          <w:ilvl w:val="0"/>
          <w:numId w:val="315"/>
        </w:numPr>
        <w:pBdr>
          <w:top w:val="none" w:sz="0" w:space="0" w:color="000000"/>
          <w:left w:val="none" w:sz="0" w:space="0" w:color="000000"/>
          <w:bottom w:val="none" w:sz="0" w:space="0" w:color="000000"/>
          <w:right w:val="none" w:sz="0" w:space="0" w:color="000000"/>
        </w:pBdr>
        <w:suppressAutoHyphens/>
        <w:spacing w:after="0" w:line="360" w:lineRule="auto"/>
        <w:jc w:val="both"/>
        <w:rPr>
          <w:rFonts w:ascii="Times New Roman" w:hAnsi="Times New Roman"/>
          <w:sz w:val="28"/>
          <w:szCs w:val="28"/>
          <w:lang w:eastAsia="zh-CN"/>
        </w:rPr>
      </w:pPr>
      <w:r w:rsidRPr="00933CAF">
        <w:rPr>
          <w:rFonts w:ascii="Times New Roman" w:hAnsi="Times New Roman"/>
          <w:sz w:val="28"/>
          <w:szCs w:val="28"/>
          <w:lang w:eastAsia="zh-CN"/>
        </w:rPr>
        <w:t>сформированность представлений о различных видах бега, прыжков</w:t>
      </w:r>
      <w:r w:rsidR="00933CAF" w:rsidRPr="00933CAF">
        <w:rPr>
          <w:rFonts w:ascii="Times New Roman" w:hAnsi="Times New Roman"/>
          <w:sz w:val="28"/>
          <w:szCs w:val="28"/>
          <w:lang w:eastAsia="zh-CN"/>
        </w:rPr>
        <w:t xml:space="preserve"> </w:t>
      </w:r>
      <w:r w:rsidRPr="00933CAF">
        <w:rPr>
          <w:rFonts w:ascii="Times New Roman" w:hAnsi="Times New Roman"/>
          <w:sz w:val="28"/>
          <w:szCs w:val="28"/>
          <w:lang w:eastAsia="zh-CN"/>
        </w:rPr>
        <w:t>и метаний, их сходстве и различиях, простейших правилах проведения соревнований по легкой атлетикой;</w:t>
      </w:r>
    </w:p>
    <w:p w:rsidR="005C69E7" w:rsidRPr="00933CAF" w:rsidRDefault="005C69E7" w:rsidP="00304325">
      <w:pPr>
        <w:numPr>
          <w:ilvl w:val="0"/>
          <w:numId w:val="315"/>
        </w:numPr>
        <w:pBdr>
          <w:top w:val="none" w:sz="0" w:space="0" w:color="000000"/>
          <w:left w:val="none" w:sz="0" w:space="0" w:color="000000"/>
          <w:bottom w:val="none" w:sz="0" w:space="0" w:color="000000"/>
          <w:right w:val="none" w:sz="0" w:space="0" w:color="000000"/>
        </w:pBdr>
        <w:suppressAutoHyphens/>
        <w:spacing w:after="0" w:line="360" w:lineRule="auto"/>
        <w:jc w:val="both"/>
        <w:rPr>
          <w:rFonts w:ascii="Times New Roman" w:hAnsi="Times New Roman"/>
          <w:sz w:val="28"/>
          <w:szCs w:val="28"/>
          <w:lang w:eastAsia="zh-CN"/>
        </w:rPr>
      </w:pPr>
      <w:r w:rsidRPr="00933CAF">
        <w:rPr>
          <w:rFonts w:ascii="Times New Roman" w:hAnsi="Times New Roman"/>
          <w:sz w:val="28"/>
          <w:szCs w:val="28"/>
          <w:lang w:eastAsia="zh-CN"/>
        </w:rPr>
        <w:t>сформированность навыков: безопасного поведения во время тренировок</w:t>
      </w:r>
      <w:r w:rsidR="00933CAF" w:rsidRPr="00933CAF">
        <w:rPr>
          <w:rFonts w:ascii="Times New Roman" w:hAnsi="Times New Roman"/>
          <w:sz w:val="28"/>
          <w:szCs w:val="28"/>
          <w:lang w:eastAsia="zh-CN"/>
        </w:rPr>
        <w:t xml:space="preserve"> </w:t>
      </w:r>
      <w:r w:rsidRPr="00933CAF">
        <w:rPr>
          <w:rFonts w:ascii="Times New Roman" w:hAnsi="Times New Roman"/>
          <w:sz w:val="28"/>
          <w:szCs w:val="28"/>
          <w:lang w:eastAsia="zh-CN"/>
        </w:rPr>
        <w:t>и соревнований по легкой атлетике и в повседневной жизни, личной гигиены</w:t>
      </w:r>
      <w:r w:rsidR="00933CAF" w:rsidRPr="00933CAF">
        <w:rPr>
          <w:rFonts w:ascii="Times New Roman" w:hAnsi="Times New Roman"/>
          <w:sz w:val="28"/>
          <w:szCs w:val="28"/>
          <w:lang w:eastAsia="zh-CN"/>
        </w:rPr>
        <w:t xml:space="preserve"> </w:t>
      </w:r>
      <w:r w:rsidRPr="00933CAF">
        <w:rPr>
          <w:rFonts w:ascii="Times New Roman" w:hAnsi="Times New Roman"/>
          <w:sz w:val="28"/>
          <w:szCs w:val="28"/>
          <w:lang w:eastAsia="zh-CN"/>
        </w:rPr>
        <w:t>при занятиях легкой атлетикой;</w:t>
      </w:r>
    </w:p>
    <w:p w:rsidR="005C69E7" w:rsidRPr="00933CAF" w:rsidRDefault="005C69E7" w:rsidP="00304325">
      <w:pPr>
        <w:numPr>
          <w:ilvl w:val="0"/>
          <w:numId w:val="315"/>
        </w:numPr>
        <w:pBdr>
          <w:top w:val="none" w:sz="0" w:space="0" w:color="000000"/>
          <w:left w:val="none" w:sz="0" w:space="0" w:color="000000"/>
          <w:bottom w:val="none" w:sz="0" w:space="0" w:color="000000"/>
          <w:right w:val="none" w:sz="0" w:space="0" w:color="000000"/>
        </w:pBdr>
        <w:suppressAutoHyphens/>
        <w:spacing w:after="0" w:line="360" w:lineRule="auto"/>
        <w:jc w:val="both"/>
        <w:rPr>
          <w:rFonts w:ascii="Times New Roman" w:hAnsi="Times New Roman"/>
          <w:sz w:val="28"/>
          <w:szCs w:val="28"/>
          <w:lang w:eastAsia="zh-CN"/>
        </w:rPr>
      </w:pPr>
      <w:r w:rsidRPr="00933CAF">
        <w:rPr>
          <w:rFonts w:ascii="Times New Roman" w:hAnsi="Times New Roman"/>
          <w:sz w:val="28"/>
          <w:szCs w:val="28"/>
          <w:lang w:eastAsia="zh-CN"/>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5C69E7" w:rsidRPr="00933CAF" w:rsidRDefault="005C69E7" w:rsidP="00304325">
      <w:pPr>
        <w:numPr>
          <w:ilvl w:val="0"/>
          <w:numId w:val="315"/>
        </w:numPr>
        <w:pBdr>
          <w:top w:val="none" w:sz="0" w:space="0" w:color="000000"/>
          <w:left w:val="none" w:sz="0" w:space="0" w:color="000000"/>
          <w:bottom w:val="none" w:sz="0" w:space="0" w:color="000000"/>
          <w:right w:val="none" w:sz="0" w:space="0" w:color="000000"/>
        </w:pBdr>
        <w:suppressAutoHyphens/>
        <w:spacing w:after="0" w:line="360" w:lineRule="auto"/>
        <w:jc w:val="both"/>
        <w:rPr>
          <w:rFonts w:ascii="Times New Roman" w:hAnsi="Times New Roman"/>
          <w:sz w:val="28"/>
          <w:szCs w:val="28"/>
          <w:lang w:eastAsia="zh-CN"/>
        </w:rPr>
      </w:pPr>
      <w:r w:rsidRPr="00933CAF">
        <w:rPr>
          <w:rFonts w:ascii="Times New Roman" w:hAnsi="Times New Roman"/>
          <w:sz w:val="28"/>
          <w:szCs w:val="28"/>
        </w:rPr>
        <w:t>способность</w:t>
      </w:r>
      <w:r w:rsidRPr="00933CAF">
        <w:rPr>
          <w:rFonts w:ascii="Times New Roman" w:hAnsi="Times New Roman"/>
          <w:sz w:val="28"/>
          <w:szCs w:val="28"/>
          <w:lang w:eastAsia="zh-CN"/>
        </w:rPr>
        <w:t xml:space="preserve"> выполнять технические элементы легкоатлетических упражнений (бег, прыжки, метания);</w:t>
      </w:r>
    </w:p>
    <w:p w:rsidR="005C69E7" w:rsidRPr="00933CAF" w:rsidRDefault="005C69E7" w:rsidP="00304325">
      <w:pPr>
        <w:numPr>
          <w:ilvl w:val="0"/>
          <w:numId w:val="315"/>
        </w:numPr>
        <w:pBdr>
          <w:top w:val="none" w:sz="0" w:space="0" w:color="000000"/>
          <w:left w:val="none" w:sz="0" w:space="0" w:color="000000"/>
          <w:bottom w:val="none" w:sz="0" w:space="0" w:color="000000"/>
          <w:right w:val="none" w:sz="0" w:space="0" w:color="000000"/>
        </w:pBdr>
        <w:suppressAutoHyphens/>
        <w:spacing w:after="0" w:line="360" w:lineRule="auto"/>
        <w:jc w:val="both"/>
        <w:rPr>
          <w:rFonts w:ascii="Times New Roman" w:hAnsi="Times New Roman"/>
          <w:sz w:val="28"/>
          <w:szCs w:val="28"/>
          <w:lang w:eastAsia="zh-CN"/>
        </w:rPr>
      </w:pPr>
      <w:r w:rsidRPr="00933CAF">
        <w:rPr>
          <w:rFonts w:ascii="Times New Roman" w:hAnsi="Times New Roman"/>
          <w:sz w:val="28"/>
          <w:szCs w:val="28"/>
          <w:lang w:eastAsia="zh-CN"/>
        </w:rPr>
        <w:t>умение организовывать и проводить подвижные игры, эстафеты с элементами легкой атлетики во время активного отдыха и каникул;</w:t>
      </w:r>
    </w:p>
    <w:p w:rsidR="005C69E7" w:rsidRPr="00933CAF" w:rsidRDefault="005C69E7" w:rsidP="00304325">
      <w:pPr>
        <w:numPr>
          <w:ilvl w:val="0"/>
          <w:numId w:val="315"/>
        </w:numPr>
        <w:pBdr>
          <w:top w:val="none" w:sz="0" w:space="0" w:color="000000"/>
          <w:left w:val="none" w:sz="0" w:space="0" w:color="000000"/>
          <w:bottom w:val="none" w:sz="0" w:space="0" w:color="000000"/>
          <w:right w:val="none" w:sz="0" w:space="0" w:color="000000"/>
        </w:pBdr>
        <w:suppressAutoHyphens/>
        <w:spacing w:after="0" w:line="360" w:lineRule="auto"/>
        <w:jc w:val="both"/>
        <w:rPr>
          <w:rFonts w:ascii="Times New Roman" w:hAnsi="Times New Roman"/>
          <w:sz w:val="28"/>
          <w:szCs w:val="28"/>
          <w:lang w:eastAsia="zh-CN"/>
        </w:rPr>
      </w:pPr>
      <w:r w:rsidRPr="00933CAF">
        <w:rPr>
          <w:rFonts w:ascii="Times New Roman" w:hAnsi="Times New Roman"/>
          <w:sz w:val="28"/>
          <w:szCs w:val="28"/>
          <w:lang w:eastAsia="zh-CN"/>
        </w:rPr>
        <w:t>умение определять внешние признаки утомления во время занятий легкой атлеткой, особенно в беговых видах;</w:t>
      </w:r>
    </w:p>
    <w:p w:rsidR="005C69E7" w:rsidRPr="00933CAF" w:rsidRDefault="005C69E7" w:rsidP="00304325">
      <w:pPr>
        <w:numPr>
          <w:ilvl w:val="0"/>
          <w:numId w:val="315"/>
        </w:numPr>
        <w:pBdr>
          <w:top w:val="none" w:sz="0" w:space="0" w:color="000000"/>
          <w:left w:val="none" w:sz="0" w:space="0" w:color="000000"/>
          <w:bottom w:val="none" w:sz="0" w:space="0" w:color="000000"/>
          <w:right w:val="none" w:sz="0" w:space="0" w:color="000000"/>
        </w:pBdr>
        <w:suppressAutoHyphens/>
        <w:spacing w:after="0" w:line="360" w:lineRule="auto"/>
        <w:jc w:val="both"/>
        <w:rPr>
          <w:rFonts w:ascii="Times New Roman" w:hAnsi="Times New Roman"/>
          <w:sz w:val="28"/>
          <w:szCs w:val="28"/>
          <w:lang w:eastAsia="zh-CN"/>
        </w:rPr>
      </w:pPr>
      <w:r w:rsidRPr="00933CAF">
        <w:rPr>
          <w:rFonts w:ascii="Times New Roman" w:hAnsi="Times New Roman"/>
          <w:sz w:val="28"/>
          <w:szCs w:val="28"/>
        </w:rPr>
        <w:t>способность</w:t>
      </w:r>
      <w:r w:rsidRPr="00933CAF">
        <w:rPr>
          <w:rFonts w:ascii="Times New Roman" w:hAnsi="Times New Roman"/>
          <w:sz w:val="28"/>
          <w:szCs w:val="28"/>
          <w:lang w:eastAsia="zh-CN"/>
        </w:rPr>
        <w:t xml:space="preserve"> выполнять тестовые упражнения по физической подготовленности в беге, прыжках и метаниях.</w:t>
      </w:r>
    </w:p>
    <w:p w:rsidR="00CA2E26" w:rsidRPr="00943460" w:rsidRDefault="00FE6050" w:rsidP="00E14A55">
      <w:pPr>
        <w:pStyle w:val="10"/>
        <w:pBdr>
          <w:bottom w:val="none" w:sz="0" w:space="0" w:color="auto"/>
        </w:pBdr>
        <w:spacing w:before="0" w:line="360" w:lineRule="auto"/>
        <w:ind w:firstLine="708"/>
        <w:jc w:val="both"/>
        <w:rPr>
          <w:szCs w:val="28"/>
          <w:lang w:eastAsia="ru-RU"/>
        </w:rPr>
      </w:pPr>
      <w:r w:rsidRPr="00943460">
        <w:rPr>
          <w:szCs w:val="28"/>
        </w:rPr>
        <w:t>3.1</w:t>
      </w:r>
      <w:r w:rsidR="007C353C">
        <w:rPr>
          <w:szCs w:val="28"/>
        </w:rPr>
        <w:t>1</w:t>
      </w:r>
      <w:r w:rsidR="00C26CF4" w:rsidRPr="00943460">
        <w:rPr>
          <w:szCs w:val="28"/>
        </w:rPr>
        <w:t>.</w:t>
      </w:r>
      <w:r w:rsidR="00CA2E26" w:rsidRPr="00943460">
        <w:t xml:space="preserve"> </w:t>
      </w:r>
      <w:r w:rsidR="00CA2E26" w:rsidRPr="00943460">
        <w:rPr>
          <w:szCs w:val="28"/>
          <w:lang w:eastAsia="ru-RU"/>
        </w:rPr>
        <w:t>Программа формирования универсальных учебных действий.</w:t>
      </w:r>
    </w:p>
    <w:p w:rsidR="00CA2E26" w:rsidRPr="00933CAF" w:rsidRDefault="00FE6050" w:rsidP="000C14A5">
      <w:pPr>
        <w:spacing w:after="0" w:line="353" w:lineRule="auto"/>
        <w:ind w:firstLine="709"/>
        <w:jc w:val="both"/>
        <w:rPr>
          <w:rFonts w:ascii="Times New Roman" w:eastAsia="SchoolBookSanPin" w:hAnsi="Times New Roman"/>
          <w:sz w:val="28"/>
          <w:szCs w:val="28"/>
        </w:rPr>
      </w:pPr>
      <w:r>
        <w:rPr>
          <w:rFonts w:ascii="Times New Roman" w:hAnsi="Times New Roman"/>
          <w:sz w:val="28"/>
          <w:szCs w:val="28"/>
        </w:rPr>
        <w:t>3.1</w:t>
      </w:r>
      <w:r w:rsidR="007C353C">
        <w:rPr>
          <w:rFonts w:ascii="Times New Roman" w:hAnsi="Times New Roman"/>
          <w:sz w:val="28"/>
          <w:szCs w:val="28"/>
        </w:rPr>
        <w:t>1</w:t>
      </w:r>
      <w:r w:rsidR="00C26CF4" w:rsidRPr="00933CAF">
        <w:rPr>
          <w:rFonts w:ascii="Times New Roman" w:hAnsi="Times New Roman"/>
          <w:sz w:val="28"/>
          <w:szCs w:val="28"/>
        </w:rPr>
        <w:t>.</w:t>
      </w:r>
      <w:r w:rsidR="005615C6" w:rsidRPr="00933CAF">
        <w:rPr>
          <w:rFonts w:ascii="Times New Roman" w:hAnsi="Times New Roman"/>
          <w:sz w:val="28"/>
          <w:szCs w:val="28"/>
        </w:rPr>
        <w:t>1. </w:t>
      </w:r>
      <w:r w:rsidR="00CA2E26" w:rsidRPr="00933CAF">
        <w:rPr>
          <w:rFonts w:ascii="Times New Roman" w:eastAsia="SchoolBookSanPin" w:hAnsi="Times New Roman"/>
          <w:sz w:val="28"/>
          <w:szCs w:val="28"/>
        </w:rPr>
        <w:t>В соответствии с ФГОС НОО программа формирования универсальных (обобщённых) учебных действий (далее ‒ УУД) имеет следующую структуру:</w:t>
      </w:r>
    </w:p>
    <w:p w:rsidR="00CA2E26" w:rsidRPr="00933CAF" w:rsidRDefault="00CA2E26" w:rsidP="000C14A5">
      <w:pPr>
        <w:tabs>
          <w:tab w:val="left" w:pos="851"/>
        </w:tabs>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описание взаимосвязи универсальных учебных действий с содержанием учебных предметов;</w:t>
      </w:r>
    </w:p>
    <w:p w:rsidR="00CA2E26" w:rsidRPr="00933CAF" w:rsidRDefault="00CA2E26" w:rsidP="000C14A5">
      <w:pPr>
        <w:tabs>
          <w:tab w:val="left" w:pos="851"/>
        </w:tabs>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характеристика познавательных, коммуникативных и регулятивных универсальных учебных действий.</w:t>
      </w:r>
    </w:p>
    <w:p w:rsidR="00CA2E26" w:rsidRPr="00933CAF" w:rsidRDefault="00FE6050" w:rsidP="000C14A5">
      <w:pPr>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7C353C">
        <w:rPr>
          <w:rFonts w:ascii="Times New Roman" w:eastAsia="SchoolBookSanPin" w:hAnsi="Times New Roman"/>
          <w:sz w:val="28"/>
          <w:szCs w:val="28"/>
        </w:rPr>
        <w:t>1</w:t>
      </w:r>
      <w:r w:rsidR="00C26CF4" w:rsidRPr="00933CAF">
        <w:rPr>
          <w:rFonts w:ascii="Times New Roman" w:eastAsia="SchoolBookSanPin" w:hAnsi="Times New Roman"/>
          <w:sz w:val="28"/>
          <w:szCs w:val="28"/>
        </w:rPr>
        <w:t>.</w:t>
      </w:r>
      <w:r w:rsidR="005615C6" w:rsidRPr="00933CAF">
        <w:rPr>
          <w:rFonts w:ascii="Times New Roman" w:eastAsia="SchoolBookSanPin" w:hAnsi="Times New Roman"/>
          <w:sz w:val="28"/>
          <w:szCs w:val="28"/>
        </w:rPr>
        <w:t>2. </w:t>
      </w:r>
      <w:r w:rsidR="00CA2E26" w:rsidRPr="00933CAF">
        <w:rPr>
          <w:rFonts w:ascii="Times New Roman" w:eastAsia="SchoolBookSanPin" w:hAnsi="Times New Roman"/>
          <w:sz w:val="28"/>
          <w:szCs w:val="28"/>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области метапредметных результатов. Это взаимодействие проявляется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следующем:</w:t>
      </w:r>
    </w:p>
    <w:p w:rsidR="00CA2E26" w:rsidRPr="00933CAF" w:rsidRDefault="00CA2E26" w:rsidP="000C14A5">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предметные знания, умения и способы деятельности являются содержательной основой становления УУД;</w:t>
      </w:r>
    </w:p>
    <w:p w:rsidR="00CA2E26" w:rsidRPr="00933CAF" w:rsidRDefault="00CA2E26" w:rsidP="000C14A5">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развивающиеся УУД обеспечивают протекание учебного процесса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субъектами образовательного процесса);</w:t>
      </w:r>
    </w:p>
    <w:p w:rsidR="00CA2E26" w:rsidRPr="00933CAF" w:rsidRDefault="00CA2E26" w:rsidP="000C14A5">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CA2E26" w:rsidRPr="00933CAF" w:rsidRDefault="00CA2E26" w:rsidP="000C14A5">
      <w:pPr>
        <w:spacing w:after="0" w:line="353" w:lineRule="auto"/>
        <w:ind w:firstLine="709"/>
        <w:jc w:val="both"/>
        <w:rPr>
          <w:b/>
          <w:sz w:val="28"/>
          <w:szCs w:val="28"/>
        </w:rPr>
      </w:pPr>
      <w:r w:rsidRPr="00933CAF">
        <w:rPr>
          <w:rFonts w:ascii="Times New Roman" w:eastAsia="SchoolBookSanPin" w:hAnsi="Times New Roman"/>
          <w:sz w:val="28"/>
          <w:szCs w:val="28"/>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вариативному восприятию предметного содержания в условиях реального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виртуального представления экранных (виртуальных) моделей изучаемых объектов, сюжетов, процессов.</w:t>
      </w:r>
    </w:p>
    <w:p w:rsidR="00CA2E26" w:rsidRPr="00933CAF" w:rsidRDefault="00FE6050" w:rsidP="000C14A5">
      <w:pPr>
        <w:spacing w:after="0" w:line="353"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3.1</w:t>
      </w:r>
      <w:r w:rsidR="007C353C">
        <w:rPr>
          <w:rFonts w:ascii="Times New Roman" w:eastAsia="SchoolBookSanPin" w:hAnsi="Times New Roman"/>
          <w:bCs/>
          <w:sz w:val="28"/>
          <w:szCs w:val="28"/>
        </w:rPr>
        <w:t>1</w:t>
      </w:r>
      <w:r w:rsidR="00C26CF4" w:rsidRPr="00933CAF">
        <w:rPr>
          <w:rFonts w:ascii="Times New Roman" w:eastAsia="SchoolBookSanPin" w:hAnsi="Times New Roman"/>
          <w:bCs/>
          <w:sz w:val="28"/>
          <w:szCs w:val="28"/>
        </w:rPr>
        <w:t>.</w:t>
      </w:r>
      <w:r w:rsidR="005615C6" w:rsidRPr="00933CAF">
        <w:rPr>
          <w:rFonts w:ascii="Times New Roman" w:eastAsia="SchoolBookSanPin" w:hAnsi="Times New Roman"/>
          <w:bCs/>
          <w:sz w:val="28"/>
          <w:szCs w:val="28"/>
        </w:rPr>
        <w:t>3. </w:t>
      </w:r>
      <w:r w:rsidR="00CA2E26" w:rsidRPr="00933CAF">
        <w:rPr>
          <w:rFonts w:ascii="Times New Roman" w:eastAsia="SchoolBookSanPin" w:hAnsi="Times New Roman"/>
          <w:bCs/>
          <w:sz w:val="28"/>
          <w:szCs w:val="28"/>
        </w:rPr>
        <w:t xml:space="preserve">Познавательные </w:t>
      </w:r>
      <w:r w:rsidR="00542CD2"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w:t>
      </w:r>
      <w:r w:rsidR="00542CD2" w:rsidRPr="00933CAF">
        <w:rPr>
          <w:rFonts w:ascii="Times New Roman" w:eastAsia="SchoolBookSanPin" w:hAnsi="Times New Roman"/>
          <w:sz w:val="28"/>
          <w:szCs w:val="28"/>
        </w:rPr>
        <w:t>отражают совокупность операций, участвующих</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учебно-познавательной деятельности</w:t>
      </w:r>
      <w:r w:rsidR="00542CD2" w:rsidRPr="00933CAF">
        <w:rPr>
          <w:rFonts w:ascii="Times New Roman" w:eastAsia="SchoolBookSanPin" w:hAnsi="Times New Roman"/>
          <w:sz w:val="28"/>
          <w:szCs w:val="28"/>
        </w:rPr>
        <w:t xml:space="preserve"> обучающихся и включают:</w:t>
      </w:r>
    </w:p>
    <w:p w:rsidR="00CA2E26" w:rsidRPr="00933CAF" w:rsidRDefault="00CA2E26" w:rsidP="000C14A5">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rsidR="00CA2E26" w:rsidRPr="00933CAF" w:rsidRDefault="00CA2E26" w:rsidP="000C14A5">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rsidR="00CA2E26" w:rsidRPr="00933CAF" w:rsidRDefault="00CA2E26" w:rsidP="000C14A5">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CA2E26" w:rsidRPr="00933CAF" w:rsidRDefault="00FE6050" w:rsidP="000C14A5">
      <w:pPr>
        <w:spacing w:after="0" w:line="353"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3.1</w:t>
      </w:r>
      <w:r w:rsidR="007C353C">
        <w:rPr>
          <w:rFonts w:ascii="Times New Roman" w:eastAsia="SchoolBookSanPin" w:hAnsi="Times New Roman"/>
          <w:bCs/>
          <w:sz w:val="28"/>
          <w:szCs w:val="28"/>
        </w:rPr>
        <w:t>1</w:t>
      </w:r>
      <w:r w:rsidR="00C26CF4" w:rsidRPr="00933CAF">
        <w:rPr>
          <w:rFonts w:ascii="Times New Roman" w:eastAsia="SchoolBookSanPin" w:hAnsi="Times New Roman"/>
          <w:bCs/>
          <w:sz w:val="28"/>
          <w:szCs w:val="28"/>
        </w:rPr>
        <w:t>.</w:t>
      </w:r>
      <w:r w:rsidR="00542CD2" w:rsidRPr="00933CAF">
        <w:rPr>
          <w:rFonts w:ascii="Times New Roman" w:eastAsia="SchoolBookSanPin" w:hAnsi="Times New Roman"/>
          <w:bCs/>
          <w:sz w:val="28"/>
          <w:szCs w:val="28"/>
        </w:rPr>
        <w:t>4. </w:t>
      </w:r>
      <w:r w:rsidR="00CA2E26" w:rsidRPr="00933CAF">
        <w:rPr>
          <w:rFonts w:ascii="Times New Roman" w:eastAsia="SchoolBookSanPin" w:hAnsi="Times New Roman"/>
          <w:sz w:val="28"/>
          <w:szCs w:val="28"/>
        </w:rPr>
        <w:t xml:space="preserve">Познавательные </w:t>
      </w:r>
      <w:r w:rsidR="00542CD2"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становятся предпосылкой формирования способности обучающегося к самообразованию и саморазвитию.</w:t>
      </w:r>
    </w:p>
    <w:p w:rsidR="00542CD2" w:rsidRPr="00933CAF" w:rsidRDefault="00FE6050" w:rsidP="000C14A5">
      <w:pPr>
        <w:spacing w:after="0" w:line="353"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3.1</w:t>
      </w:r>
      <w:r w:rsidR="007C353C">
        <w:rPr>
          <w:rFonts w:ascii="Times New Roman" w:eastAsia="SchoolBookSanPin" w:hAnsi="Times New Roman"/>
          <w:bCs/>
          <w:sz w:val="28"/>
          <w:szCs w:val="28"/>
        </w:rPr>
        <w:t>1</w:t>
      </w:r>
      <w:r w:rsidR="00C26CF4" w:rsidRPr="00933CAF">
        <w:rPr>
          <w:rFonts w:ascii="Times New Roman" w:eastAsia="SchoolBookSanPin" w:hAnsi="Times New Roman"/>
          <w:bCs/>
          <w:sz w:val="28"/>
          <w:szCs w:val="28"/>
        </w:rPr>
        <w:t>.</w:t>
      </w:r>
      <w:r w:rsidR="00542CD2" w:rsidRPr="00933CAF">
        <w:rPr>
          <w:rFonts w:ascii="Times New Roman" w:eastAsia="SchoolBookSanPin" w:hAnsi="Times New Roman"/>
          <w:bCs/>
          <w:sz w:val="28"/>
          <w:szCs w:val="28"/>
        </w:rPr>
        <w:t>5. </w:t>
      </w:r>
      <w:r w:rsidR="00CA2E26" w:rsidRPr="00933CAF">
        <w:rPr>
          <w:rFonts w:ascii="Times New Roman" w:eastAsia="SchoolBookSanPin" w:hAnsi="Times New Roman"/>
          <w:bCs/>
          <w:sz w:val="28"/>
          <w:szCs w:val="28"/>
        </w:rPr>
        <w:t xml:space="preserve">Коммуникативные </w:t>
      </w:r>
      <w:r w:rsidR="00542CD2"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542CD2" w:rsidRPr="00933CAF" w:rsidRDefault="00FE6050" w:rsidP="000C14A5">
      <w:pPr>
        <w:spacing w:after="0" w:line="353"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3.1</w:t>
      </w:r>
      <w:r w:rsidR="007C353C">
        <w:rPr>
          <w:rFonts w:ascii="Times New Roman" w:eastAsia="SchoolBookSanPin" w:hAnsi="Times New Roman"/>
          <w:bCs/>
          <w:sz w:val="28"/>
          <w:szCs w:val="28"/>
        </w:rPr>
        <w:t>1</w:t>
      </w:r>
      <w:r w:rsidR="00C26CF4" w:rsidRPr="00933CAF">
        <w:rPr>
          <w:rFonts w:ascii="Times New Roman" w:eastAsia="SchoolBookSanPin" w:hAnsi="Times New Roman"/>
          <w:bCs/>
          <w:sz w:val="28"/>
          <w:szCs w:val="28"/>
        </w:rPr>
        <w:t>.</w:t>
      </w:r>
      <w:r w:rsidR="00542CD2" w:rsidRPr="00933CAF">
        <w:rPr>
          <w:rFonts w:ascii="Times New Roman" w:eastAsia="SchoolBookSanPin" w:hAnsi="Times New Roman"/>
          <w:bCs/>
          <w:sz w:val="28"/>
          <w:szCs w:val="28"/>
        </w:rPr>
        <w:t>6. </w:t>
      </w:r>
      <w:r w:rsidR="00CA2E26" w:rsidRPr="00933CAF">
        <w:rPr>
          <w:rFonts w:ascii="Times New Roman" w:eastAsia="SchoolBookSanPin" w:hAnsi="Times New Roman"/>
          <w:sz w:val="28"/>
          <w:szCs w:val="28"/>
        </w:rPr>
        <w:t xml:space="preserve">Коммуникативные </w:t>
      </w:r>
      <w:r w:rsidR="00542CD2"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целесообразно формировать, используя цифровую образовательную среду класса, образовательной организации. </w:t>
      </w:r>
    </w:p>
    <w:p w:rsidR="00CA2E26" w:rsidRPr="00933CAF" w:rsidRDefault="00FE6050" w:rsidP="000C14A5">
      <w:pPr>
        <w:spacing w:after="0" w:line="353"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3.1</w:t>
      </w:r>
      <w:r w:rsidR="007C353C">
        <w:rPr>
          <w:rFonts w:ascii="Times New Roman" w:eastAsia="SchoolBookSanPin" w:hAnsi="Times New Roman"/>
          <w:bCs/>
          <w:sz w:val="28"/>
          <w:szCs w:val="28"/>
        </w:rPr>
        <w:t>1</w:t>
      </w:r>
      <w:r w:rsidR="00C26CF4" w:rsidRPr="00933CAF">
        <w:rPr>
          <w:rFonts w:ascii="Times New Roman" w:eastAsia="SchoolBookSanPin" w:hAnsi="Times New Roman"/>
          <w:bCs/>
          <w:sz w:val="28"/>
          <w:szCs w:val="28"/>
        </w:rPr>
        <w:t>.</w:t>
      </w:r>
      <w:r w:rsidR="00542CD2" w:rsidRPr="00933CAF">
        <w:rPr>
          <w:rFonts w:ascii="Times New Roman" w:eastAsia="SchoolBookSanPin" w:hAnsi="Times New Roman"/>
          <w:bCs/>
          <w:sz w:val="28"/>
          <w:szCs w:val="28"/>
        </w:rPr>
        <w:t>7. </w:t>
      </w:r>
      <w:r w:rsidR="00CA2E26" w:rsidRPr="00933CAF">
        <w:rPr>
          <w:rFonts w:ascii="Times New Roman" w:eastAsia="SchoolBookSanPin" w:hAnsi="Times New Roman"/>
          <w:sz w:val="28"/>
          <w:szCs w:val="28"/>
        </w:rPr>
        <w:t>Коммуникативные УУД характеризуются четырьмя группами учебных операций, обеспечивающих:</w:t>
      </w:r>
    </w:p>
    <w:p w:rsidR="00CA2E26" w:rsidRPr="00933CAF" w:rsidRDefault="00CA2E26" w:rsidP="00304325">
      <w:pPr>
        <w:numPr>
          <w:ilvl w:val="0"/>
          <w:numId w:val="316"/>
        </w:numPr>
        <w:spacing w:after="0" w:line="353"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смысловое чтение текстов разных жанров, типов, назначений; аналитическую текстовую деятельность с ними;</w:t>
      </w:r>
    </w:p>
    <w:p w:rsidR="00CA2E26" w:rsidRPr="00933CAF" w:rsidRDefault="00CA2E26" w:rsidP="00304325">
      <w:pPr>
        <w:numPr>
          <w:ilvl w:val="0"/>
          <w:numId w:val="316"/>
        </w:numPr>
        <w:spacing w:after="0" w:line="353"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успешное участие обучающегося в диалогическом взаимодействии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CA2E26" w:rsidRPr="00933CAF" w:rsidRDefault="00CA2E26" w:rsidP="00304325">
      <w:pPr>
        <w:numPr>
          <w:ilvl w:val="0"/>
          <w:numId w:val="316"/>
        </w:numPr>
        <w:spacing w:after="0" w:line="353"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успешную продуктивно-творческую деятельность (самостоятельное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создание текстов разного типа – описания, рассуждения, повествования), создание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CA2E26" w:rsidRPr="00933CAF" w:rsidRDefault="00CA2E26" w:rsidP="00304325">
      <w:pPr>
        <w:numPr>
          <w:ilvl w:val="0"/>
          <w:numId w:val="316"/>
        </w:numPr>
        <w:spacing w:after="0" w:line="353"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условиях использования технологий неконтактного информационного взаимодействия.</w:t>
      </w:r>
    </w:p>
    <w:p w:rsidR="00CA2E26" w:rsidRPr="00933CAF" w:rsidRDefault="00FE6050" w:rsidP="00E14A55">
      <w:pPr>
        <w:widowControl/>
        <w:suppressAutoHyphens/>
        <w:spacing w:after="0" w:line="353" w:lineRule="auto"/>
        <w:ind w:firstLine="709"/>
        <w:jc w:val="both"/>
        <w:outlineLvl w:val="1"/>
        <w:rPr>
          <w:rFonts w:ascii="Times New Roman" w:eastAsia="SchoolBookSanPin" w:hAnsi="Times New Roman"/>
          <w:sz w:val="28"/>
          <w:szCs w:val="28"/>
        </w:rPr>
      </w:pPr>
      <w:r>
        <w:rPr>
          <w:rFonts w:ascii="Times New Roman" w:eastAsia="SchoolBookSanPin" w:hAnsi="Times New Roman"/>
          <w:bCs/>
          <w:sz w:val="28"/>
          <w:szCs w:val="28"/>
        </w:rPr>
        <w:t>3.1</w:t>
      </w:r>
      <w:r w:rsidR="007C353C">
        <w:rPr>
          <w:rFonts w:ascii="Times New Roman" w:eastAsia="SchoolBookSanPin" w:hAnsi="Times New Roman"/>
          <w:bCs/>
          <w:sz w:val="28"/>
          <w:szCs w:val="28"/>
        </w:rPr>
        <w:t>1</w:t>
      </w:r>
      <w:r w:rsidR="00C26CF4" w:rsidRPr="00933CAF">
        <w:rPr>
          <w:rFonts w:ascii="Times New Roman" w:eastAsia="SchoolBookSanPin" w:hAnsi="Times New Roman"/>
          <w:bCs/>
          <w:sz w:val="28"/>
          <w:szCs w:val="28"/>
        </w:rPr>
        <w:t>.</w:t>
      </w:r>
      <w:r w:rsidR="00542CD2" w:rsidRPr="00933CAF">
        <w:rPr>
          <w:rFonts w:ascii="Times New Roman" w:eastAsia="SchoolBookSanPin" w:hAnsi="Times New Roman"/>
          <w:bCs/>
          <w:sz w:val="28"/>
          <w:szCs w:val="28"/>
        </w:rPr>
        <w:t>8. </w:t>
      </w:r>
      <w:r w:rsidR="00CA2E26" w:rsidRPr="00933CAF">
        <w:rPr>
          <w:rFonts w:ascii="Times New Roman" w:eastAsia="SchoolBookSanPin" w:hAnsi="Times New Roman"/>
          <w:bCs/>
          <w:sz w:val="28"/>
          <w:szCs w:val="28"/>
        </w:rPr>
        <w:t xml:space="preserve">Регулятивные </w:t>
      </w:r>
      <w:r w:rsidR="00542CD2"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w:t>
      </w:r>
      <w:r w:rsidR="00542CD2" w:rsidRPr="00933CAF">
        <w:rPr>
          <w:rFonts w:ascii="Times New Roman" w:eastAsia="SchoolBookSanPin" w:hAnsi="Times New Roman"/>
          <w:sz w:val="28"/>
          <w:szCs w:val="28"/>
        </w:rPr>
        <w:t xml:space="preserve">отражают </w:t>
      </w:r>
      <w:r w:rsidR="00CA2E26" w:rsidRPr="00933CAF">
        <w:rPr>
          <w:rFonts w:ascii="Times New Roman" w:eastAsia="SchoolBookSanPin" w:hAnsi="Times New Roman"/>
          <w:sz w:val="28"/>
          <w:szCs w:val="28"/>
        </w:rPr>
        <w:t xml:space="preserve">совокупность учебных операций, обеспечивающих становление рефлексивных качеств </w:t>
      </w:r>
      <w:r w:rsidR="00542CD2" w:rsidRPr="00933CAF">
        <w:rPr>
          <w:rFonts w:ascii="Times New Roman" w:eastAsia="SchoolBookSanPin" w:hAnsi="Times New Roman"/>
          <w:sz w:val="28"/>
          <w:szCs w:val="28"/>
        </w:rPr>
        <w:t>обучающегося</w:t>
      </w:r>
      <w:r w:rsidR="00CA2E26" w:rsidRPr="00933CAF">
        <w:rPr>
          <w:rFonts w:ascii="Times New Roman" w:eastAsia="SchoolBookSanPin" w:hAnsi="Times New Roman"/>
          <w:sz w:val="28"/>
          <w:szCs w:val="28"/>
        </w:rPr>
        <w:t xml:space="preserve"> (на уровне начального общего образования их формирование осуществляется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на пропедевтическом уровне). </w:t>
      </w:r>
    </w:p>
    <w:p w:rsidR="00CA2E26" w:rsidRPr="00933CAF" w:rsidRDefault="00FE6050"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7C353C">
        <w:rPr>
          <w:rFonts w:ascii="Times New Roman" w:eastAsia="SchoolBookSanPin" w:hAnsi="Times New Roman"/>
          <w:sz w:val="28"/>
          <w:szCs w:val="28"/>
        </w:rPr>
        <w:t>1</w:t>
      </w:r>
      <w:r w:rsidR="00C26CF4" w:rsidRPr="00933CAF">
        <w:rPr>
          <w:rFonts w:ascii="Times New Roman" w:eastAsia="SchoolBookSanPin" w:hAnsi="Times New Roman"/>
          <w:sz w:val="28"/>
          <w:szCs w:val="28"/>
        </w:rPr>
        <w:t>.</w:t>
      </w:r>
      <w:r w:rsidR="00542CD2" w:rsidRPr="00933CAF">
        <w:rPr>
          <w:rFonts w:ascii="Times New Roman" w:eastAsia="SchoolBookSanPin" w:hAnsi="Times New Roman"/>
          <w:sz w:val="28"/>
          <w:szCs w:val="28"/>
        </w:rPr>
        <w:t>9. </w:t>
      </w:r>
      <w:r w:rsidR="00CA2E26" w:rsidRPr="00933CAF">
        <w:rPr>
          <w:rFonts w:ascii="Times New Roman" w:eastAsia="SchoolBookSanPin" w:hAnsi="Times New Roman"/>
          <w:sz w:val="28"/>
          <w:szCs w:val="28"/>
        </w:rPr>
        <w:t>Выделяются шесть групп операций:</w:t>
      </w:r>
    </w:p>
    <w:p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и удерживать учебную задачу;</w:t>
      </w:r>
    </w:p>
    <w:p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планировать её решение;</w:t>
      </w:r>
    </w:p>
    <w:p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контролировать полученный результат деятельности;</w:t>
      </w:r>
    </w:p>
    <w:p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контролировать процесс деятельности, его соответствие выбранному способу;</w:t>
      </w:r>
    </w:p>
    <w:p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предвидеть (прогнозировать) трудности и ошибки при решении данной учебной задачи;</w:t>
      </w:r>
    </w:p>
    <w:p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корректировать при необходимости процесс деятельности.</w:t>
      </w:r>
    </w:p>
    <w:p w:rsidR="00CA2E26" w:rsidRPr="00933CAF" w:rsidRDefault="00FE6050"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7C353C">
        <w:rPr>
          <w:rFonts w:ascii="Times New Roman" w:eastAsia="SchoolBookSanPin" w:hAnsi="Times New Roman"/>
          <w:sz w:val="28"/>
          <w:szCs w:val="28"/>
        </w:rPr>
        <w:t>1</w:t>
      </w:r>
      <w:r w:rsidR="00C26CF4" w:rsidRPr="00933CAF">
        <w:rPr>
          <w:rFonts w:ascii="Times New Roman" w:eastAsia="SchoolBookSanPin" w:hAnsi="Times New Roman"/>
          <w:sz w:val="28"/>
          <w:szCs w:val="28"/>
        </w:rPr>
        <w:t>.</w:t>
      </w:r>
      <w:r w:rsidR="00542CD2" w:rsidRPr="00933CAF">
        <w:rPr>
          <w:rFonts w:ascii="Times New Roman" w:eastAsia="SchoolBookSanPin" w:hAnsi="Times New Roman"/>
          <w:sz w:val="28"/>
          <w:szCs w:val="28"/>
        </w:rPr>
        <w:t>10. </w:t>
      </w:r>
      <w:r w:rsidR="00CA2E26" w:rsidRPr="00933CAF">
        <w:rPr>
          <w:rFonts w:ascii="Times New Roman" w:eastAsia="SchoolBookSanPin" w:hAnsi="Times New Roman"/>
          <w:sz w:val="28"/>
          <w:szCs w:val="28"/>
        </w:rPr>
        <w:t xml:space="preserve">Важной составляющей регулятивных </w:t>
      </w:r>
      <w:r w:rsidR="00542CD2"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являются операции, определяющие способность обучающегося к волевым усилиям</w:t>
      </w:r>
      <w:r w:rsidR="00542CD2" w:rsidRPr="00933CAF">
        <w:rPr>
          <w:rFonts w:ascii="Times New Roman" w:eastAsia="SchoolBookSanPin" w:hAnsi="Times New Roman"/>
          <w:sz w:val="28"/>
          <w:szCs w:val="28"/>
        </w:rPr>
        <w:t xml:space="preserve"> </w:t>
      </w:r>
      <w:r w:rsidR="005C6810" w:rsidRPr="00933CAF">
        <w:rPr>
          <w:rFonts w:ascii="Times New Roman" w:eastAsia="SchoolBookSanPin" w:hAnsi="Times New Roman"/>
          <w:sz w:val="28"/>
          <w:szCs w:val="28"/>
        </w:rPr>
        <w:t xml:space="preserve">в процессе коллективной и (или) </w:t>
      </w:r>
      <w:r w:rsidR="00CA2E26" w:rsidRPr="00933CAF">
        <w:rPr>
          <w:rFonts w:ascii="Times New Roman" w:eastAsia="SchoolBookSanPin" w:hAnsi="Times New Roman"/>
          <w:sz w:val="28"/>
          <w:szCs w:val="28"/>
        </w:rP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CA2E26" w:rsidRPr="00933CAF" w:rsidRDefault="00FE6050"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7C353C">
        <w:rPr>
          <w:rFonts w:ascii="Times New Roman" w:eastAsia="SchoolBookSanPin" w:hAnsi="Times New Roman"/>
          <w:sz w:val="28"/>
          <w:szCs w:val="28"/>
        </w:rPr>
        <w:t>1</w:t>
      </w:r>
      <w:r w:rsidR="00C26CF4" w:rsidRPr="00933CAF">
        <w:rPr>
          <w:rFonts w:ascii="Times New Roman" w:eastAsia="SchoolBookSanPin" w:hAnsi="Times New Roman"/>
          <w:sz w:val="28"/>
          <w:szCs w:val="28"/>
        </w:rPr>
        <w:t>.</w:t>
      </w:r>
      <w:r w:rsidR="009965F3" w:rsidRPr="00933CAF">
        <w:rPr>
          <w:rFonts w:ascii="Times New Roman" w:eastAsia="SchoolBookSanPin" w:hAnsi="Times New Roman"/>
          <w:sz w:val="28"/>
          <w:szCs w:val="28"/>
        </w:rPr>
        <w:t>11. </w:t>
      </w:r>
      <w:r w:rsidR="00CA2E26" w:rsidRPr="00933CAF">
        <w:rPr>
          <w:rFonts w:ascii="Times New Roman" w:eastAsia="SchoolBookSanPin" w:hAnsi="Times New Roman"/>
          <w:sz w:val="28"/>
          <w:szCs w:val="28"/>
        </w:rPr>
        <w:t>В рабочих программах учебных предметов требования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знание и применение коммуникативных форм взаимодействия (договариваться, рассуждать, находить компромиссные решения), в том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условиях использования технологий неконтактного информационного взаимодействия;</w:t>
      </w:r>
    </w:p>
    <w:p w:rsidR="00CA2E26" w:rsidRPr="00933CAF" w:rsidRDefault="00CA2E26" w:rsidP="00E14A55">
      <w:pPr>
        <w:widowControl/>
        <w:spacing w:after="0" w:line="353" w:lineRule="auto"/>
        <w:ind w:firstLine="709"/>
        <w:jc w:val="both"/>
        <w:rPr>
          <w:b/>
          <w:sz w:val="28"/>
          <w:szCs w:val="28"/>
        </w:rPr>
      </w:pPr>
      <w:r w:rsidRPr="00933CAF">
        <w:rPr>
          <w:rFonts w:ascii="Times New Roman" w:eastAsia="SchoolBookSanPin" w:hAnsi="Times New Roman"/>
          <w:sz w:val="28"/>
          <w:szCs w:val="28"/>
        </w:rPr>
        <w:t>волевые регулятивные умения (подчиняться, уступать, объективно оценивать вклад свой и других в результат общего труда и друг</w:t>
      </w:r>
      <w:r w:rsidR="009965F3" w:rsidRPr="00933CAF">
        <w:rPr>
          <w:rFonts w:ascii="Times New Roman" w:eastAsia="SchoolBookSanPin" w:hAnsi="Times New Roman"/>
          <w:sz w:val="28"/>
          <w:szCs w:val="28"/>
        </w:rPr>
        <w:t>ие</w:t>
      </w:r>
      <w:r w:rsidRPr="00933CAF">
        <w:rPr>
          <w:rFonts w:ascii="Times New Roman" w:eastAsia="SchoolBookSanPin" w:hAnsi="Times New Roman"/>
          <w:sz w:val="28"/>
          <w:szCs w:val="28"/>
        </w:rPr>
        <w:t>).</w:t>
      </w:r>
    </w:p>
    <w:p w:rsidR="00CA2E26" w:rsidRPr="00933CAF" w:rsidRDefault="00D97914"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7C353C">
        <w:rPr>
          <w:rFonts w:ascii="Times New Roman" w:eastAsia="SchoolBookSanPin" w:hAnsi="Times New Roman"/>
          <w:sz w:val="28"/>
          <w:szCs w:val="28"/>
        </w:rPr>
        <w:t>1</w:t>
      </w:r>
      <w:r w:rsidR="00C26CF4" w:rsidRPr="00933CAF">
        <w:rPr>
          <w:rFonts w:ascii="Times New Roman" w:eastAsia="SchoolBookSanPin" w:hAnsi="Times New Roman"/>
          <w:sz w:val="28"/>
          <w:szCs w:val="28"/>
        </w:rPr>
        <w:t>.</w:t>
      </w:r>
      <w:r w:rsidR="009965F3" w:rsidRPr="00933CAF">
        <w:rPr>
          <w:rFonts w:ascii="Times New Roman" w:eastAsia="SchoolBookSanPin" w:hAnsi="Times New Roman"/>
          <w:sz w:val="28"/>
          <w:szCs w:val="28"/>
        </w:rPr>
        <w:t>12. </w:t>
      </w:r>
      <w:r w:rsidR="00CA2E26" w:rsidRPr="00933CAF">
        <w:rPr>
          <w:rFonts w:ascii="Times New Roman" w:eastAsia="SchoolBookSanPin" w:hAnsi="Times New Roman"/>
          <w:sz w:val="28"/>
          <w:szCs w:val="28"/>
        </w:rPr>
        <w:t>Механизмом конструирования образовательного процесса являются следующие методические позиции</w:t>
      </w:r>
      <w:r w:rsidR="009965F3" w:rsidRPr="00933CAF">
        <w:rPr>
          <w:rFonts w:ascii="Times New Roman" w:eastAsia="SchoolBookSanPin" w:hAnsi="Times New Roman"/>
          <w:sz w:val="28"/>
          <w:szCs w:val="28"/>
        </w:rPr>
        <w:t>.</w:t>
      </w:r>
    </w:p>
    <w:p w:rsidR="009965F3" w:rsidRPr="00933CAF" w:rsidRDefault="00D97914"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7C353C">
        <w:rPr>
          <w:rFonts w:ascii="Times New Roman" w:eastAsia="SchoolBookSanPin" w:hAnsi="Times New Roman"/>
          <w:sz w:val="28"/>
          <w:szCs w:val="28"/>
        </w:rPr>
        <w:t>1</w:t>
      </w:r>
      <w:r w:rsidR="00C26CF4" w:rsidRPr="00933CAF">
        <w:rPr>
          <w:rFonts w:ascii="Times New Roman" w:eastAsia="SchoolBookSanPin" w:hAnsi="Times New Roman"/>
          <w:sz w:val="28"/>
          <w:szCs w:val="28"/>
        </w:rPr>
        <w:t>.</w:t>
      </w:r>
      <w:r w:rsidR="009965F3" w:rsidRPr="00933CAF">
        <w:rPr>
          <w:rFonts w:ascii="Times New Roman" w:eastAsia="SchoolBookSanPin" w:hAnsi="Times New Roman"/>
          <w:sz w:val="28"/>
          <w:szCs w:val="28"/>
        </w:rPr>
        <w:t>12.1. П</w:t>
      </w:r>
      <w:r w:rsidR="00CA2E26" w:rsidRPr="00933CAF">
        <w:rPr>
          <w:rFonts w:ascii="Times New Roman" w:eastAsia="SchoolBookSanPin" w:hAnsi="Times New Roman"/>
          <w:sz w:val="28"/>
          <w:szCs w:val="28"/>
        </w:rPr>
        <w:t xml:space="preserve">едагогический работник проводит анализ содержания учебного предмета с точки зрения </w:t>
      </w:r>
      <w:r w:rsidR="009965F3"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и устанавливает те содержательные линии, которые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w:t>
      </w:r>
      <w:r w:rsidR="009965F3"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можно выделить в содержании каждого учебного предмета. </w:t>
      </w:r>
    </w:p>
    <w:p w:rsidR="009965F3"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Таким образом, на первом этапе формирования УУД определяются приоритеты учебных предметов для формирования качества универсальности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данном предметном содержании. </w:t>
      </w:r>
    </w:p>
    <w:p w:rsidR="009965F3"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 втором этапе подключаются другие учебные предметы, педагогический работник предлагает задания, требующие применения учебного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или операций на разном предметном содержании. </w:t>
      </w:r>
    </w:p>
    <w:p w:rsidR="009965F3"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Третий этап характеризуется устойчивостью </w:t>
      </w:r>
      <w:r w:rsidR="009965F3" w:rsidRPr="00933CAF">
        <w:rPr>
          <w:rFonts w:ascii="Times New Roman" w:eastAsia="SchoolBookSanPin" w:hAnsi="Times New Roman"/>
          <w:sz w:val="28"/>
          <w:szCs w:val="28"/>
        </w:rPr>
        <w:t>УУД</w:t>
      </w:r>
      <w:r w:rsidRPr="00933CAF">
        <w:rPr>
          <w:rFonts w:ascii="Times New Roman" w:eastAsia="SchoolBookSanPin" w:hAnsi="Times New Roman"/>
          <w:sz w:val="28"/>
          <w:szCs w:val="28"/>
        </w:rPr>
        <w:t xml:space="preserve">, </w:t>
      </w:r>
      <w:r w:rsidR="009965F3" w:rsidRPr="00933CAF">
        <w:rPr>
          <w:rFonts w:ascii="Times New Roman" w:eastAsia="SchoolBookSanPin" w:hAnsi="Times New Roman"/>
          <w:sz w:val="28"/>
          <w:szCs w:val="28"/>
        </w:rPr>
        <w:t>то есть</w:t>
      </w:r>
      <w:r w:rsidRPr="00933CAF">
        <w:rPr>
          <w:rFonts w:ascii="Times New Roman" w:eastAsia="SchoolBookSanPin" w:hAnsi="Times New Roman"/>
          <w:sz w:val="28"/>
          <w:szCs w:val="28"/>
        </w:rPr>
        <w:t xml:space="preserve"> использования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xml:space="preserve">. </w:t>
      </w:r>
    </w:p>
    <w:p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r w:rsidR="009965F3" w:rsidRPr="00933CAF">
        <w:rPr>
          <w:rFonts w:ascii="Times New Roman" w:eastAsia="SchoolBookSanPin" w:hAnsi="Times New Roman"/>
          <w:sz w:val="28"/>
          <w:szCs w:val="28"/>
        </w:rPr>
        <w:t>.</w:t>
      </w:r>
    </w:p>
    <w:p w:rsidR="009965F3" w:rsidRPr="00933CAF" w:rsidRDefault="00D97914"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7C353C">
        <w:rPr>
          <w:rFonts w:ascii="Times New Roman" w:eastAsia="SchoolBookSanPin" w:hAnsi="Times New Roman"/>
          <w:sz w:val="28"/>
          <w:szCs w:val="28"/>
        </w:rPr>
        <w:t>1</w:t>
      </w:r>
      <w:r w:rsidR="00C26CF4" w:rsidRPr="00933CAF">
        <w:rPr>
          <w:rFonts w:ascii="Times New Roman" w:eastAsia="SchoolBookSanPin" w:hAnsi="Times New Roman"/>
          <w:sz w:val="28"/>
          <w:szCs w:val="28"/>
        </w:rPr>
        <w:t>.</w:t>
      </w:r>
      <w:r w:rsidR="009965F3" w:rsidRPr="00933CAF">
        <w:rPr>
          <w:rFonts w:ascii="Times New Roman" w:eastAsia="SchoolBookSanPin" w:hAnsi="Times New Roman"/>
          <w:sz w:val="28"/>
          <w:szCs w:val="28"/>
        </w:rPr>
        <w:t xml:space="preserve">12.2. Педагогический работник </w:t>
      </w:r>
      <w:r w:rsidR="00CA2E26" w:rsidRPr="00933CAF">
        <w:rPr>
          <w:rFonts w:ascii="Times New Roman" w:eastAsia="SchoolBookSanPin" w:hAnsi="Times New Roman"/>
          <w:sz w:val="28"/>
          <w:szCs w:val="28"/>
        </w:rPr>
        <w:t>использу</w:t>
      </w:r>
      <w:r w:rsidR="009965F3" w:rsidRPr="00933CAF">
        <w:rPr>
          <w:rFonts w:ascii="Times New Roman" w:eastAsia="SchoolBookSanPin" w:hAnsi="Times New Roman"/>
          <w:sz w:val="28"/>
          <w:szCs w:val="28"/>
        </w:rPr>
        <w:t>ет</w:t>
      </w:r>
      <w:r w:rsidR="00CA2E26" w:rsidRPr="00933CAF">
        <w:rPr>
          <w:rFonts w:ascii="Times New Roman" w:eastAsia="SchoolBookSanPin" w:hAnsi="Times New Roman"/>
          <w:sz w:val="28"/>
          <w:szCs w:val="28"/>
        </w:rPr>
        <w:t xml:space="preserve"> виды деятельности, которые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w:t>
      </w:r>
      <w:r w:rsidR="000D1029" w:rsidRPr="00933CAF">
        <w:rPr>
          <w:rFonts w:ascii="Times New Roman" w:eastAsia="SchoolBookSanPin" w:hAnsi="Times New Roman"/>
          <w:sz w:val="28"/>
          <w:szCs w:val="28"/>
        </w:rPr>
        <w:t>а</w:t>
      </w:r>
      <w:r w:rsidR="00CA2E26" w:rsidRPr="00933CAF">
        <w:rPr>
          <w:rFonts w:ascii="Times New Roman" w:eastAsia="SchoolBookSanPin" w:hAnsi="Times New Roman"/>
          <w:sz w:val="28"/>
          <w:szCs w:val="28"/>
        </w:rPr>
        <w:t>, исследовательская, творческая деятельность, в том числе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том числе в условиях использования технологий неконтактного информационного взаимодействия.</w:t>
      </w:r>
    </w:p>
    <w:p w:rsidR="009965F3" w:rsidRPr="00933CAF" w:rsidRDefault="00DC3720"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w:t>
      </w:r>
      <w:r w:rsidR="00CA2E26" w:rsidRPr="00933CAF">
        <w:rPr>
          <w:rFonts w:ascii="Times New Roman" w:eastAsia="SchoolBookSanPin" w:hAnsi="Times New Roman"/>
          <w:sz w:val="28"/>
          <w:szCs w:val="28"/>
        </w:rPr>
        <w:t>ля формирования наблюдения как метода познания разных объектов действительности на уроках окружающего мира организуются наблюдения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w:t>
      </w:r>
      <w:r w:rsidR="00667314" w:rsidRPr="00933CAF">
        <w:rPr>
          <w:rFonts w:ascii="Times New Roman" w:eastAsia="SchoolBookSanPin" w:hAnsi="Times New Roman"/>
          <w:sz w:val="28"/>
          <w:szCs w:val="28"/>
        </w:rPr>
        <w:t>обучающемуся</w:t>
      </w:r>
      <w:r w:rsidR="00CA2E26" w:rsidRPr="00933CAF">
        <w:rPr>
          <w:rFonts w:ascii="Times New Roman" w:eastAsia="SchoolBookSanPin" w:hAnsi="Times New Roman"/>
          <w:sz w:val="28"/>
          <w:szCs w:val="28"/>
        </w:rPr>
        <w:t xml:space="preserve"> в условиях образовательной организации (объекты природы, художественные визуализации, технологические процессы и другие). </w:t>
      </w:r>
    </w:p>
    <w:p w:rsidR="009965F3"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Уроки литературного чтения позволяют проводить наблюдения текста,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Если эта работа проводится учителем систематически и на уроках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всем учебным предметам, то универсальность учебного действия формируется успешно и быстро.</w:t>
      </w:r>
    </w:p>
    <w:p w:rsidR="00DC3720" w:rsidRPr="00933CAF" w:rsidRDefault="00D97914"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7C353C">
        <w:rPr>
          <w:rFonts w:ascii="Times New Roman" w:eastAsia="SchoolBookSanPin" w:hAnsi="Times New Roman"/>
          <w:sz w:val="28"/>
          <w:szCs w:val="28"/>
        </w:rPr>
        <w:t>1</w:t>
      </w:r>
      <w:r w:rsidR="00C26CF4" w:rsidRPr="00933CAF">
        <w:rPr>
          <w:rFonts w:ascii="Times New Roman" w:eastAsia="SchoolBookSanPin" w:hAnsi="Times New Roman"/>
          <w:sz w:val="28"/>
          <w:szCs w:val="28"/>
        </w:rPr>
        <w:t>.</w:t>
      </w:r>
      <w:r w:rsidR="009965F3" w:rsidRPr="00933CAF">
        <w:rPr>
          <w:rFonts w:ascii="Times New Roman" w:eastAsia="SchoolBookSanPin" w:hAnsi="Times New Roman"/>
          <w:sz w:val="28"/>
          <w:szCs w:val="28"/>
        </w:rPr>
        <w:t>12.3. П</w:t>
      </w:r>
      <w:r w:rsidR="00CA2E26" w:rsidRPr="00933CAF">
        <w:rPr>
          <w:rFonts w:ascii="Times New Roman" w:eastAsia="SchoolBookSanPin" w:hAnsi="Times New Roman"/>
          <w:sz w:val="28"/>
          <w:szCs w:val="28"/>
        </w:rPr>
        <w:t>едагогический работник применяет систему заданий, формирующих операциональный состав учебного действия. Цель таких</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заданий – создание алгоритма решения учебной задачи, выбор соответствующего способа действия. </w:t>
      </w:r>
    </w:p>
    <w:p w:rsidR="009965F3" w:rsidRPr="00933CAF" w:rsidRDefault="00DC3720"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w:t>
      </w:r>
      <w:r w:rsidR="00CA2E26" w:rsidRPr="00933CAF">
        <w:rPr>
          <w:rFonts w:ascii="Times New Roman" w:eastAsia="SchoolBookSanPin" w:hAnsi="Times New Roman"/>
          <w:sz w:val="28"/>
          <w:szCs w:val="28"/>
        </w:rPr>
        <w:t>а первых этапах указанная работа организуется коллективно, выстраиваются пошаговые операции, постепенно обучающиеся учатся выполнять</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 этом изменяется и процесс контроля:</w:t>
      </w:r>
    </w:p>
    <w:p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от совместных действий с учителем обучающиеся переходят</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 самостоятельным аналитическим оценкам; </w:t>
      </w:r>
    </w:p>
    <w:p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выполняющий задание осваивает два вида контроля – результата и процесса деятельности; </w:t>
      </w:r>
    </w:p>
    <w:p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 соответствующей методической поддержкой исправления самим обучающимся своих ошибок.</w:t>
      </w:r>
    </w:p>
    <w:p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CA2E26" w:rsidRPr="00933CAF" w:rsidRDefault="00D97914"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7C353C">
        <w:rPr>
          <w:rFonts w:ascii="Times New Roman" w:eastAsia="SchoolBookSanPin" w:hAnsi="Times New Roman"/>
          <w:sz w:val="28"/>
          <w:szCs w:val="28"/>
        </w:rPr>
        <w:t>1</w:t>
      </w:r>
      <w:r w:rsidR="00C26CF4" w:rsidRPr="00933CAF">
        <w:rPr>
          <w:rFonts w:ascii="Times New Roman" w:eastAsia="SchoolBookSanPin" w:hAnsi="Times New Roman"/>
          <w:sz w:val="28"/>
          <w:szCs w:val="28"/>
        </w:rPr>
        <w:t>.</w:t>
      </w:r>
      <w:r w:rsidR="00041ACA" w:rsidRPr="00933CAF">
        <w:rPr>
          <w:rFonts w:ascii="Times New Roman" w:eastAsia="SchoolBookSanPin" w:hAnsi="Times New Roman"/>
          <w:sz w:val="28"/>
          <w:szCs w:val="28"/>
        </w:rPr>
        <w:t>13. </w:t>
      </w:r>
      <w:r w:rsidR="00CA2E26" w:rsidRPr="00933CAF">
        <w:rPr>
          <w:rFonts w:ascii="Times New Roman" w:eastAsia="SchoolBookSanPin" w:hAnsi="Times New Roman"/>
          <w:sz w:val="28"/>
          <w:szCs w:val="28"/>
        </w:rPr>
        <w:t xml:space="preserve">Сравнение как </w:t>
      </w:r>
      <w:r w:rsidR="00041ACA"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CA2E26" w:rsidRPr="00933CAF" w:rsidRDefault="00D97914"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7C353C">
        <w:rPr>
          <w:rFonts w:ascii="Times New Roman" w:eastAsia="SchoolBookSanPin" w:hAnsi="Times New Roman"/>
          <w:sz w:val="28"/>
          <w:szCs w:val="28"/>
        </w:rPr>
        <w:t>1</w:t>
      </w:r>
      <w:r w:rsidR="00C26CF4" w:rsidRPr="00933CAF">
        <w:rPr>
          <w:rFonts w:ascii="Times New Roman" w:eastAsia="SchoolBookSanPin" w:hAnsi="Times New Roman"/>
          <w:sz w:val="28"/>
          <w:szCs w:val="28"/>
        </w:rPr>
        <w:t>.</w:t>
      </w:r>
      <w:r w:rsidR="00041ACA" w:rsidRPr="00933CAF">
        <w:rPr>
          <w:rFonts w:ascii="Times New Roman" w:eastAsia="SchoolBookSanPin" w:hAnsi="Times New Roman"/>
          <w:sz w:val="28"/>
          <w:szCs w:val="28"/>
        </w:rPr>
        <w:t>14. </w:t>
      </w:r>
      <w:r w:rsidR="00CA2E26" w:rsidRPr="00933CAF">
        <w:rPr>
          <w:rFonts w:ascii="Times New Roman" w:eastAsia="SchoolBookSanPin" w:hAnsi="Times New Roman"/>
          <w:sz w:val="28"/>
          <w:szCs w:val="28"/>
        </w:rPr>
        <w:t xml:space="preserve">Классификация как </w:t>
      </w:r>
      <w:r w:rsidR="00041ACA"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включает: анализ свойств объектов, которые подлежат классификации; сравнение выделенных свойств с целью</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для рассмотрения учителем итогов работы.</w:t>
      </w:r>
    </w:p>
    <w:p w:rsidR="00CA2E26" w:rsidRPr="00933CAF" w:rsidRDefault="00D97914"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7C353C">
        <w:rPr>
          <w:rFonts w:ascii="Times New Roman" w:eastAsia="SchoolBookSanPin" w:hAnsi="Times New Roman"/>
          <w:sz w:val="28"/>
          <w:szCs w:val="28"/>
        </w:rPr>
        <w:t>1</w:t>
      </w:r>
      <w:r w:rsidR="00C26CF4" w:rsidRPr="00933CAF">
        <w:rPr>
          <w:rFonts w:ascii="Times New Roman" w:eastAsia="SchoolBookSanPin" w:hAnsi="Times New Roman"/>
          <w:sz w:val="28"/>
          <w:szCs w:val="28"/>
        </w:rPr>
        <w:t>.</w:t>
      </w:r>
      <w:r w:rsidR="00041ACA" w:rsidRPr="00933CAF">
        <w:rPr>
          <w:rFonts w:ascii="Times New Roman" w:eastAsia="SchoolBookSanPin" w:hAnsi="Times New Roman"/>
          <w:sz w:val="28"/>
          <w:szCs w:val="28"/>
        </w:rPr>
        <w:t>15. </w:t>
      </w:r>
      <w:r w:rsidR="00CA2E26" w:rsidRPr="00933CAF">
        <w:rPr>
          <w:rFonts w:ascii="Times New Roman" w:eastAsia="SchoolBookSanPin" w:hAnsi="Times New Roman"/>
          <w:sz w:val="28"/>
          <w:szCs w:val="28"/>
        </w:rPr>
        <w:t xml:space="preserve">Обобщение как </w:t>
      </w:r>
      <w:r w:rsidR="00041ACA"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w:t>
      </w:r>
      <w:r w:rsidR="00676CF1" w:rsidRPr="00933CAF">
        <w:rPr>
          <w:rFonts w:ascii="Times New Roman" w:eastAsia="SchoolBookSanPin" w:hAnsi="Times New Roman"/>
          <w:sz w:val="28"/>
          <w:szCs w:val="28"/>
        </w:rPr>
        <w:t xml:space="preserve"> игнорирование индивидуальных</w:t>
      </w:r>
      <w:r w:rsidR="00933CAF" w:rsidRPr="00933CAF">
        <w:rPr>
          <w:rFonts w:ascii="Times New Roman" w:eastAsia="SchoolBookSanPin" w:hAnsi="Times New Roman"/>
          <w:sz w:val="28"/>
          <w:szCs w:val="28"/>
        </w:rPr>
        <w:t xml:space="preserve"> </w:t>
      </w:r>
      <w:r w:rsidR="00676CF1" w:rsidRPr="00933CAF">
        <w:rPr>
          <w:rFonts w:ascii="Times New Roman" w:eastAsia="SchoolBookSanPin" w:hAnsi="Times New Roman"/>
          <w:sz w:val="28"/>
          <w:szCs w:val="28"/>
        </w:rPr>
        <w:t>и (</w:t>
      </w:r>
      <w:r w:rsidR="00CA2E26" w:rsidRPr="00933CAF">
        <w:rPr>
          <w:rFonts w:ascii="Times New Roman" w:eastAsia="SchoolBookSanPin" w:hAnsi="Times New Roman"/>
          <w:sz w:val="28"/>
          <w:szCs w:val="28"/>
        </w:rPr>
        <w:t>или</w:t>
      </w:r>
      <w:r w:rsidR="00676CF1" w:rsidRPr="00933CAF">
        <w:rPr>
          <w:rFonts w:ascii="Times New Roman" w:eastAsia="SchoolBookSanPin" w:hAnsi="Times New Roman"/>
          <w:sz w:val="28"/>
          <w:szCs w:val="28"/>
        </w:rPr>
        <w:t>)</w:t>
      </w:r>
      <w:r w:rsidR="00CA2E26" w:rsidRPr="00933CAF">
        <w:rPr>
          <w:rFonts w:ascii="Times New Roman" w:eastAsia="SchoolBookSanPin" w:hAnsi="Times New Roman"/>
          <w:sz w:val="28"/>
          <w:szCs w:val="28"/>
        </w:rPr>
        <w:t xml:space="preserve">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для рассмотрения учителем итогов работы.</w:t>
      </w:r>
    </w:p>
    <w:p w:rsidR="00CA2E26" w:rsidRPr="00933CAF" w:rsidRDefault="00D97914"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7C353C">
        <w:rPr>
          <w:rFonts w:ascii="Times New Roman" w:eastAsia="SchoolBookSanPin" w:hAnsi="Times New Roman"/>
          <w:sz w:val="28"/>
          <w:szCs w:val="28"/>
        </w:rPr>
        <w:t>1</w:t>
      </w:r>
      <w:r w:rsidR="00C26CF4" w:rsidRPr="00933CAF">
        <w:rPr>
          <w:rFonts w:ascii="Times New Roman" w:eastAsia="SchoolBookSanPin" w:hAnsi="Times New Roman"/>
          <w:sz w:val="28"/>
          <w:szCs w:val="28"/>
        </w:rPr>
        <w:t>.</w:t>
      </w:r>
      <w:r w:rsidR="00041ACA" w:rsidRPr="00933CAF">
        <w:rPr>
          <w:rFonts w:ascii="Times New Roman" w:eastAsia="SchoolBookSanPin" w:hAnsi="Times New Roman"/>
          <w:sz w:val="28"/>
          <w:szCs w:val="28"/>
        </w:rPr>
        <w:t>16. </w:t>
      </w:r>
      <w:r w:rsidR="00CA2E26" w:rsidRPr="00933CAF">
        <w:rPr>
          <w:rFonts w:ascii="Times New Roman" w:eastAsia="SchoolBookSanPin" w:hAnsi="Times New Roman"/>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то есть возможность обобщённой характеристики сущности универсального действия.</w:t>
      </w:r>
    </w:p>
    <w:p w:rsidR="00041ACA" w:rsidRPr="00933CAF" w:rsidRDefault="00D97914"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7C353C">
        <w:rPr>
          <w:rFonts w:ascii="Times New Roman" w:eastAsia="SchoolBookSanPin" w:hAnsi="Times New Roman"/>
          <w:sz w:val="28"/>
          <w:szCs w:val="28"/>
        </w:rPr>
        <w:t>1</w:t>
      </w:r>
      <w:r w:rsidR="00C26CF4" w:rsidRPr="00933CAF">
        <w:rPr>
          <w:rFonts w:ascii="Times New Roman" w:eastAsia="SchoolBookSanPin" w:hAnsi="Times New Roman"/>
          <w:sz w:val="28"/>
          <w:szCs w:val="28"/>
        </w:rPr>
        <w:t>.</w:t>
      </w:r>
      <w:r w:rsidR="00041ACA" w:rsidRPr="00933CAF">
        <w:rPr>
          <w:rFonts w:ascii="Times New Roman" w:eastAsia="SchoolBookSanPin" w:hAnsi="Times New Roman"/>
          <w:sz w:val="28"/>
          <w:szCs w:val="28"/>
        </w:rPr>
        <w:t>17. </w:t>
      </w:r>
      <w:r w:rsidR="00CA2E26" w:rsidRPr="00933CAF">
        <w:rPr>
          <w:rFonts w:ascii="Times New Roman" w:eastAsia="SchoolBookSanPin" w:hAnsi="Times New Roman"/>
          <w:sz w:val="28"/>
          <w:szCs w:val="28"/>
        </w:rPr>
        <w:t xml:space="preserve">Сформированность </w:t>
      </w:r>
      <w:r w:rsidR="00041ACA"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его достижения, ошибки и встретившиеся трудности. </w:t>
      </w:r>
    </w:p>
    <w:p w:rsidR="00CA2E26" w:rsidRPr="00933CAF" w:rsidRDefault="00D97914"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7C353C">
        <w:rPr>
          <w:rFonts w:ascii="Times New Roman" w:eastAsia="SchoolBookSanPin" w:hAnsi="Times New Roman"/>
          <w:sz w:val="28"/>
          <w:szCs w:val="28"/>
        </w:rPr>
        <w:t>1</w:t>
      </w:r>
      <w:r w:rsidR="00C26CF4" w:rsidRPr="00933CAF">
        <w:rPr>
          <w:rFonts w:ascii="Times New Roman" w:eastAsia="SchoolBookSanPin" w:hAnsi="Times New Roman"/>
          <w:sz w:val="28"/>
          <w:szCs w:val="28"/>
        </w:rPr>
        <w:t>.</w:t>
      </w:r>
      <w:r w:rsidR="00041ACA" w:rsidRPr="00933CAF">
        <w:rPr>
          <w:rFonts w:ascii="Times New Roman" w:eastAsia="SchoolBookSanPin" w:hAnsi="Times New Roman"/>
          <w:sz w:val="28"/>
          <w:szCs w:val="28"/>
        </w:rPr>
        <w:t>18. </w:t>
      </w:r>
      <w:r w:rsidR="00CA2E26" w:rsidRPr="00933CAF">
        <w:rPr>
          <w:rFonts w:ascii="Times New Roman" w:eastAsia="SchoolBookSanPin" w:hAnsi="Times New Roman"/>
          <w:sz w:val="28"/>
          <w:szCs w:val="28"/>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w:t>
      </w:r>
      <w:r w:rsidR="00041ACA" w:rsidRPr="00933CAF">
        <w:rPr>
          <w:rFonts w:ascii="Times New Roman" w:eastAsia="SchoolBookSanPin" w:hAnsi="Times New Roman"/>
          <w:sz w:val="28"/>
          <w:szCs w:val="28"/>
        </w:rPr>
        <w:t>представлен</w:t>
      </w:r>
      <w:r w:rsidR="00CA2E26" w:rsidRPr="00933CAF">
        <w:rPr>
          <w:rFonts w:ascii="Times New Roman" w:eastAsia="SchoolBookSanPin" w:hAnsi="Times New Roman"/>
          <w:sz w:val="28"/>
          <w:szCs w:val="28"/>
        </w:rPr>
        <w:t xml:space="preserve"> возможный вариант содержания всех групп УУД по каждому году обучения на уровне начального общего образования. В </w:t>
      </w:r>
      <w:r w:rsidR="00041ACA" w:rsidRPr="00933CAF">
        <w:rPr>
          <w:rFonts w:ascii="Times New Roman" w:eastAsia="SchoolBookSanPin" w:hAnsi="Times New Roman"/>
          <w:sz w:val="28"/>
          <w:szCs w:val="28"/>
        </w:rPr>
        <w:t>1</w:t>
      </w:r>
      <w:r w:rsidR="00CA2E26" w:rsidRPr="00933CAF">
        <w:rPr>
          <w:rFonts w:ascii="Times New Roman" w:eastAsia="SchoolBookSanPin" w:hAnsi="Times New Roman"/>
          <w:sz w:val="28"/>
          <w:szCs w:val="28"/>
        </w:rPr>
        <w:t xml:space="preserve"> и </w:t>
      </w:r>
      <w:r w:rsidR="00041ACA" w:rsidRPr="00933CAF">
        <w:rPr>
          <w:rFonts w:ascii="Times New Roman" w:eastAsia="SchoolBookSanPin" w:hAnsi="Times New Roman"/>
          <w:sz w:val="28"/>
          <w:szCs w:val="28"/>
        </w:rPr>
        <w:t>2</w:t>
      </w:r>
      <w:r w:rsidR="00CA2E26" w:rsidRPr="00933CAF">
        <w:rPr>
          <w:rFonts w:ascii="Times New Roman" w:eastAsia="SchoolBookSanPin" w:hAnsi="Times New Roman"/>
          <w:sz w:val="28"/>
          <w:szCs w:val="28"/>
        </w:rPr>
        <w:t xml:space="preserve"> классах определён пропедевтический уровень овладения УУД, и только к концу второго года обучения появляются признаки универсальности.</w:t>
      </w:r>
    </w:p>
    <w:p w:rsidR="00CA2E26" w:rsidRPr="00933CAF" w:rsidRDefault="00D97914" w:rsidP="00E14A55">
      <w:pPr>
        <w:widowControl/>
        <w:spacing w:after="0" w:line="353" w:lineRule="auto"/>
        <w:ind w:firstLine="709"/>
        <w:jc w:val="both"/>
      </w:pPr>
      <w:r>
        <w:rPr>
          <w:rFonts w:ascii="Times New Roman" w:eastAsia="SchoolBookSanPin" w:hAnsi="Times New Roman"/>
          <w:sz w:val="28"/>
          <w:szCs w:val="28"/>
        </w:rPr>
        <w:t>3.1</w:t>
      </w:r>
      <w:r w:rsidR="007C353C">
        <w:rPr>
          <w:rFonts w:ascii="Times New Roman" w:eastAsia="SchoolBookSanPin" w:hAnsi="Times New Roman"/>
          <w:sz w:val="28"/>
          <w:szCs w:val="28"/>
        </w:rPr>
        <w:t>1</w:t>
      </w:r>
      <w:r w:rsidR="00C26CF4" w:rsidRPr="00933CAF">
        <w:rPr>
          <w:rFonts w:ascii="Times New Roman" w:eastAsia="SchoolBookSanPin" w:hAnsi="Times New Roman"/>
          <w:sz w:val="28"/>
          <w:szCs w:val="28"/>
        </w:rPr>
        <w:t>.</w:t>
      </w:r>
      <w:r w:rsidR="00041ACA" w:rsidRPr="00933CAF">
        <w:rPr>
          <w:rFonts w:ascii="Times New Roman" w:eastAsia="SchoolBookSanPin" w:hAnsi="Times New Roman"/>
          <w:sz w:val="28"/>
          <w:szCs w:val="28"/>
        </w:rPr>
        <w:t>19. В федеральных рабочих программах учебных предметов с</w:t>
      </w:r>
      <w:r w:rsidR="00CA2E26" w:rsidRPr="00933CAF">
        <w:rPr>
          <w:rFonts w:ascii="Times New Roman" w:eastAsia="SchoolBookSanPin" w:hAnsi="Times New Roman"/>
          <w:sz w:val="28"/>
          <w:szCs w:val="28"/>
        </w:rPr>
        <w:t>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самооценки. Отдельный раздел «Совместная деятельность»</w:t>
      </w:r>
      <w:r w:rsidR="00D45313"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интегрирует коммуникативные и регулятивные действия, необходимые для успешной совместной деятельности.</w:t>
      </w:r>
      <w:r w:rsidR="00CA2E26" w:rsidRPr="00933CAF">
        <w:t xml:space="preserve"> </w:t>
      </w:r>
    </w:p>
    <w:p w:rsidR="00CA2E26" w:rsidRPr="00B35B9D" w:rsidRDefault="00D97914" w:rsidP="00E14A55">
      <w:pPr>
        <w:pStyle w:val="10"/>
        <w:pBdr>
          <w:bottom w:val="none" w:sz="0" w:space="0" w:color="auto"/>
        </w:pBdr>
        <w:spacing w:before="0" w:line="360" w:lineRule="auto"/>
        <w:ind w:firstLine="708"/>
        <w:jc w:val="both"/>
        <w:rPr>
          <w:rFonts w:eastAsia="SchoolBookSanPin"/>
          <w:szCs w:val="28"/>
        </w:rPr>
      </w:pPr>
      <w:r w:rsidRPr="00B35B9D">
        <w:rPr>
          <w:szCs w:val="28"/>
        </w:rPr>
        <w:t>3.1</w:t>
      </w:r>
      <w:r w:rsidR="007C353C">
        <w:rPr>
          <w:szCs w:val="28"/>
        </w:rPr>
        <w:t>2</w:t>
      </w:r>
      <w:r w:rsidR="00C26CF4" w:rsidRPr="00B35B9D">
        <w:rPr>
          <w:szCs w:val="28"/>
        </w:rPr>
        <w:t>.</w:t>
      </w:r>
      <w:r w:rsidR="00CA2E26" w:rsidRPr="00B35B9D">
        <w:rPr>
          <w:szCs w:val="28"/>
        </w:rPr>
        <w:t xml:space="preserve"> </w:t>
      </w:r>
      <w:r w:rsidR="00D63F06" w:rsidRPr="00B35B9D">
        <w:rPr>
          <w:szCs w:val="28"/>
        </w:rPr>
        <w:t>П</w:t>
      </w:r>
      <w:r w:rsidR="00CA2E26" w:rsidRPr="00B35B9D">
        <w:rPr>
          <w:rFonts w:eastAsia="SchoolBookSanPin"/>
          <w:szCs w:val="28"/>
        </w:rPr>
        <w:t>рограмма воспитания.</w:t>
      </w:r>
    </w:p>
    <w:p w:rsidR="00D63F06" w:rsidRPr="00D63F06" w:rsidRDefault="00D63F06" w:rsidP="00D63F06">
      <w:pPr>
        <w:ind w:firstLine="708"/>
        <w:rPr>
          <w:rFonts w:ascii="Times New Roman" w:hAnsi="Times New Roman"/>
          <w:sz w:val="28"/>
        </w:rPr>
      </w:pPr>
      <w:r>
        <w:rPr>
          <w:rFonts w:ascii="Times New Roman" w:hAnsi="Times New Roman"/>
          <w:sz w:val="28"/>
        </w:rPr>
        <w:t>3.1</w:t>
      </w:r>
      <w:r w:rsidR="007C353C">
        <w:rPr>
          <w:rFonts w:ascii="Times New Roman" w:hAnsi="Times New Roman"/>
          <w:sz w:val="28"/>
        </w:rPr>
        <w:t>2</w:t>
      </w:r>
      <w:r>
        <w:rPr>
          <w:rFonts w:ascii="Times New Roman" w:hAnsi="Times New Roman"/>
          <w:sz w:val="28"/>
        </w:rPr>
        <w:t xml:space="preserve">.1. </w:t>
      </w:r>
      <w:r w:rsidRPr="00D63F06">
        <w:rPr>
          <w:rFonts w:ascii="Times New Roman" w:hAnsi="Times New Roman"/>
          <w:sz w:val="28"/>
        </w:rPr>
        <w:t>Пояснительная записка</w:t>
      </w:r>
    </w:p>
    <w:p w:rsidR="00D63F06" w:rsidRPr="007F15C7" w:rsidRDefault="00D63F06" w:rsidP="00D63F06">
      <w:pPr>
        <w:widowControl/>
        <w:spacing w:after="0" w:line="353" w:lineRule="auto"/>
        <w:jc w:val="both"/>
        <w:rPr>
          <w:rFonts w:ascii="Times New Roman" w:eastAsia="SchoolBookSanPin" w:hAnsi="Times New Roman"/>
          <w:sz w:val="28"/>
          <w:szCs w:val="28"/>
        </w:rPr>
      </w:pPr>
      <w:r w:rsidRPr="007F15C7">
        <w:rPr>
          <w:rFonts w:ascii="Times New Roman" w:eastAsia="SchoolBookSanPin" w:hAnsi="Times New Roman"/>
          <w:sz w:val="28"/>
          <w:szCs w:val="28"/>
        </w:rPr>
        <w:t>Программа разработана с учётом Федерального закона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w:t>
      </w:r>
    </w:p>
    <w:p w:rsidR="00D63F06" w:rsidRDefault="00D63F06" w:rsidP="00D63F06">
      <w:pPr>
        <w:widowControl/>
        <w:spacing w:after="0" w:line="353" w:lineRule="auto"/>
        <w:jc w:val="both"/>
        <w:rPr>
          <w:rFonts w:ascii="Times New Roman" w:eastAsia="SchoolBookSanPin" w:hAnsi="Times New Roman"/>
          <w:sz w:val="28"/>
          <w:szCs w:val="28"/>
        </w:rPr>
      </w:pPr>
      <w:r w:rsidRPr="007F15C7">
        <w:rPr>
          <w:rFonts w:ascii="Times New Roman" w:eastAsia="SchoolBookSanPin" w:hAnsi="Times New Roman"/>
          <w:sz w:val="28"/>
          <w:szCs w:val="28"/>
        </w:rPr>
        <w:t>№ 996-р) и Плана мероприятий по её реализации в 2021 — 2025 гг. (распоряжение Правительства Российской Федерации от 12 ноября 2020 г.</w:t>
      </w:r>
      <w:r w:rsidR="00B35B9D">
        <w:rPr>
          <w:rFonts w:ascii="Times New Roman" w:eastAsia="SchoolBookSanPin" w:hAnsi="Times New Roman"/>
          <w:sz w:val="28"/>
          <w:szCs w:val="28"/>
        </w:rPr>
        <w:t xml:space="preserve"> </w:t>
      </w:r>
      <w:r w:rsidRPr="007F15C7">
        <w:rPr>
          <w:rFonts w:ascii="Times New Roman" w:eastAsia="SchoolBookSanPin" w:hAnsi="Times New Roman"/>
          <w:sz w:val="28"/>
          <w:szCs w:val="28"/>
        </w:rPr>
        <w:t>№ 2945-р), Стратегии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начального    общего    образования    (приказ     Минпросвещения     России от 31 мая 2021 г. № 286), основного общего образования (приказ Минпросвещения России от 31 мая 2021 г. № 287), среднего общего образования (приказ Минобрнауки России от 17 мая 2012 г. № 413).</w:t>
      </w:r>
    </w:p>
    <w:p w:rsidR="00D63F06" w:rsidRPr="00C77D24" w:rsidRDefault="00D63F06" w:rsidP="00D63F06">
      <w:pPr>
        <w:widowControl/>
        <w:spacing w:after="0" w:line="353" w:lineRule="auto"/>
        <w:jc w:val="both"/>
        <w:rPr>
          <w:rFonts w:ascii="Times New Roman" w:eastAsia="SchoolBookSanPin" w:hAnsi="Times New Roman"/>
          <w:sz w:val="28"/>
          <w:szCs w:val="28"/>
        </w:rPr>
      </w:pPr>
      <w:r w:rsidRPr="00C77D24">
        <w:rPr>
          <w:rFonts w:ascii="Times New Roman" w:eastAsia="SchoolBookSanPin" w:hAnsi="Times New Roman"/>
          <w:sz w:val="28"/>
          <w:szCs w:val="28"/>
        </w:rPr>
        <w:t>Программа воспитания:</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w:t>
      </w:r>
      <w:r w:rsidRPr="00C77D24">
        <w:rPr>
          <w:rFonts w:ascii="Times New Roman" w:eastAsia="SchoolBookSanPin" w:hAnsi="Times New Roman"/>
          <w:sz w:val="28"/>
          <w:szCs w:val="28"/>
        </w:rPr>
        <w:br/>
        <w:t xml:space="preserve">и нормам поведения, принятым в российском обществе на основе российских базовых конституционных норм и ценностей; </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Программа воспитания включает три раздела: целевой, содержательный, организационный.</w:t>
      </w:r>
    </w:p>
    <w:p w:rsidR="00D63F06" w:rsidRPr="00C77D24" w:rsidRDefault="00D63F06" w:rsidP="00D63F06">
      <w:pPr>
        <w:widowControl/>
        <w:spacing w:after="0" w:line="353" w:lineRule="auto"/>
        <w:ind w:firstLine="709"/>
        <w:jc w:val="both"/>
      </w:pPr>
      <w:r w:rsidRPr="00C77D24">
        <w:rPr>
          <w:rFonts w:ascii="Times New Roman" w:eastAsia="SchoolBookSanPin" w:hAnsi="Times New Roman"/>
          <w:sz w:val="28"/>
          <w:szCs w:val="28"/>
        </w:rPr>
        <w:t xml:space="preserve">При разработке или обновлении рабочей программы воспитания </w:t>
      </w:r>
      <w:r w:rsidRPr="00C77D24">
        <w:rPr>
          <w:rFonts w:ascii="Times New Roman" w:eastAsia="SchoolBookSanPin" w:hAnsi="Times New Roman"/>
          <w:sz w:val="28"/>
          <w:szCs w:val="28"/>
        </w:rPr>
        <w:b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Pr="00C77D24">
        <w:t xml:space="preserve"> </w:t>
      </w:r>
    </w:p>
    <w:p w:rsidR="00D63F06" w:rsidRPr="00D63F06" w:rsidRDefault="00D63F06" w:rsidP="00D63F06">
      <w:pPr>
        <w:ind w:firstLine="708"/>
        <w:rPr>
          <w:rFonts w:ascii="Times New Roman" w:hAnsi="Times New Roman"/>
          <w:sz w:val="28"/>
        </w:rPr>
      </w:pPr>
      <w:bookmarkStart w:id="254" w:name="_Toc142899508"/>
      <w:r>
        <w:rPr>
          <w:rFonts w:ascii="Times New Roman" w:hAnsi="Times New Roman"/>
          <w:sz w:val="28"/>
        </w:rPr>
        <w:t>3.</w:t>
      </w:r>
      <w:r w:rsidR="007C353C">
        <w:rPr>
          <w:rFonts w:ascii="Times New Roman" w:hAnsi="Times New Roman"/>
          <w:sz w:val="28"/>
        </w:rPr>
        <w:t>12</w:t>
      </w:r>
      <w:r>
        <w:rPr>
          <w:rFonts w:ascii="Times New Roman" w:hAnsi="Times New Roman"/>
          <w:sz w:val="28"/>
        </w:rPr>
        <w:t xml:space="preserve">.2. </w:t>
      </w:r>
      <w:r w:rsidRPr="00D63F06">
        <w:rPr>
          <w:rFonts w:ascii="Times New Roman" w:hAnsi="Times New Roman"/>
          <w:sz w:val="28"/>
        </w:rPr>
        <w:t>Раздел 1: Целевой раздел</w:t>
      </w:r>
      <w:bookmarkEnd w:id="254"/>
    </w:p>
    <w:p w:rsidR="00D63F06" w:rsidRPr="00C77D24" w:rsidRDefault="00D63F06" w:rsidP="00D63F06">
      <w:pPr>
        <w:widowControl/>
        <w:spacing w:after="0" w:line="360"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w:t>
      </w:r>
      <w:r w:rsidRPr="00C77D24">
        <w:rPr>
          <w:rFonts w:ascii="Times New Roman" w:eastAsia="SchoolBookSanPin" w:hAnsi="Times New Roman"/>
          <w:sz w:val="28"/>
          <w:szCs w:val="28"/>
        </w:rPr>
        <w:b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63F06" w:rsidRPr="00C77D24" w:rsidRDefault="00D63F06" w:rsidP="00D63F06">
      <w:pPr>
        <w:widowControl/>
        <w:spacing w:after="0" w:line="360" w:lineRule="auto"/>
        <w:ind w:firstLine="709"/>
        <w:jc w:val="both"/>
        <w:rPr>
          <w:rFonts w:eastAsia="OfficinaSansBoldITC"/>
          <w:b/>
          <w:sz w:val="28"/>
          <w:szCs w:val="28"/>
        </w:rPr>
      </w:pPr>
      <w:r w:rsidRPr="00C77D24">
        <w:rPr>
          <w:rFonts w:ascii="Times New Roman" w:eastAsia="SchoolBookSanPin" w:hAnsi="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w:t>
      </w:r>
      <w:r w:rsidRPr="00C77D24">
        <w:rPr>
          <w:rFonts w:ascii="Times New Roman" w:eastAsia="SchoolBookSanPin" w:hAnsi="Times New Roman"/>
          <w:sz w:val="28"/>
          <w:szCs w:val="28"/>
        </w:rPr>
        <w:br/>
        <w:t xml:space="preserve">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w:t>
      </w:r>
      <w:r w:rsidRPr="00C77D24">
        <w:rPr>
          <w:rFonts w:ascii="Times New Roman" w:eastAsia="SchoolBookSanPin" w:hAnsi="Times New Roman"/>
          <w:sz w:val="28"/>
          <w:szCs w:val="28"/>
        </w:rPr>
        <w:br/>
        <w:t>в условиях современного общества, готовой к мирному созиданию и защите Родины.</w:t>
      </w:r>
      <w:r w:rsidRPr="00C77D24">
        <w:rPr>
          <w:rFonts w:eastAsia="OfficinaSansBoldITC"/>
          <w:b/>
          <w:sz w:val="28"/>
          <w:szCs w:val="28"/>
        </w:rPr>
        <w:t xml:space="preserve"> </w:t>
      </w:r>
    </w:p>
    <w:p w:rsidR="00D63F06" w:rsidRPr="00C77D24" w:rsidRDefault="00D63F06" w:rsidP="00D63F06">
      <w:pPr>
        <w:widowControl/>
        <w:spacing w:after="0" w:line="360" w:lineRule="auto"/>
        <w:ind w:firstLine="709"/>
        <w:jc w:val="both"/>
        <w:rPr>
          <w:rFonts w:ascii="Times New Roman" w:eastAsia="SchoolBookSanPin" w:hAnsi="Times New Roman"/>
          <w:sz w:val="28"/>
          <w:szCs w:val="28"/>
        </w:rPr>
      </w:pPr>
      <w:r w:rsidRPr="003F740C">
        <w:rPr>
          <w:rFonts w:ascii="Times New Roman" w:eastAsia="SchoolBookSanPin" w:hAnsi="Times New Roman"/>
          <w:b/>
          <w:i/>
          <w:sz w:val="28"/>
          <w:szCs w:val="28"/>
        </w:rPr>
        <w:t>Ц</w:t>
      </w:r>
      <w:r w:rsidRPr="003F740C">
        <w:rPr>
          <w:rFonts w:ascii="Times New Roman" w:eastAsia="SchoolBookSanPin" w:hAnsi="Times New Roman"/>
          <w:b/>
          <w:bCs/>
          <w:i/>
          <w:sz w:val="28"/>
          <w:szCs w:val="28"/>
        </w:rPr>
        <w:t>ель воспитания</w:t>
      </w:r>
      <w:r w:rsidRPr="00C77D24">
        <w:rPr>
          <w:rFonts w:ascii="Times New Roman" w:eastAsia="SchoolBookSanPin" w:hAnsi="Times New Roman"/>
          <w:bCs/>
          <w:sz w:val="28"/>
          <w:szCs w:val="28"/>
        </w:rPr>
        <w:t xml:space="preserve"> </w:t>
      </w:r>
      <w:r w:rsidRPr="00C77D24">
        <w:rPr>
          <w:rFonts w:ascii="Times New Roman" w:eastAsia="SchoolBookSanPin" w:hAnsi="Times New Roman"/>
          <w:sz w:val="28"/>
          <w:szCs w:val="28"/>
        </w:rPr>
        <w:t xml:space="preserve">обучающихся в образовательной организации: </w:t>
      </w:r>
    </w:p>
    <w:p w:rsidR="00D63F06" w:rsidRPr="00C77D24" w:rsidRDefault="00D63F06" w:rsidP="00D63F06">
      <w:pPr>
        <w:widowControl/>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развитие личности, создание условий для сам</w:t>
      </w:r>
      <w:r>
        <w:rPr>
          <w:rFonts w:ascii="Times New Roman" w:eastAsia="SchoolBookSanPin" w:hAnsi="Times New Roman"/>
          <w:sz w:val="28"/>
          <w:szCs w:val="28"/>
        </w:rPr>
        <w:t xml:space="preserve">оопределения и социализации </w:t>
      </w:r>
      <w:r w:rsidRPr="00C77D24">
        <w:rPr>
          <w:rFonts w:ascii="Times New Roman" w:eastAsia="SchoolBookSanPin" w:hAnsi="Times New Roman"/>
          <w:sz w:val="28"/>
          <w:szCs w:val="28"/>
        </w:rPr>
        <w:t xml:space="preserve">на основе социокультурных, духовно-нравственных ценностей и принятых </w:t>
      </w:r>
      <w:r w:rsidRPr="00C77D24">
        <w:rPr>
          <w:rFonts w:ascii="Times New Roman" w:eastAsia="SchoolBookSanPin" w:hAnsi="Times New Roman"/>
          <w:sz w:val="28"/>
          <w:szCs w:val="28"/>
        </w:rPr>
        <w:br/>
        <w:t>в российском обществе правил и норм поведения в интересах человека, семьи, общества и государства;</w:t>
      </w:r>
    </w:p>
    <w:p w:rsidR="00D63F06" w:rsidRPr="00C77D24" w:rsidRDefault="00D63F06" w:rsidP="00D63F06">
      <w:pPr>
        <w:widowControl/>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w:t>
      </w:r>
      <w:r w:rsidRPr="00C77D24">
        <w:rPr>
          <w:rFonts w:ascii="Times New Roman" w:eastAsia="SchoolBookSanPin" w:hAnsi="Times New Roman"/>
          <w:sz w:val="28"/>
          <w:szCs w:val="28"/>
        </w:rPr>
        <w:b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3F740C">
        <w:rPr>
          <w:rFonts w:ascii="Times New Roman" w:eastAsia="SchoolBookSanPin" w:hAnsi="Times New Roman"/>
          <w:b/>
          <w:bCs/>
          <w:i/>
          <w:sz w:val="28"/>
          <w:szCs w:val="28"/>
        </w:rPr>
        <w:t>Задачи воспитания</w:t>
      </w:r>
      <w:r w:rsidRPr="00C77D24">
        <w:rPr>
          <w:rFonts w:ascii="Times New Roman" w:eastAsia="SchoolBookSanPin" w:hAnsi="Times New Roman"/>
          <w:bCs/>
          <w:sz w:val="28"/>
          <w:szCs w:val="28"/>
        </w:rPr>
        <w:t xml:space="preserve"> </w:t>
      </w:r>
      <w:r w:rsidRPr="00C77D24">
        <w:rPr>
          <w:rFonts w:ascii="Times New Roman" w:eastAsia="SchoolBookSanPin" w:hAnsi="Times New Roman"/>
          <w:sz w:val="28"/>
          <w:szCs w:val="28"/>
        </w:rPr>
        <w:t>обучающихся в образовательной организации: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формирование и развитие личностных отношений к этим нормам, ценностям, традициям (их освоение, принятие); </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достижение личностных результатов освоения общеобразовательных программ в соответствии с ФГОС НОО. </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Личностные результаты освоения обучающимися образовательных программ включают:</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осознание российской гражданской идентичности; </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сформированность ценностей самостоятельности и инициативы;</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готовность обучающихся к саморазвитию, самостоятельности и личностному самоопределению;</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наличие мотивации к целенаправленной социально значимой деятельности;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D63F06" w:rsidRPr="00C77D24" w:rsidRDefault="00D63F06" w:rsidP="00D63F06">
      <w:pPr>
        <w:widowControl/>
        <w:spacing w:after="0" w:line="353" w:lineRule="auto"/>
        <w:ind w:firstLine="709"/>
        <w:jc w:val="both"/>
        <w:rPr>
          <w:rFonts w:eastAsia="OfficinaSansBoldITC"/>
          <w:b/>
          <w:sz w:val="28"/>
          <w:szCs w:val="28"/>
        </w:rPr>
      </w:pPr>
      <w:r w:rsidRPr="00C77D24">
        <w:rPr>
          <w:rFonts w:ascii="Times New Roman" w:eastAsia="SchoolBookSanPin" w:hAnsi="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Pr="00C77D24">
        <w:rPr>
          <w:rFonts w:eastAsia="OfficinaSansBoldITC"/>
          <w:b/>
          <w:sz w:val="28"/>
          <w:szCs w:val="28"/>
        </w:rPr>
        <w:t xml:space="preserve"> </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Программа воспитания реализуется в единстве учебной </w:t>
      </w:r>
      <w:r w:rsidRPr="00C77D24">
        <w:rPr>
          <w:rFonts w:ascii="Times New Roman" w:eastAsia="SchoolBookSanPin" w:hAnsi="Times New Roman"/>
          <w:sz w:val="28"/>
          <w:szCs w:val="28"/>
        </w:rPr>
        <w:br/>
        <w:t xml:space="preserve">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 </w:t>
      </w:r>
      <w:r w:rsidRPr="003F740C">
        <w:rPr>
          <w:rFonts w:ascii="Times New Roman" w:eastAsia="SchoolBookSanPin" w:hAnsi="Times New Roman"/>
          <w:b/>
          <w:bCs/>
          <w:i/>
          <w:sz w:val="28"/>
          <w:szCs w:val="28"/>
        </w:rPr>
        <w:t>гражданского воспитания</w:t>
      </w:r>
      <w:r w:rsidRPr="00C77D24">
        <w:rPr>
          <w:rFonts w:ascii="Times New Roman" w:eastAsia="SchoolBookSanPin" w:hAnsi="Times New Roman"/>
          <w:bCs/>
          <w:sz w:val="28"/>
          <w:szCs w:val="28"/>
        </w:rPr>
        <w:t xml:space="preserve">, способствующего </w:t>
      </w:r>
      <w:r w:rsidRPr="00C77D24">
        <w:rPr>
          <w:rFonts w:ascii="Times New Roman" w:eastAsia="SchoolBookSanPin" w:hAnsi="Times New Roman"/>
          <w:sz w:val="28"/>
          <w:szCs w:val="28"/>
        </w:rPr>
        <w:t xml:space="preserve">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w:t>
      </w:r>
      <w:r w:rsidRPr="00C77D24">
        <w:rPr>
          <w:rFonts w:ascii="Times New Roman" w:eastAsia="SchoolBookSanPin" w:hAnsi="Times New Roman"/>
          <w:sz w:val="28"/>
          <w:szCs w:val="28"/>
        </w:rPr>
        <w:br/>
        <w:t>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 </w:t>
      </w:r>
      <w:r w:rsidRPr="003F740C">
        <w:rPr>
          <w:rFonts w:ascii="Times New Roman" w:eastAsia="SchoolBookSanPin" w:hAnsi="Times New Roman"/>
          <w:b/>
          <w:bCs/>
          <w:i/>
          <w:sz w:val="28"/>
          <w:szCs w:val="28"/>
        </w:rPr>
        <w:t>патриотического воспитания</w:t>
      </w:r>
      <w:r w:rsidRPr="00C77D24">
        <w:rPr>
          <w:rFonts w:ascii="Times New Roman" w:eastAsia="SchoolBookSanPin" w:hAnsi="Times New Roman"/>
          <w:bCs/>
          <w:sz w:val="28"/>
          <w:szCs w:val="28"/>
        </w:rPr>
        <w:t xml:space="preserve">, основанного на </w:t>
      </w:r>
      <w:r w:rsidRPr="00C77D24">
        <w:rPr>
          <w:rFonts w:ascii="Times New Roman" w:eastAsia="SchoolBookSanPin" w:hAnsi="Times New Roman"/>
          <w:sz w:val="28"/>
          <w:szCs w:val="28"/>
        </w:rPr>
        <w:t xml:space="preserve">воспитании любви </w:t>
      </w:r>
      <w:r w:rsidRPr="00C77D24">
        <w:rPr>
          <w:rFonts w:ascii="Times New Roman" w:eastAsia="SchoolBookSanPin" w:hAnsi="Times New Roman"/>
          <w:sz w:val="28"/>
          <w:szCs w:val="28"/>
        </w:rPr>
        <w:b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3) </w:t>
      </w:r>
      <w:r w:rsidRPr="003F740C">
        <w:rPr>
          <w:rFonts w:ascii="Times New Roman" w:eastAsia="SchoolBookSanPin" w:hAnsi="Times New Roman"/>
          <w:b/>
          <w:bCs/>
          <w:i/>
          <w:sz w:val="28"/>
          <w:szCs w:val="28"/>
        </w:rPr>
        <w:t>духовно-нравственного воспитания</w:t>
      </w:r>
      <w:r w:rsidRPr="00C77D24">
        <w:rPr>
          <w:rFonts w:ascii="Times New Roman" w:eastAsia="SchoolBookSanPin" w:hAnsi="Times New Roman"/>
          <w:bCs/>
          <w:sz w:val="28"/>
          <w:szCs w:val="28"/>
        </w:rPr>
        <w:t xml:space="preserve"> </w:t>
      </w:r>
      <w:r w:rsidRPr="00C77D24">
        <w:rPr>
          <w:rFonts w:ascii="Times New Roman" w:eastAsia="SchoolBookSanPin" w:hAnsi="Times New Roman"/>
          <w:sz w:val="28"/>
          <w:szCs w:val="28"/>
        </w:rPr>
        <w:t xml:space="preserve">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Pr>
          <w:rFonts w:ascii="Times New Roman" w:eastAsia="SchoolBookSanPin" w:hAnsi="Times New Roman"/>
          <w:sz w:val="28"/>
          <w:szCs w:val="28"/>
        </w:rPr>
        <w:br/>
      </w:r>
      <w:r w:rsidRPr="00C77D24">
        <w:rPr>
          <w:rFonts w:ascii="Times New Roman" w:eastAsia="SchoolBookSanPin" w:hAnsi="Times New Roman"/>
          <w:sz w:val="28"/>
          <w:szCs w:val="28"/>
        </w:rPr>
        <w:t>к памяти предков.</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4) </w:t>
      </w:r>
      <w:r w:rsidRPr="003F740C">
        <w:rPr>
          <w:rFonts w:ascii="Times New Roman" w:eastAsia="SchoolBookSanPin" w:hAnsi="Times New Roman"/>
          <w:b/>
          <w:bCs/>
          <w:i/>
          <w:sz w:val="28"/>
          <w:szCs w:val="28"/>
        </w:rPr>
        <w:t>эстетического воспитания</w:t>
      </w:r>
      <w:r w:rsidRPr="00C77D24">
        <w:rPr>
          <w:rFonts w:ascii="Times New Roman" w:eastAsia="SchoolBookSanPin" w:hAnsi="Times New Roman"/>
          <w:bCs/>
          <w:sz w:val="28"/>
          <w:szCs w:val="28"/>
        </w:rPr>
        <w:t xml:space="preserve">, способствующего </w:t>
      </w:r>
      <w:r w:rsidRPr="00C77D24">
        <w:rPr>
          <w:rFonts w:ascii="Times New Roman" w:eastAsia="SchoolBookSanPin" w:hAnsi="Times New Roman"/>
          <w:sz w:val="28"/>
          <w:szCs w:val="28"/>
        </w:rPr>
        <w:t xml:space="preserve">формированию эстетической культуры на основе российских традиционных духовных ценностей, приобщение </w:t>
      </w:r>
      <w:r>
        <w:rPr>
          <w:rFonts w:ascii="Times New Roman" w:eastAsia="SchoolBookSanPin" w:hAnsi="Times New Roman"/>
          <w:sz w:val="28"/>
          <w:szCs w:val="28"/>
        </w:rPr>
        <w:br/>
      </w:r>
      <w:r w:rsidRPr="00C77D24">
        <w:rPr>
          <w:rFonts w:ascii="Times New Roman" w:eastAsia="SchoolBookSanPin" w:hAnsi="Times New Roman"/>
          <w:sz w:val="28"/>
          <w:szCs w:val="28"/>
        </w:rPr>
        <w:t>к лучшим образцам отечественного и мирового искусства.</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5) </w:t>
      </w:r>
      <w:r w:rsidRPr="003F740C">
        <w:rPr>
          <w:rFonts w:ascii="Times New Roman" w:eastAsia="SchoolBookSanPin" w:hAnsi="Times New Roman"/>
          <w:b/>
          <w:bCs/>
          <w:i/>
          <w:sz w:val="28"/>
          <w:szCs w:val="28"/>
        </w:rPr>
        <w:t>физического воспитания</w:t>
      </w:r>
      <w:r w:rsidRPr="00C77D24">
        <w:rPr>
          <w:rFonts w:ascii="Times New Roman" w:eastAsia="SchoolBookSanPin" w:hAnsi="Times New Roman"/>
          <w:sz w:val="28"/>
          <w:szCs w:val="28"/>
        </w:rPr>
        <w:t xml:space="preserve">, ориентированного на </w:t>
      </w:r>
      <w:r w:rsidRPr="00C77D24">
        <w:rPr>
          <w:rFonts w:ascii="Times New Roman" w:eastAsia="SchoolBookSanPin" w:hAnsi="Times New Roman"/>
          <w:bCs/>
          <w:sz w:val="28"/>
          <w:szCs w:val="28"/>
        </w:rPr>
        <w:t xml:space="preserve">формирование культуры здорового образа жизни и эмоционального благополучия </w:t>
      </w:r>
      <w:r w:rsidRPr="00C77D24">
        <w:rPr>
          <w:rFonts w:ascii="Times New Roman" w:eastAsia="SchoolBookSanPin" w:hAnsi="Times New Roman"/>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6) </w:t>
      </w:r>
      <w:r w:rsidRPr="003F740C">
        <w:rPr>
          <w:rFonts w:ascii="Times New Roman" w:eastAsia="SchoolBookSanPin" w:hAnsi="Times New Roman"/>
          <w:b/>
          <w:bCs/>
          <w:i/>
          <w:sz w:val="28"/>
          <w:szCs w:val="28"/>
        </w:rPr>
        <w:t>трудового воспитания</w:t>
      </w:r>
      <w:r w:rsidRPr="00C77D24">
        <w:rPr>
          <w:rFonts w:ascii="Times New Roman" w:eastAsia="SchoolBookSanPin" w:hAnsi="Times New Roman"/>
          <w:bCs/>
          <w:sz w:val="28"/>
          <w:szCs w:val="28"/>
        </w:rPr>
        <w:t xml:space="preserve">, основанного на </w:t>
      </w:r>
      <w:r w:rsidRPr="00C77D24">
        <w:rPr>
          <w:rFonts w:ascii="Times New Roman" w:eastAsia="SchoolBookSanPin" w:hAnsi="Times New Roman"/>
          <w:sz w:val="28"/>
          <w:szCs w:val="28"/>
        </w:rPr>
        <w:t xml:space="preserve">воспитании уважения </w:t>
      </w:r>
      <w:r w:rsidRPr="00C77D24">
        <w:rPr>
          <w:rFonts w:ascii="Times New Roman" w:eastAsia="SchoolBookSanPin" w:hAnsi="Times New Roman"/>
          <w:sz w:val="28"/>
          <w:szCs w:val="28"/>
        </w:rPr>
        <w:br/>
        <w:t xml:space="preserve">к труду, трудящимся, результатам труда (своего и других людей), ориентации </w:t>
      </w:r>
      <w:r w:rsidRPr="00C77D24">
        <w:rPr>
          <w:rFonts w:ascii="Times New Roman" w:eastAsia="SchoolBookSanPin" w:hAnsi="Times New Roman"/>
          <w:sz w:val="28"/>
          <w:szCs w:val="28"/>
        </w:rPr>
        <w:br/>
        <w:t xml:space="preserve">на трудовую деятельность, получение профессии, личностное самовыражение </w:t>
      </w:r>
      <w:r w:rsidRPr="00C77D24">
        <w:rPr>
          <w:rFonts w:ascii="Times New Roman" w:eastAsia="SchoolBookSanPin" w:hAnsi="Times New Roman"/>
          <w:sz w:val="28"/>
          <w:szCs w:val="28"/>
        </w:rPr>
        <w:br/>
        <w:t>в продуктивном, нравственно достойном труде в российском обществе, достижение выдающихся результатов в профессиональной деятельности.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7) </w:t>
      </w:r>
      <w:r w:rsidRPr="003F740C">
        <w:rPr>
          <w:rFonts w:ascii="Times New Roman" w:eastAsia="SchoolBookSanPin" w:hAnsi="Times New Roman"/>
          <w:b/>
          <w:bCs/>
          <w:i/>
          <w:sz w:val="28"/>
          <w:szCs w:val="28"/>
        </w:rPr>
        <w:t>экологического воспитания</w:t>
      </w:r>
      <w:r w:rsidRPr="00C77D24">
        <w:rPr>
          <w:rFonts w:ascii="Times New Roman" w:eastAsia="SchoolBookSanPin" w:hAnsi="Times New Roman"/>
          <w:bCs/>
          <w:sz w:val="28"/>
          <w:szCs w:val="28"/>
        </w:rPr>
        <w:t xml:space="preserve">, способствующего </w:t>
      </w:r>
      <w:r w:rsidRPr="00C77D24">
        <w:rPr>
          <w:rFonts w:ascii="Times New Roman" w:eastAsia="SchoolBookSanPin" w:hAnsi="Times New Roman"/>
          <w:sz w:val="28"/>
          <w:szCs w:val="28"/>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8) </w:t>
      </w:r>
      <w:r w:rsidRPr="003F740C">
        <w:rPr>
          <w:rFonts w:ascii="Times New Roman" w:eastAsia="SchoolBookSanPin" w:hAnsi="Times New Roman"/>
          <w:b/>
          <w:bCs/>
          <w:i/>
          <w:sz w:val="28"/>
          <w:szCs w:val="28"/>
        </w:rPr>
        <w:t>ценности научного познания</w:t>
      </w:r>
      <w:r w:rsidRPr="00C77D24">
        <w:rPr>
          <w:rFonts w:ascii="Times New Roman" w:eastAsia="SchoolBookSanPin" w:hAnsi="Times New Roman"/>
          <w:bCs/>
          <w:sz w:val="28"/>
          <w:szCs w:val="28"/>
        </w:rPr>
        <w:t xml:space="preserve">, ориентированного на </w:t>
      </w:r>
      <w:r w:rsidRPr="00C77D24">
        <w:rPr>
          <w:rFonts w:ascii="Times New Roman" w:eastAsia="SchoolBookSanPin" w:hAnsi="Times New Roman"/>
          <w:sz w:val="28"/>
          <w:szCs w:val="28"/>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D63F06" w:rsidRPr="00D63F06" w:rsidRDefault="00D63F06" w:rsidP="00D63F06">
      <w:pPr>
        <w:ind w:firstLine="708"/>
        <w:rPr>
          <w:rFonts w:ascii="Times New Roman" w:hAnsi="Times New Roman"/>
          <w:sz w:val="28"/>
        </w:rPr>
      </w:pPr>
      <w:bookmarkStart w:id="255" w:name="_Toc142899509"/>
      <w:r>
        <w:rPr>
          <w:rFonts w:ascii="Times New Roman" w:hAnsi="Times New Roman"/>
          <w:sz w:val="28"/>
        </w:rPr>
        <w:t>3.</w:t>
      </w:r>
      <w:r w:rsidR="007C353C">
        <w:rPr>
          <w:rFonts w:ascii="Times New Roman" w:hAnsi="Times New Roman"/>
          <w:sz w:val="28"/>
        </w:rPr>
        <w:t>12</w:t>
      </w:r>
      <w:r>
        <w:rPr>
          <w:rFonts w:ascii="Times New Roman" w:hAnsi="Times New Roman"/>
          <w:sz w:val="28"/>
        </w:rPr>
        <w:t xml:space="preserve">.2.1. </w:t>
      </w:r>
      <w:r w:rsidRPr="00D63F06">
        <w:rPr>
          <w:rFonts w:ascii="Times New Roman" w:hAnsi="Times New Roman"/>
          <w:sz w:val="28"/>
        </w:rPr>
        <w:t>Целевые ориентиры результатов воспитания на уровне начального общего образования</w:t>
      </w:r>
      <w:bookmarkEnd w:id="255"/>
    </w:p>
    <w:p w:rsidR="00D63F06" w:rsidRPr="003F740C" w:rsidRDefault="00D63F06" w:rsidP="00D63F06">
      <w:pPr>
        <w:widowControl/>
        <w:spacing w:after="0" w:line="353" w:lineRule="auto"/>
        <w:ind w:firstLine="709"/>
        <w:jc w:val="both"/>
        <w:rPr>
          <w:rFonts w:ascii="Times New Roman" w:eastAsia="SchoolBookSanPin" w:hAnsi="Times New Roman"/>
          <w:b/>
          <w:i/>
          <w:sz w:val="28"/>
          <w:szCs w:val="28"/>
        </w:rPr>
      </w:pPr>
      <w:r w:rsidRPr="003F740C">
        <w:rPr>
          <w:rFonts w:ascii="Times New Roman" w:eastAsia="SchoolBookSanPin" w:hAnsi="Times New Roman"/>
          <w:b/>
          <w:bCs/>
          <w:i/>
          <w:sz w:val="28"/>
          <w:szCs w:val="28"/>
        </w:rPr>
        <w:t>Гражданско-патриотическое воспитание: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знающий и любящий свою малую родину, свой край, имеющий представление о Родине – России, её территории, расположении;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принимающий участие в жизни класса, общеобразовательной организации, </w:t>
      </w:r>
      <w:r w:rsidRPr="00C77D24">
        <w:rPr>
          <w:rFonts w:ascii="Times New Roman" w:eastAsia="SchoolBookSanPin" w:hAnsi="Times New Roman"/>
          <w:sz w:val="28"/>
          <w:szCs w:val="28"/>
        </w:rPr>
        <w:br/>
        <w:t>в доступной по возрасту социально значимой деятельности.</w:t>
      </w:r>
    </w:p>
    <w:p w:rsidR="00D63F06" w:rsidRPr="003F740C" w:rsidRDefault="00D63F06" w:rsidP="00D63F06">
      <w:pPr>
        <w:widowControl/>
        <w:spacing w:after="0" w:line="353" w:lineRule="auto"/>
        <w:ind w:firstLine="709"/>
        <w:jc w:val="both"/>
        <w:rPr>
          <w:rFonts w:ascii="Times New Roman" w:eastAsia="SchoolBookSanPin" w:hAnsi="Times New Roman"/>
          <w:b/>
          <w:i/>
          <w:sz w:val="28"/>
          <w:szCs w:val="28"/>
        </w:rPr>
      </w:pPr>
      <w:r w:rsidRPr="003F740C">
        <w:rPr>
          <w:rFonts w:ascii="Times New Roman" w:eastAsia="SchoolBookSanPin" w:hAnsi="Times New Roman"/>
          <w:b/>
          <w:bCs/>
          <w:i/>
          <w:sz w:val="28"/>
          <w:szCs w:val="28"/>
        </w:rPr>
        <w:t>Духовно-нравственное воспитание: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сознающий ценность каждой человеческой жизни, признающий индивидуальность и достоинство каждого человека;</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w:t>
      </w:r>
      <w:r w:rsidRPr="00C77D24">
        <w:rPr>
          <w:rFonts w:ascii="Times New Roman" w:eastAsia="SchoolBookSanPin" w:hAnsi="Times New Roman"/>
          <w:sz w:val="28"/>
          <w:szCs w:val="28"/>
        </w:rPr>
        <w:br/>
        <w:t>и моральный вред другим людям, уважающий старших;</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D63F06" w:rsidRPr="003F740C" w:rsidRDefault="00D63F06" w:rsidP="00D63F06">
      <w:pPr>
        <w:widowControl/>
        <w:spacing w:after="0" w:line="353" w:lineRule="auto"/>
        <w:ind w:firstLine="709"/>
        <w:jc w:val="both"/>
        <w:rPr>
          <w:rFonts w:ascii="Times New Roman" w:eastAsia="SchoolBookSanPin" w:hAnsi="Times New Roman"/>
          <w:b/>
          <w:i/>
          <w:sz w:val="28"/>
          <w:szCs w:val="28"/>
        </w:rPr>
      </w:pPr>
      <w:r w:rsidRPr="003F740C">
        <w:rPr>
          <w:rFonts w:ascii="Times New Roman" w:eastAsia="SchoolBookSanPin" w:hAnsi="Times New Roman"/>
          <w:b/>
          <w:bCs/>
          <w:i/>
          <w:sz w:val="28"/>
          <w:szCs w:val="28"/>
        </w:rPr>
        <w:t>Эстетическое воспитание: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способный воспринимать и чувствовать прекрасное в быту, природе, искусстве, творчестве людей;</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проявляющий интерес и уважение к отечественной и мировой художественной культуре;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проявляющий стремление к самовыражению в разных видах художественной деятельности, искусстве.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3F740C">
        <w:rPr>
          <w:rFonts w:ascii="Times New Roman" w:eastAsia="SchoolBookSanPin" w:hAnsi="Times New Roman"/>
          <w:b/>
          <w:bCs/>
          <w:i/>
          <w:sz w:val="28"/>
          <w:szCs w:val="28"/>
        </w:rPr>
        <w:t>Физическое воспитание</w:t>
      </w:r>
      <w:r w:rsidRPr="00C77D24">
        <w:rPr>
          <w:rFonts w:ascii="Times New Roman" w:eastAsia="SchoolBookSanPin" w:hAnsi="Times New Roman"/>
          <w:bCs/>
          <w:sz w:val="28"/>
          <w:szCs w:val="28"/>
        </w:rPr>
        <w:t xml:space="preserve">, формирование культуры здоровья </w:t>
      </w:r>
      <w:r w:rsidRPr="00C77D24">
        <w:rPr>
          <w:rFonts w:ascii="Times New Roman" w:eastAsia="SchoolBookSanPin" w:hAnsi="Times New Roman"/>
          <w:bCs/>
          <w:sz w:val="28"/>
          <w:szCs w:val="28"/>
        </w:rPr>
        <w:br/>
        <w:t>и эмоционального благополучия:</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бережно относящийся к физическому здоровью, соблюдающий основные правила здорового и безопасного для себ</w:t>
      </w:r>
      <w:r>
        <w:rPr>
          <w:rFonts w:ascii="Times New Roman" w:eastAsia="SchoolBookSanPin" w:hAnsi="Times New Roman"/>
          <w:sz w:val="28"/>
          <w:szCs w:val="28"/>
        </w:rPr>
        <w:t xml:space="preserve">я и других людей образа жизни, </w:t>
      </w:r>
      <w:r w:rsidRPr="00C77D24">
        <w:rPr>
          <w:rFonts w:ascii="Times New Roman" w:eastAsia="SchoolBookSanPin" w:hAnsi="Times New Roman"/>
          <w:sz w:val="28"/>
          <w:szCs w:val="28"/>
        </w:rPr>
        <w:t>в том числе в информационной среде;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владеющий основными навыками личной и общественной гигиены, безопасного поведения в быту, природе, обществе;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ориентированный на физическое развитие с учётом возможностей здоровья, занятия физкультурой и спортом;</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rsidR="00D63F06" w:rsidRPr="003F740C" w:rsidRDefault="00D63F06" w:rsidP="00D63F06">
      <w:pPr>
        <w:widowControl/>
        <w:spacing w:after="0" w:line="353" w:lineRule="auto"/>
        <w:ind w:firstLine="709"/>
        <w:jc w:val="both"/>
        <w:rPr>
          <w:rFonts w:ascii="Times New Roman" w:eastAsia="SchoolBookSanPin" w:hAnsi="Times New Roman"/>
          <w:b/>
          <w:i/>
          <w:sz w:val="28"/>
          <w:szCs w:val="28"/>
        </w:rPr>
      </w:pPr>
      <w:r w:rsidRPr="003F740C">
        <w:rPr>
          <w:rFonts w:ascii="Times New Roman" w:eastAsia="SchoolBookSanPin" w:hAnsi="Times New Roman"/>
          <w:b/>
          <w:bCs/>
          <w:i/>
          <w:sz w:val="28"/>
          <w:szCs w:val="28"/>
        </w:rPr>
        <w:t>Трудовое воспитание: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сознающий ценность труда в жизни человека, семьи, общества;</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проявляющий уважение к труду, людям труда, бережное отношение </w:t>
      </w:r>
      <w:r w:rsidRPr="00C77D24">
        <w:rPr>
          <w:rFonts w:ascii="Times New Roman" w:eastAsia="SchoolBookSanPin" w:hAnsi="Times New Roman"/>
          <w:sz w:val="28"/>
          <w:szCs w:val="28"/>
        </w:rPr>
        <w:br/>
        <w:t>к результатам труда, ответственное потребление;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проявляющий интерес к разным профессиям;</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участвующий в различных видах доступного по возрасту труда, трудовой деятельности.</w:t>
      </w:r>
    </w:p>
    <w:p w:rsidR="00D63F06" w:rsidRPr="003F740C" w:rsidRDefault="00D63F06" w:rsidP="00D63F06">
      <w:pPr>
        <w:widowControl/>
        <w:spacing w:after="0" w:line="353" w:lineRule="auto"/>
        <w:ind w:firstLine="709"/>
        <w:jc w:val="both"/>
        <w:rPr>
          <w:rFonts w:ascii="Times New Roman" w:eastAsia="SchoolBookSanPin" w:hAnsi="Times New Roman"/>
          <w:b/>
          <w:bCs/>
          <w:i/>
          <w:sz w:val="28"/>
          <w:szCs w:val="28"/>
        </w:rPr>
      </w:pPr>
      <w:r w:rsidRPr="003F740C">
        <w:rPr>
          <w:rFonts w:ascii="Times New Roman" w:eastAsia="SchoolBookSanPin" w:hAnsi="Times New Roman"/>
          <w:b/>
          <w:bCs/>
          <w:i/>
          <w:sz w:val="28"/>
          <w:szCs w:val="28"/>
        </w:rPr>
        <w:t>Экологическое воспитание: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понимающий ценность природы, зависимость жизни людей от природы, влияние людей на природу, окружающую среду;</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выражающий готовность в своей деятельности придерживаться экологических норм.</w:t>
      </w:r>
    </w:p>
    <w:p w:rsidR="00D63F06" w:rsidRPr="003F740C" w:rsidRDefault="00D63F06" w:rsidP="00D63F06">
      <w:pPr>
        <w:widowControl/>
        <w:spacing w:after="0" w:line="353" w:lineRule="auto"/>
        <w:ind w:firstLine="709"/>
        <w:jc w:val="both"/>
        <w:rPr>
          <w:rFonts w:ascii="Times New Roman" w:eastAsia="SchoolBookSanPin" w:hAnsi="Times New Roman"/>
          <w:b/>
          <w:i/>
          <w:sz w:val="28"/>
          <w:szCs w:val="28"/>
        </w:rPr>
      </w:pPr>
      <w:r w:rsidRPr="003F740C">
        <w:rPr>
          <w:rFonts w:ascii="Times New Roman" w:eastAsia="SchoolBookSanPin" w:hAnsi="Times New Roman"/>
          <w:b/>
          <w:bCs/>
          <w:i/>
          <w:sz w:val="28"/>
          <w:szCs w:val="28"/>
        </w:rPr>
        <w:t>Ценности научного познания:</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выражающий познавательные интересы, активность, любознательность </w:t>
      </w:r>
      <w:r w:rsidRPr="00C77D24">
        <w:rPr>
          <w:rFonts w:ascii="Times New Roman" w:eastAsia="SchoolBookSanPin" w:hAnsi="Times New Roman"/>
          <w:sz w:val="28"/>
          <w:szCs w:val="28"/>
        </w:rPr>
        <w:br/>
        <w:t>и самостоятельность в познании, интерес и уважение к научным знаниям, науке;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имеющий первоначальные навыки наблюдений, систематизации </w:t>
      </w:r>
      <w:r w:rsidRPr="00C77D24">
        <w:rPr>
          <w:rFonts w:ascii="Times New Roman" w:eastAsia="SchoolBookSanPin" w:hAnsi="Times New Roman"/>
          <w:sz w:val="28"/>
          <w:szCs w:val="28"/>
        </w:rPr>
        <w:br/>
        <w:t>и осмысления опыта в естественно-научной и гуманитарной областях знания.</w:t>
      </w:r>
    </w:p>
    <w:p w:rsidR="00D63F06" w:rsidRPr="00D63F06" w:rsidRDefault="00D63F06" w:rsidP="00D63F06">
      <w:pPr>
        <w:ind w:firstLine="708"/>
        <w:rPr>
          <w:rFonts w:ascii="Times New Roman" w:hAnsi="Times New Roman"/>
          <w:sz w:val="28"/>
        </w:rPr>
      </w:pPr>
      <w:bookmarkStart w:id="256" w:name="_Toc142899510"/>
      <w:r>
        <w:rPr>
          <w:rFonts w:ascii="Times New Roman" w:hAnsi="Times New Roman"/>
          <w:sz w:val="28"/>
        </w:rPr>
        <w:t>3.</w:t>
      </w:r>
      <w:r w:rsidR="007C353C">
        <w:rPr>
          <w:rFonts w:ascii="Times New Roman" w:hAnsi="Times New Roman"/>
          <w:sz w:val="28"/>
        </w:rPr>
        <w:t>12</w:t>
      </w:r>
      <w:r>
        <w:rPr>
          <w:rFonts w:ascii="Times New Roman" w:hAnsi="Times New Roman"/>
          <w:sz w:val="28"/>
        </w:rPr>
        <w:t xml:space="preserve">.3. </w:t>
      </w:r>
      <w:r w:rsidRPr="00D63F06">
        <w:rPr>
          <w:rFonts w:ascii="Times New Roman" w:hAnsi="Times New Roman"/>
          <w:sz w:val="28"/>
        </w:rPr>
        <w:t>Раздел 2: Содержательный раздел</w:t>
      </w:r>
      <w:bookmarkEnd w:id="256"/>
    </w:p>
    <w:p w:rsidR="00D63F06" w:rsidRPr="007F15C7" w:rsidRDefault="00D63F06" w:rsidP="00D63F06">
      <w:pPr>
        <w:ind w:firstLine="708"/>
      </w:pPr>
      <w:bookmarkStart w:id="257" w:name="_Toc142899511"/>
      <w:r>
        <w:rPr>
          <w:rFonts w:ascii="Times New Roman" w:hAnsi="Times New Roman"/>
          <w:sz w:val="28"/>
        </w:rPr>
        <w:t>3.</w:t>
      </w:r>
      <w:r w:rsidR="007C353C">
        <w:rPr>
          <w:rFonts w:ascii="Times New Roman" w:hAnsi="Times New Roman"/>
          <w:sz w:val="28"/>
        </w:rPr>
        <w:t>12</w:t>
      </w:r>
      <w:r>
        <w:rPr>
          <w:rFonts w:ascii="Times New Roman" w:hAnsi="Times New Roman"/>
          <w:sz w:val="28"/>
        </w:rPr>
        <w:t xml:space="preserve">.3.1. </w:t>
      </w:r>
      <w:r w:rsidRPr="00D63F06">
        <w:rPr>
          <w:rFonts w:ascii="Times New Roman" w:hAnsi="Times New Roman"/>
          <w:sz w:val="28"/>
        </w:rPr>
        <w:t>Уклад образовательной организации</w:t>
      </w:r>
      <w:bookmarkEnd w:id="257"/>
    </w:p>
    <w:p w:rsidR="00D63F06" w:rsidRPr="003654D6" w:rsidRDefault="00D63F06" w:rsidP="00D63F06">
      <w:pPr>
        <w:autoSpaceDE w:val="0"/>
        <w:autoSpaceDN w:val="0"/>
        <w:spacing w:after="0" w:line="360" w:lineRule="auto"/>
        <w:ind w:firstLine="709"/>
        <w:jc w:val="both"/>
        <w:rPr>
          <w:rFonts w:ascii="Times New Roman" w:eastAsia="Times New Roman" w:hAnsi="Times New Roman"/>
        </w:rPr>
      </w:pPr>
      <w:r w:rsidRPr="003654D6">
        <w:rPr>
          <w:rFonts w:ascii="Times New Roman" w:eastAsia="Times New Roman" w:hAnsi="Times New Roman"/>
          <w:color w:val="000000"/>
          <w:sz w:val="28"/>
          <w:szCs w:val="28"/>
          <w:shd w:val="clear" w:color="auto" w:fill="FFFFFF"/>
        </w:rPr>
        <w:t> «Государственное бюджетное образовательное учреждение города Севастополя. Средняя общеобразовательная школа №14 имени И.С. Пьянзина» - таково полное название школы сегодня, имеющее, согласно Лицензии Департамента образования города, право оказывать образовательные услуги юным севастопольцам.</w:t>
      </w:r>
      <w:r w:rsidRPr="003654D6">
        <w:rPr>
          <w:rFonts w:ascii="Times New Roman" w:eastAsia="Times New Roman" w:hAnsi="Times New Roman"/>
          <w:b/>
          <w:color w:val="000000"/>
          <w:sz w:val="28"/>
          <w:szCs w:val="28"/>
          <w:shd w:val="clear" w:color="auto" w:fill="FFFFFF"/>
        </w:rPr>
        <w:t xml:space="preserve">  </w:t>
      </w:r>
      <w:r w:rsidRPr="003654D6">
        <w:rPr>
          <w:rFonts w:ascii="Times New Roman" w:eastAsia="Times New Roman" w:hAnsi="Times New Roman"/>
          <w:color w:val="000000"/>
          <w:sz w:val="28"/>
          <w:szCs w:val="28"/>
          <w:shd w:val="clear" w:color="auto" w:fill="FFFFFF"/>
        </w:rPr>
        <w:t>С 2001 года решением городского совета депутатов школа № 14 носит имя Героя Советского Союза И.С. Пьянзина, легендарного командира 365 зенитной батареи, вызвавшей в неравном бою с превосходящими силами фашистов огонь на себя.</w:t>
      </w:r>
    </w:p>
    <w:p w:rsidR="00D63F06" w:rsidRPr="003654D6" w:rsidRDefault="00D63F06" w:rsidP="00D63F06">
      <w:pPr>
        <w:autoSpaceDE w:val="0"/>
        <w:autoSpaceDN w:val="0"/>
        <w:spacing w:after="0" w:line="360" w:lineRule="auto"/>
        <w:ind w:firstLine="709"/>
        <w:jc w:val="both"/>
        <w:rPr>
          <w:rFonts w:ascii="Times New Roman" w:eastAsia="Times New Roman" w:hAnsi="Times New Roman"/>
        </w:rPr>
      </w:pPr>
      <w:r w:rsidRPr="003654D6">
        <w:rPr>
          <w:rFonts w:ascii="Times New Roman" w:eastAsia="Times New Roman" w:hAnsi="Times New Roman"/>
          <w:iCs/>
          <w:color w:val="000000"/>
          <w:sz w:val="28"/>
          <w:szCs w:val="28"/>
        </w:rPr>
        <w:t>Процесс воспитания в образовательной организации основывается на следующих принципах взаимодействия педагогов и школьников:</w:t>
      </w:r>
    </w:p>
    <w:p w:rsidR="00D63F06" w:rsidRPr="003654D6" w:rsidRDefault="00D63F06" w:rsidP="00D63F06">
      <w:pPr>
        <w:autoSpaceDE w:val="0"/>
        <w:autoSpaceDN w:val="0"/>
        <w:spacing w:after="0" w:line="360" w:lineRule="auto"/>
        <w:ind w:firstLine="709"/>
        <w:jc w:val="both"/>
        <w:rPr>
          <w:rFonts w:ascii="Times New Roman" w:eastAsia="Times New Roman" w:hAnsi="Times New Roman"/>
        </w:rPr>
      </w:pPr>
      <w:r w:rsidRPr="003654D6">
        <w:rPr>
          <w:rFonts w:ascii="Times New Roman" w:eastAsia="Times New Roman" w:hAnsi="Times New Roman"/>
          <w:iCs/>
          <w:color w:val="000000"/>
          <w:sz w:val="28"/>
          <w:szCs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D63F06" w:rsidRPr="003654D6" w:rsidRDefault="00D63F06" w:rsidP="00D63F06">
      <w:pPr>
        <w:autoSpaceDE w:val="0"/>
        <w:autoSpaceDN w:val="0"/>
        <w:spacing w:after="0" w:line="360" w:lineRule="auto"/>
        <w:ind w:firstLine="709"/>
        <w:jc w:val="both"/>
        <w:rPr>
          <w:rFonts w:ascii="Times New Roman" w:eastAsia="Times New Roman" w:hAnsi="Times New Roman"/>
        </w:rPr>
      </w:pPr>
      <w:r w:rsidRPr="003654D6">
        <w:rPr>
          <w:rFonts w:ascii="Times New Roman" w:eastAsia="Times New Roman" w:hAnsi="Times New Roman"/>
          <w:iCs/>
          <w:color w:val="000000"/>
          <w:sz w:val="28"/>
          <w:szCs w:val="28"/>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D63F06" w:rsidRPr="003654D6" w:rsidRDefault="00D63F06" w:rsidP="00D63F06">
      <w:pPr>
        <w:autoSpaceDE w:val="0"/>
        <w:autoSpaceDN w:val="0"/>
        <w:spacing w:after="0" w:line="360" w:lineRule="auto"/>
        <w:ind w:firstLine="709"/>
        <w:jc w:val="both"/>
        <w:rPr>
          <w:rFonts w:ascii="Times New Roman" w:eastAsia="Times New Roman" w:hAnsi="Times New Roman"/>
        </w:rPr>
      </w:pPr>
      <w:r w:rsidRPr="003654D6">
        <w:rPr>
          <w:rFonts w:ascii="Times New Roman" w:eastAsia="Times New Roman" w:hAnsi="Times New Roman"/>
          <w:iCs/>
          <w:color w:val="000000"/>
          <w:sz w:val="28"/>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D63F06" w:rsidRPr="003654D6" w:rsidRDefault="00D63F06" w:rsidP="00D63F06">
      <w:pPr>
        <w:autoSpaceDE w:val="0"/>
        <w:autoSpaceDN w:val="0"/>
        <w:spacing w:after="0" w:line="360" w:lineRule="auto"/>
        <w:ind w:firstLine="709"/>
        <w:jc w:val="both"/>
        <w:rPr>
          <w:rFonts w:ascii="Times New Roman" w:eastAsia="Times New Roman" w:hAnsi="Times New Roman"/>
        </w:rPr>
      </w:pPr>
      <w:r w:rsidRPr="003654D6">
        <w:rPr>
          <w:rFonts w:ascii="Times New Roman" w:eastAsia="Times New Roman" w:hAnsi="Times New Roman"/>
          <w:iCs/>
          <w:color w:val="000000"/>
          <w:sz w:val="28"/>
          <w:szCs w:val="28"/>
        </w:rPr>
        <w:t>- организация основных совместных дел школьников и педагогов как предмета совместной заботы и взрослых, и детей;</w:t>
      </w:r>
    </w:p>
    <w:p w:rsidR="00D63F06" w:rsidRPr="003654D6" w:rsidRDefault="00D63F06" w:rsidP="00D63F06">
      <w:pPr>
        <w:autoSpaceDE w:val="0"/>
        <w:autoSpaceDN w:val="0"/>
        <w:spacing w:after="0" w:line="360" w:lineRule="auto"/>
        <w:ind w:firstLine="709"/>
        <w:jc w:val="both"/>
        <w:rPr>
          <w:rFonts w:ascii="Times New Roman" w:eastAsia="Times New Roman" w:hAnsi="Times New Roman"/>
        </w:rPr>
      </w:pPr>
      <w:r w:rsidRPr="003654D6">
        <w:rPr>
          <w:rFonts w:ascii="Times New Roman" w:eastAsia="Times New Roman" w:hAnsi="Times New Roman"/>
          <w:iCs/>
          <w:color w:val="000000"/>
          <w:sz w:val="28"/>
          <w:szCs w:val="28"/>
        </w:rPr>
        <w:t>- системность, целесообразность и нешаблонность воспитания как условия его эффективности.</w:t>
      </w:r>
    </w:p>
    <w:p w:rsidR="00D63F06" w:rsidRPr="003654D6" w:rsidRDefault="00D63F06" w:rsidP="00D63F06">
      <w:pPr>
        <w:autoSpaceDE w:val="0"/>
        <w:autoSpaceDN w:val="0"/>
        <w:spacing w:after="0" w:line="360" w:lineRule="auto"/>
        <w:ind w:firstLine="709"/>
        <w:jc w:val="both"/>
        <w:rPr>
          <w:rFonts w:ascii="Times New Roman" w:eastAsia="Times New Roman" w:hAnsi="Times New Roman"/>
        </w:rPr>
      </w:pPr>
      <w:r w:rsidRPr="003654D6">
        <w:rPr>
          <w:rFonts w:ascii="Times New Roman" w:eastAsia="Times New Roman" w:hAnsi="Times New Roman"/>
          <w:color w:val="00000A"/>
          <w:sz w:val="28"/>
          <w:szCs w:val="28"/>
        </w:rPr>
        <w:t>Основными традициями воспитания в образовательной организации являются следующие</w:t>
      </w:r>
      <w:r w:rsidRPr="003654D6">
        <w:rPr>
          <w:rFonts w:ascii="Times New Roman" w:eastAsia="Times New Roman" w:hAnsi="Times New Roman"/>
          <w:iCs/>
          <w:color w:val="000000"/>
          <w:sz w:val="28"/>
          <w:szCs w:val="28"/>
        </w:rPr>
        <w:t xml:space="preserve">: </w:t>
      </w:r>
    </w:p>
    <w:p w:rsidR="00D63F06" w:rsidRPr="003654D6" w:rsidRDefault="00D63F06" w:rsidP="00D63F06">
      <w:pPr>
        <w:autoSpaceDE w:val="0"/>
        <w:autoSpaceDN w:val="0"/>
        <w:spacing w:after="0" w:line="360" w:lineRule="auto"/>
        <w:ind w:firstLine="709"/>
        <w:jc w:val="both"/>
        <w:rPr>
          <w:rFonts w:ascii="Times New Roman" w:eastAsia="Times New Roman" w:hAnsi="Times New Roman"/>
        </w:rPr>
      </w:pPr>
      <w:r w:rsidRPr="003654D6">
        <w:rPr>
          <w:rFonts w:ascii="Times New Roman" w:eastAsia="Times New Roman" w:hAnsi="Times New Roman"/>
          <w:color w:val="00000A"/>
          <w:sz w:val="28"/>
          <w:szCs w:val="28"/>
        </w:rPr>
        <w:t xml:space="preserve">- стержнем годового цикла воспитательной работы школы являются ключевые общешкольные дела, </w:t>
      </w:r>
      <w:r w:rsidRPr="003654D6">
        <w:rPr>
          <w:rFonts w:ascii="Times New Roman" w:eastAsia="Times New Roman" w:hAnsi="Times New Roman"/>
          <w:sz w:val="28"/>
          <w:szCs w:val="28"/>
          <w:lang w:eastAsia="ru-RU"/>
        </w:rPr>
        <w:t>через которые осуществляется интеграция воспитательных усилий педагогов;</w:t>
      </w:r>
    </w:p>
    <w:p w:rsidR="00D63F06" w:rsidRPr="003654D6" w:rsidRDefault="00D63F06" w:rsidP="00D63F06">
      <w:pPr>
        <w:autoSpaceDE w:val="0"/>
        <w:autoSpaceDN w:val="0"/>
        <w:spacing w:after="0" w:line="360" w:lineRule="auto"/>
        <w:ind w:firstLine="709"/>
        <w:jc w:val="both"/>
        <w:rPr>
          <w:rFonts w:ascii="Times New Roman" w:eastAsia="Times New Roman" w:hAnsi="Times New Roman"/>
        </w:rPr>
      </w:pPr>
      <w:r w:rsidRPr="003654D6">
        <w:rPr>
          <w:rFonts w:ascii="Times New Roman" w:eastAsia="Times New Roman" w:hAnsi="Times New Roman"/>
          <w:sz w:val="28"/>
          <w:szCs w:val="28"/>
          <w:lang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D63F06" w:rsidRPr="003654D6" w:rsidRDefault="00D63F06" w:rsidP="00D63F06">
      <w:pPr>
        <w:autoSpaceDE w:val="0"/>
        <w:autoSpaceDN w:val="0"/>
        <w:spacing w:after="0" w:line="360" w:lineRule="auto"/>
        <w:ind w:firstLine="709"/>
        <w:jc w:val="both"/>
        <w:rPr>
          <w:rFonts w:ascii="Times New Roman" w:eastAsia="Times New Roman" w:hAnsi="Times New Roman"/>
        </w:rPr>
      </w:pPr>
      <w:r w:rsidRPr="003654D6">
        <w:rPr>
          <w:rFonts w:ascii="Times New Roman" w:eastAsia="Times New Roman" w:hAnsi="Times New Roman"/>
          <w:sz w:val="28"/>
          <w:szCs w:val="28"/>
          <w:lang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D63F06" w:rsidRPr="003654D6" w:rsidRDefault="00D63F06" w:rsidP="00D63F06">
      <w:pPr>
        <w:autoSpaceDE w:val="0"/>
        <w:autoSpaceDN w:val="0"/>
        <w:spacing w:after="0" w:line="360" w:lineRule="auto"/>
        <w:ind w:firstLine="709"/>
        <w:jc w:val="both"/>
        <w:rPr>
          <w:rFonts w:ascii="Times New Roman" w:eastAsia="Times New Roman" w:hAnsi="Times New Roman"/>
        </w:rPr>
      </w:pPr>
      <w:r w:rsidRPr="003654D6">
        <w:rPr>
          <w:rFonts w:ascii="Times New Roman" w:eastAsia="Times New Roman" w:hAnsi="Times New Roman"/>
          <w:sz w:val="28"/>
          <w:szCs w:val="28"/>
          <w:lang w:eastAsia="ru-RU"/>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D63F06" w:rsidRPr="003654D6" w:rsidRDefault="00D63F06" w:rsidP="00D63F06">
      <w:pPr>
        <w:autoSpaceDE w:val="0"/>
        <w:autoSpaceDN w:val="0"/>
        <w:spacing w:after="0" w:line="360" w:lineRule="auto"/>
        <w:ind w:firstLine="709"/>
        <w:jc w:val="both"/>
        <w:rPr>
          <w:rFonts w:ascii="Times New Roman" w:eastAsia="Times New Roman" w:hAnsi="Times New Roman"/>
        </w:rPr>
      </w:pPr>
      <w:r w:rsidRPr="003654D6">
        <w:rPr>
          <w:rFonts w:ascii="Times New Roman" w:eastAsia="Times New Roman" w:hAnsi="Times New Roman"/>
          <w:sz w:val="28"/>
          <w:szCs w:val="28"/>
          <w:lang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3654D6">
        <w:rPr>
          <w:rFonts w:ascii="Times New Roman" w:eastAsia="Times New Roman" w:hAnsi="Times New Roman"/>
          <w:color w:val="000000"/>
          <w:sz w:val="28"/>
          <w:szCs w:val="28"/>
        </w:rPr>
        <w:t>установление в них доброжелательных и товарищеских взаимоотношений;</w:t>
      </w:r>
    </w:p>
    <w:p w:rsidR="00D63F06" w:rsidRPr="003F740C" w:rsidRDefault="00D63F06" w:rsidP="00D63F06">
      <w:pPr>
        <w:autoSpaceDE w:val="0"/>
        <w:autoSpaceDN w:val="0"/>
        <w:spacing w:after="0" w:line="360" w:lineRule="auto"/>
        <w:ind w:firstLine="709"/>
        <w:jc w:val="both"/>
        <w:rPr>
          <w:rFonts w:ascii="Times New Roman" w:eastAsia="Times New Roman" w:hAnsi="Times New Roman"/>
        </w:rPr>
      </w:pPr>
      <w:r w:rsidRPr="003654D6">
        <w:rPr>
          <w:rFonts w:ascii="Times New Roman" w:eastAsia="Times New Roman" w:hAnsi="Times New Roman"/>
          <w:sz w:val="28"/>
          <w:szCs w:val="28"/>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D63F06" w:rsidRPr="00D63F06" w:rsidRDefault="00D63F06" w:rsidP="00D63F06">
      <w:pPr>
        <w:ind w:firstLine="708"/>
        <w:rPr>
          <w:rFonts w:ascii="Times New Roman" w:hAnsi="Times New Roman"/>
          <w:sz w:val="28"/>
        </w:rPr>
      </w:pPr>
      <w:bookmarkStart w:id="258" w:name="_Toc142899512"/>
      <w:r>
        <w:rPr>
          <w:rFonts w:ascii="Times New Roman" w:hAnsi="Times New Roman"/>
          <w:sz w:val="28"/>
        </w:rPr>
        <w:t>3.1</w:t>
      </w:r>
      <w:r w:rsidR="007C353C">
        <w:rPr>
          <w:rFonts w:ascii="Times New Roman" w:hAnsi="Times New Roman"/>
          <w:sz w:val="28"/>
        </w:rPr>
        <w:t>2</w:t>
      </w:r>
      <w:r>
        <w:rPr>
          <w:rFonts w:ascii="Times New Roman" w:hAnsi="Times New Roman"/>
          <w:sz w:val="28"/>
        </w:rPr>
        <w:t xml:space="preserve">.3.2. </w:t>
      </w:r>
      <w:r w:rsidRPr="00D63F06">
        <w:rPr>
          <w:rFonts w:ascii="Times New Roman" w:hAnsi="Times New Roman"/>
          <w:sz w:val="28"/>
        </w:rPr>
        <w:t>Виды, формы и содержание воспитательной деятельности.</w:t>
      </w:r>
      <w:bookmarkEnd w:id="258"/>
    </w:p>
    <w:p w:rsidR="00D63F06" w:rsidRPr="003F740C" w:rsidRDefault="00D63F06" w:rsidP="00D63F06">
      <w:pPr>
        <w:widowControl/>
        <w:spacing w:after="0" w:line="353" w:lineRule="auto"/>
        <w:ind w:firstLine="709"/>
        <w:jc w:val="center"/>
        <w:rPr>
          <w:rFonts w:ascii="Times New Roman" w:eastAsia="SchoolBookSanPin" w:hAnsi="Times New Roman"/>
          <w:b/>
          <w:i/>
          <w:sz w:val="28"/>
          <w:szCs w:val="28"/>
        </w:rPr>
      </w:pPr>
      <w:r w:rsidRPr="003F740C">
        <w:rPr>
          <w:rFonts w:ascii="Times New Roman" w:eastAsia="SchoolBookSanPin" w:hAnsi="Times New Roman"/>
          <w:b/>
          <w:i/>
          <w:sz w:val="28"/>
          <w:szCs w:val="28"/>
        </w:rPr>
        <w:t>Модуль «</w:t>
      </w:r>
      <w:r>
        <w:rPr>
          <w:rFonts w:ascii="Times New Roman" w:eastAsia="SchoolBookSanPin" w:hAnsi="Times New Roman"/>
          <w:b/>
          <w:bCs/>
          <w:i/>
          <w:sz w:val="28"/>
          <w:szCs w:val="28"/>
        </w:rPr>
        <w:t>Урочная деятельность»</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Реализация воспитательного потенциала уроков </w:t>
      </w:r>
      <w:r>
        <w:rPr>
          <w:rFonts w:ascii="Times New Roman" w:eastAsia="SchoolBookSanPin" w:hAnsi="Times New Roman"/>
          <w:sz w:val="28"/>
          <w:szCs w:val="28"/>
        </w:rPr>
        <w:t>предусматривает:</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выбор методов, методик, технологий, оказывающих воспитательное воздействие на личность в соответствии с воспитательным идеалом, целью </w:t>
      </w:r>
      <w:r w:rsidRPr="00C77D24">
        <w:rPr>
          <w:rFonts w:ascii="Times New Roman" w:eastAsia="SchoolBookSanPin" w:hAnsi="Times New Roman"/>
          <w:sz w:val="28"/>
          <w:szCs w:val="28"/>
        </w:rPr>
        <w:br/>
        <w:t>и задачами воспитания, целевыми ориентирами результатов воспитания; реализацию приоритета воспитания в учебной деятельности;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привлечение внимания обучающихся к</w:t>
      </w:r>
      <w:r>
        <w:rPr>
          <w:rFonts w:ascii="Times New Roman" w:eastAsia="SchoolBookSanPin" w:hAnsi="Times New Roman"/>
          <w:sz w:val="28"/>
          <w:szCs w:val="28"/>
        </w:rPr>
        <w:t xml:space="preserve"> ценностному аспекту изучаемых </w:t>
      </w:r>
      <w:r w:rsidRPr="00C77D24">
        <w:rPr>
          <w:rFonts w:ascii="Times New Roman" w:eastAsia="SchoolBookSanPin" w:hAnsi="Times New Roman"/>
          <w:sz w:val="28"/>
          <w:szCs w:val="28"/>
        </w:rPr>
        <w:t xml:space="preserve">на уроках предметов, явлений и событий, инициирование обсуждений, высказываний своего мнения, выработки своего </w:t>
      </w:r>
      <w:r>
        <w:rPr>
          <w:rFonts w:ascii="Times New Roman" w:eastAsia="SchoolBookSanPin" w:hAnsi="Times New Roman"/>
          <w:sz w:val="28"/>
          <w:szCs w:val="28"/>
        </w:rPr>
        <w:t xml:space="preserve">личностного отношения </w:t>
      </w:r>
      <w:r w:rsidRPr="00C77D24">
        <w:rPr>
          <w:rFonts w:ascii="Times New Roman" w:eastAsia="SchoolBookSanPin" w:hAnsi="Times New Roman"/>
          <w:sz w:val="28"/>
          <w:szCs w:val="28"/>
        </w:rPr>
        <w:t>к изучаемым событиям, явлениям, лицам;</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побуждение обучающихся соблюдать но</w:t>
      </w:r>
      <w:r>
        <w:rPr>
          <w:rFonts w:ascii="Times New Roman" w:eastAsia="SchoolBookSanPin" w:hAnsi="Times New Roman"/>
          <w:sz w:val="28"/>
          <w:szCs w:val="28"/>
        </w:rPr>
        <w:t xml:space="preserve">рмы поведения, правила общения </w:t>
      </w:r>
      <w:r w:rsidRPr="00C77D24">
        <w:rPr>
          <w:rFonts w:ascii="Times New Roman" w:eastAsia="SchoolBookSanPin" w:hAnsi="Times New Roman"/>
          <w:sz w:val="28"/>
          <w:szCs w:val="28"/>
        </w:rPr>
        <w:t>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D63F06" w:rsidRPr="009B4C6D" w:rsidRDefault="00D63F06" w:rsidP="00D63F06">
      <w:pPr>
        <w:pStyle w:val="af1"/>
        <w:widowControl/>
        <w:spacing w:after="0" w:line="353" w:lineRule="auto"/>
        <w:ind w:firstLine="709"/>
        <w:jc w:val="both"/>
        <w:rPr>
          <w:rFonts w:ascii="Times New Roman" w:eastAsia="SchoolBookSanPin" w:hAnsi="Times New Roman"/>
          <w:sz w:val="28"/>
          <w:szCs w:val="28"/>
          <w:lang w:val="ru-RU"/>
        </w:rPr>
      </w:pPr>
      <w:r w:rsidRPr="009B4C6D">
        <w:rPr>
          <w:rFonts w:ascii="Times New Roman" w:eastAsia="SchoolBookSanPin" w:hAnsi="Times New Roman"/>
          <w:sz w:val="28"/>
          <w:szCs w:val="28"/>
          <w:lang w:val="ru-RU"/>
        </w:rPr>
        <w:t xml:space="preserve">-организацию </w:t>
      </w:r>
      <w:r w:rsidRPr="009B4C6D">
        <w:rPr>
          <w:rFonts w:ascii="Times New Roman" w:hAnsi="Times New Roman"/>
          <w:sz w:val="28"/>
          <w:szCs w:val="28"/>
          <w:lang w:val="ru-RU"/>
        </w:rPr>
        <w:t>наставничества</w:t>
      </w:r>
      <w:r w:rsidRPr="009B4C6D">
        <w:rPr>
          <w:rFonts w:ascii="Times New Roman" w:eastAsia="SchoolBookSanPin" w:hAnsi="Times New Roman"/>
          <w:sz w:val="28"/>
          <w:szCs w:val="28"/>
          <w:lang w:val="ru-RU"/>
        </w:rPr>
        <w:t xml:space="preserve"> мотивированных и эрудированных обучающихся </w:t>
      </w:r>
      <w:r w:rsidRPr="009B4C6D">
        <w:rPr>
          <w:rFonts w:ascii="Times New Roman" w:eastAsia="SchoolBookSanPin" w:hAnsi="Times New Roman"/>
          <w:sz w:val="28"/>
          <w:szCs w:val="28"/>
          <w:lang w:val="ru-RU"/>
        </w:rPr>
        <w:br/>
        <w:t xml:space="preserve">над неуспевающими одноклассниками, в том числе с особыми образовательными потребностями, дающего обучающимся социально значимый опыт сотрудничества </w:t>
      </w:r>
      <w:r w:rsidRPr="009B4C6D">
        <w:rPr>
          <w:rFonts w:ascii="Times New Roman" w:eastAsia="SchoolBookSanPin" w:hAnsi="Times New Roman"/>
          <w:sz w:val="28"/>
          <w:szCs w:val="28"/>
          <w:lang w:val="ru-RU"/>
        </w:rPr>
        <w:br/>
        <w:t>и взаимной помощи;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63F06" w:rsidRPr="003F740C" w:rsidRDefault="00D63F06" w:rsidP="00D63F06">
      <w:pPr>
        <w:widowControl/>
        <w:spacing w:after="0" w:line="353" w:lineRule="auto"/>
        <w:ind w:firstLine="709"/>
        <w:jc w:val="center"/>
        <w:rPr>
          <w:rFonts w:ascii="Times New Roman" w:eastAsia="SchoolBookSanPin" w:hAnsi="Times New Roman"/>
          <w:b/>
          <w:i/>
          <w:sz w:val="28"/>
          <w:szCs w:val="28"/>
        </w:rPr>
      </w:pPr>
      <w:r w:rsidRPr="003F740C">
        <w:rPr>
          <w:rFonts w:ascii="Times New Roman" w:eastAsia="SchoolBookSanPin" w:hAnsi="Times New Roman"/>
          <w:b/>
          <w:i/>
          <w:sz w:val="28"/>
          <w:szCs w:val="28"/>
        </w:rPr>
        <w:t>Модуль «</w:t>
      </w:r>
      <w:r>
        <w:rPr>
          <w:rFonts w:ascii="Times New Roman" w:eastAsia="SchoolBookSanPin" w:hAnsi="Times New Roman"/>
          <w:b/>
          <w:bCs/>
          <w:i/>
          <w:sz w:val="28"/>
          <w:szCs w:val="28"/>
        </w:rPr>
        <w:t>Внеурочная деятельность»</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курсы, занятия познавательной, научной, исследовательской, просветительской направленности;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курсы, занятия экологической, природоохранной направленности;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курсы, занятия в области искусств, художественного творчества разных видов и жанров;</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курсы, занятия туристско-краеведческой направленности;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курсы, занятия оздоровительной и спортивной направленности.</w:t>
      </w:r>
    </w:p>
    <w:p w:rsidR="00D63F06" w:rsidRPr="00C77D24" w:rsidRDefault="00D63F06" w:rsidP="00D63F06">
      <w:pPr>
        <w:widowControl/>
        <w:spacing w:after="0" w:line="353" w:lineRule="auto"/>
        <w:ind w:firstLine="709"/>
        <w:jc w:val="center"/>
        <w:rPr>
          <w:rFonts w:ascii="Times New Roman" w:eastAsia="SchoolBookSanPin" w:hAnsi="Times New Roman"/>
          <w:sz w:val="28"/>
          <w:szCs w:val="28"/>
        </w:rPr>
      </w:pPr>
      <w:r w:rsidRPr="003F740C">
        <w:rPr>
          <w:rFonts w:ascii="Times New Roman" w:eastAsia="SchoolBookSanPin" w:hAnsi="Times New Roman"/>
          <w:b/>
          <w:i/>
          <w:sz w:val="28"/>
          <w:szCs w:val="28"/>
        </w:rPr>
        <w:t>Модуль «</w:t>
      </w:r>
      <w:r w:rsidRPr="003F740C">
        <w:rPr>
          <w:rFonts w:ascii="Times New Roman" w:eastAsia="SchoolBookSanPin" w:hAnsi="Times New Roman"/>
          <w:b/>
          <w:bCs/>
          <w:i/>
          <w:sz w:val="28"/>
          <w:szCs w:val="28"/>
        </w:rPr>
        <w:t>Классное руководство»</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w:t>
      </w:r>
      <w:r>
        <w:rPr>
          <w:rFonts w:ascii="Times New Roman" w:eastAsia="SchoolBookSanPin" w:hAnsi="Times New Roman"/>
          <w:sz w:val="28"/>
          <w:szCs w:val="28"/>
        </w:rPr>
        <w:t>предусматривает</w:t>
      </w:r>
      <w:r w:rsidRPr="00C77D24">
        <w:rPr>
          <w:rFonts w:ascii="Times New Roman" w:eastAsia="SchoolBookSanPin" w:hAnsi="Times New Roman"/>
          <w:sz w:val="28"/>
          <w:szCs w:val="28"/>
        </w:rPr>
        <w:t>:</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планирование и проведение классных часов целевой воспитательной тематической направленности;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инициирование и поддержку классными руководителями участи</w:t>
      </w:r>
      <w:r>
        <w:rPr>
          <w:rFonts w:ascii="Times New Roman" w:eastAsia="SchoolBookSanPin" w:hAnsi="Times New Roman"/>
          <w:sz w:val="28"/>
          <w:szCs w:val="28"/>
        </w:rPr>
        <w:t xml:space="preserve">я классов </w:t>
      </w:r>
      <w:r w:rsidRPr="00C77D24">
        <w:rPr>
          <w:rFonts w:ascii="Times New Roman" w:eastAsia="SchoolBookSanPin" w:hAnsi="Times New Roman"/>
          <w:sz w:val="28"/>
          <w:szCs w:val="28"/>
        </w:rPr>
        <w:t>в общешкольных делах, мероприятиях, оказание необходимой помощи обучающимся в их подготовке, проведении и анализе;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выработку совместно с обучающимися пр</w:t>
      </w:r>
      <w:r>
        <w:rPr>
          <w:rFonts w:ascii="Times New Roman" w:eastAsia="SchoolBookSanPin" w:hAnsi="Times New Roman"/>
          <w:sz w:val="28"/>
          <w:szCs w:val="28"/>
        </w:rPr>
        <w:t xml:space="preserve">авил поведения класса, участие </w:t>
      </w:r>
      <w:r w:rsidRPr="00C77D24">
        <w:rPr>
          <w:rFonts w:ascii="Times New Roman" w:eastAsia="SchoolBookSanPin" w:hAnsi="Times New Roman"/>
          <w:sz w:val="28"/>
          <w:szCs w:val="28"/>
        </w:rPr>
        <w:t>в выработке таких правил поведения в образовательной организации;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w:t>
      </w:r>
      <w:r>
        <w:rPr>
          <w:rFonts w:ascii="Times New Roman" w:eastAsia="SchoolBookSanPin" w:hAnsi="Times New Roman"/>
          <w:sz w:val="28"/>
          <w:szCs w:val="28"/>
        </w:rPr>
        <w:t xml:space="preserve">ями, а также </w:t>
      </w:r>
      <w:r w:rsidRPr="00C77D24">
        <w:rPr>
          <w:rFonts w:ascii="Times New Roman" w:eastAsia="SchoolBookSanPin" w:hAnsi="Times New Roman"/>
          <w:sz w:val="28"/>
          <w:szCs w:val="28"/>
        </w:rPr>
        <w:t>(при необходимости) с педагогом-психологом;</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доверительное общение и поддержку обучающихся в решении проблем (налаживание взаимоотношений с </w:t>
      </w:r>
      <w:r>
        <w:rPr>
          <w:rFonts w:ascii="Times New Roman" w:eastAsia="SchoolBookSanPin" w:hAnsi="Times New Roman"/>
          <w:sz w:val="28"/>
          <w:szCs w:val="28"/>
        </w:rPr>
        <w:t xml:space="preserve">одноклассниками или педагогами, </w:t>
      </w:r>
      <w:r w:rsidRPr="00C77D24">
        <w:rPr>
          <w:rFonts w:ascii="Times New Roman" w:eastAsia="SchoolBookSanPin" w:hAnsi="Times New Roman"/>
          <w:sz w:val="28"/>
          <w:szCs w:val="28"/>
        </w:rPr>
        <w:t xml:space="preserve">успеваемость </w:t>
      </w:r>
      <w:r w:rsidRPr="00C77D24">
        <w:rPr>
          <w:rFonts w:ascii="Times New Roman" w:eastAsia="SchoolBookSanPin" w:hAnsi="Times New Roman"/>
          <w:sz w:val="28"/>
          <w:szCs w:val="28"/>
        </w:rPr>
        <w:br/>
        <w:t>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регулярные консультации с учителями-предметниками, направленные </w:t>
      </w:r>
      <w:r w:rsidRPr="00C77D24">
        <w:rPr>
          <w:rFonts w:ascii="Times New Roman" w:eastAsia="SchoolBookSanPin" w:hAnsi="Times New Roman"/>
          <w:sz w:val="28"/>
          <w:szCs w:val="28"/>
        </w:rPr>
        <w:br/>
        <w:t xml:space="preserve">на формирование единства требований по вопросам воспитания и обучения, предупреждение и (или) разрешение конфликтов между учителями </w:t>
      </w:r>
      <w:r w:rsidRPr="00C77D24">
        <w:rPr>
          <w:rFonts w:ascii="Times New Roman" w:eastAsia="SchoolBookSanPin" w:hAnsi="Times New Roman"/>
          <w:sz w:val="28"/>
          <w:szCs w:val="28"/>
        </w:rPr>
        <w:br/>
        <w:t>и обучающимися;</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организацию и проведение регулярных родительских собраний, информирование родителей об успехах и пробл</w:t>
      </w:r>
      <w:r>
        <w:rPr>
          <w:rFonts w:ascii="Times New Roman" w:eastAsia="SchoolBookSanPin" w:hAnsi="Times New Roman"/>
          <w:sz w:val="28"/>
          <w:szCs w:val="28"/>
        </w:rPr>
        <w:t xml:space="preserve">емах обучающихся, их положении </w:t>
      </w:r>
      <w:r w:rsidRPr="00C77D24">
        <w:rPr>
          <w:rFonts w:ascii="Times New Roman" w:eastAsia="SchoolBookSanPin" w:hAnsi="Times New Roman"/>
          <w:sz w:val="28"/>
          <w:szCs w:val="28"/>
        </w:rPr>
        <w:t xml:space="preserve">в классе, жизни класса в целом, помощь родителям и иным членам семьи </w:t>
      </w:r>
      <w:r w:rsidRPr="00C77D24">
        <w:rPr>
          <w:rFonts w:ascii="Times New Roman" w:eastAsia="SchoolBookSanPin" w:hAnsi="Times New Roman"/>
          <w:sz w:val="28"/>
          <w:szCs w:val="28"/>
        </w:rPr>
        <w:br/>
        <w:t>в отношениях с учителями, администрацией;</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привлечение родителей (законных представителей), членов семей, обучающихся к организации и проведению в</w:t>
      </w:r>
      <w:r>
        <w:rPr>
          <w:rFonts w:ascii="Times New Roman" w:eastAsia="SchoolBookSanPin" w:hAnsi="Times New Roman"/>
          <w:sz w:val="28"/>
          <w:szCs w:val="28"/>
        </w:rPr>
        <w:t xml:space="preserve">оспитательных дел, мероприятий </w:t>
      </w:r>
      <w:r w:rsidRPr="00C77D24">
        <w:rPr>
          <w:rFonts w:ascii="Times New Roman" w:eastAsia="SchoolBookSanPin" w:hAnsi="Times New Roman"/>
          <w:sz w:val="28"/>
          <w:szCs w:val="28"/>
        </w:rPr>
        <w:t>в классе и общеобразовательной организации;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проведение в классе праздников, конкурсов, соревнований и других мероприятий.</w:t>
      </w:r>
    </w:p>
    <w:p w:rsidR="00D63F06" w:rsidRPr="003F740C" w:rsidRDefault="00D63F06" w:rsidP="00D63F06">
      <w:pPr>
        <w:widowControl/>
        <w:spacing w:after="0" w:line="353" w:lineRule="auto"/>
        <w:ind w:firstLine="709"/>
        <w:jc w:val="center"/>
        <w:rPr>
          <w:rFonts w:ascii="Times New Roman" w:eastAsia="SchoolBookSanPin" w:hAnsi="Times New Roman"/>
          <w:b/>
          <w:i/>
          <w:sz w:val="28"/>
          <w:szCs w:val="28"/>
        </w:rPr>
      </w:pPr>
      <w:r w:rsidRPr="003F740C">
        <w:rPr>
          <w:rFonts w:ascii="Times New Roman" w:eastAsia="SchoolBookSanPin" w:hAnsi="Times New Roman"/>
          <w:b/>
          <w:i/>
          <w:sz w:val="28"/>
          <w:szCs w:val="28"/>
        </w:rPr>
        <w:t>Модуль «</w:t>
      </w:r>
      <w:r>
        <w:rPr>
          <w:rFonts w:ascii="Times New Roman" w:eastAsia="SchoolBookSanPin" w:hAnsi="Times New Roman"/>
          <w:b/>
          <w:bCs/>
          <w:i/>
          <w:sz w:val="28"/>
          <w:szCs w:val="28"/>
        </w:rPr>
        <w:t>Основные школьные дела»</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Реализация воспитательного потенциала основных школьных дел </w:t>
      </w:r>
      <w:r>
        <w:rPr>
          <w:rFonts w:ascii="Times New Roman" w:eastAsia="SchoolBookSanPin" w:hAnsi="Times New Roman"/>
          <w:sz w:val="28"/>
          <w:szCs w:val="28"/>
        </w:rPr>
        <w:t>предусматривает:</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участие во всероссийских акциях, посвящённых значимым событиям в России, мире; </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церемонии награждения (по итогам учебн</w:t>
      </w:r>
      <w:r>
        <w:rPr>
          <w:rFonts w:ascii="Times New Roman" w:eastAsia="SchoolBookSanPin" w:hAnsi="Times New Roman"/>
          <w:sz w:val="28"/>
          <w:szCs w:val="28"/>
        </w:rPr>
        <w:t xml:space="preserve">ого периода, года) обучающихся </w:t>
      </w:r>
      <w:r w:rsidRPr="00C77D24">
        <w:rPr>
          <w:rFonts w:ascii="Times New Roman" w:eastAsia="SchoolBookSanPin" w:hAnsi="Times New Roman"/>
          <w:sz w:val="28"/>
          <w:szCs w:val="28"/>
        </w:rPr>
        <w:t>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социальные проекты в образовательной организации, совместно разрабатываемые и реализуемые обучающимися </w:t>
      </w:r>
      <w:r>
        <w:rPr>
          <w:rFonts w:ascii="Times New Roman" w:eastAsia="SchoolBookSanPin" w:hAnsi="Times New Roman"/>
          <w:sz w:val="28"/>
          <w:szCs w:val="28"/>
        </w:rPr>
        <w:t xml:space="preserve">и педагогическими работниками, </w:t>
      </w:r>
      <w:r w:rsidRPr="00C77D24">
        <w:rPr>
          <w:rFonts w:ascii="Times New Roman" w:eastAsia="SchoolBookSanPin" w:hAnsi="Times New Roman"/>
          <w:sz w:val="28"/>
          <w:szCs w:val="28"/>
        </w:rPr>
        <w:t>в том числе с участием социальных партнёров, комплексы дел благотворительной, экологической, патриотической, трудовой и другой направленности;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D63F06"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-разновозрастные сборы;</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наблюдение за поведением обучающихся в ситуациях подготовки, проведения, анализа основных школьных дел, мероприятий, их отношениями </w:t>
      </w:r>
      <w:r w:rsidRPr="00C77D24">
        <w:rPr>
          <w:rFonts w:ascii="Times New Roman" w:eastAsia="SchoolBookSanPin" w:hAnsi="Times New Roman"/>
          <w:sz w:val="28"/>
          <w:szCs w:val="28"/>
        </w:rPr>
        <w:br/>
        <w:t>с обучающимися разных возрастов, с педагогическими работниками и другими взрослыми.</w:t>
      </w:r>
    </w:p>
    <w:p w:rsidR="00D63F06" w:rsidRPr="001E74D4" w:rsidRDefault="00D63F06" w:rsidP="00D63F06">
      <w:pPr>
        <w:widowControl/>
        <w:spacing w:after="0" w:line="353" w:lineRule="auto"/>
        <w:ind w:firstLine="709"/>
        <w:jc w:val="center"/>
        <w:rPr>
          <w:rFonts w:ascii="Times New Roman" w:eastAsia="SchoolBookSanPin" w:hAnsi="Times New Roman"/>
          <w:b/>
          <w:i/>
          <w:sz w:val="28"/>
          <w:szCs w:val="28"/>
        </w:rPr>
      </w:pPr>
      <w:r w:rsidRPr="001E74D4">
        <w:rPr>
          <w:rFonts w:ascii="Times New Roman" w:eastAsia="SchoolBookSanPin" w:hAnsi="Times New Roman"/>
          <w:b/>
          <w:i/>
          <w:sz w:val="28"/>
          <w:szCs w:val="28"/>
        </w:rPr>
        <w:t>Модуль «</w:t>
      </w:r>
      <w:r w:rsidRPr="001E74D4">
        <w:rPr>
          <w:rFonts w:ascii="Times New Roman" w:eastAsia="SchoolBookSanPin" w:hAnsi="Times New Roman"/>
          <w:b/>
          <w:bCs/>
          <w:i/>
          <w:sz w:val="28"/>
          <w:szCs w:val="28"/>
        </w:rPr>
        <w:t>Внешкольные мероприятия»</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Реализация воспитательного потенциала внешкольных мероприятий</w:t>
      </w:r>
      <w:r w:rsidRPr="00C77D24">
        <w:rPr>
          <w:rFonts w:ascii="Times New Roman" w:eastAsia="SchoolBookSanPin" w:hAnsi="Times New Roman"/>
          <w:sz w:val="28"/>
          <w:szCs w:val="28"/>
        </w:rPr>
        <w:br/>
      </w:r>
      <w:r>
        <w:rPr>
          <w:rFonts w:ascii="Times New Roman" w:eastAsia="SchoolBookSanPin" w:hAnsi="Times New Roman"/>
          <w:sz w:val="28"/>
          <w:szCs w:val="28"/>
        </w:rPr>
        <w:t>предусматривает</w:t>
      </w:r>
      <w:r w:rsidRPr="00C77D24">
        <w:rPr>
          <w:rFonts w:ascii="Times New Roman" w:eastAsia="SchoolBookSanPin" w:hAnsi="Times New Roman"/>
          <w:sz w:val="28"/>
          <w:szCs w:val="28"/>
        </w:rPr>
        <w:t>:</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общие внешкольные мероприятия, в то</w:t>
      </w:r>
      <w:r>
        <w:rPr>
          <w:rFonts w:ascii="Times New Roman" w:eastAsia="SchoolBookSanPin" w:hAnsi="Times New Roman"/>
          <w:sz w:val="28"/>
          <w:szCs w:val="28"/>
        </w:rPr>
        <w:t xml:space="preserve">м числе организуемые совместно </w:t>
      </w:r>
      <w:r w:rsidRPr="00C77D24">
        <w:rPr>
          <w:rFonts w:ascii="Times New Roman" w:eastAsia="SchoolBookSanPin" w:hAnsi="Times New Roman"/>
          <w:sz w:val="28"/>
          <w:szCs w:val="28"/>
        </w:rPr>
        <w:t>с социальными партнёрами образовательной организации;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экскурсии, походы выходного дня (в музей, картинную галерею, технопарк,</w:t>
      </w:r>
      <w:r>
        <w:rPr>
          <w:rFonts w:ascii="Times New Roman" w:eastAsia="SchoolBookSanPin" w:hAnsi="Times New Roman"/>
          <w:sz w:val="28"/>
          <w:szCs w:val="28"/>
        </w:rPr>
        <w:t xml:space="preserve"> </w:t>
      </w:r>
      <w:r w:rsidRPr="00C77D24">
        <w:rPr>
          <w:rFonts w:ascii="Times New Roman" w:eastAsia="SchoolBookSanPin" w:hAnsi="Times New Roman"/>
          <w:sz w:val="28"/>
          <w:szCs w:val="28"/>
        </w:rPr>
        <w:t>на предприятие и другие), организуемые в кла</w:t>
      </w:r>
      <w:r>
        <w:rPr>
          <w:rFonts w:ascii="Times New Roman" w:eastAsia="SchoolBookSanPin" w:hAnsi="Times New Roman"/>
          <w:sz w:val="28"/>
          <w:szCs w:val="28"/>
        </w:rPr>
        <w:t xml:space="preserve">ссах классными руководителями, </w:t>
      </w:r>
      <w:r w:rsidRPr="00C77D24">
        <w:rPr>
          <w:rFonts w:ascii="Times New Roman" w:eastAsia="SchoolBookSanPin" w:hAnsi="Times New Roman"/>
          <w:sz w:val="28"/>
          <w:szCs w:val="28"/>
        </w:rPr>
        <w:t xml:space="preserve">в том числе совместно с родителями (законными представителями) обучающихся </w:t>
      </w:r>
      <w:r w:rsidRPr="00C77D24">
        <w:rPr>
          <w:rFonts w:ascii="Times New Roman" w:eastAsia="SchoolBookSanPin" w:hAnsi="Times New Roman"/>
          <w:sz w:val="28"/>
          <w:szCs w:val="28"/>
        </w:rPr>
        <w:br/>
        <w:t>с привлечением их к планированию, организации, проведению, оценке мероприятия;</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литературные, исторические, экологические и другие походы, экскурсии, экспедиции, слёты и другие, организуемы</w:t>
      </w:r>
      <w:r>
        <w:rPr>
          <w:rFonts w:ascii="Times New Roman" w:eastAsia="SchoolBookSanPin" w:hAnsi="Times New Roman"/>
          <w:sz w:val="28"/>
          <w:szCs w:val="28"/>
        </w:rPr>
        <w:t xml:space="preserve">е педагогическими работниками, </w:t>
      </w:r>
      <w:r w:rsidRPr="00C77D24">
        <w:rPr>
          <w:rFonts w:ascii="Times New Roman" w:eastAsia="SchoolBookSanPin" w:hAnsi="Times New Roman"/>
          <w:sz w:val="28"/>
          <w:szCs w:val="28"/>
        </w:rPr>
        <w:t xml:space="preserve">в том числе совместно с родителями (законными представителями) обучающихся </w:t>
      </w:r>
      <w:r w:rsidRPr="00C77D24">
        <w:rPr>
          <w:rFonts w:ascii="Times New Roman" w:eastAsia="SchoolBookSanPin" w:hAnsi="Times New Roman"/>
          <w:sz w:val="28"/>
          <w:szCs w:val="28"/>
        </w:rPr>
        <w:br/>
        <w:t>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63F06" w:rsidRPr="001E74D4" w:rsidRDefault="00D63F06" w:rsidP="00D63F06">
      <w:pPr>
        <w:widowControl/>
        <w:spacing w:after="0" w:line="353" w:lineRule="auto"/>
        <w:ind w:firstLine="709"/>
        <w:jc w:val="center"/>
        <w:rPr>
          <w:rFonts w:ascii="Times New Roman" w:eastAsia="SchoolBookSanPin" w:hAnsi="Times New Roman"/>
          <w:b/>
          <w:i/>
          <w:sz w:val="28"/>
          <w:szCs w:val="28"/>
        </w:rPr>
      </w:pPr>
      <w:r w:rsidRPr="001E74D4">
        <w:rPr>
          <w:rFonts w:ascii="Times New Roman" w:eastAsia="SchoolBookSanPin" w:hAnsi="Times New Roman"/>
          <w:b/>
          <w:i/>
          <w:sz w:val="28"/>
          <w:szCs w:val="28"/>
        </w:rPr>
        <w:t>Модуль «</w:t>
      </w:r>
      <w:r w:rsidRPr="001E74D4">
        <w:rPr>
          <w:rFonts w:ascii="Times New Roman" w:eastAsia="SchoolBookSanPin" w:hAnsi="Times New Roman"/>
          <w:b/>
          <w:bCs/>
          <w:i/>
          <w:sz w:val="28"/>
          <w:szCs w:val="28"/>
        </w:rPr>
        <w:t>Организация пр</w:t>
      </w:r>
      <w:r>
        <w:rPr>
          <w:rFonts w:ascii="Times New Roman" w:eastAsia="SchoolBookSanPin" w:hAnsi="Times New Roman"/>
          <w:b/>
          <w:bCs/>
          <w:i/>
          <w:sz w:val="28"/>
          <w:szCs w:val="28"/>
        </w:rPr>
        <w:t>едметно-пространственной среды»</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Реализация воспитательного потенциала предметно-пространственной среды </w:t>
      </w:r>
      <w:r>
        <w:rPr>
          <w:rFonts w:ascii="Times New Roman" w:eastAsia="SchoolBookSanPin" w:hAnsi="Times New Roman"/>
          <w:sz w:val="28"/>
          <w:szCs w:val="28"/>
        </w:rPr>
        <w:t>предусматривает</w:t>
      </w:r>
      <w:r w:rsidRPr="00C77D24">
        <w:rPr>
          <w:rFonts w:ascii="Times New Roman" w:eastAsia="SchoolBookSanPin" w:hAnsi="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оформление внешнего вида здания, фасада, холла при входе </w:t>
      </w:r>
      <w:r w:rsidRPr="00C77D24">
        <w:rPr>
          <w:rFonts w:ascii="Times New Roman" w:eastAsia="SchoolBookSanPin" w:hAnsi="Times New Roman"/>
          <w:sz w:val="28"/>
          <w:szCs w:val="28"/>
        </w:rPr>
        <w:br/>
        <w:t>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организацию и проведение церемоний поднятия (спуска) государственного флага Российской Федерации;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D63F06" w:rsidRPr="00C77D24" w:rsidRDefault="00D63F06" w:rsidP="00D63F06">
      <w:pPr>
        <w:widowControl/>
        <w:tabs>
          <w:tab w:val="left" w:pos="1800"/>
        </w:tabs>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другие;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разработку и популяризацию символики образовательной организации (эмблема, флаг, логотип, элементы костюма обуча</w:t>
      </w:r>
      <w:r>
        <w:rPr>
          <w:rFonts w:ascii="Times New Roman" w:eastAsia="SchoolBookSanPin" w:hAnsi="Times New Roman"/>
          <w:sz w:val="28"/>
          <w:szCs w:val="28"/>
        </w:rPr>
        <w:t xml:space="preserve">ющихся и другие), используемой </w:t>
      </w:r>
      <w:r w:rsidRPr="00C77D24">
        <w:rPr>
          <w:rFonts w:ascii="Times New Roman" w:eastAsia="SchoolBookSanPin" w:hAnsi="Times New Roman"/>
          <w:sz w:val="28"/>
          <w:szCs w:val="28"/>
        </w:rPr>
        <w:t>как повседневно, так и в торжественные моменты;</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поддержание эстетического вида и благоустройство всех помещений </w:t>
      </w:r>
      <w:r w:rsidRPr="00C77D24">
        <w:rPr>
          <w:rFonts w:ascii="Times New Roman" w:eastAsia="SchoolBookSanPin" w:hAnsi="Times New Roman"/>
          <w:sz w:val="28"/>
          <w:szCs w:val="28"/>
        </w:rPr>
        <w:br/>
        <w:t>в образовательной организации, доступных и безопасных рекреационных зон, озеленение территории при образовательной организации;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w:t>
      </w:r>
      <w:r w:rsidRPr="00C77D24">
        <w:rPr>
          <w:rFonts w:ascii="Times New Roman" w:eastAsia="SchoolBookSanPin" w:hAnsi="Times New Roman"/>
          <w:sz w:val="28"/>
          <w:szCs w:val="28"/>
        </w:rPr>
        <w:br/>
        <w:t>для общего использования свои книги, брать для чтения другие;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деятельность классных руководителей и других педагогов вместе </w:t>
      </w:r>
      <w:r w:rsidRPr="00C77D24">
        <w:rPr>
          <w:rFonts w:ascii="Times New Roman" w:eastAsia="SchoolBookSanPin" w:hAnsi="Times New Roman"/>
          <w:sz w:val="28"/>
          <w:szCs w:val="28"/>
        </w:rPr>
        <w:br/>
        <w:t>с обучающимися, их родителями по благоустройству, оформлению школьных аудиторий, пришкольной территории;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разработку и обновление материалов (стендов, плакатов, инсталляций </w:t>
      </w:r>
      <w:r w:rsidRPr="00C77D24">
        <w:rPr>
          <w:rFonts w:ascii="Times New Roman" w:eastAsia="SchoolBookSanPin" w:hAnsi="Times New Roman"/>
          <w:sz w:val="28"/>
          <w:szCs w:val="28"/>
        </w:rPr>
        <w:br/>
        <w:t>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Предметно-пространственная среда строится как максимально до</w:t>
      </w:r>
      <w:r>
        <w:rPr>
          <w:rFonts w:ascii="Times New Roman" w:eastAsia="SchoolBookSanPin" w:hAnsi="Times New Roman"/>
          <w:sz w:val="28"/>
          <w:szCs w:val="28"/>
        </w:rPr>
        <w:t xml:space="preserve">ступная </w:t>
      </w:r>
      <w:r w:rsidRPr="00C77D24">
        <w:rPr>
          <w:rFonts w:ascii="Times New Roman" w:eastAsia="SchoolBookSanPin" w:hAnsi="Times New Roman"/>
          <w:sz w:val="28"/>
          <w:szCs w:val="28"/>
        </w:rPr>
        <w:t>для обучающихся с особыми образовательными потребностями.</w:t>
      </w:r>
    </w:p>
    <w:p w:rsidR="00D63F06" w:rsidRPr="001E74D4" w:rsidRDefault="00D63F06" w:rsidP="00D63F06">
      <w:pPr>
        <w:widowControl/>
        <w:spacing w:after="0" w:line="353" w:lineRule="auto"/>
        <w:ind w:firstLine="709"/>
        <w:jc w:val="center"/>
        <w:rPr>
          <w:rFonts w:ascii="Times New Roman" w:eastAsia="SchoolBookSanPin" w:hAnsi="Times New Roman"/>
          <w:b/>
          <w:i/>
          <w:sz w:val="28"/>
          <w:szCs w:val="28"/>
        </w:rPr>
      </w:pPr>
      <w:r w:rsidRPr="001E74D4">
        <w:rPr>
          <w:rFonts w:ascii="Times New Roman" w:eastAsia="SchoolBookSanPin" w:hAnsi="Times New Roman"/>
          <w:b/>
          <w:i/>
          <w:sz w:val="28"/>
          <w:szCs w:val="28"/>
        </w:rPr>
        <w:t>Модуль «</w:t>
      </w:r>
      <w:r w:rsidRPr="001E74D4">
        <w:rPr>
          <w:rFonts w:ascii="Times New Roman" w:eastAsia="SchoolBookSanPin" w:hAnsi="Times New Roman"/>
          <w:b/>
          <w:bCs/>
          <w:i/>
          <w:sz w:val="28"/>
          <w:szCs w:val="28"/>
        </w:rPr>
        <w:t>Взаимодействие с родителя</w:t>
      </w:r>
      <w:r>
        <w:rPr>
          <w:rFonts w:ascii="Times New Roman" w:eastAsia="SchoolBookSanPin" w:hAnsi="Times New Roman"/>
          <w:b/>
          <w:bCs/>
          <w:i/>
          <w:sz w:val="28"/>
          <w:szCs w:val="28"/>
        </w:rPr>
        <w:t>ми (законными представителями)»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Реализация воспитательного потенциала взаимодействия с родителями (законными представителями) обучающихся </w:t>
      </w:r>
      <w:r>
        <w:rPr>
          <w:rFonts w:ascii="Times New Roman" w:eastAsia="SchoolBookSanPin" w:hAnsi="Times New Roman"/>
          <w:sz w:val="28"/>
          <w:szCs w:val="28"/>
        </w:rPr>
        <w:t>предусматривает</w:t>
      </w:r>
      <w:r w:rsidRPr="00C77D24">
        <w:rPr>
          <w:rFonts w:ascii="Times New Roman" w:eastAsia="SchoolBookSanPin" w:hAnsi="Times New Roman"/>
          <w:sz w:val="28"/>
          <w:szCs w:val="28"/>
        </w:rPr>
        <w:t>:</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родительские дни, в которые родители (законные представители) могут посещать уроки и внеурочные занятия;</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проведение тематических собраний (в том ч</w:t>
      </w:r>
      <w:r>
        <w:rPr>
          <w:rFonts w:ascii="Times New Roman" w:eastAsia="SchoolBookSanPin" w:hAnsi="Times New Roman"/>
          <w:sz w:val="28"/>
          <w:szCs w:val="28"/>
        </w:rPr>
        <w:t xml:space="preserve">исле по инициативе родителей), </w:t>
      </w:r>
      <w:r w:rsidRPr="00C77D24">
        <w:rPr>
          <w:rFonts w:ascii="Times New Roman" w:eastAsia="SchoolBookSanPin" w:hAnsi="Times New Roman"/>
          <w:sz w:val="28"/>
          <w:szCs w:val="28"/>
        </w:rPr>
        <w:t>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родительские форумы на официальном сай</w:t>
      </w:r>
      <w:r>
        <w:rPr>
          <w:rFonts w:ascii="Times New Roman" w:eastAsia="SchoolBookSanPin" w:hAnsi="Times New Roman"/>
          <w:sz w:val="28"/>
          <w:szCs w:val="28"/>
        </w:rPr>
        <w:t xml:space="preserve">те образовательной организации </w:t>
      </w:r>
      <w:r w:rsidRPr="00C77D24">
        <w:rPr>
          <w:rFonts w:ascii="Times New Roman" w:eastAsia="SchoolBookSanPin" w:hAnsi="Times New Roman"/>
          <w:sz w:val="28"/>
          <w:szCs w:val="28"/>
        </w:rPr>
        <w:t>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привлечение родителей (законных представителей) к подготовке </w:t>
      </w:r>
      <w:r w:rsidRPr="00C77D24">
        <w:rPr>
          <w:rFonts w:ascii="Times New Roman" w:eastAsia="SchoolBookSanPin" w:hAnsi="Times New Roman"/>
          <w:sz w:val="28"/>
          <w:szCs w:val="28"/>
        </w:rPr>
        <w:br/>
        <w:t>и проведению классных и общешкольных мероприятий;</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D63F06" w:rsidRPr="001E74D4" w:rsidRDefault="00D63F06" w:rsidP="00D63F06">
      <w:pPr>
        <w:widowControl/>
        <w:spacing w:after="0" w:line="353" w:lineRule="auto"/>
        <w:ind w:firstLine="709"/>
        <w:jc w:val="center"/>
        <w:rPr>
          <w:rFonts w:ascii="Times New Roman" w:eastAsia="SchoolBookSanPin" w:hAnsi="Times New Roman"/>
          <w:b/>
          <w:i/>
          <w:sz w:val="28"/>
          <w:szCs w:val="28"/>
        </w:rPr>
      </w:pPr>
      <w:r w:rsidRPr="001E74D4">
        <w:rPr>
          <w:rFonts w:ascii="Times New Roman" w:eastAsia="SchoolBookSanPin" w:hAnsi="Times New Roman"/>
          <w:b/>
          <w:i/>
          <w:sz w:val="28"/>
          <w:szCs w:val="28"/>
        </w:rPr>
        <w:t>Модуль «</w:t>
      </w:r>
      <w:r>
        <w:rPr>
          <w:rFonts w:ascii="Times New Roman" w:eastAsia="SchoolBookSanPin" w:hAnsi="Times New Roman"/>
          <w:b/>
          <w:bCs/>
          <w:i/>
          <w:sz w:val="28"/>
          <w:szCs w:val="28"/>
        </w:rPr>
        <w:t>Самоуправление»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Реализация воспитательного потенциала ученического самоуправления </w:t>
      </w:r>
      <w:r w:rsidRPr="00C77D24">
        <w:rPr>
          <w:rFonts w:ascii="Times New Roman" w:eastAsia="SchoolBookSanPin" w:hAnsi="Times New Roman"/>
          <w:sz w:val="28"/>
          <w:szCs w:val="28"/>
        </w:rPr>
        <w:br/>
        <w:t xml:space="preserve">в образовательной организации </w:t>
      </w:r>
      <w:r>
        <w:rPr>
          <w:rFonts w:ascii="Times New Roman" w:eastAsia="SchoolBookSanPin" w:hAnsi="Times New Roman"/>
          <w:sz w:val="28"/>
          <w:szCs w:val="28"/>
        </w:rPr>
        <w:t>предусматривает:</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организацию и деятельность органов ученического самоуправления (совет обучающихся или других), избранных обучающимися;</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представление органами ученического самоуправления </w:t>
      </w:r>
      <w:r>
        <w:rPr>
          <w:rFonts w:ascii="Times New Roman" w:eastAsia="SchoolBookSanPin" w:hAnsi="Times New Roman"/>
          <w:sz w:val="28"/>
          <w:szCs w:val="28"/>
        </w:rPr>
        <w:t>интересов</w:t>
      </w:r>
      <w:r w:rsidRPr="00C77D24">
        <w:rPr>
          <w:rFonts w:ascii="Times New Roman" w:eastAsia="SchoolBookSanPin" w:hAnsi="Times New Roman"/>
          <w:sz w:val="28"/>
          <w:szCs w:val="28"/>
        </w:rPr>
        <w:t xml:space="preserve"> обучающихся в процессе управления образовательной организацией;</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защиту органами ученического самоуправления законных интересов </w:t>
      </w:r>
      <w:r>
        <w:rPr>
          <w:rFonts w:ascii="Times New Roman" w:eastAsia="SchoolBookSanPin" w:hAnsi="Times New Roman"/>
          <w:sz w:val="28"/>
          <w:szCs w:val="28"/>
        </w:rPr>
        <w:br/>
      </w:r>
      <w:r w:rsidRPr="00C77D24">
        <w:rPr>
          <w:rFonts w:ascii="Times New Roman" w:eastAsia="SchoolBookSanPin" w:hAnsi="Times New Roman"/>
          <w:sz w:val="28"/>
          <w:szCs w:val="28"/>
        </w:rPr>
        <w:t>и прав обучающихся;</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w:t>
      </w:r>
      <w:r>
        <w:rPr>
          <w:rFonts w:ascii="Times New Roman" w:eastAsia="SchoolBookSanPin" w:hAnsi="Times New Roman"/>
          <w:sz w:val="28"/>
          <w:szCs w:val="28"/>
        </w:rPr>
        <w:t xml:space="preserve">зе воспитательной деятельности </w:t>
      </w:r>
      <w:r w:rsidRPr="00C77D24">
        <w:rPr>
          <w:rFonts w:ascii="Times New Roman" w:eastAsia="SchoolBookSanPin" w:hAnsi="Times New Roman"/>
          <w:sz w:val="28"/>
          <w:szCs w:val="28"/>
        </w:rPr>
        <w:t>в образовательной организации.</w:t>
      </w:r>
    </w:p>
    <w:p w:rsidR="00D63F06" w:rsidRPr="001E74D4" w:rsidRDefault="00D63F06" w:rsidP="00D63F06">
      <w:pPr>
        <w:widowControl/>
        <w:spacing w:after="0" w:line="353" w:lineRule="auto"/>
        <w:ind w:firstLine="709"/>
        <w:jc w:val="center"/>
        <w:rPr>
          <w:rFonts w:ascii="Times New Roman" w:eastAsia="SchoolBookSanPin" w:hAnsi="Times New Roman"/>
          <w:b/>
          <w:i/>
          <w:sz w:val="28"/>
          <w:szCs w:val="28"/>
        </w:rPr>
      </w:pPr>
      <w:r w:rsidRPr="001E74D4">
        <w:rPr>
          <w:rFonts w:ascii="Times New Roman" w:eastAsia="SchoolBookSanPin" w:hAnsi="Times New Roman"/>
          <w:b/>
          <w:i/>
          <w:sz w:val="28"/>
          <w:szCs w:val="28"/>
        </w:rPr>
        <w:t>Модуль «</w:t>
      </w:r>
      <w:r w:rsidRPr="001E74D4">
        <w:rPr>
          <w:rFonts w:ascii="Times New Roman" w:eastAsia="SchoolBookSanPin" w:hAnsi="Times New Roman"/>
          <w:b/>
          <w:bCs/>
          <w:i/>
          <w:sz w:val="28"/>
          <w:szCs w:val="28"/>
        </w:rPr>
        <w:t>Профилактика и безопасность»</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Реализация воспитательного потенциала</w:t>
      </w:r>
      <w:r>
        <w:rPr>
          <w:rFonts w:ascii="Times New Roman" w:eastAsia="SchoolBookSanPin" w:hAnsi="Times New Roman"/>
          <w:sz w:val="28"/>
          <w:szCs w:val="28"/>
        </w:rPr>
        <w:t xml:space="preserve"> профилактической деятельности </w:t>
      </w:r>
      <w:r w:rsidRPr="00C77D24">
        <w:rPr>
          <w:rFonts w:ascii="Times New Roman" w:eastAsia="SchoolBookSanPin" w:hAnsi="Times New Roman"/>
          <w:sz w:val="28"/>
          <w:szCs w:val="28"/>
        </w:rPr>
        <w:t>в целях формирования и поддержки</w:t>
      </w:r>
      <w:r>
        <w:rPr>
          <w:rFonts w:ascii="Times New Roman" w:eastAsia="SchoolBookSanPin" w:hAnsi="Times New Roman"/>
          <w:sz w:val="28"/>
          <w:szCs w:val="28"/>
        </w:rPr>
        <w:t xml:space="preserve"> безопасной и комфортной среды </w:t>
      </w:r>
      <w:r w:rsidRPr="00C77D24">
        <w:rPr>
          <w:rFonts w:ascii="Times New Roman" w:eastAsia="SchoolBookSanPin" w:hAnsi="Times New Roman"/>
          <w:sz w:val="28"/>
          <w:szCs w:val="28"/>
        </w:rPr>
        <w:t xml:space="preserve">в образовательной организации </w:t>
      </w:r>
      <w:r>
        <w:rPr>
          <w:rFonts w:ascii="Times New Roman" w:eastAsia="SchoolBookSanPin" w:hAnsi="Times New Roman"/>
          <w:sz w:val="28"/>
          <w:szCs w:val="28"/>
        </w:rPr>
        <w:t>предусматривает:</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hAnsi="Times New Roman"/>
          <w:sz w:val="28"/>
          <w:szCs w:val="28"/>
        </w:rPr>
        <w:t>-</w:t>
      </w:r>
      <w:r w:rsidRPr="00C77D24">
        <w:rPr>
          <w:rFonts w:ascii="Times New Roman" w:hAnsi="Times New Roman"/>
          <w:sz w:val="28"/>
          <w:szCs w:val="28"/>
        </w:rPr>
        <w:t xml:space="preserve">организацию деятельности педагогического коллектива по созданию </w:t>
      </w:r>
      <w:r w:rsidRPr="00C77D24">
        <w:rPr>
          <w:rFonts w:ascii="Times New Roman" w:hAnsi="Times New Roman"/>
          <w:sz w:val="28"/>
          <w:szCs w:val="28"/>
        </w:rPr>
        <w:br/>
        <w:t xml:space="preserve">в общеобразовательной организации эффективной профилактической среды </w:t>
      </w:r>
      <w:r w:rsidRPr="00C77D24">
        <w:rPr>
          <w:rFonts w:ascii="Times New Roman" w:hAnsi="Times New Roman"/>
          <w:sz w:val="28"/>
          <w:szCs w:val="28"/>
        </w:rPr>
        <w:br/>
        <w:t>с целью обеспечения безопасности жизнедеятельности как условия успешной воспитательной деятельности</w:t>
      </w:r>
      <w:r w:rsidRPr="00C77D24">
        <w:rPr>
          <w:rFonts w:ascii="Times New Roman" w:eastAsia="SchoolBookSanPin" w:hAnsi="Times New Roman"/>
          <w:sz w:val="28"/>
          <w:szCs w:val="28"/>
        </w:rPr>
        <w:t>;</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разработку и реализацию профилактических программ, направленных </w:t>
      </w:r>
      <w:r w:rsidRPr="00C77D24">
        <w:rPr>
          <w:rFonts w:ascii="Times New Roman" w:eastAsia="SchoolBookSanPin" w:hAnsi="Times New Roman"/>
          <w:sz w:val="28"/>
          <w:szCs w:val="28"/>
        </w:rPr>
        <w:br/>
        <w:t>на работу как с девиантными обучающимися, так и с их окружением; организацию межведомственного взаимодействия;</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вовлечение обучающихся в воспитательную деятельность, проекты, программы профилактической направленности</w:t>
      </w:r>
      <w:r>
        <w:rPr>
          <w:rFonts w:ascii="Times New Roman" w:eastAsia="SchoolBookSanPin" w:hAnsi="Times New Roman"/>
          <w:sz w:val="28"/>
          <w:szCs w:val="28"/>
        </w:rPr>
        <w:t xml:space="preserve"> социальных и природных рисков </w:t>
      </w:r>
      <w:r w:rsidRPr="00C77D24">
        <w:rPr>
          <w:rFonts w:ascii="Times New Roman" w:eastAsia="SchoolBookSanPin" w:hAnsi="Times New Roman"/>
          <w:sz w:val="28"/>
          <w:szCs w:val="28"/>
        </w:rPr>
        <w:t>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w:t>
      </w:r>
      <w:r w:rsidRPr="00C77D24">
        <w:rPr>
          <w:rFonts w:ascii="Times New Roman" w:eastAsia="SchoolBookSanPin" w:hAnsi="Times New Roman"/>
          <w:sz w:val="28"/>
          <w:szCs w:val="28"/>
        </w:rPr>
        <w:br/>
        <w:t>(в том числе профессиональной, религиозно-духовной, благотворительной, художественной и другой);</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w:t>
      </w:r>
      <w:r w:rsidRPr="00C77D24">
        <w:rPr>
          <w:rFonts w:ascii="Times New Roman" w:eastAsia="SchoolBookSanPin" w:hAnsi="Times New Roman"/>
          <w:sz w:val="28"/>
          <w:szCs w:val="28"/>
        </w:rPr>
        <w:br/>
        <w:t>с агрессивным поведением и других);</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w:t>
      </w:r>
      <w:r w:rsidRPr="00C77D24">
        <w:rPr>
          <w:rFonts w:ascii="Times New Roman" w:eastAsia="SchoolBookSanPin" w:hAnsi="Times New Roman"/>
          <w:sz w:val="28"/>
          <w:szCs w:val="28"/>
        </w:rPr>
        <w:br/>
        <w:t>дети-мигранты, обучающиеся с ОВЗ и другие).</w:t>
      </w:r>
    </w:p>
    <w:p w:rsidR="00D63F06" w:rsidRPr="00C807EB" w:rsidRDefault="00D63F06" w:rsidP="00D63F06">
      <w:pPr>
        <w:widowControl/>
        <w:spacing w:after="0" w:line="353" w:lineRule="auto"/>
        <w:ind w:firstLine="709"/>
        <w:jc w:val="center"/>
        <w:rPr>
          <w:rFonts w:ascii="Times New Roman" w:eastAsia="SchoolBookSanPin" w:hAnsi="Times New Roman"/>
          <w:b/>
          <w:i/>
          <w:sz w:val="28"/>
          <w:szCs w:val="28"/>
        </w:rPr>
      </w:pPr>
      <w:r w:rsidRPr="00C807EB">
        <w:rPr>
          <w:rFonts w:ascii="Times New Roman" w:eastAsia="SchoolBookSanPin" w:hAnsi="Times New Roman"/>
          <w:b/>
          <w:i/>
          <w:sz w:val="28"/>
          <w:szCs w:val="28"/>
        </w:rPr>
        <w:t>Модуль «</w:t>
      </w:r>
      <w:r>
        <w:rPr>
          <w:rFonts w:ascii="Times New Roman" w:eastAsia="SchoolBookSanPin" w:hAnsi="Times New Roman"/>
          <w:b/>
          <w:bCs/>
          <w:i/>
          <w:sz w:val="28"/>
          <w:szCs w:val="28"/>
        </w:rPr>
        <w:t>Социальное партнёрство»</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Реализация воспитательного потенциала социального партнёрства </w:t>
      </w:r>
      <w:r>
        <w:rPr>
          <w:rFonts w:ascii="Times New Roman" w:eastAsia="SchoolBookSanPin" w:hAnsi="Times New Roman"/>
          <w:sz w:val="28"/>
          <w:szCs w:val="28"/>
        </w:rPr>
        <w:t>предусматривает:</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участие представителей организаций-партнёр</w:t>
      </w:r>
      <w:r>
        <w:rPr>
          <w:rFonts w:ascii="Times New Roman" w:eastAsia="SchoolBookSanPin" w:hAnsi="Times New Roman"/>
          <w:sz w:val="28"/>
          <w:szCs w:val="28"/>
        </w:rPr>
        <w:t>ов, в том числе в соответствии -</w:t>
      </w:r>
      <w:r w:rsidRPr="00C77D24">
        <w:rPr>
          <w:rFonts w:ascii="Times New Roman" w:eastAsia="SchoolBookSanPin" w:hAnsi="Times New Roman"/>
          <w:sz w:val="28"/>
          <w:szCs w:val="28"/>
        </w:rPr>
        <w:t>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63F06" w:rsidRPr="00C807EB" w:rsidRDefault="00D63F06" w:rsidP="00D63F06">
      <w:pPr>
        <w:widowControl/>
        <w:spacing w:after="0" w:line="353" w:lineRule="auto"/>
        <w:ind w:firstLine="709"/>
        <w:jc w:val="center"/>
        <w:rPr>
          <w:rFonts w:ascii="Times New Roman" w:eastAsia="SchoolBookSanPin" w:hAnsi="Times New Roman"/>
          <w:b/>
          <w:i/>
          <w:sz w:val="28"/>
          <w:szCs w:val="28"/>
        </w:rPr>
      </w:pPr>
      <w:r w:rsidRPr="00C807EB">
        <w:rPr>
          <w:rFonts w:ascii="Times New Roman" w:eastAsia="SchoolBookSanPin" w:hAnsi="Times New Roman"/>
          <w:b/>
          <w:i/>
          <w:sz w:val="28"/>
          <w:szCs w:val="28"/>
        </w:rPr>
        <w:t>Модуль «</w:t>
      </w:r>
      <w:r w:rsidRPr="00C807EB">
        <w:rPr>
          <w:rFonts w:ascii="Times New Roman" w:eastAsia="SchoolBookSanPin" w:hAnsi="Times New Roman"/>
          <w:b/>
          <w:bCs/>
          <w:i/>
          <w:sz w:val="28"/>
          <w:szCs w:val="28"/>
        </w:rPr>
        <w:t>Профориентация»</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Реализация воспитательного потенциала профориентационной работы образовательной организации</w:t>
      </w:r>
      <w:r>
        <w:rPr>
          <w:rFonts w:ascii="Times New Roman" w:eastAsia="SchoolBookSanPin" w:hAnsi="Times New Roman"/>
          <w:sz w:val="28"/>
          <w:szCs w:val="28"/>
        </w:rPr>
        <w:t xml:space="preserve"> предусматривает</w:t>
      </w:r>
      <w:r w:rsidRPr="00C77D24">
        <w:rPr>
          <w:rFonts w:ascii="Times New Roman" w:eastAsia="SchoolBookSanPin" w:hAnsi="Times New Roman"/>
          <w:sz w:val="28"/>
          <w:szCs w:val="28"/>
        </w:rPr>
        <w:t>:</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экскурсии на предприятия, в организации, </w:t>
      </w:r>
      <w:r>
        <w:rPr>
          <w:rFonts w:ascii="Times New Roman" w:eastAsia="SchoolBookSanPin" w:hAnsi="Times New Roman"/>
          <w:sz w:val="28"/>
          <w:szCs w:val="28"/>
        </w:rPr>
        <w:t xml:space="preserve">дающие начальные представления </w:t>
      </w:r>
      <w:r w:rsidRPr="00C77D24">
        <w:rPr>
          <w:rFonts w:ascii="Times New Roman" w:eastAsia="SchoolBookSanPin" w:hAnsi="Times New Roman"/>
          <w:sz w:val="28"/>
          <w:szCs w:val="28"/>
        </w:rPr>
        <w:t>о существующих профессиях и условиях работы;</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w:t>
      </w:r>
      <w:r w:rsidRPr="00C77D24">
        <w:rPr>
          <w:rFonts w:ascii="Times New Roman" w:eastAsia="SchoolBookSanPin" w:hAnsi="Times New Roman"/>
          <w:sz w:val="28"/>
          <w:szCs w:val="28"/>
        </w:rPr>
        <w:br/>
        <w:t>где обучающиеся могут познакомиться с профе</w:t>
      </w:r>
      <w:r>
        <w:rPr>
          <w:rFonts w:ascii="Times New Roman" w:eastAsia="SchoolBookSanPin" w:hAnsi="Times New Roman"/>
          <w:sz w:val="28"/>
          <w:szCs w:val="28"/>
        </w:rPr>
        <w:t xml:space="preserve">ссиями, получить представление </w:t>
      </w:r>
      <w:r w:rsidRPr="00C77D24">
        <w:rPr>
          <w:rFonts w:ascii="Times New Roman" w:eastAsia="SchoolBookSanPin" w:hAnsi="Times New Roman"/>
          <w:sz w:val="28"/>
          <w:szCs w:val="28"/>
        </w:rPr>
        <w:t>об их специфике, попробовать свои силы в той или иной профессии, развить соответствующие навыки;</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участие в работе всероссийских профориентационных проектов;</w:t>
      </w:r>
    </w:p>
    <w:p w:rsidR="00D63F06" w:rsidRPr="00C77D24" w:rsidRDefault="00D63F06" w:rsidP="00D63F06">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Pr="00C77D24">
        <w:rPr>
          <w:rFonts w:ascii="Times New Roman" w:eastAsia="SchoolBookSanPin" w:hAnsi="Times New Roman"/>
          <w:sz w:val="28"/>
          <w:szCs w:val="28"/>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w:t>
      </w:r>
      <w:r w:rsidRPr="00C77D24">
        <w:rPr>
          <w:rFonts w:ascii="Times New Roman" w:eastAsia="SchoolBookSanPin" w:hAnsi="Times New Roman"/>
          <w:sz w:val="28"/>
          <w:szCs w:val="28"/>
        </w:rPr>
        <w:br/>
        <w:t>в выборе ими будущей профессии;</w:t>
      </w:r>
    </w:p>
    <w:p w:rsidR="00D63F06" w:rsidRPr="00C77D24" w:rsidRDefault="00D63F06" w:rsidP="00D63F06">
      <w:pPr>
        <w:widowControl/>
        <w:spacing w:after="0" w:line="353" w:lineRule="auto"/>
        <w:ind w:firstLine="709"/>
        <w:jc w:val="both"/>
      </w:pPr>
      <w:r>
        <w:rPr>
          <w:rFonts w:ascii="Times New Roman" w:eastAsia="SchoolBookSanPin" w:hAnsi="Times New Roman"/>
          <w:sz w:val="28"/>
          <w:szCs w:val="28"/>
        </w:rPr>
        <w:t>-</w:t>
      </w:r>
      <w:r w:rsidRPr="00C77D24">
        <w:rPr>
          <w:rFonts w:ascii="Times New Roman" w:eastAsia="SchoolBookSanPin" w:hAnsi="Times New Roman"/>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C77D24">
        <w:t xml:space="preserve"> </w:t>
      </w:r>
    </w:p>
    <w:p w:rsidR="00D63F06" w:rsidRPr="00B35B9D" w:rsidRDefault="00D63F06" w:rsidP="00D63F06">
      <w:pPr>
        <w:ind w:firstLine="708"/>
        <w:rPr>
          <w:rFonts w:ascii="Times New Roman" w:hAnsi="Times New Roman"/>
          <w:sz w:val="28"/>
        </w:rPr>
      </w:pPr>
      <w:bookmarkStart w:id="259" w:name="_Toc142899513"/>
      <w:r w:rsidRPr="00B35B9D">
        <w:rPr>
          <w:rFonts w:ascii="Times New Roman" w:hAnsi="Times New Roman"/>
          <w:sz w:val="28"/>
        </w:rPr>
        <w:t>3.1</w:t>
      </w:r>
      <w:r w:rsidR="007C353C">
        <w:rPr>
          <w:rFonts w:ascii="Times New Roman" w:hAnsi="Times New Roman"/>
          <w:sz w:val="28"/>
        </w:rPr>
        <w:t>2</w:t>
      </w:r>
      <w:r w:rsidRPr="00B35B9D">
        <w:rPr>
          <w:rFonts w:ascii="Times New Roman" w:hAnsi="Times New Roman"/>
          <w:sz w:val="28"/>
        </w:rPr>
        <w:t>.4. Раздел 3: Организационный раздел</w:t>
      </w:r>
      <w:bookmarkEnd w:id="259"/>
    </w:p>
    <w:p w:rsidR="00D63F06" w:rsidRPr="00D63F06" w:rsidRDefault="00D63F06" w:rsidP="00D63F06">
      <w:pPr>
        <w:ind w:firstLine="708"/>
        <w:rPr>
          <w:rFonts w:ascii="Times New Roman" w:hAnsi="Times New Roman"/>
          <w:sz w:val="28"/>
        </w:rPr>
      </w:pPr>
      <w:bookmarkStart w:id="260" w:name="_Toc142684099"/>
      <w:bookmarkStart w:id="261" w:name="_Toc142899514"/>
      <w:r>
        <w:rPr>
          <w:rFonts w:ascii="Times New Roman" w:hAnsi="Times New Roman"/>
          <w:sz w:val="28"/>
        </w:rPr>
        <w:t>3.1</w:t>
      </w:r>
      <w:r w:rsidR="007C353C">
        <w:rPr>
          <w:rFonts w:ascii="Times New Roman" w:hAnsi="Times New Roman"/>
          <w:sz w:val="28"/>
        </w:rPr>
        <w:t>2</w:t>
      </w:r>
      <w:r>
        <w:rPr>
          <w:rFonts w:ascii="Times New Roman" w:hAnsi="Times New Roman"/>
          <w:sz w:val="28"/>
        </w:rPr>
        <w:t xml:space="preserve">.4.1. </w:t>
      </w:r>
      <w:r w:rsidRPr="00D63F06">
        <w:rPr>
          <w:rFonts w:ascii="Times New Roman" w:hAnsi="Times New Roman"/>
          <w:sz w:val="28"/>
        </w:rPr>
        <w:t>Кадровое обеспечение</w:t>
      </w:r>
      <w:bookmarkEnd w:id="260"/>
      <w:bookmarkEnd w:id="261"/>
    </w:p>
    <w:p w:rsidR="007C353C" w:rsidRDefault="00D63F06" w:rsidP="007C353C">
      <w:pPr>
        <w:keepNext/>
        <w:keepLines/>
        <w:widowControl/>
        <w:spacing w:after="0" w:line="360" w:lineRule="auto"/>
        <w:ind w:firstLine="709"/>
        <w:jc w:val="both"/>
        <w:outlineLvl w:val="6"/>
        <w:rPr>
          <w:rFonts w:ascii="Times New Roman" w:eastAsia="OfficinaSansBoldITC" w:hAnsi="Times New Roman"/>
          <w:iCs/>
          <w:sz w:val="28"/>
          <w:szCs w:val="28"/>
        </w:rPr>
      </w:pPr>
      <w:r w:rsidRPr="00C807EB">
        <w:rPr>
          <w:rFonts w:ascii="Times New Roman" w:eastAsia="OfficinaSansBoldITC" w:hAnsi="Times New Roman"/>
          <w:iCs/>
          <w:sz w:val="28"/>
          <w:szCs w:val="28"/>
        </w:rPr>
        <w:t xml:space="preserve">Управление воспитательной работой осуществляют: </w:t>
      </w:r>
    </w:p>
    <w:p w:rsidR="007C353C" w:rsidRDefault="00D63F06" w:rsidP="007C353C">
      <w:pPr>
        <w:keepNext/>
        <w:keepLines/>
        <w:widowControl/>
        <w:spacing w:after="0" w:line="360" w:lineRule="auto"/>
        <w:ind w:firstLine="709"/>
        <w:jc w:val="both"/>
        <w:outlineLvl w:val="6"/>
        <w:rPr>
          <w:rFonts w:ascii="Times New Roman" w:eastAsia="OfficinaSansBoldITC" w:hAnsi="Times New Roman"/>
          <w:iCs/>
          <w:sz w:val="28"/>
          <w:szCs w:val="28"/>
        </w:rPr>
      </w:pPr>
      <w:r w:rsidRPr="00C807EB">
        <w:rPr>
          <w:rFonts w:ascii="Times New Roman" w:eastAsia="OfficinaSansBoldITC" w:hAnsi="Times New Roman"/>
          <w:iCs/>
          <w:sz w:val="28"/>
          <w:szCs w:val="28"/>
        </w:rPr>
        <w:t xml:space="preserve">директор школы – </w:t>
      </w:r>
      <w:r w:rsidR="007C353C">
        <w:rPr>
          <w:rFonts w:ascii="Times New Roman" w:eastAsia="OfficinaSansBoldITC" w:hAnsi="Times New Roman"/>
          <w:iCs/>
          <w:sz w:val="28"/>
          <w:szCs w:val="28"/>
        </w:rPr>
        <w:t>Гришичкина Е. Г.</w:t>
      </w:r>
      <w:r w:rsidRPr="00C807EB">
        <w:rPr>
          <w:rFonts w:ascii="Times New Roman" w:eastAsia="OfficinaSansBoldITC" w:hAnsi="Times New Roman"/>
          <w:iCs/>
          <w:sz w:val="28"/>
          <w:szCs w:val="28"/>
        </w:rPr>
        <w:t xml:space="preserve">, </w:t>
      </w:r>
    </w:p>
    <w:p w:rsidR="00D63F06" w:rsidRDefault="00D63F06" w:rsidP="006F01B5">
      <w:pPr>
        <w:keepNext/>
        <w:keepLines/>
        <w:widowControl/>
        <w:spacing w:after="0" w:line="360" w:lineRule="auto"/>
        <w:ind w:left="708" w:firstLine="1"/>
        <w:jc w:val="both"/>
        <w:outlineLvl w:val="6"/>
        <w:rPr>
          <w:rFonts w:ascii="Times New Roman" w:eastAsia="OfficinaSansBoldITC" w:hAnsi="Times New Roman"/>
          <w:iCs/>
          <w:sz w:val="28"/>
          <w:szCs w:val="28"/>
        </w:rPr>
      </w:pPr>
      <w:r w:rsidRPr="00C807EB">
        <w:rPr>
          <w:rFonts w:ascii="Times New Roman" w:eastAsia="OfficinaSansBoldITC" w:hAnsi="Times New Roman"/>
          <w:iCs/>
          <w:sz w:val="28"/>
          <w:szCs w:val="28"/>
        </w:rPr>
        <w:t xml:space="preserve">заместители директора </w:t>
      </w:r>
      <w:r w:rsidR="00B35B9D">
        <w:rPr>
          <w:rFonts w:ascii="Times New Roman" w:eastAsia="OfficinaSansBoldITC" w:hAnsi="Times New Roman"/>
          <w:iCs/>
          <w:sz w:val="28"/>
          <w:szCs w:val="28"/>
        </w:rPr>
        <w:t xml:space="preserve">по УВР </w:t>
      </w:r>
      <w:r w:rsidRPr="00C807EB">
        <w:rPr>
          <w:rFonts w:ascii="Times New Roman" w:eastAsia="OfficinaSansBoldITC" w:hAnsi="Times New Roman"/>
          <w:iCs/>
          <w:sz w:val="28"/>
          <w:szCs w:val="28"/>
        </w:rPr>
        <w:t xml:space="preserve">– </w:t>
      </w:r>
      <w:r w:rsidR="007C353C">
        <w:rPr>
          <w:rFonts w:ascii="Times New Roman" w:eastAsia="OfficinaSansBoldITC" w:hAnsi="Times New Roman"/>
          <w:iCs/>
          <w:sz w:val="28"/>
          <w:szCs w:val="28"/>
        </w:rPr>
        <w:t>Же</w:t>
      </w:r>
      <w:r w:rsidR="006F01B5">
        <w:rPr>
          <w:rFonts w:ascii="Times New Roman" w:eastAsia="OfficinaSansBoldITC" w:hAnsi="Times New Roman"/>
          <w:iCs/>
          <w:sz w:val="28"/>
          <w:szCs w:val="28"/>
        </w:rPr>
        <w:t>л</w:t>
      </w:r>
      <w:r w:rsidR="007C353C">
        <w:rPr>
          <w:rFonts w:ascii="Times New Roman" w:eastAsia="OfficinaSansBoldITC" w:hAnsi="Times New Roman"/>
          <w:iCs/>
          <w:sz w:val="28"/>
          <w:szCs w:val="28"/>
        </w:rPr>
        <w:t>езняк М. Ю.</w:t>
      </w:r>
      <w:r w:rsidR="00DE310E" w:rsidRPr="00C807EB">
        <w:rPr>
          <w:rFonts w:ascii="Times New Roman" w:eastAsia="OfficinaSansBoldITC" w:hAnsi="Times New Roman"/>
          <w:iCs/>
          <w:sz w:val="28"/>
          <w:szCs w:val="28"/>
        </w:rPr>
        <w:t xml:space="preserve">, </w:t>
      </w:r>
      <w:r w:rsidR="007C353C">
        <w:rPr>
          <w:rFonts w:ascii="Times New Roman" w:eastAsia="OfficinaSansBoldITC" w:hAnsi="Times New Roman"/>
          <w:iCs/>
          <w:sz w:val="28"/>
          <w:szCs w:val="28"/>
        </w:rPr>
        <w:t>Скажутина М.</w:t>
      </w:r>
      <w:r w:rsidR="006F01B5">
        <w:rPr>
          <w:rFonts w:ascii="Times New Roman" w:eastAsia="OfficinaSansBoldITC" w:hAnsi="Times New Roman"/>
          <w:iCs/>
          <w:sz w:val="28"/>
          <w:szCs w:val="28"/>
        </w:rPr>
        <w:t xml:space="preserve"> </w:t>
      </w:r>
      <w:r w:rsidR="007C353C">
        <w:rPr>
          <w:rFonts w:ascii="Times New Roman" w:eastAsia="OfficinaSansBoldITC" w:hAnsi="Times New Roman"/>
          <w:iCs/>
          <w:sz w:val="28"/>
          <w:szCs w:val="28"/>
        </w:rPr>
        <w:t>Ю.,</w:t>
      </w:r>
      <w:r w:rsidR="006F01B5">
        <w:rPr>
          <w:rFonts w:ascii="Times New Roman" w:eastAsia="OfficinaSansBoldITC" w:hAnsi="Times New Roman"/>
          <w:iCs/>
          <w:sz w:val="28"/>
          <w:szCs w:val="28"/>
        </w:rPr>
        <w:t xml:space="preserve"> </w:t>
      </w:r>
      <w:r w:rsidR="007C353C">
        <w:rPr>
          <w:rFonts w:ascii="Times New Roman" w:eastAsia="OfficinaSansBoldITC" w:hAnsi="Times New Roman"/>
          <w:iCs/>
          <w:sz w:val="28"/>
          <w:szCs w:val="28"/>
        </w:rPr>
        <w:t>Газизова Н.Б</w:t>
      </w:r>
      <w:r w:rsidRPr="00C807EB">
        <w:rPr>
          <w:rFonts w:ascii="Times New Roman" w:eastAsia="OfficinaSansBoldITC" w:hAnsi="Times New Roman"/>
          <w:iCs/>
          <w:sz w:val="28"/>
          <w:szCs w:val="28"/>
        </w:rPr>
        <w:t>.,</w:t>
      </w:r>
      <w:r w:rsidR="007C353C">
        <w:rPr>
          <w:rFonts w:ascii="Times New Roman" w:eastAsia="OfficinaSansBoldITC" w:hAnsi="Times New Roman"/>
          <w:iCs/>
          <w:sz w:val="28"/>
          <w:szCs w:val="28"/>
        </w:rPr>
        <w:t xml:space="preserve"> Иванова Т.Г.</w:t>
      </w:r>
      <w:r w:rsidR="006F01B5">
        <w:rPr>
          <w:rFonts w:ascii="Times New Roman" w:eastAsia="OfficinaSansBoldITC" w:hAnsi="Times New Roman"/>
          <w:iCs/>
          <w:sz w:val="28"/>
          <w:szCs w:val="28"/>
        </w:rPr>
        <w:t>, Бянкина Е. И.</w:t>
      </w:r>
    </w:p>
    <w:p w:rsidR="006F01B5" w:rsidRPr="00C807EB" w:rsidRDefault="006F01B5" w:rsidP="006F01B5">
      <w:pPr>
        <w:keepNext/>
        <w:keepLines/>
        <w:widowControl/>
        <w:spacing w:after="0" w:line="360" w:lineRule="auto"/>
        <w:ind w:left="708" w:firstLine="1"/>
        <w:jc w:val="both"/>
        <w:outlineLvl w:val="6"/>
        <w:rPr>
          <w:rFonts w:ascii="Times New Roman" w:eastAsia="OfficinaSansBoldITC" w:hAnsi="Times New Roman"/>
          <w:iCs/>
          <w:sz w:val="28"/>
          <w:szCs w:val="28"/>
        </w:rPr>
      </w:pPr>
    </w:p>
    <w:p w:rsidR="00D63F06" w:rsidRPr="00D63F06" w:rsidRDefault="00D63F06" w:rsidP="00D63F06">
      <w:pPr>
        <w:ind w:firstLine="708"/>
        <w:jc w:val="both"/>
        <w:rPr>
          <w:rFonts w:ascii="Times New Roman" w:hAnsi="Times New Roman"/>
          <w:sz w:val="28"/>
        </w:rPr>
      </w:pPr>
      <w:bookmarkStart w:id="262" w:name="_Toc142684100"/>
      <w:bookmarkStart w:id="263" w:name="_Toc142899515"/>
      <w:r>
        <w:rPr>
          <w:rFonts w:ascii="Times New Roman" w:hAnsi="Times New Roman"/>
          <w:sz w:val="28"/>
        </w:rPr>
        <w:t xml:space="preserve">3.14.4.2. </w:t>
      </w:r>
      <w:r w:rsidRPr="00D63F06">
        <w:rPr>
          <w:rFonts w:ascii="Times New Roman" w:hAnsi="Times New Roman"/>
          <w:sz w:val="28"/>
        </w:rPr>
        <w:t>Требования к условиям работы с обучающимися с особыми образовательными потребностями</w:t>
      </w:r>
      <w:bookmarkEnd w:id="262"/>
      <w:bookmarkEnd w:id="263"/>
      <w:r w:rsidR="00B35B9D">
        <w:rPr>
          <w:rFonts w:ascii="Times New Roman" w:hAnsi="Times New Roman"/>
          <w:sz w:val="28"/>
        </w:rPr>
        <w:t>.</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Согласно п. 2.3. Устава </w:t>
      </w:r>
      <w:r w:rsidR="006F01B5">
        <w:rPr>
          <w:rFonts w:ascii="Times New Roman" w:eastAsia="SchoolBookSanPin" w:hAnsi="Times New Roman"/>
          <w:sz w:val="28"/>
          <w:szCs w:val="28"/>
        </w:rPr>
        <w:t xml:space="preserve">МБОУ СОШ № 3 </w:t>
      </w:r>
      <w:r w:rsidRPr="00C807EB">
        <w:rPr>
          <w:rFonts w:ascii="Times New Roman" w:eastAsia="SchoolBookSanPin" w:hAnsi="Times New Roman"/>
          <w:sz w:val="28"/>
          <w:szCs w:val="28"/>
        </w:rPr>
        <w:t xml:space="preserve"> учреждение предоставляет специальные условия обучения детей с ограниченными возможностями здоровья, детей-инвалидов. Пунктом 3.7. Устава определена возможность занятий на дому с обучающимися по индивидуальному учебному плану в соответствии с медицинским заключением о состоянии здоровья</w:t>
      </w:r>
      <w:r w:rsidR="006F01B5">
        <w:rPr>
          <w:rFonts w:ascii="Times New Roman" w:eastAsia="SchoolBookSanPin" w:hAnsi="Times New Roman"/>
          <w:sz w:val="28"/>
          <w:szCs w:val="28"/>
        </w:rPr>
        <w:t xml:space="preserve"> с применением дистанционных технологий обучения</w:t>
      </w:r>
      <w:r w:rsidRPr="00C807EB">
        <w:rPr>
          <w:rFonts w:ascii="Times New Roman" w:eastAsia="SchoolBookSanPin" w:hAnsi="Times New Roman"/>
          <w:sz w:val="28"/>
          <w:szCs w:val="28"/>
        </w:rPr>
        <w:t xml:space="preserve">. </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На объекте не предусмотрены выделенные стоянки автотранспортных средств для инвалидов. Отсутствует необходимость в сменных креслах-колясках. Адаптированные лифты не предусмотрены. Подъемные платформы отсутствуют.</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 xml:space="preserve">Главный вход оборудован пандусом. Лестница главного входа оборудована поручнями. Установлена кнопка вызова персонала. </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 xml:space="preserve">Все помещения </w:t>
      </w:r>
      <w:r w:rsidR="006F01B5">
        <w:rPr>
          <w:rFonts w:ascii="Times New Roman" w:eastAsia="SchoolBookSanPin" w:hAnsi="Times New Roman"/>
          <w:sz w:val="28"/>
          <w:szCs w:val="28"/>
        </w:rPr>
        <w:t xml:space="preserve"> МБОУ СОШ № 3 </w:t>
      </w:r>
      <w:r w:rsidRPr="00C807EB">
        <w:rPr>
          <w:rFonts w:ascii="Times New Roman" w:eastAsia="SchoolBookSanPin" w:hAnsi="Times New Roman"/>
          <w:sz w:val="28"/>
          <w:szCs w:val="28"/>
        </w:rPr>
        <w:t xml:space="preserve">доступны для инвалидов </w:t>
      </w:r>
      <w:r w:rsidR="006F01B5">
        <w:rPr>
          <w:rFonts w:ascii="Times New Roman" w:eastAsia="SchoolBookSanPin" w:hAnsi="Times New Roman"/>
          <w:sz w:val="28"/>
          <w:szCs w:val="28"/>
        </w:rPr>
        <w:t xml:space="preserve">с опорно – двигательным аппаратом, </w:t>
      </w:r>
      <w:r w:rsidRPr="00C807EB">
        <w:rPr>
          <w:rFonts w:ascii="Times New Roman" w:eastAsia="SchoolBookSanPin" w:hAnsi="Times New Roman"/>
          <w:sz w:val="28"/>
          <w:szCs w:val="28"/>
        </w:rPr>
        <w:t xml:space="preserve">по слуху, зрению, с умственной отсталостью. Не доступны (2-4 этажи) для лиц, передвигающихся в креслах-колясках. </w:t>
      </w:r>
    </w:p>
    <w:p w:rsidR="00D63F06" w:rsidRPr="00C807EB" w:rsidRDefault="006F01B5" w:rsidP="00D63F06">
      <w:pPr>
        <w:widowControl/>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Имеется </w:t>
      </w:r>
      <w:r w:rsidR="00D63F06" w:rsidRPr="00C807EB">
        <w:rPr>
          <w:rFonts w:ascii="Times New Roman" w:eastAsia="SchoolBookSanPin" w:hAnsi="Times New Roman"/>
          <w:sz w:val="28"/>
          <w:szCs w:val="28"/>
        </w:rPr>
        <w:t xml:space="preserve"> кабинет коррекционной работы, функционирует  кабинет логопеда.</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Особыми задачами воспитания обучающихся с особыми образовательными потребностями являются:</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-построение воспитательной деятельности с учётом индивидуальных особенностей и возможностей каждого обучающегося;</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При организации воспитания обучающихся с особыми образовательными потребностями необходимо ориентироваться на:</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-создание оптимальных условий совместного воспитания и обучения обучающихся с особыми образовательными потребностями и других обучающихся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D63F06" w:rsidRPr="00D63F06" w:rsidRDefault="00D63F06" w:rsidP="00D63F06">
      <w:pPr>
        <w:ind w:firstLine="708"/>
        <w:rPr>
          <w:rFonts w:ascii="Times New Roman" w:hAnsi="Times New Roman"/>
          <w:sz w:val="28"/>
        </w:rPr>
      </w:pPr>
      <w:bookmarkStart w:id="264" w:name="_Toc142684101"/>
      <w:bookmarkStart w:id="265" w:name="_Toc142899516"/>
      <w:r>
        <w:rPr>
          <w:rFonts w:ascii="Times New Roman" w:hAnsi="Times New Roman"/>
          <w:sz w:val="28"/>
        </w:rPr>
        <w:t xml:space="preserve">3.14.4.3. </w:t>
      </w:r>
      <w:r w:rsidRPr="00D63F06">
        <w:rPr>
          <w:rFonts w:ascii="Times New Roman" w:hAnsi="Times New Roman"/>
          <w:sz w:val="28"/>
        </w:rPr>
        <w:t>Система поощрения социальной успешности и проявлений активной жизненной позиции обучающихся</w:t>
      </w:r>
      <w:bookmarkEnd w:id="264"/>
      <w:bookmarkEnd w:id="265"/>
      <w:r>
        <w:rPr>
          <w:rFonts w:ascii="Times New Roman" w:hAnsi="Times New Roman"/>
          <w:sz w:val="28"/>
        </w:rPr>
        <w:t>.</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Система проявлений активной жизненной позиции и поощрения социальной успешности обучающихся строится на принципах:</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Благотворительность предусматривает публичную презентацию благотворителей и их деятельности.</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целям, задачам, традициям воспитания, согласовываться с представителями </w:t>
      </w:r>
      <w:r w:rsidRPr="00C807EB">
        <w:rPr>
          <w:rFonts w:ascii="Times New Roman" w:eastAsia="SchoolBookSanPin" w:hAnsi="Times New Roman"/>
          <w:color w:val="000000"/>
          <w:sz w:val="28"/>
          <w:szCs w:val="28"/>
        </w:rPr>
        <w:t xml:space="preserve">родительского </w:t>
      </w:r>
      <w:r w:rsidRPr="00C807EB">
        <w:rPr>
          <w:rFonts w:ascii="Times New Roman" w:eastAsia="SchoolBookSanPin" w:hAnsi="Times New Roman"/>
          <w:sz w:val="28"/>
          <w:szCs w:val="28"/>
        </w:rPr>
        <w:t>сообщества во избежание деструктивного воздействия на взаимоотношения в образовательной организации.</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w:t>
      </w:r>
      <w:r>
        <w:rPr>
          <w:rFonts w:ascii="Times New Roman" w:eastAsia="SchoolBookSanPin" w:hAnsi="Times New Roman"/>
          <w:sz w:val="28"/>
          <w:szCs w:val="28"/>
        </w:rPr>
        <w:t>разования, установленными ФГОС Н</w:t>
      </w:r>
      <w:r w:rsidRPr="00C807EB">
        <w:rPr>
          <w:rFonts w:ascii="Times New Roman" w:eastAsia="SchoolBookSanPin" w:hAnsi="Times New Roman"/>
          <w:sz w:val="28"/>
          <w:szCs w:val="28"/>
        </w:rPr>
        <w:t>ОО.</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Планирование анализа воспитательного процесса включается в календарный план воспитательной работы.</w:t>
      </w:r>
    </w:p>
    <w:p w:rsidR="00D63F06" w:rsidRPr="004150B3" w:rsidRDefault="004150B3" w:rsidP="004150B3">
      <w:pPr>
        <w:ind w:firstLine="708"/>
        <w:rPr>
          <w:rFonts w:ascii="Times New Roman" w:hAnsi="Times New Roman"/>
          <w:sz w:val="28"/>
        </w:rPr>
      </w:pPr>
      <w:bookmarkStart w:id="266" w:name="_Toc142684102"/>
      <w:bookmarkStart w:id="267" w:name="_Toc142899517"/>
      <w:r>
        <w:rPr>
          <w:rFonts w:ascii="Times New Roman" w:hAnsi="Times New Roman"/>
          <w:sz w:val="28"/>
        </w:rPr>
        <w:t xml:space="preserve">3.14.4.4. </w:t>
      </w:r>
      <w:r w:rsidR="00D63F06" w:rsidRPr="004150B3">
        <w:rPr>
          <w:rFonts w:ascii="Times New Roman" w:hAnsi="Times New Roman"/>
          <w:sz w:val="28"/>
        </w:rPr>
        <w:t>Основные принципы самоанализа воспитательной работы:</w:t>
      </w:r>
      <w:bookmarkEnd w:id="266"/>
      <w:bookmarkEnd w:id="267"/>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-взаимное уважение всех участников образовательных отношений;</w:t>
      </w:r>
    </w:p>
    <w:p w:rsidR="00D63F06" w:rsidRPr="00C807EB" w:rsidRDefault="00D63F06" w:rsidP="00D63F06">
      <w:pPr>
        <w:widowControl/>
        <w:tabs>
          <w:tab w:val="left" w:pos="2200"/>
          <w:tab w:val="left" w:pos="3740"/>
          <w:tab w:val="left" w:pos="4820"/>
        </w:tabs>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D63F06" w:rsidRPr="004150B3" w:rsidRDefault="004150B3" w:rsidP="004150B3">
      <w:pPr>
        <w:ind w:firstLine="708"/>
        <w:rPr>
          <w:rFonts w:ascii="Times New Roman" w:hAnsi="Times New Roman"/>
        </w:rPr>
      </w:pPr>
      <w:bookmarkStart w:id="268" w:name="_Toc142684103"/>
      <w:bookmarkStart w:id="269" w:name="_Toc142899518"/>
      <w:r>
        <w:rPr>
          <w:rFonts w:ascii="Times New Roman" w:hAnsi="Times New Roman"/>
          <w:sz w:val="28"/>
        </w:rPr>
        <w:t xml:space="preserve">3.14.4.5. </w:t>
      </w:r>
      <w:r w:rsidR="00D63F06" w:rsidRPr="004150B3">
        <w:rPr>
          <w:rFonts w:ascii="Times New Roman" w:hAnsi="Times New Roman"/>
          <w:sz w:val="28"/>
        </w:rPr>
        <w:t>Результаты воспитания, социализации и саморазвития обучающихся</w:t>
      </w:r>
      <w:bookmarkEnd w:id="268"/>
      <w:bookmarkEnd w:id="269"/>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 xml:space="preserve">Основным способом получения информации о результатах воспитания, </w:t>
      </w:r>
      <w:r>
        <w:rPr>
          <w:rFonts w:ascii="Times New Roman" w:eastAsia="SchoolBookSanPin" w:hAnsi="Times New Roman"/>
          <w:sz w:val="28"/>
          <w:szCs w:val="28"/>
        </w:rPr>
        <w:t>социализации и саморазвития</w:t>
      </w:r>
      <w:r w:rsidRPr="00C807EB">
        <w:rPr>
          <w:rFonts w:ascii="Times New Roman" w:eastAsia="SchoolBookSanPin" w:hAnsi="Times New Roman"/>
          <w:sz w:val="28"/>
          <w:szCs w:val="28"/>
        </w:rPr>
        <w:t xml:space="preserve"> обучающихся является педагогическое наблюдение. </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 xml:space="preserve">Внимание педагогических работников сосредоточивается на решение вопросов: </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 xml:space="preserve">-проблемы, затруднения в личностном развитии обучающихся удалось решить за прошедший учебный год; </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 xml:space="preserve">-проблемы, затруднения решить не удалось и почему; </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-новые проблемы, трудности, над которыми предстоит работать педагогическому коллективу.</w:t>
      </w:r>
    </w:p>
    <w:p w:rsidR="00D63F06" w:rsidRPr="004150B3" w:rsidRDefault="004150B3" w:rsidP="004150B3">
      <w:pPr>
        <w:ind w:firstLine="708"/>
        <w:rPr>
          <w:rFonts w:ascii="Times New Roman" w:hAnsi="Times New Roman"/>
          <w:sz w:val="28"/>
        </w:rPr>
      </w:pPr>
      <w:bookmarkStart w:id="270" w:name="_Toc142684104"/>
      <w:bookmarkStart w:id="271" w:name="_Toc142899519"/>
      <w:r>
        <w:rPr>
          <w:rFonts w:ascii="Times New Roman" w:hAnsi="Times New Roman"/>
          <w:sz w:val="28"/>
        </w:rPr>
        <w:t xml:space="preserve">3.14.4.6. </w:t>
      </w:r>
      <w:r w:rsidR="00D63F06" w:rsidRPr="004150B3">
        <w:rPr>
          <w:rFonts w:ascii="Times New Roman" w:hAnsi="Times New Roman"/>
          <w:sz w:val="28"/>
        </w:rPr>
        <w:t>Состояние совместной деятельности обучающихся и взрослых</w:t>
      </w:r>
      <w:bookmarkEnd w:id="270"/>
      <w:bookmarkEnd w:id="271"/>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Анализ проводится</w:t>
      </w:r>
      <w:r w:rsidRPr="005B5774">
        <w:t xml:space="preserve"> </w:t>
      </w:r>
      <w:r w:rsidRPr="00C807EB">
        <w:rPr>
          <w:rFonts w:ascii="Times New Roman" w:eastAsia="SchoolBookSanPin" w:hAnsi="Times New Roman"/>
          <w:sz w:val="28"/>
          <w:szCs w:val="28"/>
        </w:rPr>
        <w:t>советником директора по воспитанию и взаимодействию с детскими общественными объединениями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 xml:space="preserve">Результаты обсуждаются на заседании методических объединений классных руководителей или педагогическом совете. </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Внимание сосредотачивается на вопросах, связанных с качеством проделанной работы:</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-реализации воспитательного потенциала урочной деятельности;</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-организуемой внеурочной деятельности обучающихся;</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-деятельности классных руководителей и их классов;</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-проводимых общешкольных основных дел, мероприятий;</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-внешкольных мероприятий;</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-создания и поддержки предметно-пространственной среды;</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-взаимодействия с родительским сообществом;</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-деятельности ученического самоуправления;</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-деятельности по профилактике и безопасности;</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-реализации потенциала социального партнёрства;</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-деятельности по профориентации обучающихся;</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-и другие по дополнительным модулям.</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Итогом самоанализа является перечень выявленных проблем, над решением которых предстоит работать педагогическому коллективу.</w:t>
      </w:r>
    </w:p>
    <w:p w:rsidR="00D63F06" w:rsidRPr="00C807EB" w:rsidRDefault="00D63F06" w:rsidP="00D63F06">
      <w:pPr>
        <w:widowControl/>
        <w:spacing w:after="0" w:line="360" w:lineRule="auto"/>
        <w:ind w:firstLine="709"/>
        <w:jc w:val="both"/>
        <w:rPr>
          <w:rFonts w:ascii="Times New Roman" w:eastAsia="SchoolBookSanPin" w:hAnsi="Times New Roman"/>
          <w:sz w:val="28"/>
          <w:szCs w:val="28"/>
        </w:rPr>
      </w:pPr>
      <w:r w:rsidRPr="00C807EB">
        <w:rPr>
          <w:rFonts w:ascii="Times New Roman" w:eastAsia="SchoolBookSanPin" w:hAnsi="Times New Roman"/>
          <w:sz w:val="28"/>
          <w:szCs w:val="28"/>
        </w:rPr>
        <w:t>Итоги самоанализа оформляются в виде отчёта, составляемого советником директора по воспитанию и взаимодействию с детскими общественными объединениями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4150B3" w:rsidRDefault="004150B3" w:rsidP="000C14A5">
      <w:pPr>
        <w:pStyle w:val="10"/>
        <w:widowControl/>
        <w:pBdr>
          <w:bottom w:val="none" w:sz="0" w:space="0" w:color="auto"/>
        </w:pBdr>
        <w:spacing w:before="0" w:line="355" w:lineRule="auto"/>
        <w:jc w:val="center"/>
        <w:rPr>
          <w:rFonts w:eastAsia="OfficinaSansBoldITC"/>
          <w:szCs w:val="28"/>
        </w:rPr>
      </w:pPr>
    </w:p>
    <w:p w:rsidR="00CA2E26" w:rsidRPr="00933CAF" w:rsidRDefault="00CA2E26" w:rsidP="000C14A5">
      <w:pPr>
        <w:pStyle w:val="10"/>
        <w:widowControl/>
        <w:pBdr>
          <w:bottom w:val="none" w:sz="0" w:space="0" w:color="auto"/>
        </w:pBdr>
        <w:spacing w:before="0" w:line="355" w:lineRule="auto"/>
        <w:jc w:val="center"/>
        <w:rPr>
          <w:rFonts w:eastAsia="OfficinaSansBoldITC"/>
          <w:szCs w:val="28"/>
        </w:rPr>
      </w:pPr>
      <w:r w:rsidRPr="00933CAF">
        <w:rPr>
          <w:rFonts w:eastAsia="OfficinaSansBoldITC"/>
          <w:szCs w:val="28"/>
        </w:rPr>
        <w:t>IV. Организационный раздел</w:t>
      </w:r>
    </w:p>
    <w:p w:rsidR="00CA2E26" w:rsidRPr="00933CAF" w:rsidRDefault="00470B93" w:rsidP="000C14A5">
      <w:pPr>
        <w:pStyle w:val="3"/>
        <w:widowControl/>
        <w:spacing w:before="0" w:after="0" w:line="355" w:lineRule="auto"/>
        <w:ind w:firstLine="709"/>
        <w:rPr>
          <w:b w:val="0"/>
          <w:color w:val="auto"/>
          <w:sz w:val="28"/>
          <w:szCs w:val="28"/>
        </w:rPr>
      </w:pPr>
      <w:r>
        <w:rPr>
          <w:b w:val="0"/>
          <w:color w:val="auto"/>
          <w:sz w:val="28"/>
          <w:szCs w:val="28"/>
        </w:rPr>
        <w:t>4</w:t>
      </w:r>
      <w:r w:rsidR="00C32627" w:rsidRPr="00933CAF">
        <w:rPr>
          <w:b w:val="0"/>
          <w:color w:val="auto"/>
          <w:sz w:val="28"/>
          <w:szCs w:val="28"/>
        </w:rPr>
        <w:t>.</w:t>
      </w:r>
      <w:r w:rsidR="00B06190" w:rsidRPr="00933CAF">
        <w:rPr>
          <w:b w:val="0"/>
          <w:color w:val="auto"/>
          <w:sz w:val="28"/>
          <w:szCs w:val="28"/>
        </w:rPr>
        <w:t> </w:t>
      </w:r>
      <w:r>
        <w:rPr>
          <w:b w:val="0"/>
          <w:color w:val="auto"/>
          <w:sz w:val="28"/>
          <w:szCs w:val="28"/>
        </w:rPr>
        <w:t>У</w:t>
      </w:r>
      <w:r w:rsidR="00CA2E26" w:rsidRPr="00933CAF">
        <w:rPr>
          <w:b w:val="0"/>
          <w:color w:val="auto"/>
          <w:sz w:val="28"/>
          <w:szCs w:val="28"/>
        </w:rPr>
        <w:t>чебный план начального общего образования.</w:t>
      </w:r>
    </w:p>
    <w:p w:rsidR="00CA2E26" w:rsidRPr="00933CAF" w:rsidRDefault="00470B93" w:rsidP="000C14A5">
      <w:pPr>
        <w:widowControl/>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w:t>
      </w:r>
      <w:r w:rsidR="00C32627" w:rsidRPr="00933CAF">
        <w:rPr>
          <w:rFonts w:ascii="Times New Roman" w:eastAsia="SchoolBookSanPin" w:hAnsi="Times New Roman"/>
          <w:sz w:val="28"/>
          <w:szCs w:val="28"/>
        </w:rPr>
        <w:t>.</w:t>
      </w:r>
      <w:r w:rsidR="00B06190" w:rsidRPr="00933CAF">
        <w:rPr>
          <w:rFonts w:ascii="Times New Roman" w:eastAsia="SchoolBookSanPin" w:hAnsi="Times New Roman"/>
          <w:sz w:val="28"/>
          <w:szCs w:val="28"/>
        </w:rPr>
        <w:t>1. </w:t>
      </w:r>
      <w:r>
        <w:rPr>
          <w:rFonts w:ascii="Times New Roman" w:eastAsia="SchoolBookSanPin" w:hAnsi="Times New Roman"/>
          <w:sz w:val="28"/>
          <w:szCs w:val="28"/>
        </w:rPr>
        <w:t>У</w:t>
      </w:r>
      <w:r w:rsidR="00CA2E26" w:rsidRPr="00933CAF">
        <w:rPr>
          <w:rFonts w:ascii="Times New Roman" w:eastAsia="SchoolBookSanPin" w:hAnsi="Times New Roman"/>
          <w:sz w:val="28"/>
          <w:szCs w:val="28"/>
        </w:rPr>
        <w:t xml:space="preserve">чебный план образовательных организаций, реализующих </w:t>
      </w:r>
      <w:r w:rsidR="00B06190" w:rsidRPr="00933CAF">
        <w:rPr>
          <w:rFonts w:ascii="Times New Roman" w:eastAsia="SchoolBookSanPin" w:hAnsi="Times New Roman"/>
          <w:sz w:val="28"/>
          <w:szCs w:val="28"/>
        </w:rPr>
        <w:t>ООП НОО</w:t>
      </w:r>
      <w:r w:rsidR="00CA2E26" w:rsidRPr="00933CAF">
        <w:rPr>
          <w:rFonts w:ascii="Times New Roman" w:eastAsia="SchoolBookSanPin" w:hAnsi="Times New Roman"/>
          <w:sz w:val="28"/>
          <w:szCs w:val="28"/>
        </w:rPr>
        <w:t xml:space="preserve"> (далее – </w:t>
      </w:r>
      <w:r w:rsidR="00180C4D" w:rsidRPr="00933CAF">
        <w:rPr>
          <w:rFonts w:ascii="Times New Roman" w:eastAsia="SchoolBookSanPin" w:hAnsi="Times New Roman"/>
          <w:sz w:val="28"/>
          <w:szCs w:val="28"/>
        </w:rPr>
        <w:t>ф</w:t>
      </w:r>
      <w:r w:rsidR="00CA2E26" w:rsidRPr="00933CAF">
        <w:rPr>
          <w:rFonts w:ascii="Times New Roman" w:eastAsia="SchoolBookSanPin" w:hAnsi="Times New Roman"/>
          <w:sz w:val="28"/>
          <w:szCs w:val="28"/>
        </w:rPr>
        <w:t>едеральный учебный план), фиксирует общий объём нагрузки, максимальный объём аудиторной нагрузки обучающихся, состав</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структуру предметных областей, распределяет учебное время, отводимое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на их освоение по классам и учебным предметам.</w:t>
      </w:r>
    </w:p>
    <w:p w:rsidR="00756E7B" w:rsidRPr="00756E7B" w:rsidRDefault="00756E7B" w:rsidP="00756E7B">
      <w:pPr>
        <w:pStyle w:val="2f5"/>
        <w:spacing w:after="0" w:line="360" w:lineRule="auto"/>
        <w:ind w:firstLine="720"/>
        <w:jc w:val="both"/>
        <w:rPr>
          <w:rFonts w:ascii="Times New Roman" w:hAnsi="Times New Roman"/>
          <w:sz w:val="28"/>
          <w:szCs w:val="24"/>
        </w:rPr>
      </w:pPr>
      <w:r w:rsidRPr="00756E7B">
        <w:rPr>
          <w:rFonts w:ascii="Times New Roman" w:hAnsi="Times New Roman"/>
          <w:sz w:val="28"/>
          <w:szCs w:val="24"/>
        </w:rPr>
        <w:t>Учебный план составлен на основе:</w:t>
      </w:r>
    </w:p>
    <w:p w:rsidR="004139AC" w:rsidRDefault="00756E7B" w:rsidP="00756E7B">
      <w:pPr>
        <w:pStyle w:val="2f5"/>
        <w:spacing w:after="0" w:line="360" w:lineRule="auto"/>
        <w:ind w:firstLine="708"/>
        <w:jc w:val="both"/>
        <w:rPr>
          <w:rFonts w:ascii="Times New Roman" w:hAnsi="Times New Roman"/>
          <w:sz w:val="28"/>
          <w:szCs w:val="24"/>
        </w:rPr>
      </w:pPr>
      <w:r w:rsidRPr="00756E7B">
        <w:rPr>
          <w:rFonts w:ascii="Times New Roman" w:hAnsi="Times New Roman"/>
          <w:sz w:val="28"/>
          <w:szCs w:val="24"/>
        </w:rPr>
        <w:t xml:space="preserve">- Федерального Закона от 29.12.2012 №273-ФЗ «Об образовании в Российской Федерации»; </w:t>
      </w:r>
    </w:p>
    <w:p w:rsidR="00012087" w:rsidRPr="00EE483B" w:rsidRDefault="00756E7B" w:rsidP="00756E7B">
      <w:pPr>
        <w:pStyle w:val="2f5"/>
        <w:spacing w:after="0" w:line="360" w:lineRule="auto"/>
        <w:ind w:firstLine="708"/>
        <w:jc w:val="both"/>
        <w:rPr>
          <w:rFonts w:ascii="Times New Roman" w:hAnsi="Times New Roman"/>
          <w:sz w:val="28"/>
          <w:szCs w:val="28"/>
          <w:lang w:eastAsia="ru-RU"/>
        </w:rPr>
      </w:pPr>
      <w:r w:rsidRPr="00EE483B">
        <w:rPr>
          <w:rFonts w:ascii="Times New Roman" w:hAnsi="Times New Roman"/>
          <w:sz w:val="28"/>
          <w:szCs w:val="28"/>
        </w:rPr>
        <w:t xml:space="preserve">- </w:t>
      </w:r>
      <w:r w:rsidR="00012087" w:rsidRPr="00EE483B">
        <w:rPr>
          <w:rFonts w:ascii="Times New Roman" w:hAnsi="Times New Roman"/>
          <w:sz w:val="28"/>
          <w:szCs w:val="28"/>
          <w:lang w:eastAsia="ru-RU"/>
        </w:rPr>
        <w:t>Закон</w:t>
      </w:r>
      <w:r w:rsidR="00EE483B">
        <w:rPr>
          <w:rFonts w:ascii="Times New Roman" w:hAnsi="Times New Roman"/>
          <w:sz w:val="28"/>
          <w:szCs w:val="28"/>
          <w:lang w:eastAsia="ru-RU"/>
        </w:rPr>
        <w:t>а</w:t>
      </w:r>
      <w:r w:rsidR="00012087" w:rsidRPr="00EE483B">
        <w:rPr>
          <w:rFonts w:ascii="Times New Roman" w:hAnsi="Times New Roman"/>
          <w:sz w:val="28"/>
          <w:szCs w:val="28"/>
          <w:lang w:eastAsia="ru-RU"/>
        </w:rPr>
        <w:t xml:space="preserve"> Российской Федерации от 25 октября 1991 г. № 1807-1 «О языках народов Российской Федерации» (в редакции Федерального закона № 185- ФЗ, «О внесении изменения в статью 3 от 11 июня 2021 № 182-ФЗ).</w:t>
      </w:r>
    </w:p>
    <w:p w:rsidR="00012087" w:rsidRPr="00EE483B" w:rsidRDefault="00012087" w:rsidP="00756E7B">
      <w:pPr>
        <w:pStyle w:val="2f5"/>
        <w:spacing w:after="0" w:line="360" w:lineRule="auto"/>
        <w:ind w:firstLine="708"/>
        <w:jc w:val="both"/>
        <w:rPr>
          <w:rFonts w:ascii="Times New Roman" w:hAnsi="Times New Roman"/>
          <w:sz w:val="28"/>
          <w:szCs w:val="28"/>
          <w:lang w:eastAsia="ru-RU"/>
        </w:rPr>
      </w:pPr>
      <w:r w:rsidRPr="00EE483B">
        <w:rPr>
          <w:rFonts w:ascii="Times New Roman" w:hAnsi="Times New Roman"/>
          <w:sz w:val="28"/>
          <w:szCs w:val="28"/>
          <w:lang w:eastAsia="ru-RU"/>
        </w:rPr>
        <w:t>- Федеральн</w:t>
      </w:r>
      <w:r w:rsidR="00EE483B">
        <w:rPr>
          <w:rFonts w:ascii="Times New Roman" w:hAnsi="Times New Roman"/>
          <w:sz w:val="28"/>
          <w:szCs w:val="28"/>
          <w:lang w:eastAsia="ru-RU"/>
        </w:rPr>
        <w:t>ого</w:t>
      </w:r>
      <w:r w:rsidRPr="00EE483B">
        <w:rPr>
          <w:rFonts w:ascii="Times New Roman" w:hAnsi="Times New Roman"/>
          <w:sz w:val="28"/>
          <w:szCs w:val="28"/>
          <w:lang w:eastAsia="ru-RU"/>
        </w:rPr>
        <w:t xml:space="preserve"> закон</w:t>
      </w:r>
      <w:r w:rsidR="00EE483B">
        <w:rPr>
          <w:rFonts w:ascii="Times New Roman" w:hAnsi="Times New Roman"/>
          <w:sz w:val="28"/>
          <w:szCs w:val="28"/>
          <w:lang w:eastAsia="ru-RU"/>
        </w:rPr>
        <w:t>а</w:t>
      </w:r>
      <w:r w:rsidRPr="00EE483B">
        <w:rPr>
          <w:rFonts w:ascii="Times New Roman" w:hAnsi="Times New Roman"/>
          <w:sz w:val="28"/>
          <w:szCs w:val="28"/>
          <w:lang w:eastAsia="ru-RU"/>
        </w:rPr>
        <w:t xml:space="preserve"> от 24 сентября 2022 г. № 371-ФЗ «О внесении изменений в Фед</w:t>
      </w:r>
      <w:r w:rsidR="00EE483B" w:rsidRPr="00EE483B">
        <w:rPr>
          <w:rFonts w:ascii="Times New Roman" w:hAnsi="Times New Roman"/>
          <w:sz w:val="28"/>
          <w:szCs w:val="28"/>
          <w:lang w:eastAsia="ru-RU"/>
        </w:rPr>
        <w:t xml:space="preserve">еральный закон «Об образовании </w:t>
      </w:r>
      <w:r w:rsidRPr="00EE483B">
        <w:rPr>
          <w:rFonts w:ascii="Times New Roman" w:hAnsi="Times New Roman"/>
          <w:sz w:val="28"/>
          <w:szCs w:val="28"/>
          <w:lang w:eastAsia="ru-RU"/>
        </w:rPr>
        <w:t>в Российской Федерации» и статью 1 Федерального закона «Об обязательных требованиях в Российской Федерации».</w:t>
      </w:r>
    </w:p>
    <w:p w:rsidR="00012087" w:rsidRPr="00EE483B" w:rsidRDefault="00012087" w:rsidP="00756E7B">
      <w:pPr>
        <w:pStyle w:val="2f5"/>
        <w:spacing w:after="0" w:line="360" w:lineRule="auto"/>
        <w:ind w:firstLine="708"/>
        <w:jc w:val="both"/>
        <w:rPr>
          <w:rFonts w:ascii="Times New Roman" w:hAnsi="Times New Roman"/>
          <w:sz w:val="28"/>
          <w:szCs w:val="28"/>
          <w:lang w:eastAsia="ru-RU"/>
        </w:rPr>
      </w:pPr>
      <w:r w:rsidRPr="00EE483B">
        <w:rPr>
          <w:rFonts w:ascii="Times New Roman" w:hAnsi="Times New Roman"/>
          <w:sz w:val="28"/>
          <w:szCs w:val="28"/>
          <w:lang w:eastAsia="ru-RU"/>
        </w:rPr>
        <w:t xml:space="preserve">- </w:t>
      </w:r>
      <w:r w:rsidR="00FF7D76" w:rsidRPr="00EE483B">
        <w:rPr>
          <w:rFonts w:ascii="Times New Roman" w:hAnsi="Times New Roman"/>
          <w:sz w:val="28"/>
          <w:szCs w:val="28"/>
          <w:lang w:eastAsia="ru-RU"/>
        </w:rPr>
        <w:t>Федеральн</w:t>
      </w:r>
      <w:r w:rsidR="00EE483B">
        <w:rPr>
          <w:rFonts w:ascii="Times New Roman" w:hAnsi="Times New Roman"/>
          <w:sz w:val="28"/>
          <w:szCs w:val="28"/>
          <w:lang w:eastAsia="ru-RU"/>
        </w:rPr>
        <w:t>ого</w:t>
      </w:r>
      <w:r w:rsidR="00FF7D76" w:rsidRPr="00EE483B">
        <w:rPr>
          <w:rFonts w:ascii="Times New Roman" w:hAnsi="Times New Roman"/>
          <w:sz w:val="28"/>
          <w:szCs w:val="28"/>
          <w:lang w:eastAsia="ru-RU"/>
        </w:rPr>
        <w:t xml:space="preserve"> закон</w:t>
      </w:r>
      <w:r w:rsidR="00EE483B">
        <w:rPr>
          <w:rFonts w:ascii="Times New Roman" w:hAnsi="Times New Roman"/>
          <w:sz w:val="28"/>
          <w:szCs w:val="28"/>
          <w:lang w:eastAsia="ru-RU"/>
        </w:rPr>
        <w:t>а</w:t>
      </w:r>
      <w:r w:rsidR="00FF7D76" w:rsidRPr="00EE483B">
        <w:rPr>
          <w:rFonts w:ascii="Times New Roman" w:hAnsi="Times New Roman"/>
          <w:sz w:val="28"/>
          <w:szCs w:val="28"/>
          <w:lang w:eastAsia="ru-RU"/>
        </w:rPr>
        <w:t xml:space="preserve"> от 19.12.2023 №</w:t>
      </w:r>
      <w:r w:rsidR="00EE483B">
        <w:rPr>
          <w:rFonts w:ascii="Times New Roman" w:hAnsi="Times New Roman"/>
          <w:sz w:val="28"/>
          <w:szCs w:val="28"/>
          <w:lang w:eastAsia="ru-RU"/>
        </w:rPr>
        <w:t xml:space="preserve"> </w:t>
      </w:r>
      <w:r w:rsidR="00FF7D76" w:rsidRPr="00EE483B">
        <w:rPr>
          <w:rFonts w:ascii="Times New Roman" w:hAnsi="Times New Roman"/>
          <w:sz w:val="28"/>
          <w:szCs w:val="28"/>
          <w:lang w:eastAsia="ru-RU"/>
        </w:rPr>
        <w:t>618-ФЗ «О внесении изменений в Федеральный закон «Об образовании в Российской Федерации» (часть 6.3 статьи 12).</w:t>
      </w:r>
    </w:p>
    <w:p w:rsidR="00756E7B" w:rsidRDefault="00FF7D76" w:rsidP="00756E7B">
      <w:pPr>
        <w:pStyle w:val="2f5"/>
        <w:spacing w:after="0" w:line="360" w:lineRule="auto"/>
        <w:ind w:firstLine="708"/>
        <w:jc w:val="both"/>
        <w:rPr>
          <w:rFonts w:ascii="Times New Roman" w:hAnsi="Times New Roman"/>
          <w:sz w:val="28"/>
        </w:rPr>
      </w:pPr>
      <w:r>
        <w:rPr>
          <w:rFonts w:ascii="Times New Roman" w:hAnsi="Times New Roman"/>
          <w:sz w:val="28"/>
        </w:rPr>
        <w:t xml:space="preserve">- </w:t>
      </w:r>
      <w:r w:rsidR="00756E7B" w:rsidRPr="00756E7B">
        <w:rPr>
          <w:rFonts w:ascii="Times New Roman" w:hAnsi="Times New Roman"/>
          <w:sz w:val="28"/>
        </w:rPr>
        <w:t>Приказ</w:t>
      </w:r>
      <w:r w:rsidR="00EE483B">
        <w:rPr>
          <w:rFonts w:ascii="Times New Roman" w:hAnsi="Times New Roman"/>
          <w:sz w:val="28"/>
        </w:rPr>
        <w:t>а</w:t>
      </w:r>
      <w:r w:rsidR="00756E7B" w:rsidRPr="00756E7B">
        <w:rPr>
          <w:rFonts w:ascii="Times New Roman" w:hAnsi="Times New Roman"/>
          <w:sz w:val="28"/>
        </w:rPr>
        <w:t xml:space="preserve"> Минпросвещения России от 31.05.2021 № 286 (ред. от 08.11.2022) «Об утверждении федерального государственного образовательного стандарта начального общего образования»;</w:t>
      </w:r>
    </w:p>
    <w:p w:rsidR="00EE483B" w:rsidRPr="00EE483B" w:rsidRDefault="00EE483B" w:rsidP="00EE483B">
      <w:pPr>
        <w:pStyle w:val="aff2"/>
        <w:tabs>
          <w:tab w:val="left" w:pos="9639"/>
        </w:tabs>
        <w:spacing w:line="360" w:lineRule="auto"/>
        <w:ind w:left="0" w:right="0" w:firstLine="709"/>
        <w:rPr>
          <w:rFonts w:ascii="Times New Roman" w:hAnsi="Times New Roman"/>
          <w:sz w:val="28"/>
          <w:szCs w:val="28"/>
          <w:lang w:eastAsia="ru-RU"/>
        </w:rPr>
      </w:pPr>
      <w:r>
        <w:rPr>
          <w:rFonts w:ascii="Times New Roman" w:hAnsi="Times New Roman"/>
          <w:sz w:val="28"/>
        </w:rPr>
        <w:t xml:space="preserve">- </w:t>
      </w:r>
      <w:r w:rsidRPr="00EE483B">
        <w:rPr>
          <w:rFonts w:ascii="Times New Roman" w:hAnsi="Times New Roman"/>
          <w:sz w:val="28"/>
          <w:szCs w:val="28"/>
          <w:lang w:eastAsia="ru-RU"/>
        </w:rPr>
        <w:t>Приказ Министерства просвещения</w:t>
      </w:r>
      <w:r>
        <w:rPr>
          <w:rFonts w:ascii="Times New Roman" w:hAnsi="Times New Roman"/>
          <w:sz w:val="28"/>
          <w:szCs w:val="28"/>
          <w:lang w:eastAsia="ru-RU"/>
        </w:rPr>
        <w:t xml:space="preserve"> </w:t>
      </w:r>
      <w:r w:rsidRPr="00EE483B">
        <w:rPr>
          <w:rFonts w:ascii="Times New Roman" w:hAnsi="Times New Roman"/>
          <w:sz w:val="28"/>
          <w:szCs w:val="28"/>
          <w:lang w:eastAsia="ru-RU"/>
        </w:rPr>
        <w:t>Российской Федерации от 18.07.20</w:t>
      </w:r>
      <w:r>
        <w:rPr>
          <w:rFonts w:ascii="Times New Roman" w:hAnsi="Times New Roman"/>
          <w:sz w:val="28"/>
          <w:szCs w:val="28"/>
          <w:lang w:eastAsia="ru-RU"/>
        </w:rPr>
        <w:t xml:space="preserve">22 № 569 «О внесении изменений </w:t>
      </w:r>
      <w:r w:rsidRPr="00EE483B">
        <w:rPr>
          <w:rFonts w:ascii="Times New Roman" w:hAnsi="Times New Roman"/>
          <w:sz w:val="28"/>
          <w:szCs w:val="28"/>
          <w:lang w:eastAsia="ru-RU"/>
        </w:rPr>
        <w:t>в федеральный государственный образовательный стандарт начального общего образования».</w:t>
      </w:r>
    </w:p>
    <w:p w:rsidR="00756E7B" w:rsidRDefault="00756E7B" w:rsidP="00756E7B">
      <w:pPr>
        <w:pStyle w:val="2f5"/>
        <w:spacing w:after="0" w:line="360" w:lineRule="auto"/>
        <w:ind w:firstLine="708"/>
        <w:jc w:val="both"/>
        <w:rPr>
          <w:rFonts w:ascii="Times New Roman" w:hAnsi="Times New Roman"/>
          <w:sz w:val="28"/>
        </w:rPr>
      </w:pPr>
      <w:r w:rsidRPr="00756E7B">
        <w:rPr>
          <w:rFonts w:ascii="Times New Roman" w:hAnsi="Times New Roman"/>
          <w:sz w:val="28"/>
        </w:rPr>
        <w:t>- Приказ</w:t>
      </w:r>
      <w:r w:rsidR="00EE483B">
        <w:rPr>
          <w:rFonts w:ascii="Times New Roman" w:hAnsi="Times New Roman"/>
          <w:sz w:val="28"/>
        </w:rPr>
        <w:t>а</w:t>
      </w:r>
      <w:r w:rsidRPr="00756E7B">
        <w:rPr>
          <w:rFonts w:ascii="Times New Roman" w:hAnsi="Times New Roman"/>
          <w:sz w:val="28"/>
        </w:rPr>
        <w:t xml:space="preserve"> Минпросвещения России от 18.05.2023 № 372 «Об утверждении федеральной образовательной программы начального общего образования»;</w:t>
      </w:r>
    </w:p>
    <w:p w:rsidR="00EE483B" w:rsidRDefault="00EE483B" w:rsidP="00EE483B">
      <w:pPr>
        <w:pStyle w:val="2f5"/>
        <w:spacing w:after="0" w:line="360" w:lineRule="auto"/>
        <w:ind w:firstLine="708"/>
        <w:jc w:val="both"/>
        <w:rPr>
          <w:rFonts w:ascii="Times New Roman" w:hAnsi="Times New Roman"/>
          <w:sz w:val="28"/>
          <w:szCs w:val="28"/>
          <w:lang w:eastAsia="ru-RU"/>
        </w:rPr>
      </w:pPr>
      <w:r>
        <w:rPr>
          <w:rFonts w:ascii="Times New Roman" w:hAnsi="Times New Roman"/>
          <w:sz w:val="28"/>
        </w:rPr>
        <w:t xml:space="preserve">- </w:t>
      </w:r>
      <w:r w:rsidRPr="00EE483B">
        <w:rPr>
          <w:rFonts w:ascii="Times New Roman" w:hAnsi="Times New Roman"/>
          <w:sz w:val="28"/>
          <w:szCs w:val="28"/>
          <w:lang w:eastAsia="ru-RU"/>
        </w:rPr>
        <w:t xml:space="preserve">Приказ Министерства просвещения Российской Федерации от 22.01.2024 </w:t>
      </w:r>
      <w:r w:rsidRPr="00EE483B">
        <w:rPr>
          <w:rFonts w:ascii="Times New Roman" w:hAnsi="Times New Roman"/>
          <w:sz w:val="28"/>
          <w:szCs w:val="28"/>
          <w:lang w:eastAsia="ru-RU"/>
        </w:rPr>
        <w:br/>
        <w:t xml:space="preserve">№ 31 «О внесении изменений в некоторые приказы Министерства образования </w:t>
      </w:r>
      <w:r w:rsidRPr="00EE483B">
        <w:rPr>
          <w:rFonts w:ascii="Times New Roman" w:hAnsi="Times New Roman"/>
          <w:sz w:val="28"/>
          <w:szCs w:val="28"/>
          <w:lang w:eastAsia="ru-RU"/>
        </w:rPr>
        <w:br/>
        <w:t>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EE483B" w:rsidRPr="006C6565" w:rsidRDefault="00EE483B" w:rsidP="00EE483B">
      <w:pPr>
        <w:pStyle w:val="2f5"/>
        <w:spacing w:after="0" w:line="360" w:lineRule="auto"/>
        <w:ind w:firstLine="708"/>
        <w:jc w:val="both"/>
        <w:rPr>
          <w:rFonts w:ascii="Times New Roman" w:hAnsi="Times New Roman"/>
          <w:sz w:val="28"/>
          <w:szCs w:val="28"/>
          <w:lang w:eastAsia="ru-RU"/>
        </w:rPr>
      </w:pPr>
      <w:r w:rsidRPr="006C6565">
        <w:rPr>
          <w:rFonts w:ascii="Times New Roman" w:hAnsi="Times New Roman"/>
          <w:sz w:val="28"/>
          <w:szCs w:val="28"/>
          <w:lang w:eastAsia="ru-RU"/>
        </w:rPr>
        <w:t xml:space="preserve">- </w:t>
      </w:r>
      <w:r w:rsidR="00923F66" w:rsidRPr="006C6565">
        <w:rPr>
          <w:rFonts w:ascii="Times New Roman" w:hAnsi="Times New Roman"/>
          <w:sz w:val="28"/>
          <w:szCs w:val="28"/>
          <w:lang w:eastAsia="ru-RU"/>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23F66" w:rsidRPr="006C6565" w:rsidRDefault="00923F66" w:rsidP="00EE483B">
      <w:pPr>
        <w:pStyle w:val="2f5"/>
        <w:spacing w:after="0" w:line="360" w:lineRule="auto"/>
        <w:ind w:firstLine="708"/>
        <w:jc w:val="both"/>
        <w:rPr>
          <w:rFonts w:ascii="Times New Roman" w:hAnsi="Times New Roman"/>
          <w:sz w:val="28"/>
          <w:szCs w:val="28"/>
          <w:lang w:eastAsia="ru-RU"/>
        </w:rPr>
      </w:pPr>
      <w:r w:rsidRPr="006C6565">
        <w:rPr>
          <w:rFonts w:ascii="Times New Roman" w:hAnsi="Times New Roman"/>
          <w:sz w:val="28"/>
          <w:szCs w:val="28"/>
          <w:lang w:eastAsia="ru-RU"/>
        </w:rPr>
        <w:t>- Постановление Главного государственного санитарного врача Российской Федерации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923F66" w:rsidRPr="004139AC" w:rsidRDefault="006C6565" w:rsidP="006C6565">
      <w:pPr>
        <w:pStyle w:val="aff2"/>
        <w:tabs>
          <w:tab w:val="left" w:pos="9639"/>
        </w:tabs>
        <w:spacing w:line="360" w:lineRule="auto"/>
        <w:ind w:firstLine="552"/>
        <w:rPr>
          <w:rFonts w:ascii="Times New Roman" w:hAnsi="Times New Roman"/>
          <w:sz w:val="28"/>
          <w:szCs w:val="28"/>
          <w:lang w:eastAsia="ru-RU"/>
        </w:rPr>
      </w:pPr>
      <w:r w:rsidRPr="004139AC">
        <w:rPr>
          <w:rFonts w:ascii="Times New Roman" w:hAnsi="Times New Roman"/>
          <w:sz w:val="28"/>
          <w:szCs w:val="28"/>
          <w:lang w:eastAsia="ru-RU"/>
        </w:rPr>
        <w:t xml:space="preserve">- Письмо Министерства просвещения Российской Федерации от 15.02.2022 </w:t>
      </w:r>
      <w:r w:rsidRPr="004139AC">
        <w:rPr>
          <w:rFonts w:ascii="Times New Roman" w:hAnsi="Times New Roman"/>
          <w:sz w:val="28"/>
          <w:szCs w:val="28"/>
          <w:lang w:eastAsia="ru-RU"/>
        </w:rPr>
        <w:br/>
        <w:t>№ АЗ-113/03 «О направлении методических рекомендаций».</w:t>
      </w:r>
    </w:p>
    <w:p w:rsidR="006C6565" w:rsidRPr="004139AC" w:rsidRDefault="006C6565" w:rsidP="006C6565">
      <w:pPr>
        <w:pStyle w:val="aff2"/>
        <w:tabs>
          <w:tab w:val="left" w:pos="9639"/>
        </w:tabs>
        <w:spacing w:line="360" w:lineRule="auto"/>
        <w:ind w:firstLine="552"/>
        <w:rPr>
          <w:rFonts w:ascii="Times New Roman" w:hAnsi="Times New Roman"/>
          <w:sz w:val="28"/>
          <w:szCs w:val="28"/>
          <w:lang w:eastAsia="ru-RU"/>
        </w:rPr>
      </w:pPr>
      <w:r w:rsidRPr="004139AC">
        <w:rPr>
          <w:rFonts w:ascii="Times New Roman" w:hAnsi="Times New Roman"/>
          <w:sz w:val="28"/>
          <w:szCs w:val="28"/>
          <w:lang w:eastAsia="ru-RU"/>
        </w:rPr>
        <w:t>- Письмо Департамента государственной политики и управления в сфере общего образования Министерства просвещения Российской Федерации от 16.01.2023 № 03-68 «О направлении информации».</w:t>
      </w:r>
    </w:p>
    <w:p w:rsidR="006C6565" w:rsidRPr="004139AC" w:rsidRDefault="006C6565" w:rsidP="006C6565">
      <w:pPr>
        <w:pStyle w:val="aff2"/>
        <w:tabs>
          <w:tab w:val="left" w:pos="9639"/>
        </w:tabs>
        <w:spacing w:line="360" w:lineRule="auto"/>
        <w:ind w:firstLine="552"/>
        <w:rPr>
          <w:rFonts w:ascii="Times New Roman" w:hAnsi="Times New Roman"/>
          <w:sz w:val="28"/>
          <w:szCs w:val="28"/>
          <w:lang w:eastAsia="ru-RU"/>
        </w:rPr>
      </w:pPr>
      <w:r w:rsidRPr="004139AC">
        <w:rPr>
          <w:rFonts w:ascii="Times New Roman" w:hAnsi="Times New Roman"/>
          <w:sz w:val="28"/>
          <w:szCs w:val="28"/>
          <w:lang w:eastAsia="ru-RU"/>
        </w:rPr>
        <w:t xml:space="preserve">- Письмо Министерства просвещения Российской Федерации от 03.03.2023 </w:t>
      </w:r>
      <w:r w:rsidRPr="004139AC">
        <w:rPr>
          <w:rFonts w:ascii="Times New Roman" w:hAnsi="Times New Roman"/>
          <w:sz w:val="28"/>
          <w:szCs w:val="28"/>
          <w:lang w:eastAsia="ru-RU"/>
        </w:rPr>
        <w:br/>
        <w:t>№ 03-327 «О направлении информации».</w:t>
      </w:r>
    </w:p>
    <w:p w:rsidR="006C6565" w:rsidRPr="004139AC" w:rsidRDefault="006C6565" w:rsidP="006C6565">
      <w:pPr>
        <w:pStyle w:val="aff2"/>
        <w:tabs>
          <w:tab w:val="left" w:pos="9639"/>
        </w:tabs>
        <w:spacing w:line="360" w:lineRule="auto"/>
        <w:ind w:firstLine="552"/>
        <w:rPr>
          <w:rFonts w:ascii="Times New Roman" w:hAnsi="Times New Roman"/>
          <w:sz w:val="28"/>
          <w:szCs w:val="28"/>
          <w:lang w:eastAsia="ru-RU"/>
        </w:rPr>
      </w:pPr>
      <w:r w:rsidRPr="004139AC">
        <w:rPr>
          <w:rFonts w:ascii="Times New Roman" w:hAnsi="Times New Roman"/>
          <w:sz w:val="28"/>
          <w:szCs w:val="28"/>
          <w:lang w:eastAsia="ru-RU"/>
        </w:rPr>
        <w:t>- Письмо Департамента государственной политики и управления в сфере общего образования Министерства просвещения Российской Федерации от 20.03.2023 № 03-ПГ-МП-7643 «О рассмотрении обращения».</w:t>
      </w:r>
    </w:p>
    <w:p w:rsidR="006C6565" w:rsidRPr="004139AC" w:rsidRDefault="006C6565" w:rsidP="006C6565">
      <w:pPr>
        <w:pStyle w:val="aff2"/>
        <w:tabs>
          <w:tab w:val="left" w:pos="9639"/>
        </w:tabs>
        <w:spacing w:line="360" w:lineRule="auto"/>
        <w:ind w:firstLine="552"/>
        <w:rPr>
          <w:rFonts w:ascii="Times New Roman" w:hAnsi="Times New Roman"/>
          <w:sz w:val="28"/>
          <w:szCs w:val="28"/>
          <w:lang w:eastAsia="ru-RU"/>
        </w:rPr>
      </w:pPr>
      <w:r w:rsidRPr="004139AC">
        <w:rPr>
          <w:rFonts w:ascii="Times New Roman" w:hAnsi="Times New Roman"/>
          <w:sz w:val="28"/>
          <w:szCs w:val="28"/>
          <w:lang w:eastAsia="ru-RU"/>
        </w:rPr>
        <w:t xml:space="preserve">- Письмо Министерства просвещения Российской Федерации от 22.05.2023 </w:t>
      </w:r>
      <w:r w:rsidRPr="004139AC">
        <w:rPr>
          <w:rFonts w:ascii="Times New Roman" w:hAnsi="Times New Roman"/>
          <w:sz w:val="28"/>
          <w:szCs w:val="28"/>
          <w:lang w:eastAsia="ru-RU"/>
        </w:rPr>
        <w:br/>
        <w:t>№ 03-870 «О направлении информации».</w:t>
      </w:r>
    </w:p>
    <w:p w:rsidR="00756E7B" w:rsidRPr="00756E7B" w:rsidRDefault="00756E7B" w:rsidP="006C6565">
      <w:pPr>
        <w:pStyle w:val="2f5"/>
        <w:spacing w:after="0" w:line="360" w:lineRule="auto"/>
        <w:ind w:firstLine="708"/>
        <w:jc w:val="both"/>
        <w:rPr>
          <w:rFonts w:ascii="Times New Roman" w:hAnsi="Times New Roman"/>
          <w:sz w:val="28"/>
        </w:rPr>
      </w:pPr>
      <w:r w:rsidRPr="00756E7B">
        <w:rPr>
          <w:rFonts w:ascii="Times New Roman" w:hAnsi="Times New Roman"/>
          <w:sz w:val="28"/>
        </w:rPr>
        <w:t>Учебный план является нормативным документом, определяющим распределение учебного времени школьного образовательного пространства с соблюдением максимальных объемов аудиторной нагрузки обучающихся.</w:t>
      </w:r>
      <w:r w:rsidRPr="00756E7B">
        <w:rPr>
          <w:rFonts w:ascii="Times New Roman" w:hAnsi="Times New Roman"/>
          <w:sz w:val="28"/>
          <w:szCs w:val="24"/>
        </w:rPr>
        <w:tab/>
      </w:r>
    </w:p>
    <w:p w:rsidR="00756E7B" w:rsidRPr="00756E7B" w:rsidRDefault="00756E7B" w:rsidP="00756E7B">
      <w:pPr>
        <w:pStyle w:val="2f5"/>
        <w:spacing w:after="0" w:line="360" w:lineRule="auto"/>
        <w:jc w:val="both"/>
        <w:rPr>
          <w:rFonts w:ascii="Times New Roman" w:hAnsi="Times New Roman"/>
          <w:sz w:val="28"/>
        </w:rPr>
      </w:pPr>
      <w:r w:rsidRPr="00756E7B">
        <w:rPr>
          <w:rFonts w:ascii="Times New Roman" w:hAnsi="Times New Roman"/>
          <w:sz w:val="28"/>
        </w:rPr>
        <w:tab/>
        <w:t>В 202</w:t>
      </w:r>
      <w:r w:rsidR="00B35B9D">
        <w:rPr>
          <w:rFonts w:ascii="Times New Roman" w:hAnsi="Times New Roman"/>
          <w:sz w:val="28"/>
        </w:rPr>
        <w:t>4</w:t>
      </w:r>
      <w:r w:rsidRPr="00756E7B">
        <w:rPr>
          <w:rFonts w:ascii="Times New Roman" w:hAnsi="Times New Roman"/>
          <w:sz w:val="28"/>
        </w:rPr>
        <w:t>-202</w:t>
      </w:r>
      <w:r w:rsidR="00B35B9D">
        <w:rPr>
          <w:rFonts w:ascii="Times New Roman" w:hAnsi="Times New Roman"/>
          <w:sz w:val="28"/>
        </w:rPr>
        <w:t>5</w:t>
      </w:r>
      <w:r w:rsidRPr="00756E7B">
        <w:rPr>
          <w:rFonts w:ascii="Times New Roman" w:hAnsi="Times New Roman"/>
          <w:sz w:val="28"/>
        </w:rPr>
        <w:t xml:space="preserve"> учебном году по обновленным ФГОС в соответствии с ФООП обучаются 1-</w:t>
      </w:r>
      <w:r w:rsidR="00B35B9D">
        <w:rPr>
          <w:rFonts w:ascii="Times New Roman" w:hAnsi="Times New Roman"/>
          <w:sz w:val="28"/>
        </w:rPr>
        <w:t>4</w:t>
      </w:r>
      <w:r w:rsidRPr="00756E7B">
        <w:rPr>
          <w:rFonts w:ascii="Times New Roman" w:hAnsi="Times New Roman"/>
          <w:sz w:val="28"/>
        </w:rPr>
        <w:t xml:space="preserve"> классы. </w:t>
      </w:r>
    </w:p>
    <w:p w:rsidR="00756E7B" w:rsidRPr="00756E7B" w:rsidRDefault="00756E7B" w:rsidP="00756E7B">
      <w:pPr>
        <w:pStyle w:val="2f5"/>
        <w:spacing w:after="0" w:line="360" w:lineRule="auto"/>
        <w:jc w:val="both"/>
        <w:rPr>
          <w:rFonts w:ascii="Times New Roman" w:hAnsi="Times New Roman"/>
          <w:sz w:val="28"/>
        </w:rPr>
      </w:pPr>
      <w:r w:rsidRPr="00756E7B">
        <w:rPr>
          <w:rFonts w:ascii="Times New Roman" w:hAnsi="Times New Roman"/>
          <w:sz w:val="28"/>
          <w:szCs w:val="24"/>
        </w:rPr>
        <w:t xml:space="preserve">  </w:t>
      </w:r>
      <w:r w:rsidRPr="00756E7B">
        <w:rPr>
          <w:rFonts w:ascii="Times New Roman" w:hAnsi="Times New Roman"/>
          <w:i/>
          <w:sz w:val="28"/>
        </w:rPr>
        <w:t xml:space="preserve">     </w:t>
      </w:r>
      <w:r w:rsidRPr="00756E7B">
        <w:rPr>
          <w:rFonts w:ascii="Times New Roman" w:hAnsi="Times New Roman"/>
          <w:sz w:val="28"/>
        </w:rPr>
        <w:t xml:space="preserve">  Обязательными для изучения в 1-</w:t>
      </w:r>
      <w:r w:rsidR="00B35B9D">
        <w:rPr>
          <w:rFonts w:ascii="Times New Roman" w:hAnsi="Times New Roman"/>
          <w:sz w:val="28"/>
        </w:rPr>
        <w:t>4</w:t>
      </w:r>
      <w:r w:rsidRPr="00756E7B">
        <w:rPr>
          <w:rFonts w:ascii="Times New Roman" w:hAnsi="Times New Roman"/>
          <w:sz w:val="28"/>
        </w:rPr>
        <w:t xml:space="preserve"> классах в 202</w:t>
      </w:r>
      <w:r w:rsidR="00B35B9D">
        <w:rPr>
          <w:rFonts w:ascii="Times New Roman" w:hAnsi="Times New Roman"/>
          <w:sz w:val="28"/>
        </w:rPr>
        <w:t>4</w:t>
      </w:r>
      <w:r w:rsidRPr="00756E7B">
        <w:rPr>
          <w:rFonts w:ascii="Times New Roman" w:hAnsi="Times New Roman"/>
          <w:sz w:val="28"/>
        </w:rPr>
        <w:t>-202</w:t>
      </w:r>
      <w:r w:rsidR="00B35B9D">
        <w:rPr>
          <w:rFonts w:ascii="Times New Roman" w:hAnsi="Times New Roman"/>
          <w:sz w:val="28"/>
        </w:rPr>
        <w:t>5</w:t>
      </w:r>
      <w:r w:rsidRPr="00756E7B">
        <w:rPr>
          <w:rFonts w:ascii="Times New Roman" w:hAnsi="Times New Roman"/>
          <w:sz w:val="28"/>
        </w:rPr>
        <w:t xml:space="preserve"> учебном году являются предметы: Русский язык, Литературное чтение, Иностранный язык (английский) (2</w:t>
      </w:r>
      <w:r w:rsidR="00683AC9">
        <w:rPr>
          <w:rFonts w:ascii="Times New Roman" w:hAnsi="Times New Roman"/>
          <w:sz w:val="28"/>
        </w:rPr>
        <w:t>-4</w:t>
      </w:r>
      <w:r w:rsidRPr="00756E7B">
        <w:rPr>
          <w:rFonts w:ascii="Times New Roman" w:hAnsi="Times New Roman"/>
          <w:sz w:val="28"/>
        </w:rPr>
        <w:t xml:space="preserve"> классы), Математика, Окружающий мир, Изобразительное искусство, Музыка, Т</w:t>
      </w:r>
      <w:r w:rsidR="00683AC9">
        <w:rPr>
          <w:rFonts w:ascii="Times New Roman" w:hAnsi="Times New Roman"/>
          <w:sz w:val="28"/>
        </w:rPr>
        <w:t>руд (т</w:t>
      </w:r>
      <w:r w:rsidRPr="00756E7B">
        <w:rPr>
          <w:rFonts w:ascii="Times New Roman" w:hAnsi="Times New Roman"/>
          <w:sz w:val="28"/>
        </w:rPr>
        <w:t>ехнология</w:t>
      </w:r>
      <w:r w:rsidR="00683AC9">
        <w:rPr>
          <w:rFonts w:ascii="Times New Roman" w:hAnsi="Times New Roman"/>
          <w:sz w:val="28"/>
        </w:rPr>
        <w:t>)</w:t>
      </w:r>
      <w:r w:rsidRPr="00756E7B">
        <w:rPr>
          <w:rFonts w:ascii="Times New Roman" w:hAnsi="Times New Roman"/>
          <w:sz w:val="28"/>
        </w:rPr>
        <w:t>, Физическая культура.</w:t>
      </w:r>
    </w:p>
    <w:p w:rsidR="00756E7B" w:rsidRPr="00756E7B" w:rsidRDefault="00756E7B" w:rsidP="00756E7B">
      <w:pPr>
        <w:pStyle w:val="2f5"/>
        <w:spacing w:after="0" w:line="360" w:lineRule="auto"/>
        <w:jc w:val="both"/>
        <w:rPr>
          <w:rFonts w:ascii="Times New Roman" w:hAnsi="Times New Roman"/>
          <w:sz w:val="28"/>
        </w:rPr>
      </w:pPr>
      <w:r w:rsidRPr="00756E7B">
        <w:rPr>
          <w:rFonts w:ascii="Times New Roman" w:hAnsi="Times New Roman"/>
          <w:sz w:val="28"/>
        </w:rPr>
        <w:tab/>
        <w:t>Распределение часов по образовательным областям осуществляется в соответствии с требованиями ФОП, не превышает допустимую недельную образовательную нагрузку.</w:t>
      </w:r>
    </w:p>
    <w:p w:rsidR="00756E7B" w:rsidRPr="00756E7B" w:rsidRDefault="00756E7B" w:rsidP="00756E7B">
      <w:pPr>
        <w:pStyle w:val="2f5"/>
        <w:spacing w:after="0" w:line="360" w:lineRule="auto"/>
        <w:jc w:val="both"/>
        <w:rPr>
          <w:rFonts w:ascii="Times New Roman" w:hAnsi="Times New Roman"/>
          <w:sz w:val="28"/>
        </w:rPr>
      </w:pPr>
      <w:r w:rsidRPr="00756E7B">
        <w:rPr>
          <w:rFonts w:ascii="Times New Roman" w:hAnsi="Times New Roman"/>
          <w:sz w:val="28"/>
        </w:rPr>
        <w:tab/>
        <w:t xml:space="preserve">Из части, формируемой образовательной организацией: </w:t>
      </w:r>
    </w:p>
    <w:p w:rsidR="00756E7B" w:rsidRPr="00756E7B" w:rsidRDefault="00756E7B" w:rsidP="00756E7B">
      <w:pPr>
        <w:pStyle w:val="2f5"/>
        <w:spacing w:after="0" w:line="360" w:lineRule="auto"/>
        <w:ind w:firstLine="708"/>
        <w:jc w:val="both"/>
        <w:rPr>
          <w:rFonts w:ascii="Times New Roman" w:hAnsi="Times New Roman"/>
          <w:sz w:val="28"/>
        </w:rPr>
      </w:pPr>
      <w:r w:rsidRPr="00756E7B">
        <w:rPr>
          <w:rFonts w:ascii="Times New Roman" w:hAnsi="Times New Roman"/>
          <w:sz w:val="28"/>
        </w:rPr>
        <w:t>в 1-х классах, учитывая адаптационный период первоклассников, с целью снятия статической нагрузки учеников, добавлен 1 час в неделю на изучение предмета «Физическая культура»;</w:t>
      </w:r>
    </w:p>
    <w:p w:rsidR="00756E7B" w:rsidRPr="00756E7B" w:rsidRDefault="00756E7B" w:rsidP="00756E7B">
      <w:pPr>
        <w:pStyle w:val="2f5"/>
        <w:spacing w:after="0" w:line="360" w:lineRule="auto"/>
        <w:ind w:firstLine="708"/>
        <w:jc w:val="both"/>
        <w:rPr>
          <w:rFonts w:ascii="Times New Roman" w:hAnsi="Times New Roman"/>
          <w:sz w:val="28"/>
        </w:rPr>
      </w:pPr>
      <w:r w:rsidRPr="00756E7B">
        <w:rPr>
          <w:rFonts w:ascii="Times New Roman" w:hAnsi="Times New Roman"/>
          <w:sz w:val="28"/>
        </w:rPr>
        <w:t>во 2-</w:t>
      </w:r>
      <w:r w:rsidR="00683AC9">
        <w:rPr>
          <w:rFonts w:ascii="Times New Roman" w:hAnsi="Times New Roman"/>
          <w:sz w:val="28"/>
        </w:rPr>
        <w:t>3-</w:t>
      </w:r>
      <w:r w:rsidRPr="00756E7B">
        <w:rPr>
          <w:rFonts w:ascii="Times New Roman" w:hAnsi="Times New Roman"/>
          <w:sz w:val="28"/>
        </w:rPr>
        <w:t>х классах с целью развития информационной культуры младших школьников в предметную область «Математика и информатика» добавлен</w:t>
      </w:r>
      <w:r w:rsidR="00683AC9">
        <w:rPr>
          <w:rFonts w:ascii="Times New Roman" w:hAnsi="Times New Roman"/>
          <w:sz w:val="28"/>
        </w:rPr>
        <w:t>о по</w:t>
      </w:r>
      <w:r w:rsidRPr="00756E7B">
        <w:rPr>
          <w:rFonts w:ascii="Times New Roman" w:hAnsi="Times New Roman"/>
          <w:sz w:val="28"/>
        </w:rPr>
        <w:t xml:space="preserve"> 1 час</w:t>
      </w:r>
      <w:r w:rsidR="00683AC9">
        <w:rPr>
          <w:rFonts w:ascii="Times New Roman" w:hAnsi="Times New Roman"/>
          <w:sz w:val="28"/>
        </w:rPr>
        <w:t>у</w:t>
      </w:r>
      <w:r w:rsidRPr="00756E7B">
        <w:rPr>
          <w:rFonts w:ascii="Times New Roman" w:hAnsi="Times New Roman"/>
          <w:sz w:val="28"/>
        </w:rPr>
        <w:t xml:space="preserve"> в неделю на изучение предмета «Информатика».</w:t>
      </w:r>
    </w:p>
    <w:p w:rsidR="00756E7B" w:rsidRPr="00756E7B" w:rsidRDefault="00756E7B" w:rsidP="00756E7B">
      <w:pPr>
        <w:pStyle w:val="2f5"/>
        <w:spacing w:after="0" w:line="360" w:lineRule="auto"/>
        <w:ind w:firstLine="708"/>
        <w:jc w:val="both"/>
        <w:rPr>
          <w:rFonts w:ascii="Times New Roman" w:hAnsi="Times New Roman"/>
          <w:sz w:val="28"/>
        </w:rPr>
      </w:pPr>
      <w:r w:rsidRPr="00756E7B">
        <w:rPr>
          <w:rFonts w:ascii="Times New Roman" w:hAnsi="Times New Roman"/>
          <w:sz w:val="28"/>
        </w:rPr>
        <w:t>Изучение предметов «Английский язык» и «Информатика» проводится с учетом деления на группы.</w:t>
      </w:r>
    </w:p>
    <w:p w:rsidR="00756E7B" w:rsidRDefault="00756E7B" w:rsidP="00756E7B">
      <w:pPr>
        <w:pStyle w:val="2f5"/>
        <w:spacing w:after="0" w:line="360" w:lineRule="auto"/>
        <w:jc w:val="both"/>
        <w:rPr>
          <w:sz w:val="24"/>
        </w:rPr>
      </w:pPr>
      <w:r w:rsidRPr="00756E7B">
        <w:rPr>
          <w:rFonts w:ascii="Times New Roman" w:hAnsi="Times New Roman"/>
          <w:sz w:val="28"/>
        </w:rPr>
        <w:t xml:space="preserve">    </w:t>
      </w:r>
      <w:r w:rsidRPr="00756E7B">
        <w:rPr>
          <w:rFonts w:ascii="Times New Roman" w:hAnsi="Times New Roman"/>
          <w:sz w:val="28"/>
        </w:rPr>
        <w:tab/>
      </w:r>
    </w:p>
    <w:tbl>
      <w:tblPr>
        <w:tblW w:w="10022" w:type="dxa"/>
        <w:tblInd w:w="98" w:type="dxa"/>
        <w:tblLook w:val="04A0"/>
      </w:tblPr>
      <w:tblGrid>
        <w:gridCol w:w="2068"/>
        <w:gridCol w:w="2177"/>
        <w:gridCol w:w="427"/>
        <w:gridCol w:w="427"/>
        <w:gridCol w:w="427"/>
        <w:gridCol w:w="427"/>
        <w:gridCol w:w="427"/>
        <w:gridCol w:w="427"/>
        <w:gridCol w:w="427"/>
        <w:gridCol w:w="427"/>
        <w:gridCol w:w="427"/>
        <w:gridCol w:w="427"/>
        <w:gridCol w:w="427"/>
        <w:gridCol w:w="427"/>
        <w:gridCol w:w="768"/>
      </w:tblGrid>
      <w:tr w:rsidR="006F127E" w:rsidRPr="006F01B5" w:rsidTr="006F127E">
        <w:trPr>
          <w:trHeight w:val="290"/>
        </w:trPr>
        <w:tc>
          <w:tcPr>
            <w:tcW w:w="10022" w:type="dxa"/>
            <w:gridSpan w:val="15"/>
            <w:tcBorders>
              <w:top w:val="nil"/>
              <w:left w:val="nil"/>
              <w:bottom w:val="nil"/>
              <w:right w:val="nil"/>
            </w:tcBorders>
            <w:shd w:val="clear" w:color="auto" w:fill="auto"/>
            <w:noWrap/>
            <w:vAlign w:val="bottom"/>
            <w:hideMark/>
          </w:tcPr>
          <w:p w:rsidR="006F01B5" w:rsidRPr="006F01B5" w:rsidRDefault="006F01B5" w:rsidP="006F127E">
            <w:pPr>
              <w:widowControl/>
              <w:spacing w:after="0" w:line="240" w:lineRule="auto"/>
              <w:jc w:val="center"/>
              <w:rPr>
                <w:rFonts w:ascii="Times New Roman" w:eastAsia="Times New Roman" w:hAnsi="Times New Roman"/>
                <w:b/>
                <w:bCs/>
                <w:color w:val="000000"/>
                <w:lang w:eastAsia="ru-RU"/>
              </w:rPr>
            </w:pPr>
          </w:p>
          <w:p w:rsidR="006F01B5" w:rsidRPr="006F01B5" w:rsidRDefault="006F01B5" w:rsidP="006F127E">
            <w:pPr>
              <w:widowControl/>
              <w:spacing w:after="0" w:line="240" w:lineRule="auto"/>
              <w:jc w:val="center"/>
              <w:rPr>
                <w:rFonts w:ascii="Times New Roman" w:eastAsia="Times New Roman" w:hAnsi="Times New Roman"/>
                <w:b/>
                <w:bCs/>
                <w:color w:val="000000"/>
                <w:lang w:eastAsia="ru-RU"/>
              </w:rPr>
            </w:pPr>
          </w:p>
          <w:p w:rsidR="006F01B5" w:rsidRPr="006F01B5" w:rsidRDefault="006F01B5" w:rsidP="006F127E">
            <w:pPr>
              <w:widowControl/>
              <w:spacing w:after="0" w:line="240" w:lineRule="auto"/>
              <w:jc w:val="center"/>
              <w:rPr>
                <w:rFonts w:ascii="Times New Roman" w:eastAsia="Times New Roman" w:hAnsi="Times New Roman"/>
                <w:b/>
                <w:bCs/>
                <w:color w:val="000000"/>
                <w:lang w:eastAsia="ru-RU"/>
              </w:rPr>
            </w:pPr>
          </w:p>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r w:rsidRPr="006F01B5">
              <w:rPr>
                <w:rFonts w:ascii="Times New Roman" w:eastAsia="Times New Roman" w:hAnsi="Times New Roman"/>
                <w:b/>
                <w:bCs/>
                <w:color w:val="000000"/>
                <w:lang w:eastAsia="ru-RU"/>
              </w:rPr>
              <w:t xml:space="preserve">Учебный недельный план </w:t>
            </w:r>
          </w:p>
        </w:tc>
      </w:tr>
      <w:tr w:rsidR="006F127E" w:rsidRPr="006F01B5" w:rsidTr="006F127E">
        <w:trPr>
          <w:trHeight w:val="290"/>
        </w:trPr>
        <w:tc>
          <w:tcPr>
            <w:tcW w:w="10022" w:type="dxa"/>
            <w:gridSpan w:val="15"/>
            <w:tcBorders>
              <w:top w:val="nil"/>
              <w:left w:val="nil"/>
              <w:bottom w:val="nil"/>
              <w:right w:val="nil"/>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r w:rsidRPr="006F01B5">
              <w:rPr>
                <w:rFonts w:ascii="Times New Roman" w:eastAsia="Times New Roman" w:hAnsi="Times New Roman"/>
                <w:b/>
                <w:bCs/>
                <w:color w:val="000000"/>
                <w:lang w:eastAsia="ru-RU"/>
              </w:rPr>
              <w:t>начального общего образования</w:t>
            </w:r>
          </w:p>
        </w:tc>
      </w:tr>
      <w:tr w:rsidR="006F127E" w:rsidRPr="006F01B5" w:rsidTr="006F127E">
        <w:trPr>
          <w:trHeight w:val="290"/>
        </w:trPr>
        <w:tc>
          <w:tcPr>
            <w:tcW w:w="10022" w:type="dxa"/>
            <w:gridSpan w:val="15"/>
            <w:tcBorders>
              <w:top w:val="nil"/>
              <w:left w:val="nil"/>
              <w:bottom w:val="single" w:sz="4" w:space="0" w:color="auto"/>
              <w:right w:val="nil"/>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(5-дневная учебная неделя)</w:t>
            </w:r>
          </w:p>
        </w:tc>
      </w:tr>
      <w:tr w:rsidR="006F127E" w:rsidRPr="006F01B5" w:rsidTr="006F127E">
        <w:trPr>
          <w:trHeight w:val="555"/>
        </w:trPr>
        <w:tc>
          <w:tcPr>
            <w:tcW w:w="2068" w:type="dxa"/>
            <w:vMerge w:val="restart"/>
            <w:tcBorders>
              <w:top w:val="nil"/>
              <w:left w:val="single" w:sz="4" w:space="0" w:color="auto"/>
              <w:bottom w:val="single" w:sz="4" w:space="0" w:color="000000"/>
              <w:right w:val="single" w:sz="4" w:space="0" w:color="auto"/>
            </w:tcBorders>
            <w:shd w:val="clear" w:color="auto" w:fill="auto"/>
            <w:vAlign w:val="center"/>
            <w:hideMark/>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r w:rsidRPr="006F01B5">
              <w:rPr>
                <w:rFonts w:ascii="Times New Roman" w:eastAsia="Times New Roman" w:hAnsi="Times New Roman"/>
                <w:b/>
                <w:bCs/>
                <w:color w:val="000000"/>
                <w:lang w:eastAsia="ru-RU"/>
              </w:rPr>
              <w:t>Предметные области</w:t>
            </w:r>
          </w:p>
        </w:tc>
        <w:tc>
          <w:tcPr>
            <w:tcW w:w="2177" w:type="dxa"/>
            <w:vMerge w:val="restart"/>
            <w:tcBorders>
              <w:top w:val="nil"/>
              <w:left w:val="single" w:sz="4" w:space="0" w:color="auto"/>
              <w:bottom w:val="single" w:sz="4" w:space="0" w:color="000000"/>
              <w:right w:val="single" w:sz="4" w:space="0" w:color="auto"/>
            </w:tcBorders>
            <w:shd w:val="clear" w:color="auto" w:fill="auto"/>
            <w:vAlign w:val="center"/>
            <w:hideMark/>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r w:rsidRPr="006F01B5">
              <w:rPr>
                <w:rFonts w:ascii="Times New Roman" w:eastAsia="Times New Roman" w:hAnsi="Times New Roman"/>
                <w:b/>
                <w:bCs/>
                <w:color w:val="000000"/>
                <w:lang w:eastAsia="ru-RU"/>
              </w:rPr>
              <w:t>Учебные предметы</w:t>
            </w:r>
          </w:p>
        </w:tc>
        <w:tc>
          <w:tcPr>
            <w:tcW w:w="5124" w:type="dxa"/>
            <w:gridSpan w:val="12"/>
            <w:tcBorders>
              <w:top w:val="single" w:sz="4" w:space="0" w:color="auto"/>
              <w:left w:val="nil"/>
              <w:bottom w:val="single" w:sz="4" w:space="0" w:color="auto"/>
              <w:right w:val="single" w:sz="4" w:space="0" w:color="000000"/>
            </w:tcBorders>
            <w:shd w:val="clear" w:color="auto" w:fill="auto"/>
            <w:vAlign w:val="center"/>
            <w:hideMark/>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r w:rsidRPr="006F01B5">
              <w:rPr>
                <w:rFonts w:ascii="Times New Roman" w:eastAsia="Times New Roman" w:hAnsi="Times New Roman"/>
                <w:b/>
                <w:bCs/>
                <w:color w:val="000000"/>
                <w:lang w:eastAsia="ru-RU"/>
              </w:rPr>
              <w:t>Количество часов в неделю</w:t>
            </w:r>
          </w:p>
        </w:tc>
        <w:tc>
          <w:tcPr>
            <w:tcW w:w="6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r w:rsidRPr="006F01B5">
              <w:rPr>
                <w:rFonts w:ascii="Times New Roman" w:eastAsia="Times New Roman" w:hAnsi="Times New Roman"/>
                <w:b/>
                <w:bCs/>
                <w:color w:val="000000"/>
                <w:lang w:eastAsia="ru-RU"/>
              </w:rPr>
              <w:t>Всего</w:t>
            </w:r>
          </w:p>
        </w:tc>
      </w:tr>
      <w:tr w:rsidR="006F127E" w:rsidRPr="006F01B5" w:rsidTr="006E45C8">
        <w:trPr>
          <w:trHeight w:val="540"/>
        </w:trPr>
        <w:tc>
          <w:tcPr>
            <w:tcW w:w="2068" w:type="dxa"/>
            <w:vMerge/>
            <w:tcBorders>
              <w:top w:val="nil"/>
              <w:left w:val="single" w:sz="4" w:space="0" w:color="auto"/>
              <w:bottom w:val="single" w:sz="4" w:space="0" w:color="000000"/>
              <w:right w:val="single" w:sz="4" w:space="0" w:color="auto"/>
            </w:tcBorders>
            <w:vAlign w:val="center"/>
            <w:hideMark/>
          </w:tcPr>
          <w:p w:rsidR="006F127E" w:rsidRPr="006F01B5" w:rsidRDefault="006F127E" w:rsidP="006F127E">
            <w:pPr>
              <w:widowControl/>
              <w:spacing w:after="0" w:line="240" w:lineRule="auto"/>
              <w:rPr>
                <w:rFonts w:ascii="Times New Roman" w:eastAsia="Times New Roman" w:hAnsi="Times New Roman"/>
                <w:b/>
                <w:bCs/>
                <w:color w:val="000000"/>
                <w:lang w:eastAsia="ru-RU"/>
              </w:rPr>
            </w:pPr>
          </w:p>
        </w:tc>
        <w:tc>
          <w:tcPr>
            <w:tcW w:w="2177" w:type="dxa"/>
            <w:vMerge/>
            <w:tcBorders>
              <w:top w:val="nil"/>
              <w:left w:val="single" w:sz="4" w:space="0" w:color="auto"/>
              <w:bottom w:val="single" w:sz="4" w:space="0" w:color="000000"/>
              <w:right w:val="single" w:sz="4" w:space="0" w:color="auto"/>
            </w:tcBorders>
            <w:vAlign w:val="center"/>
            <w:hideMark/>
          </w:tcPr>
          <w:p w:rsidR="006F127E" w:rsidRPr="006F01B5" w:rsidRDefault="006F127E" w:rsidP="006F127E">
            <w:pPr>
              <w:widowControl/>
              <w:spacing w:after="0" w:line="240" w:lineRule="auto"/>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center"/>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653" w:type="dxa"/>
            <w:vMerge/>
            <w:tcBorders>
              <w:top w:val="nil"/>
              <w:left w:val="single" w:sz="4" w:space="0" w:color="auto"/>
              <w:bottom w:val="single" w:sz="4" w:space="0" w:color="000000"/>
              <w:right w:val="single" w:sz="4" w:space="0" w:color="auto"/>
            </w:tcBorders>
            <w:vAlign w:val="center"/>
            <w:hideMark/>
          </w:tcPr>
          <w:p w:rsidR="006F127E" w:rsidRPr="006F01B5" w:rsidRDefault="006F127E" w:rsidP="006F127E">
            <w:pPr>
              <w:widowControl/>
              <w:spacing w:after="0" w:line="240" w:lineRule="auto"/>
              <w:rPr>
                <w:rFonts w:ascii="Times New Roman" w:eastAsia="Times New Roman" w:hAnsi="Times New Roman"/>
                <w:b/>
                <w:bCs/>
                <w:color w:val="000000"/>
                <w:lang w:eastAsia="ru-RU"/>
              </w:rPr>
            </w:pPr>
          </w:p>
        </w:tc>
      </w:tr>
      <w:tr w:rsidR="006F127E" w:rsidRPr="006F01B5" w:rsidTr="006E45C8">
        <w:trPr>
          <w:trHeight w:val="360"/>
        </w:trPr>
        <w:tc>
          <w:tcPr>
            <w:tcW w:w="2068" w:type="dxa"/>
            <w:vMerge w:val="restart"/>
            <w:tcBorders>
              <w:top w:val="nil"/>
              <w:left w:val="single" w:sz="4" w:space="0" w:color="auto"/>
              <w:bottom w:val="single" w:sz="4" w:space="0" w:color="000000"/>
              <w:right w:val="single" w:sz="4" w:space="0" w:color="auto"/>
            </w:tcBorders>
            <w:shd w:val="clear" w:color="auto" w:fill="auto"/>
            <w:vAlign w:val="center"/>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Русский язык и литературное чтение</w:t>
            </w:r>
          </w:p>
        </w:tc>
        <w:tc>
          <w:tcPr>
            <w:tcW w:w="217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Русский язык</w:t>
            </w: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r>
      <w:tr w:rsidR="006F127E" w:rsidRPr="006F01B5" w:rsidTr="006E45C8">
        <w:trPr>
          <w:trHeight w:val="525"/>
        </w:trPr>
        <w:tc>
          <w:tcPr>
            <w:tcW w:w="2068" w:type="dxa"/>
            <w:vMerge/>
            <w:tcBorders>
              <w:top w:val="nil"/>
              <w:left w:val="single" w:sz="4" w:space="0" w:color="auto"/>
              <w:bottom w:val="single" w:sz="4" w:space="0" w:color="000000"/>
              <w:right w:val="single" w:sz="4" w:space="0" w:color="auto"/>
            </w:tcBorders>
            <w:vAlign w:val="center"/>
            <w:hideMark/>
          </w:tcPr>
          <w:p w:rsidR="006F127E" w:rsidRPr="006F01B5" w:rsidRDefault="006F127E" w:rsidP="006F127E">
            <w:pPr>
              <w:widowControl/>
              <w:spacing w:after="0" w:line="240" w:lineRule="auto"/>
              <w:rPr>
                <w:rFonts w:ascii="Times New Roman" w:eastAsia="Times New Roman" w:hAnsi="Times New Roman"/>
                <w:color w:val="000000"/>
                <w:lang w:eastAsia="ru-RU"/>
              </w:rPr>
            </w:pPr>
          </w:p>
        </w:tc>
        <w:tc>
          <w:tcPr>
            <w:tcW w:w="2177" w:type="dxa"/>
            <w:tcBorders>
              <w:top w:val="nil"/>
              <w:left w:val="nil"/>
              <w:bottom w:val="single" w:sz="4" w:space="0" w:color="auto"/>
              <w:right w:val="single" w:sz="4" w:space="0" w:color="auto"/>
            </w:tcBorders>
            <w:shd w:val="clear" w:color="auto" w:fill="auto"/>
            <w:vAlign w:val="bottom"/>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Литературное чтение</w:t>
            </w: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r>
      <w:tr w:rsidR="006F127E" w:rsidRPr="006F01B5" w:rsidTr="006E45C8">
        <w:trPr>
          <w:trHeight w:val="553"/>
        </w:trPr>
        <w:tc>
          <w:tcPr>
            <w:tcW w:w="2068" w:type="dxa"/>
            <w:tcBorders>
              <w:top w:val="nil"/>
              <w:left w:val="single" w:sz="4" w:space="0" w:color="auto"/>
              <w:bottom w:val="single" w:sz="4" w:space="0" w:color="auto"/>
              <w:right w:val="single" w:sz="4" w:space="0" w:color="auto"/>
            </w:tcBorders>
            <w:shd w:val="clear" w:color="auto" w:fill="auto"/>
            <w:vAlign w:val="center"/>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Иностранный язык</w:t>
            </w:r>
          </w:p>
        </w:tc>
        <w:tc>
          <w:tcPr>
            <w:tcW w:w="2177" w:type="dxa"/>
            <w:tcBorders>
              <w:top w:val="nil"/>
              <w:left w:val="nil"/>
              <w:bottom w:val="single" w:sz="4" w:space="0" w:color="auto"/>
              <w:right w:val="single" w:sz="4" w:space="0" w:color="auto"/>
            </w:tcBorders>
            <w:shd w:val="clear" w:color="auto" w:fill="auto"/>
            <w:vAlign w:val="bottom"/>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Иностранный язык (английский)</w:t>
            </w: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r>
      <w:tr w:rsidR="006F127E" w:rsidRPr="006F01B5" w:rsidTr="006E45C8">
        <w:trPr>
          <w:trHeight w:val="590"/>
        </w:trPr>
        <w:tc>
          <w:tcPr>
            <w:tcW w:w="2068" w:type="dxa"/>
            <w:tcBorders>
              <w:top w:val="nil"/>
              <w:left w:val="single" w:sz="4" w:space="0" w:color="auto"/>
              <w:bottom w:val="nil"/>
              <w:right w:val="single" w:sz="4" w:space="0" w:color="auto"/>
            </w:tcBorders>
            <w:shd w:val="clear" w:color="auto" w:fill="auto"/>
            <w:vAlign w:val="center"/>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Математика и информатика</w:t>
            </w:r>
          </w:p>
        </w:tc>
        <w:tc>
          <w:tcPr>
            <w:tcW w:w="2177" w:type="dxa"/>
            <w:tcBorders>
              <w:top w:val="nil"/>
              <w:left w:val="nil"/>
              <w:bottom w:val="single" w:sz="4" w:space="0" w:color="auto"/>
              <w:right w:val="single" w:sz="4" w:space="0" w:color="auto"/>
            </w:tcBorders>
            <w:shd w:val="clear" w:color="auto" w:fill="auto"/>
            <w:noWrap/>
            <w:vAlign w:val="center"/>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Математика</w:t>
            </w: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r>
      <w:tr w:rsidR="006F127E" w:rsidRPr="006F01B5" w:rsidTr="006E45C8">
        <w:trPr>
          <w:trHeight w:val="1140"/>
        </w:trPr>
        <w:tc>
          <w:tcPr>
            <w:tcW w:w="20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 xml:space="preserve">Обществознание и естествознание (Окружающий мир) </w:t>
            </w:r>
          </w:p>
        </w:tc>
        <w:tc>
          <w:tcPr>
            <w:tcW w:w="2177" w:type="dxa"/>
            <w:tcBorders>
              <w:top w:val="nil"/>
              <w:left w:val="nil"/>
              <w:bottom w:val="single" w:sz="4" w:space="0" w:color="auto"/>
              <w:right w:val="single" w:sz="4" w:space="0" w:color="auto"/>
            </w:tcBorders>
            <w:shd w:val="clear" w:color="auto" w:fill="auto"/>
            <w:vAlign w:val="center"/>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Окружающий мир</w:t>
            </w: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r>
      <w:tr w:rsidR="006F127E" w:rsidRPr="006F01B5" w:rsidTr="006E45C8">
        <w:trPr>
          <w:trHeight w:val="1170"/>
        </w:trPr>
        <w:tc>
          <w:tcPr>
            <w:tcW w:w="2068" w:type="dxa"/>
            <w:tcBorders>
              <w:top w:val="nil"/>
              <w:left w:val="single" w:sz="4" w:space="0" w:color="auto"/>
              <w:bottom w:val="single" w:sz="4" w:space="0" w:color="auto"/>
              <w:right w:val="single" w:sz="4" w:space="0" w:color="auto"/>
            </w:tcBorders>
            <w:shd w:val="clear" w:color="auto" w:fill="auto"/>
            <w:vAlign w:val="bottom"/>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Основы религиозных культур и светской этики</w:t>
            </w:r>
          </w:p>
        </w:tc>
        <w:tc>
          <w:tcPr>
            <w:tcW w:w="2177" w:type="dxa"/>
            <w:tcBorders>
              <w:top w:val="nil"/>
              <w:left w:val="nil"/>
              <w:bottom w:val="single" w:sz="4" w:space="0" w:color="auto"/>
              <w:right w:val="single" w:sz="4" w:space="0" w:color="auto"/>
            </w:tcBorders>
            <w:shd w:val="clear" w:color="auto" w:fill="auto"/>
            <w:vAlign w:val="center"/>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Основы религиозных культур и светской этики</w:t>
            </w: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r>
      <w:tr w:rsidR="006F127E" w:rsidRPr="006F01B5" w:rsidTr="006E45C8">
        <w:trPr>
          <w:trHeight w:val="600"/>
        </w:trPr>
        <w:tc>
          <w:tcPr>
            <w:tcW w:w="2068" w:type="dxa"/>
            <w:vMerge w:val="restart"/>
            <w:tcBorders>
              <w:top w:val="nil"/>
              <w:left w:val="single" w:sz="4" w:space="0" w:color="auto"/>
              <w:bottom w:val="single" w:sz="4" w:space="0" w:color="auto"/>
              <w:right w:val="single" w:sz="4" w:space="0" w:color="auto"/>
            </w:tcBorders>
            <w:shd w:val="clear" w:color="auto" w:fill="auto"/>
            <w:vAlign w:val="center"/>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Искусство</w:t>
            </w:r>
          </w:p>
        </w:tc>
        <w:tc>
          <w:tcPr>
            <w:tcW w:w="2177" w:type="dxa"/>
            <w:tcBorders>
              <w:top w:val="nil"/>
              <w:left w:val="nil"/>
              <w:bottom w:val="single" w:sz="4" w:space="0" w:color="auto"/>
              <w:right w:val="single" w:sz="4" w:space="0" w:color="auto"/>
            </w:tcBorders>
            <w:shd w:val="clear" w:color="auto" w:fill="auto"/>
            <w:vAlign w:val="bottom"/>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Изобразительное искусство</w:t>
            </w: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r>
      <w:tr w:rsidR="006F127E" w:rsidRPr="006F01B5" w:rsidTr="006E45C8">
        <w:trPr>
          <w:trHeight w:val="390"/>
        </w:trPr>
        <w:tc>
          <w:tcPr>
            <w:tcW w:w="2068" w:type="dxa"/>
            <w:vMerge/>
            <w:tcBorders>
              <w:top w:val="nil"/>
              <w:left w:val="single" w:sz="4" w:space="0" w:color="auto"/>
              <w:bottom w:val="single" w:sz="4" w:space="0" w:color="auto"/>
              <w:right w:val="single" w:sz="4" w:space="0" w:color="auto"/>
            </w:tcBorders>
            <w:vAlign w:val="center"/>
            <w:hideMark/>
          </w:tcPr>
          <w:p w:rsidR="006F127E" w:rsidRPr="006F01B5" w:rsidRDefault="006F127E" w:rsidP="006F127E">
            <w:pPr>
              <w:widowControl/>
              <w:spacing w:after="0" w:line="240" w:lineRule="auto"/>
              <w:rPr>
                <w:rFonts w:ascii="Times New Roman" w:eastAsia="Times New Roman" w:hAnsi="Times New Roman"/>
                <w:color w:val="000000"/>
                <w:lang w:eastAsia="ru-RU"/>
              </w:rPr>
            </w:pPr>
          </w:p>
        </w:tc>
        <w:tc>
          <w:tcPr>
            <w:tcW w:w="2177" w:type="dxa"/>
            <w:tcBorders>
              <w:top w:val="nil"/>
              <w:left w:val="nil"/>
              <w:bottom w:val="single" w:sz="4" w:space="0" w:color="auto"/>
              <w:right w:val="single" w:sz="4" w:space="0" w:color="auto"/>
            </w:tcBorders>
            <w:shd w:val="clear" w:color="auto" w:fill="auto"/>
            <w:vAlign w:val="bottom"/>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Музыка</w:t>
            </w: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r>
      <w:tr w:rsidR="006F127E" w:rsidRPr="006F01B5" w:rsidTr="006E45C8">
        <w:trPr>
          <w:trHeight w:val="46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Технология</w:t>
            </w:r>
          </w:p>
        </w:tc>
        <w:tc>
          <w:tcPr>
            <w:tcW w:w="2177" w:type="dxa"/>
            <w:tcBorders>
              <w:top w:val="nil"/>
              <w:left w:val="nil"/>
              <w:bottom w:val="single" w:sz="4" w:space="0" w:color="auto"/>
              <w:right w:val="single" w:sz="4" w:space="0" w:color="auto"/>
            </w:tcBorders>
            <w:shd w:val="clear" w:color="auto" w:fill="auto"/>
            <w:noWrap/>
            <w:vAlign w:val="center"/>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Труд (технология)</w:t>
            </w: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r>
      <w:tr w:rsidR="006F127E" w:rsidRPr="006F01B5" w:rsidTr="006E45C8">
        <w:trPr>
          <w:trHeight w:val="630"/>
        </w:trPr>
        <w:tc>
          <w:tcPr>
            <w:tcW w:w="2068" w:type="dxa"/>
            <w:tcBorders>
              <w:top w:val="nil"/>
              <w:left w:val="single" w:sz="4" w:space="0" w:color="auto"/>
              <w:bottom w:val="single" w:sz="4" w:space="0" w:color="auto"/>
              <w:right w:val="single" w:sz="4" w:space="0" w:color="auto"/>
            </w:tcBorders>
            <w:shd w:val="clear" w:color="auto" w:fill="auto"/>
            <w:vAlign w:val="bottom"/>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Физическая культура</w:t>
            </w:r>
          </w:p>
        </w:tc>
        <w:tc>
          <w:tcPr>
            <w:tcW w:w="2177" w:type="dxa"/>
            <w:tcBorders>
              <w:top w:val="nil"/>
              <w:left w:val="nil"/>
              <w:bottom w:val="single" w:sz="4" w:space="0" w:color="auto"/>
              <w:right w:val="single" w:sz="4" w:space="0" w:color="auto"/>
            </w:tcBorders>
            <w:shd w:val="clear" w:color="auto" w:fill="auto"/>
            <w:vAlign w:val="bottom"/>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Физическая культура</w:t>
            </w: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r>
      <w:tr w:rsidR="006F127E" w:rsidRPr="006F01B5" w:rsidTr="006E45C8">
        <w:trPr>
          <w:trHeight w:val="420"/>
        </w:trPr>
        <w:tc>
          <w:tcPr>
            <w:tcW w:w="424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F127E" w:rsidRPr="006F01B5" w:rsidRDefault="006F127E" w:rsidP="006F127E">
            <w:pPr>
              <w:widowControl/>
              <w:spacing w:after="0" w:line="240" w:lineRule="auto"/>
              <w:rPr>
                <w:rFonts w:ascii="Times New Roman" w:eastAsia="Times New Roman" w:hAnsi="Times New Roman"/>
                <w:b/>
                <w:bCs/>
                <w:color w:val="000000"/>
                <w:lang w:eastAsia="ru-RU"/>
              </w:rPr>
            </w:pPr>
            <w:r w:rsidRPr="006F01B5">
              <w:rPr>
                <w:rFonts w:ascii="Times New Roman" w:eastAsia="Times New Roman" w:hAnsi="Times New Roman"/>
                <w:b/>
                <w:bCs/>
                <w:color w:val="000000"/>
                <w:lang w:eastAsia="ru-RU"/>
              </w:rPr>
              <w:t>ИТОГО:</w:t>
            </w: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r>
      <w:tr w:rsidR="006F127E" w:rsidRPr="006F01B5" w:rsidTr="006E45C8">
        <w:trPr>
          <w:trHeight w:val="553"/>
        </w:trPr>
        <w:tc>
          <w:tcPr>
            <w:tcW w:w="424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F127E" w:rsidRPr="006F01B5" w:rsidRDefault="006F127E" w:rsidP="006F127E">
            <w:pPr>
              <w:widowControl/>
              <w:spacing w:after="0" w:line="240" w:lineRule="auto"/>
              <w:rPr>
                <w:rFonts w:ascii="Times New Roman" w:eastAsia="Times New Roman" w:hAnsi="Times New Roman"/>
                <w:b/>
                <w:bCs/>
                <w:color w:val="000000"/>
                <w:lang w:eastAsia="ru-RU"/>
              </w:rPr>
            </w:pPr>
            <w:r w:rsidRPr="006F01B5">
              <w:rPr>
                <w:rFonts w:ascii="Times New Roman" w:eastAsia="Times New Roman" w:hAnsi="Times New Roman"/>
                <w:b/>
                <w:bCs/>
                <w:color w:val="000000"/>
                <w:lang w:eastAsia="ru-RU"/>
              </w:rPr>
              <w:t xml:space="preserve">Часть, формируемая участниками образовательных отношений </w:t>
            </w: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r>
      <w:tr w:rsidR="006F127E" w:rsidRPr="006F01B5" w:rsidTr="006E45C8">
        <w:trPr>
          <w:trHeight w:val="373"/>
        </w:trPr>
        <w:tc>
          <w:tcPr>
            <w:tcW w:w="424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Информатика</w:t>
            </w: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r>
      <w:tr w:rsidR="006F127E" w:rsidRPr="006F01B5" w:rsidTr="006E45C8">
        <w:trPr>
          <w:trHeight w:val="360"/>
        </w:trPr>
        <w:tc>
          <w:tcPr>
            <w:tcW w:w="424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Физическая культура</w:t>
            </w: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r>
      <w:tr w:rsidR="006F127E" w:rsidRPr="006F01B5" w:rsidTr="006E45C8">
        <w:trPr>
          <w:trHeight w:val="435"/>
        </w:trPr>
        <w:tc>
          <w:tcPr>
            <w:tcW w:w="424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Учебные недели</w:t>
            </w: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r>
      <w:tr w:rsidR="006F127E" w:rsidRPr="006F01B5" w:rsidTr="006E45C8">
        <w:trPr>
          <w:trHeight w:val="420"/>
        </w:trPr>
        <w:tc>
          <w:tcPr>
            <w:tcW w:w="424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 xml:space="preserve">Всего часов </w:t>
            </w: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r>
      <w:tr w:rsidR="006F127E" w:rsidRPr="006F01B5" w:rsidTr="006E45C8">
        <w:trPr>
          <w:trHeight w:val="560"/>
        </w:trPr>
        <w:tc>
          <w:tcPr>
            <w:tcW w:w="424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F127E" w:rsidRPr="006F01B5" w:rsidRDefault="006F127E" w:rsidP="006F127E">
            <w:pPr>
              <w:widowControl/>
              <w:spacing w:after="0" w:line="240" w:lineRule="auto"/>
              <w:rPr>
                <w:rFonts w:ascii="Times New Roman" w:eastAsia="Times New Roman" w:hAnsi="Times New Roman"/>
                <w:b/>
                <w:bCs/>
                <w:color w:val="000000"/>
                <w:lang w:eastAsia="ru-RU"/>
              </w:rPr>
            </w:pPr>
            <w:r w:rsidRPr="006F01B5">
              <w:rPr>
                <w:rFonts w:ascii="Times New Roman" w:eastAsia="Times New Roman" w:hAnsi="Times New Roman"/>
                <w:b/>
                <w:bCs/>
                <w:color w:val="000000"/>
                <w:lang w:eastAsia="ru-RU"/>
              </w:rPr>
              <w:t>Рекомендуемая недельная нагрузка при 5-дневной учебной неделе</w:t>
            </w: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r>
      <w:tr w:rsidR="006F127E" w:rsidRPr="006F01B5" w:rsidTr="006E45C8">
        <w:trPr>
          <w:trHeight w:val="870"/>
        </w:trPr>
        <w:tc>
          <w:tcPr>
            <w:tcW w:w="424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F127E" w:rsidRPr="006F01B5" w:rsidRDefault="006F127E" w:rsidP="006F127E">
            <w:pPr>
              <w:widowControl/>
              <w:spacing w:after="0" w:line="240" w:lineRule="auto"/>
              <w:rPr>
                <w:rFonts w:ascii="Times New Roman" w:eastAsia="Times New Roman" w:hAnsi="Times New Roman"/>
                <w:b/>
                <w:bCs/>
                <w:color w:val="000000"/>
                <w:lang w:eastAsia="ru-RU"/>
              </w:rPr>
            </w:pPr>
            <w:r w:rsidRPr="006F01B5">
              <w:rPr>
                <w:rFonts w:ascii="Times New Roman" w:eastAsia="Times New Roman" w:hAnsi="Times New Roman"/>
                <w:b/>
                <w:bCs/>
                <w:color w:val="000000"/>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427" w:type="dxa"/>
            <w:tcBorders>
              <w:top w:val="single" w:sz="4" w:space="0" w:color="auto"/>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single" w:sz="4" w:space="0" w:color="auto"/>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653" w:type="dxa"/>
            <w:tcBorders>
              <w:top w:val="single" w:sz="4" w:space="0" w:color="auto"/>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r>
      <w:tr w:rsidR="006F127E" w:rsidRPr="006F01B5" w:rsidTr="006E45C8">
        <w:trPr>
          <w:trHeight w:val="290"/>
        </w:trPr>
        <w:tc>
          <w:tcPr>
            <w:tcW w:w="42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rPr>
                <w:rFonts w:ascii="Times New Roman" w:eastAsia="Times New Roman" w:hAnsi="Times New Roman"/>
                <w:b/>
                <w:bCs/>
                <w:color w:val="000000"/>
                <w:lang w:eastAsia="ru-RU"/>
              </w:rPr>
            </w:pPr>
            <w:r w:rsidRPr="006F01B5">
              <w:rPr>
                <w:rFonts w:ascii="Times New Roman" w:eastAsia="Times New Roman" w:hAnsi="Times New Roman"/>
                <w:b/>
                <w:bCs/>
                <w:color w:val="000000"/>
                <w:lang w:eastAsia="ru-RU"/>
              </w:rPr>
              <w:t>ВСЕГО:</w:t>
            </w: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427"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b/>
                <w:bCs/>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r>
      <w:tr w:rsidR="006F127E" w:rsidRPr="006F01B5" w:rsidTr="006E45C8">
        <w:trPr>
          <w:trHeight w:val="583"/>
        </w:trPr>
        <w:tc>
          <w:tcPr>
            <w:tcW w:w="424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F127E" w:rsidRPr="006F01B5" w:rsidRDefault="006F127E" w:rsidP="006F127E">
            <w:pPr>
              <w:widowControl/>
              <w:spacing w:after="0" w:line="240" w:lineRule="auto"/>
              <w:rPr>
                <w:rFonts w:ascii="Times New Roman" w:eastAsia="Times New Roman" w:hAnsi="Times New Roman"/>
                <w:b/>
                <w:bCs/>
                <w:color w:val="000000"/>
                <w:lang w:eastAsia="ru-RU"/>
              </w:rPr>
            </w:pPr>
            <w:r w:rsidRPr="006F01B5">
              <w:rPr>
                <w:rFonts w:ascii="Times New Roman" w:eastAsia="Times New Roman" w:hAnsi="Times New Roman"/>
                <w:b/>
                <w:bCs/>
                <w:color w:val="000000"/>
                <w:lang w:eastAsia="ru-RU"/>
              </w:rPr>
              <w:t>Дополнительно в связи с делением на группы при изучении предметов:</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653"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r>
      <w:tr w:rsidR="006F127E" w:rsidRPr="006F01B5" w:rsidTr="006E45C8">
        <w:trPr>
          <w:trHeight w:val="290"/>
        </w:trPr>
        <w:tc>
          <w:tcPr>
            <w:tcW w:w="42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Иностранный язык (английский)</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2</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2</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2</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2</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2</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2</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2</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2</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2</w:t>
            </w:r>
          </w:p>
        </w:tc>
        <w:tc>
          <w:tcPr>
            <w:tcW w:w="653" w:type="dxa"/>
            <w:tcBorders>
              <w:top w:val="nil"/>
              <w:left w:val="nil"/>
              <w:bottom w:val="single" w:sz="4" w:space="0" w:color="auto"/>
              <w:right w:val="single" w:sz="4" w:space="0" w:color="auto"/>
            </w:tcBorders>
            <w:shd w:val="clear" w:color="auto" w:fill="auto"/>
            <w:noWrap/>
            <w:vAlign w:val="bottom"/>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p>
        </w:tc>
      </w:tr>
      <w:tr w:rsidR="006F127E" w:rsidRPr="006F01B5" w:rsidTr="006F127E">
        <w:trPr>
          <w:trHeight w:val="290"/>
        </w:trPr>
        <w:tc>
          <w:tcPr>
            <w:tcW w:w="42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rPr>
                <w:rFonts w:ascii="Times New Roman" w:eastAsia="Times New Roman" w:hAnsi="Times New Roman"/>
                <w:color w:val="000000"/>
                <w:lang w:eastAsia="ru-RU"/>
              </w:rPr>
            </w:pPr>
            <w:r w:rsidRPr="006F01B5">
              <w:rPr>
                <w:rFonts w:ascii="Times New Roman" w:eastAsia="Times New Roman" w:hAnsi="Times New Roman"/>
                <w:color w:val="000000"/>
                <w:lang w:eastAsia="ru-RU"/>
              </w:rPr>
              <w:t xml:space="preserve">Информатика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1</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1</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1</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1</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1</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1</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653"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6</w:t>
            </w:r>
          </w:p>
        </w:tc>
      </w:tr>
      <w:tr w:rsidR="006F127E" w:rsidRPr="006F01B5" w:rsidTr="006F127E">
        <w:trPr>
          <w:trHeight w:val="290"/>
        </w:trPr>
        <w:tc>
          <w:tcPr>
            <w:tcW w:w="42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rPr>
                <w:rFonts w:ascii="Times New Roman" w:eastAsia="Times New Roman" w:hAnsi="Times New Roman"/>
                <w:b/>
                <w:bCs/>
                <w:color w:val="000000"/>
                <w:lang w:eastAsia="ru-RU"/>
              </w:rPr>
            </w:pPr>
            <w:r w:rsidRPr="006F01B5">
              <w:rPr>
                <w:rFonts w:ascii="Times New Roman" w:eastAsia="Times New Roman" w:hAnsi="Times New Roman"/>
                <w:b/>
                <w:bCs/>
                <w:color w:val="000000"/>
                <w:lang w:eastAsia="ru-RU"/>
              </w:rPr>
              <w:t>ВСЕГО:</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3</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3</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3</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3</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3</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3</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2</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2</w:t>
            </w:r>
          </w:p>
        </w:tc>
        <w:tc>
          <w:tcPr>
            <w:tcW w:w="427"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2</w:t>
            </w:r>
          </w:p>
        </w:tc>
        <w:tc>
          <w:tcPr>
            <w:tcW w:w="653" w:type="dxa"/>
            <w:tcBorders>
              <w:top w:val="nil"/>
              <w:left w:val="nil"/>
              <w:bottom w:val="single" w:sz="4" w:space="0" w:color="auto"/>
              <w:right w:val="single" w:sz="4" w:space="0" w:color="auto"/>
            </w:tcBorders>
            <w:shd w:val="clear" w:color="auto" w:fill="auto"/>
            <w:noWrap/>
            <w:vAlign w:val="bottom"/>
            <w:hideMark/>
          </w:tcPr>
          <w:p w:rsidR="006F127E" w:rsidRPr="006F01B5" w:rsidRDefault="006F127E" w:rsidP="006F127E">
            <w:pPr>
              <w:widowControl/>
              <w:spacing w:after="0" w:line="240" w:lineRule="auto"/>
              <w:jc w:val="center"/>
              <w:rPr>
                <w:rFonts w:ascii="Times New Roman" w:eastAsia="Times New Roman" w:hAnsi="Times New Roman"/>
                <w:color w:val="000000"/>
                <w:lang w:eastAsia="ru-RU"/>
              </w:rPr>
            </w:pPr>
            <w:r w:rsidRPr="006F01B5">
              <w:rPr>
                <w:rFonts w:ascii="Times New Roman" w:eastAsia="Times New Roman" w:hAnsi="Times New Roman"/>
                <w:color w:val="000000"/>
                <w:lang w:eastAsia="ru-RU"/>
              </w:rPr>
              <w:t>24</w:t>
            </w:r>
          </w:p>
        </w:tc>
      </w:tr>
    </w:tbl>
    <w:p w:rsidR="00756E7B" w:rsidRDefault="00756E7B" w:rsidP="00756E7B">
      <w:pPr>
        <w:pStyle w:val="2f5"/>
        <w:jc w:val="both"/>
        <w:rPr>
          <w:sz w:val="24"/>
        </w:rPr>
      </w:pPr>
    </w:p>
    <w:p w:rsidR="00CA2E26" w:rsidRPr="00933CAF" w:rsidRDefault="004139AC" w:rsidP="000C14A5">
      <w:pPr>
        <w:pStyle w:val="3"/>
        <w:widowControl/>
        <w:spacing w:before="0" w:after="0" w:line="353" w:lineRule="auto"/>
        <w:ind w:firstLine="709"/>
        <w:rPr>
          <w:b w:val="0"/>
          <w:color w:val="auto"/>
          <w:sz w:val="28"/>
          <w:szCs w:val="28"/>
        </w:rPr>
      </w:pPr>
      <w:r>
        <w:rPr>
          <w:b w:val="0"/>
          <w:color w:val="auto"/>
          <w:sz w:val="28"/>
          <w:szCs w:val="28"/>
        </w:rPr>
        <w:t>4.2</w:t>
      </w:r>
      <w:r w:rsidR="00A9154C" w:rsidRPr="00933CAF">
        <w:rPr>
          <w:b w:val="0"/>
          <w:color w:val="auto"/>
          <w:sz w:val="28"/>
          <w:szCs w:val="28"/>
        </w:rPr>
        <w:t>.</w:t>
      </w:r>
      <w:r w:rsidR="00B140A4">
        <w:rPr>
          <w:b w:val="0"/>
          <w:color w:val="auto"/>
          <w:sz w:val="28"/>
          <w:szCs w:val="28"/>
        </w:rPr>
        <w:t xml:space="preserve"> К</w:t>
      </w:r>
      <w:r w:rsidR="00CA2E26" w:rsidRPr="00933CAF">
        <w:rPr>
          <w:b w:val="0"/>
          <w:color w:val="auto"/>
          <w:sz w:val="28"/>
          <w:szCs w:val="28"/>
        </w:rPr>
        <w:t xml:space="preserve">алендарный учебный график. </w:t>
      </w:r>
    </w:p>
    <w:p w:rsidR="00756E7B" w:rsidRPr="00756E7B" w:rsidRDefault="00756E7B" w:rsidP="00756E7B">
      <w:pPr>
        <w:jc w:val="center"/>
        <w:rPr>
          <w:rFonts w:ascii="Times New Roman" w:hAnsi="Times New Roman"/>
          <w:color w:val="000000"/>
          <w:sz w:val="28"/>
          <w:szCs w:val="28"/>
        </w:rPr>
      </w:pPr>
      <w:r w:rsidRPr="00756E7B">
        <w:rPr>
          <w:rFonts w:ascii="Times New Roman" w:hAnsi="Times New Roman"/>
          <w:bCs/>
          <w:color w:val="000000"/>
          <w:sz w:val="28"/>
          <w:szCs w:val="28"/>
        </w:rPr>
        <w:t>Пояснительная записка</w:t>
      </w:r>
    </w:p>
    <w:p w:rsidR="006F127E" w:rsidRPr="006F127E" w:rsidRDefault="006F127E" w:rsidP="006F127E">
      <w:pPr>
        <w:spacing w:after="0"/>
        <w:ind w:firstLine="708"/>
        <w:contextualSpacing/>
        <w:jc w:val="both"/>
        <w:rPr>
          <w:rFonts w:ascii="Times New Roman" w:hAnsi="Times New Roman"/>
          <w:sz w:val="28"/>
          <w:szCs w:val="28"/>
        </w:rPr>
      </w:pPr>
      <w:r w:rsidRPr="006F127E">
        <w:rPr>
          <w:rFonts w:ascii="Times New Roman" w:hAnsi="Times New Roman"/>
          <w:sz w:val="28"/>
          <w:szCs w:val="28"/>
        </w:rPr>
        <w:t>Календарный учебный график составлен</w:t>
      </w:r>
      <w:r w:rsidRPr="006F127E">
        <w:rPr>
          <w:rFonts w:ascii="Times New Roman" w:hAnsi="Times New Roman"/>
          <w:color w:val="000000"/>
          <w:sz w:val="28"/>
          <w:szCs w:val="28"/>
        </w:rPr>
        <w:t xml:space="preserve"> для основной общеобразовательной программы начального общего образования в соответствии с:</w:t>
      </w:r>
    </w:p>
    <w:p w:rsidR="006F127E" w:rsidRPr="006F127E" w:rsidRDefault="006F127E" w:rsidP="006F127E">
      <w:pPr>
        <w:widowControl/>
        <w:numPr>
          <w:ilvl w:val="0"/>
          <w:numId w:val="5"/>
        </w:numPr>
        <w:tabs>
          <w:tab w:val="clear" w:pos="720"/>
        </w:tabs>
        <w:spacing w:before="100" w:beforeAutospacing="1" w:after="100" w:afterAutospacing="1"/>
        <w:ind w:left="426" w:right="-1" w:hanging="426"/>
        <w:contextualSpacing/>
        <w:jc w:val="both"/>
        <w:rPr>
          <w:rFonts w:ascii="Times New Roman" w:hAnsi="Times New Roman"/>
          <w:color w:val="000000"/>
          <w:sz w:val="28"/>
          <w:szCs w:val="28"/>
        </w:rPr>
      </w:pPr>
      <w:r w:rsidRPr="006F127E">
        <w:rPr>
          <w:rFonts w:ascii="Times New Roman" w:hAnsi="Times New Roman"/>
          <w:color w:val="000000"/>
          <w:sz w:val="28"/>
          <w:szCs w:val="28"/>
        </w:rPr>
        <w:t>Федеральным законом от 29.12.2012 № 273-ФЗ «Об образовании в Российской Федерации»;</w:t>
      </w:r>
    </w:p>
    <w:p w:rsidR="006F127E" w:rsidRPr="006F127E" w:rsidRDefault="006F127E" w:rsidP="006F127E">
      <w:pPr>
        <w:widowControl/>
        <w:numPr>
          <w:ilvl w:val="0"/>
          <w:numId w:val="5"/>
        </w:numPr>
        <w:tabs>
          <w:tab w:val="clear" w:pos="720"/>
        </w:tabs>
        <w:spacing w:before="100" w:beforeAutospacing="1" w:after="100" w:afterAutospacing="1"/>
        <w:ind w:left="426" w:right="-1" w:hanging="426"/>
        <w:contextualSpacing/>
        <w:jc w:val="both"/>
        <w:rPr>
          <w:rFonts w:ascii="Times New Roman" w:hAnsi="Times New Roman"/>
          <w:color w:val="000000"/>
          <w:sz w:val="28"/>
          <w:szCs w:val="28"/>
        </w:rPr>
      </w:pPr>
      <w:r w:rsidRPr="006F127E">
        <w:rPr>
          <w:rFonts w:ascii="Times New Roman" w:hAnsi="Times New Roman"/>
          <w:color w:val="000000"/>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6F127E" w:rsidRPr="006F127E" w:rsidRDefault="006F127E" w:rsidP="006F127E">
      <w:pPr>
        <w:widowControl/>
        <w:numPr>
          <w:ilvl w:val="0"/>
          <w:numId w:val="5"/>
        </w:numPr>
        <w:tabs>
          <w:tab w:val="clear" w:pos="720"/>
        </w:tabs>
        <w:spacing w:before="100" w:beforeAutospacing="1" w:after="100" w:afterAutospacing="1"/>
        <w:ind w:left="426" w:right="-1" w:hanging="426"/>
        <w:contextualSpacing/>
        <w:jc w:val="both"/>
        <w:rPr>
          <w:rFonts w:ascii="Times New Roman" w:hAnsi="Times New Roman"/>
          <w:color w:val="000000"/>
          <w:sz w:val="28"/>
          <w:szCs w:val="28"/>
        </w:rPr>
      </w:pPr>
      <w:r w:rsidRPr="006F127E">
        <w:rPr>
          <w:rFonts w:ascii="Times New Roman" w:hAnsi="Times New Roman"/>
          <w:color w:val="000000"/>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6F127E" w:rsidRPr="006F127E" w:rsidRDefault="006F127E" w:rsidP="006F127E">
      <w:pPr>
        <w:widowControl/>
        <w:numPr>
          <w:ilvl w:val="0"/>
          <w:numId w:val="5"/>
        </w:numPr>
        <w:tabs>
          <w:tab w:val="clear" w:pos="720"/>
        </w:tabs>
        <w:spacing w:before="100" w:beforeAutospacing="1" w:after="100" w:afterAutospacing="1"/>
        <w:ind w:left="426" w:right="-1" w:hanging="426"/>
        <w:contextualSpacing/>
        <w:jc w:val="both"/>
        <w:rPr>
          <w:rFonts w:ascii="Times New Roman" w:hAnsi="Times New Roman"/>
          <w:color w:val="000000"/>
          <w:sz w:val="28"/>
          <w:szCs w:val="28"/>
        </w:rPr>
      </w:pPr>
      <w:r w:rsidRPr="006F127E">
        <w:rPr>
          <w:rFonts w:ascii="Times New Roman" w:hAnsi="Times New Roman"/>
          <w:color w:val="000000"/>
          <w:sz w:val="28"/>
          <w:szCs w:val="28"/>
        </w:rPr>
        <w:t>ФГОС НОО, утвержденным приказом Минпросвещения от 31.05.2021 № 286;</w:t>
      </w:r>
    </w:p>
    <w:p w:rsidR="006F127E" w:rsidRPr="006E45C8" w:rsidRDefault="006F127E" w:rsidP="006E45C8">
      <w:pPr>
        <w:widowControl/>
        <w:numPr>
          <w:ilvl w:val="0"/>
          <w:numId w:val="5"/>
        </w:numPr>
        <w:tabs>
          <w:tab w:val="clear" w:pos="720"/>
        </w:tabs>
        <w:spacing w:before="100" w:beforeAutospacing="1" w:after="100" w:afterAutospacing="1"/>
        <w:ind w:left="426" w:right="-1" w:hanging="426"/>
        <w:contextualSpacing/>
        <w:jc w:val="both"/>
        <w:rPr>
          <w:rFonts w:ascii="Times New Roman" w:hAnsi="Times New Roman"/>
          <w:color w:val="000000"/>
          <w:sz w:val="28"/>
          <w:szCs w:val="28"/>
        </w:rPr>
      </w:pPr>
      <w:r w:rsidRPr="006F127E">
        <w:rPr>
          <w:rFonts w:ascii="Times New Roman" w:hAnsi="Times New Roman"/>
          <w:color w:val="000000"/>
          <w:sz w:val="28"/>
          <w:szCs w:val="28"/>
        </w:rPr>
        <w:t xml:space="preserve">ФОП НОО, утвержденными </w:t>
      </w:r>
      <w:r w:rsidRPr="006F127E">
        <w:rPr>
          <w:rFonts w:ascii="Times New Roman" w:hAnsi="Times New Roman"/>
          <w:sz w:val="28"/>
          <w:szCs w:val="28"/>
        </w:rPr>
        <w:t>приказом Минпросвещения России от 18.05.2023 № 372</w:t>
      </w:r>
      <w:r w:rsidR="006E45C8">
        <w:rPr>
          <w:rFonts w:ascii="Times New Roman" w:hAnsi="Times New Roman"/>
          <w:sz w:val="28"/>
          <w:szCs w:val="28"/>
        </w:rPr>
        <w:t xml:space="preserve">. </w:t>
      </w:r>
    </w:p>
    <w:p w:rsidR="006F127E" w:rsidRPr="006F127E" w:rsidRDefault="006F127E" w:rsidP="006F127E">
      <w:pPr>
        <w:contextualSpacing/>
        <w:jc w:val="center"/>
        <w:rPr>
          <w:rFonts w:ascii="Times New Roman" w:hAnsi="Times New Roman"/>
          <w:color w:val="000000"/>
          <w:sz w:val="28"/>
          <w:szCs w:val="28"/>
        </w:rPr>
      </w:pPr>
      <w:r w:rsidRPr="006F127E">
        <w:rPr>
          <w:rFonts w:ascii="Times New Roman" w:hAnsi="Times New Roman"/>
          <w:b/>
          <w:bCs/>
          <w:color w:val="000000"/>
          <w:sz w:val="28"/>
          <w:szCs w:val="28"/>
        </w:rPr>
        <w:t>1. Даты начала и окончания учебного года</w:t>
      </w:r>
    </w:p>
    <w:p w:rsidR="006F127E" w:rsidRPr="006F127E" w:rsidRDefault="006F127E" w:rsidP="006F127E">
      <w:pPr>
        <w:contextualSpacing/>
        <w:rPr>
          <w:rFonts w:ascii="Times New Roman" w:hAnsi="Times New Roman"/>
          <w:color w:val="000000"/>
          <w:sz w:val="28"/>
          <w:szCs w:val="28"/>
        </w:rPr>
      </w:pPr>
      <w:r w:rsidRPr="006F127E">
        <w:rPr>
          <w:rFonts w:ascii="Times New Roman" w:hAnsi="Times New Roman"/>
          <w:color w:val="000000"/>
          <w:sz w:val="28"/>
          <w:szCs w:val="28"/>
        </w:rPr>
        <w:t xml:space="preserve">1.1. Дата начала учебного года: </w:t>
      </w:r>
      <w:r w:rsidR="006F01B5">
        <w:rPr>
          <w:rFonts w:ascii="Times New Roman" w:hAnsi="Times New Roman"/>
          <w:color w:val="000000"/>
          <w:sz w:val="28"/>
          <w:szCs w:val="28"/>
        </w:rPr>
        <w:t>01</w:t>
      </w:r>
      <w:r w:rsidRPr="006F127E">
        <w:rPr>
          <w:rFonts w:ascii="Times New Roman" w:hAnsi="Times New Roman"/>
          <w:color w:val="000000"/>
          <w:sz w:val="28"/>
          <w:szCs w:val="28"/>
        </w:rPr>
        <w:t xml:space="preserve"> сентября 202</w:t>
      </w:r>
      <w:r w:rsidR="006F01B5">
        <w:rPr>
          <w:rFonts w:ascii="Times New Roman" w:hAnsi="Times New Roman"/>
          <w:color w:val="000000"/>
          <w:sz w:val="28"/>
          <w:szCs w:val="28"/>
        </w:rPr>
        <w:t>5</w:t>
      </w:r>
      <w:r w:rsidRPr="006F127E">
        <w:rPr>
          <w:rFonts w:ascii="Times New Roman" w:hAnsi="Times New Roman"/>
          <w:color w:val="000000"/>
          <w:sz w:val="28"/>
          <w:szCs w:val="28"/>
        </w:rPr>
        <w:t xml:space="preserve"> года.</w:t>
      </w:r>
    </w:p>
    <w:p w:rsidR="006F127E" w:rsidRPr="006F127E" w:rsidRDefault="006F127E" w:rsidP="006F127E">
      <w:pPr>
        <w:contextualSpacing/>
        <w:rPr>
          <w:rFonts w:ascii="Times New Roman" w:hAnsi="Times New Roman"/>
          <w:color w:val="000000"/>
          <w:sz w:val="28"/>
          <w:szCs w:val="28"/>
        </w:rPr>
      </w:pPr>
      <w:r w:rsidRPr="006F127E">
        <w:rPr>
          <w:rFonts w:ascii="Times New Roman" w:hAnsi="Times New Roman"/>
          <w:color w:val="000000"/>
          <w:sz w:val="28"/>
          <w:szCs w:val="28"/>
        </w:rPr>
        <w:t>1.2. Дата окончания учебного года: 25 мая 202</w:t>
      </w:r>
      <w:r w:rsidR="006F01B5">
        <w:rPr>
          <w:rFonts w:ascii="Times New Roman" w:hAnsi="Times New Roman"/>
          <w:color w:val="000000"/>
          <w:sz w:val="28"/>
          <w:szCs w:val="28"/>
        </w:rPr>
        <w:t>6</w:t>
      </w:r>
      <w:r w:rsidRPr="006F127E">
        <w:rPr>
          <w:rFonts w:ascii="Times New Roman" w:hAnsi="Times New Roman"/>
          <w:color w:val="000000"/>
          <w:sz w:val="28"/>
          <w:szCs w:val="28"/>
        </w:rPr>
        <w:t xml:space="preserve"> года.</w:t>
      </w:r>
    </w:p>
    <w:p w:rsidR="006F127E" w:rsidRPr="006F127E" w:rsidRDefault="006F127E" w:rsidP="006F127E">
      <w:pPr>
        <w:contextualSpacing/>
        <w:rPr>
          <w:rFonts w:ascii="Times New Roman" w:hAnsi="Times New Roman"/>
          <w:color w:val="000000"/>
          <w:sz w:val="28"/>
          <w:szCs w:val="28"/>
        </w:rPr>
      </w:pPr>
    </w:p>
    <w:p w:rsidR="006F127E" w:rsidRPr="006F127E" w:rsidRDefault="006F127E" w:rsidP="006F127E">
      <w:pPr>
        <w:contextualSpacing/>
        <w:jc w:val="center"/>
        <w:rPr>
          <w:rFonts w:ascii="Times New Roman" w:hAnsi="Times New Roman"/>
          <w:color w:val="000000"/>
          <w:sz w:val="28"/>
          <w:szCs w:val="28"/>
        </w:rPr>
      </w:pPr>
      <w:r w:rsidRPr="006F127E">
        <w:rPr>
          <w:rFonts w:ascii="Times New Roman" w:hAnsi="Times New Roman"/>
          <w:b/>
          <w:bCs/>
          <w:color w:val="000000"/>
          <w:sz w:val="28"/>
          <w:szCs w:val="28"/>
        </w:rPr>
        <w:t>2. Периоды образовательной деятельности</w:t>
      </w:r>
    </w:p>
    <w:p w:rsidR="006F127E" w:rsidRPr="006F127E" w:rsidRDefault="006F127E" w:rsidP="006F127E">
      <w:pPr>
        <w:contextualSpacing/>
        <w:rPr>
          <w:rFonts w:ascii="Times New Roman" w:hAnsi="Times New Roman"/>
          <w:color w:val="000000"/>
          <w:sz w:val="28"/>
          <w:szCs w:val="28"/>
        </w:rPr>
      </w:pPr>
      <w:r w:rsidRPr="006F127E">
        <w:rPr>
          <w:rFonts w:ascii="Times New Roman" w:hAnsi="Times New Roman"/>
          <w:color w:val="000000"/>
          <w:sz w:val="28"/>
          <w:szCs w:val="28"/>
        </w:rPr>
        <w:t>Продолжительность учебного года:</w:t>
      </w:r>
    </w:p>
    <w:p w:rsidR="006F127E" w:rsidRPr="006F127E" w:rsidRDefault="006F127E" w:rsidP="006F127E">
      <w:pPr>
        <w:spacing w:before="100" w:beforeAutospacing="1" w:after="100" w:afterAutospacing="1"/>
        <w:ind w:left="720" w:right="180"/>
        <w:contextualSpacing/>
        <w:rPr>
          <w:rFonts w:ascii="Times New Roman" w:hAnsi="Times New Roman"/>
          <w:color w:val="000000"/>
          <w:sz w:val="28"/>
          <w:szCs w:val="28"/>
        </w:rPr>
      </w:pPr>
      <w:r w:rsidRPr="006F127E">
        <w:rPr>
          <w:rFonts w:ascii="Times New Roman" w:hAnsi="Times New Roman"/>
          <w:color w:val="000000"/>
          <w:sz w:val="28"/>
          <w:szCs w:val="28"/>
        </w:rPr>
        <w:t>1-е классы – 33 недели;</w:t>
      </w:r>
    </w:p>
    <w:p w:rsidR="006F127E" w:rsidRDefault="006F127E" w:rsidP="006F127E">
      <w:pPr>
        <w:spacing w:before="100" w:beforeAutospacing="1" w:after="100" w:afterAutospacing="1"/>
        <w:ind w:left="720" w:right="180"/>
        <w:contextualSpacing/>
        <w:rPr>
          <w:rFonts w:ascii="Times New Roman" w:hAnsi="Times New Roman"/>
          <w:color w:val="000000"/>
          <w:sz w:val="28"/>
          <w:szCs w:val="28"/>
        </w:rPr>
      </w:pPr>
      <w:r w:rsidRPr="006F127E">
        <w:rPr>
          <w:rFonts w:ascii="Times New Roman" w:hAnsi="Times New Roman"/>
          <w:color w:val="000000"/>
          <w:sz w:val="28"/>
          <w:szCs w:val="28"/>
        </w:rPr>
        <w:t>2-4-е классы – 34 недели.</w:t>
      </w:r>
    </w:p>
    <w:p w:rsidR="006F01B5" w:rsidRDefault="006F01B5" w:rsidP="006F127E">
      <w:pPr>
        <w:spacing w:before="100" w:beforeAutospacing="1" w:after="100" w:afterAutospacing="1"/>
        <w:ind w:left="720" w:right="180"/>
        <w:contextualSpacing/>
        <w:rPr>
          <w:rFonts w:ascii="Times New Roman" w:hAnsi="Times New Roman"/>
          <w:color w:val="000000"/>
          <w:sz w:val="28"/>
          <w:szCs w:val="28"/>
        </w:rPr>
      </w:pPr>
    </w:p>
    <w:p w:rsidR="006F01B5" w:rsidRDefault="006F01B5" w:rsidP="006F127E">
      <w:pPr>
        <w:spacing w:before="100" w:beforeAutospacing="1" w:after="100" w:afterAutospacing="1"/>
        <w:ind w:left="720" w:right="180"/>
        <w:contextualSpacing/>
        <w:rPr>
          <w:rFonts w:ascii="Times New Roman" w:hAnsi="Times New Roman"/>
          <w:color w:val="000000"/>
          <w:sz w:val="28"/>
          <w:szCs w:val="28"/>
        </w:rPr>
      </w:pPr>
    </w:p>
    <w:p w:rsidR="006F01B5" w:rsidRDefault="006F01B5" w:rsidP="006F127E">
      <w:pPr>
        <w:spacing w:before="100" w:beforeAutospacing="1" w:after="100" w:afterAutospacing="1"/>
        <w:ind w:left="720" w:right="180"/>
        <w:contextualSpacing/>
        <w:rPr>
          <w:rFonts w:ascii="Times New Roman" w:hAnsi="Times New Roman"/>
          <w:color w:val="000000"/>
          <w:sz w:val="28"/>
          <w:szCs w:val="28"/>
        </w:rPr>
      </w:pPr>
    </w:p>
    <w:p w:rsidR="006F01B5" w:rsidRDefault="006F01B5" w:rsidP="006F127E">
      <w:pPr>
        <w:spacing w:before="100" w:beforeAutospacing="1" w:after="100" w:afterAutospacing="1"/>
        <w:ind w:left="720" w:right="180"/>
        <w:contextualSpacing/>
        <w:rPr>
          <w:rFonts w:ascii="Times New Roman" w:hAnsi="Times New Roman"/>
          <w:color w:val="000000"/>
          <w:sz w:val="28"/>
          <w:szCs w:val="28"/>
        </w:rPr>
      </w:pPr>
    </w:p>
    <w:p w:rsidR="006F01B5" w:rsidRDefault="006F01B5" w:rsidP="006F127E">
      <w:pPr>
        <w:spacing w:before="100" w:beforeAutospacing="1" w:after="100" w:afterAutospacing="1"/>
        <w:ind w:left="720" w:right="180"/>
        <w:contextualSpacing/>
        <w:rPr>
          <w:rFonts w:ascii="Times New Roman" w:hAnsi="Times New Roman"/>
          <w:color w:val="000000"/>
          <w:sz w:val="28"/>
          <w:szCs w:val="28"/>
        </w:rPr>
      </w:pPr>
    </w:p>
    <w:p w:rsidR="006F01B5" w:rsidRPr="006F127E" w:rsidRDefault="006F01B5" w:rsidP="006F127E">
      <w:pPr>
        <w:spacing w:before="100" w:beforeAutospacing="1" w:after="100" w:afterAutospacing="1"/>
        <w:ind w:left="720" w:right="180"/>
        <w:contextualSpacing/>
        <w:rPr>
          <w:rFonts w:ascii="Times New Roman" w:hAnsi="Times New Roman"/>
          <w:color w:val="000000"/>
          <w:sz w:val="28"/>
          <w:szCs w:val="28"/>
        </w:rPr>
      </w:pPr>
    </w:p>
    <w:p w:rsidR="006F127E" w:rsidRPr="006F127E" w:rsidRDefault="006F127E" w:rsidP="006F127E">
      <w:pPr>
        <w:pStyle w:val="a4"/>
        <w:widowControl/>
        <w:numPr>
          <w:ilvl w:val="0"/>
          <w:numId w:val="6"/>
        </w:numPr>
        <w:spacing w:line="240" w:lineRule="auto"/>
        <w:jc w:val="center"/>
        <w:rPr>
          <w:rFonts w:ascii="Times New Roman" w:hAnsi="Times New Roman"/>
          <w:color w:val="000000"/>
          <w:sz w:val="28"/>
          <w:szCs w:val="28"/>
          <w:lang w:val="ru-RU"/>
        </w:rPr>
      </w:pPr>
      <w:r w:rsidRPr="006F127E">
        <w:rPr>
          <w:rFonts w:ascii="Times New Roman" w:hAnsi="Times New Roman"/>
          <w:b/>
          <w:bCs/>
          <w:color w:val="000000"/>
          <w:sz w:val="28"/>
          <w:szCs w:val="28"/>
          <w:lang w:val="ru-RU"/>
        </w:rPr>
        <w:t>Продолжительность каникул, праздничных и выходных дней</w:t>
      </w:r>
    </w:p>
    <w:p w:rsidR="006F127E" w:rsidRPr="006F127E" w:rsidRDefault="006F127E" w:rsidP="006F127E">
      <w:pPr>
        <w:pStyle w:val="a4"/>
        <w:spacing w:line="240" w:lineRule="auto"/>
        <w:jc w:val="center"/>
        <w:rPr>
          <w:rFonts w:ascii="Times New Roman" w:hAnsi="Times New Roman"/>
          <w:color w:val="000000"/>
          <w:sz w:val="28"/>
          <w:szCs w:val="28"/>
        </w:rPr>
      </w:pPr>
      <w:r w:rsidRPr="006F127E">
        <w:rPr>
          <w:rFonts w:ascii="Times New Roman" w:hAnsi="Times New Roman"/>
          <w:b/>
          <w:bCs/>
          <w:color w:val="000000"/>
          <w:sz w:val="28"/>
          <w:szCs w:val="28"/>
        </w:rPr>
        <w:t>1-е классы</w:t>
      </w:r>
    </w:p>
    <w:tbl>
      <w:tblPr>
        <w:tblW w:w="0" w:type="auto"/>
        <w:tblCellMar>
          <w:top w:w="15" w:type="dxa"/>
          <w:left w:w="15" w:type="dxa"/>
          <w:bottom w:w="15" w:type="dxa"/>
          <w:right w:w="15" w:type="dxa"/>
        </w:tblCellMar>
        <w:tblLook w:val="0600"/>
      </w:tblPr>
      <w:tblGrid>
        <w:gridCol w:w="2433"/>
        <w:gridCol w:w="1410"/>
        <w:gridCol w:w="1576"/>
        <w:gridCol w:w="4937"/>
      </w:tblGrid>
      <w:tr w:rsidR="006F127E" w:rsidRPr="006F127E" w:rsidTr="006F127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b/>
                <w:bCs/>
                <w:color w:val="000000"/>
                <w:sz w:val="28"/>
                <w:szCs w:val="28"/>
              </w:rPr>
              <w:t>Каникулярный период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jc w:val="center"/>
              <w:rPr>
                <w:rFonts w:ascii="Times New Roman" w:hAnsi="Times New Roman"/>
                <w:sz w:val="28"/>
                <w:szCs w:val="28"/>
              </w:rPr>
            </w:pPr>
            <w:r w:rsidRPr="006F127E">
              <w:rPr>
                <w:rFonts w:ascii="Times New Roman" w:hAnsi="Times New Roman"/>
                <w:b/>
                <w:bCs/>
                <w:color w:val="000000"/>
                <w:sz w:val="28"/>
                <w:szCs w:val="28"/>
              </w:rPr>
              <w:t>Дата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b/>
                <w:bCs/>
                <w:color w:val="000000"/>
                <w:sz w:val="28"/>
                <w:szCs w:val="28"/>
              </w:rPr>
              <w:t>Продолжительность каникул, праздничных и выходных дней в календарных днях</w:t>
            </w:r>
          </w:p>
        </w:tc>
      </w:tr>
      <w:tr w:rsidR="006F127E" w:rsidRPr="006F127E" w:rsidTr="006F127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ind w:left="75" w:right="75"/>
              <w:contextualSpacing/>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b/>
                <w:bCs/>
                <w:color w:val="000000"/>
                <w:sz w:val="28"/>
                <w:szCs w:val="28"/>
              </w:rPr>
              <w:t>Начало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b/>
                <w:bCs/>
                <w:color w:val="000000"/>
                <w:sz w:val="28"/>
                <w:szCs w:val="28"/>
              </w:rPr>
              <w:t>Окончание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ind w:left="75" w:right="75"/>
              <w:contextualSpacing/>
              <w:rPr>
                <w:rFonts w:ascii="Times New Roman" w:hAnsi="Times New Roman"/>
                <w:color w:val="000000"/>
                <w:sz w:val="28"/>
                <w:szCs w:val="28"/>
              </w:rPr>
            </w:pPr>
          </w:p>
        </w:tc>
      </w:tr>
      <w:tr w:rsidR="006F127E" w:rsidRPr="006F127E" w:rsidTr="006F12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color w:val="000000"/>
                <w:sz w:val="28"/>
                <w:szCs w:val="28"/>
              </w:rPr>
              <w:t>Осенние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lang w:val="en-US"/>
              </w:rPr>
            </w:pPr>
            <w:r w:rsidRPr="006F127E">
              <w:rPr>
                <w:rFonts w:ascii="Times New Roman" w:hAnsi="Times New Roman"/>
                <w:color w:val="000000"/>
                <w:sz w:val="28"/>
                <w:szCs w:val="28"/>
              </w:rPr>
              <w:t>2</w:t>
            </w:r>
            <w:r w:rsidRPr="006F127E">
              <w:rPr>
                <w:rFonts w:ascii="Times New Roman" w:hAnsi="Times New Roman"/>
                <w:color w:val="000000"/>
                <w:sz w:val="28"/>
                <w:szCs w:val="28"/>
                <w:lang w:val="en-US"/>
              </w:rPr>
              <w:t>6</w:t>
            </w:r>
            <w:r w:rsidRPr="006F127E">
              <w:rPr>
                <w:rFonts w:ascii="Times New Roman" w:hAnsi="Times New Roman"/>
                <w:color w:val="000000"/>
                <w:sz w:val="28"/>
                <w:szCs w:val="28"/>
              </w:rPr>
              <w:t>.10.202</w:t>
            </w:r>
            <w:r w:rsidR="006E45C8">
              <w:rPr>
                <w:rFonts w:ascii="Times New Roman" w:hAnsi="Times New Roman"/>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lang w:val="en-US"/>
              </w:rPr>
            </w:pPr>
            <w:r w:rsidRPr="006F127E">
              <w:rPr>
                <w:rFonts w:ascii="Times New Roman" w:hAnsi="Times New Roman"/>
                <w:color w:val="000000"/>
                <w:sz w:val="28"/>
                <w:szCs w:val="28"/>
              </w:rPr>
              <w:t>0</w:t>
            </w:r>
            <w:r w:rsidRPr="006F127E">
              <w:rPr>
                <w:rFonts w:ascii="Times New Roman" w:hAnsi="Times New Roman"/>
                <w:color w:val="000000"/>
                <w:sz w:val="28"/>
                <w:szCs w:val="28"/>
                <w:lang w:val="en-US"/>
              </w:rPr>
              <w:t>4</w:t>
            </w:r>
            <w:r w:rsidRPr="006F127E">
              <w:rPr>
                <w:rFonts w:ascii="Times New Roman" w:hAnsi="Times New Roman"/>
                <w:color w:val="000000"/>
                <w:sz w:val="28"/>
                <w:szCs w:val="28"/>
              </w:rPr>
              <w:t>.11.202</w:t>
            </w:r>
            <w:r w:rsidR="006E45C8">
              <w:rPr>
                <w:rFonts w:ascii="Times New Roman" w:hAnsi="Times New Roman"/>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lang w:val="en-US"/>
              </w:rPr>
            </w:pPr>
            <w:r w:rsidRPr="006F127E">
              <w:rPr>
                <w:rFonts w:ascii="Times New Roman" w:hAnsi="Times New Roman"/>
                <w:color w:val="000000"/>
                <w:sz w:val="28"/>
                <w:szCs w:val="28"/>
                <w:lang w:val="en-US"/>
              </w:rPr>
              <w:t>10</w:t>
            </w:r>
          </w:p>
        </w:tc>
      </w:tr>
      <w:tr w:rsidR="006F127E" w:rsidRPr="006F127E" w:rsidTr="006F12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color w:val="000000"/>
                <w:sz w:val="28"/>
                <w:szCs w:val="28"/>
              </w:rPr>
              <w:t>Зимние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lang w:val="en-US"/>
              </w:rPr>
            </w:pPr>
            <w:r w:rsidRPr="006F127E">
              <w:rPr>
                <w:rFonts w:ascii="Times New Roman" w:hAnsi="Times New Roman"/>
                <w:color w:val="000000"/>
                <w:sz w:val="28"/>
                <w:szCs w:val="28"/>
              </w:rPr>
              <w:t>28.12.202</w:t>
            </w:r>
            <w:r w:rsidR="006E45C8">
              <w:rPr>
                <w:rFonts w:ascii="Times New Roman" w:hAnsi="Times New Roman"/>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lang w:val="en-US"/>
              </w:rPr>
            </w:pPr>
            <w:r w:rsidRPr="006F127E">
              <w:rPr>
                <w:rFonts w:ascii="Times New Roman" w:hAnsi="Times New Roman"/>
                <w:color w:val="000000"/>
                <w:sz w:val="28"/>
                <w:szCs w:val="28"/>
              </w:rPr>
              <w:t>08.01.202</w:t>
            </w:r>
            <w:r w:rsidR="006E45C8">
              <w:rPr>
                <w:rFonts w:ascii="Times New Roman" w:hAnsi="Times New Roman"/>
                <w:color w:val="000000"/>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color w:val="000000"/>
                <w:sz w:val="28"/>
                <w:szCs w:val="28"/>
              </w:rPr>
              <w:t>12</w:t>
            </w:r>
          </w:p>
        </w:tc>
      </w:tr>
      <w:tr w:rsidR="006F127E" w:rsidRPr="006F127E" w:rsidTr="006F12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color w:val="000000"/>
                <w:sz w:val="28"/>
                <w:szCs w:val="28"/>
              </w:rPr>
              <w:t>Дополнительные</w:t>
            </w:r>
            <w:r w:rsidRPr="006F127E">
              <w:rPr>
                <w:rFonts w:ascii="Times New Roman" w:hAnsi="Times New Roman"/>
                <w:sz w:val="28"/>
                <w:szCs w:val="28"/>
              </w:rPr>
              <w:br/>
            </w:r>
            <w:r w:rsidRPr="006F127E">
              <w:rPr>
                <w:rFonts w:ascii="Times New Roman" w:hAnsi="Times New Roman"/>
                <w:color w:val="000000"/>
                <w:sz w:val="28"/>
                <w:szCs w:val="28"/>
              </w:rPr>
              <w:t>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lang w:val="en-US"/>
              </w:rPr>
            </w:pPr>
            <w:r w:rsidRPr="006F127E">
              <w:rPr>
                <w:rFonts w:ascii="Times New Roman" w:hAnsi="Times New Roman"/>
                <w:color w:val="000000"/>
                <w:sz w:val="28"/>
                <w:szCs w:val="28"/>
              </w:rPr>
              <w:t>10.02.202</w:t>
            </w:r>
            <w:r w:rsidR="006E45C8">
              <w:rPr>
                <w:rFonts w:ascii="Times New Roman" w:hAnsi="Times New Roman"/>
                <w:color w:val="000000"/>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color w:val="000000"/>
                <w:sz w:val="28"/>
                <w:szCs w:val="28"/>
              </w:rPr>
              <w:t>1</w:t>
            </w:r>
            <w:r w:rsidRPr="006F127E">
              <w:rPr>
                <w:rFonts w:ascii="Times New Roman" w:hAnsi="Times New Roman"/>
                <w:color w:val="000000"/>
                <w:sz w:val="28"/>
                <w:szCs w:val="28"/>
                <w:lang w:val="en-US"/>
              </w:rPr>
              <w:t>6</w:t>
            </w:r>
            <w:r w:rsidRPr="006F127E">
              <w:rPr>
                <w:rFonts w:ascii="Times New Roman" w:hAnsi="Times New Roman"/>
                <w:color w:val="000000"/>
                <w:sz w:val="28"/>
                <w:szCs w:val="28"/>
              </w:rPr>
              <w:t>.02.202</w:t>
            </w:r>
            <w:r w:rsidR="006E45C8">
              <w:rPr>
                <w:rFonts w:ascii="Times New Roman" w:hAnsi="Times New Roman"/>
                <w:color w:val="000000"/>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color w:val="000000"/>
                <w:sz w:val="28"/>
                <w:szCs w:val="28"/>
              </w:rPr>
              <w:t>7</w:t>
            </w:r>
          </w:p>
        </w:tc>
      </w:tr>
      <w:tr w:rsidR="006F127E" w:rsidRPr="006F127E" w:rsidTr="006F12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color w:val="000000"/>
                <w:sz w:val="28"/>
                <w:szCs w:val="28"/>
              </w:rPr>
              <w:t>Весенние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color w:val="000000"/>
                <w:sz w:val="28"/>
                <w:szCs w:val="28"/>
              </w:rPr>
              <w:t>22.03.202</w:t>
            </w:r>
            <w:r w:rsidR="006E45C8">
              <w:rPr>
                <w:rFonts w:ascii="Times New Roman" w:hAnsi="Times New Roman"/>
                <w:color w:val="000000"/>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color w:val="000000"/>
                <w:sz w:val="28"/>
                <w:szCs w:val="28"/>
              </w:rPr>
              <w:t>30.03.202</w:t>
            </w:r>
            <w:r w:rsidR="006E45C8">
              <w:rPr>
                <w:rFonts w:ascii="Times New Roman" w:hAnsi="Times New Roman"/>
                <w:color w:val="000000"/>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color w:val="000000"/>
                <w:sz w:val="28"/>
                <w:szCs w:val="28"/>
              </w:rPr>
              <w:t>9</w:t>
            </w:r>
          </w:p>
        </w:tc>
      </w:tr>
      <w:tr w:rsidR="006F127E" w:rsidRPr="006F127E" w:rsidTr="006F12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color w:val="000000"/>
                <w:sz w:val="28"/>
                <w:szCs w:val="28"/>
              </w:rPr>
              <w:t>Летние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color w:val="000000"/>
                <w:sz w:val="28"/>
                <w:szCs w:val="28"/>
              </w:rPr>
              <w:t>26.05.202</w:t>
            </w:r>
            <w:r w:rsidR="006E45C8">
              <w:rPr>
                <w:rFonts w:ascii="Times New Roman" w:hAnsi="Times New Roman"/>
                <w:color w:val="000000"/>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color w:val="000000"/>
                <w:sz w:val="28"/>
                <w:szCs w:val="28"/>
              </w:rPr>
              <w:t>31.08.202</w:t>
            </w:r>
            <w:r w:rsidR="006E45C8">
              <w:rPr>
                <w:rFonts w:ascii="Times New Roman" w:hAnsi="Times New Roman"/>
                <w:color w:val="000000"/>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color w:val="000000"/>
                <w:sz w:val="28"/>
                <w:szCs w:val="28"/>
              </w:rPr>
              <w:t>97</w:t>
            </w:r>
          </w:p>
        </w:tc>
      </w:tr>
      <w:tr w:rsidR="006F127E" w:rsidRPr="006F127E" w:rsidTr="006F127E">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color w:val="000000"/>
                <w:sz w:val="28"/>
                <w:szCs w:val="28"/>
              </w:rPr>
              <w:t>Выходные дни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color w:val="000000"/>
                <w:sz w:val="28"/>
                <w:szCs w:val="28"/>
              </w:rPr>
              <w:t>73</w:t>
            </w:r>
          </w:p>
        </w:tc>
      </w:tr>
      <w:tr w:rsidR="006F127E" w:rsidRPr="006F127E" w:rsidTr="006F127E">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color w:val="000000"/>
                <w:sz w:val="28"/>
                <w:szCs w:val="28"/>
              </w:rPr>
              <w:t>Из них праздничные дни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color w:val="000000"/>
                <w:sz w:val="28"/>
                <w:szCs w:val="28"/>
              </w:rPr>
              <w:t>2</w:t>
            </w:r>
          </w:p>
        </w:tc>
      </w:tr>
      <w:tr w:rsidR="006F127E" w:rsidRPr="006F127E" w:rsidTr="006F127E">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b/>
                <w:bCs/>
                <w:color w:val="000000"/>
                <w:sz w:val="28"/>
                <w:szCs w:val="28"/>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127E" w:rsidRPr="006F127E" w:rsidRDefault="006F127E" w:rsidP="006F127E">
            <w:pPr>
              <w:spacing w:after="0" w:line="240" w:lineRule="auto"/>
              <w:contextualSpacing/>
              <w:rPr>
                <w:rFonts w:ascii="Times New Roman" w:hAnsi="Times New Roman"/>
                <w:sz w:val="28"/>
                <w:szCs w:val="28"/>
              </w:rPr>
            </w:pPr>
            <w:r w:rsidRPr="006F127E">
              <w:rPr>
                <w:rFonts w:ascii="Times New Roman" w:hAnsi="Times New Roman"/>
                <w:color w:val="000000"/>
                <w:sz w:val="28"/>
                <w:szCs w:val="28"/>
              </w:rPr>
              <w:t>203 (210)</w:t>
            </w:r>
          </w:p>
        </w:tc>
      </w:tr>
    </w:tbl>
    <w:p w:rsidR="006F127E" w:rsidRPr="006F127E" w:rsidRDefault="006F127E" w:rsidP="006F127E">
      <w:pPr>
        <w:pStyle w:val="a4"/>
        <w:spacing w:after="0" w:line="240" w:lineRule="auto"/>
        <w:rPr>
          <w:rFonts w:ascii="Times New Roman" w:hAnsi="Times New Roman"/>
          <w:color w:val="000000"/>
          <w:sz w:val="28"/>
          <w:szCs w:val="28"/>
        </w:rPr>
      </w:pPr>
    </w:p>
    <w:p w:rsidR="006F127E" w:rsidRPr="006F127E" w:rsidRDefault="006F127E" w:rsidP="006F127E">
      <w:pPr>
        <w:pStyle w:val="a4"/>
        <w:widowControl/>
        <w:numPr>
          <w:ilvl w:val="0"/>
          <w:numId w:val="6"/>
        </w:numPr>
        <w:jc w:val="center"/>
        <w:rPr>
          <w:rFonts w:ascii="Times New Roman" w:hAnsi="Times New Roman"/>
          <w:color w:val="000000"/>
          <w:sz w:val="28"/>
          <w:szCs w:val="28"/>
        </w:rPr>
      </w:pPr>
      <w:r w:rsidRPr="006F127E">
        <w:rPr>
          <w:rFonts w:ascii="Times New Roman" w:hAnsi="Times New Roman"/>
          <w:b/>
          <w:bCs/>
          <w:color w:val="000000"/>
          <w:sz w:val="28"/>
          <w:szCs w:val="28"/>
        </w:rPr>
        <w:t>Сроки проведения промежуточной аттестации</w:t>
      </w:r>
    </w:p>
    <w:p w:rsidR="006F127E" w:rsidRPr="006F127E" w:rsidRDefault="006F127E" w:rsidP="006F127E">
      <w:pPr>
        <w:ind w:firstLine="708"/>
        <w:contextualSpacing/>
        <w:jc w:val="both"/>
        <w:rPr>
          <w:rFonts w:ascii="Times New Roman" w:hAnsi="Times New Roman"/>
          <w:color w:val="000000"/>
          <w:sz w:val="28"/>
          <w:szCs w:val="28"/>
        </w:rPr>
      </w:pPr>
      <w:r w:rsidRPr="006F127E">
        <w:rPr>
          <w:rFonts w:ascii="Times New Roman" w:hAnsi="Times New Roman"/>
          <w:color w:val="000000"/>
          <w:sz w:val="28"/>
          <w:szCs w:val="28"/>
        </w:rPr>
        <w:t xml:space="preserve">Промежуточная аттестация проводится </w:t>
      </w:r>
      <w:r w:rsidR="006F01B5">
        <w:rPr>
          <w:rFonts w:ascii="Times New Roman" w:hAnsi="Times New Roman"/>
          <w:color w:val="000000"/>
          <w:sz w:val="28"/>
          <w:szCs w:val="28"/>
        </w:rPr>
        <w:t xml:space="preserve">в течении учебного года согласно графика проведения оценочных процедур </w:t>
      </w:r>
      <w:bookmarkStart w:id="272" w:name="_Hlk205271600"/>
      <w:r w:rsidR="006F01B5">
        <w:rPr>
          <w:rFonts w:ascii="Times New Roman" w:hAnsi="Times New Roman"/>
          <w:color w:val="000000"/>
          <w:sz w:val="28"/>
          <w:szCs w:val="28"/>
        </w:rPr>
        <w:t xml:space="preserve">и составляет не более 10 % учебного времени по предметам учебного плана без </w:t>
      </w:r>
      <w:r w:rsidRPr="006F127E">
        <w:rPr>
          <w:rFonts w:ascii="Times New Roman" w:hAnsi="Times New Roman"/>
          <w:color w:val="000000"/>
          <w:sz w:val="28"/>
          <w:szCs w:val="28"/>
        </w:rPr>
        <w:t xml:space="preserve"> прекращения образовательной деятельности</w:t>
      </w:r>
      <w:r w:rsidR="006E45C8">
        <w:rPr>
          <w:rFonts w:ascii="Times New Roman" w:hAnsi="Times New Roman"/>
          <w:color w:val="000000"/>
          <w:sz w:val="28"/>
          <w:szCs w:val="28"/>
        </w:rPr>
        <w:t>.</w:t>
      </w:r>
    </w:p>
    <w:bookmarkEnd w:id="272"/>
    <w:p w:rsidR="006F127E" w:rsidRPr="006F127E" w:rsidRDefault="006F127E" w:rsidP="006F127E">
      <w:pPr>
        <w:contextualSpacing/>
        <w:jc w:val="both"/>
        <w:rPr>
          <w:rFonts w:ascii="Times New Roman" w:hAnsi="Times New Roman"/>
          <w:color w:val="000000"/>
          <w:sz w:val="28"/>
          <w:szCs w:val="28"/>
        </w:rPr>
      </w:pPr>
    </w:p>
    <w:p w:rsidR="006F127E" w:rsidRPr="006F127E" w:rsidRDefault="006F127E" w:rsidP="006F127E">
      <w:pPr>
        <w:widowControl/>
        <w:numPr>
          <w:ilvl w:val="0"/>
          <w:numId w:val="7"/>
        </w:numPr>
        <w:spacing w:after="103"/>
        <w:jc w:val="center"/>
        <w:rPr>
          <w:rFonts w:ascii="Times New Roman" w:eastAsia="Times New Roman" w:hAnsi="Times New Roman"/>
          <w:b/>
          <w:sz w:val="28"/>
          <w:szCs w:val="28"/>
        </w:rPr>
      </w:pPr>
      <w:r w:rsidRPr="006F127E">
        <w:rPr>
          <w:rFonts w:ascii="Times New Roman" w:eastAsia="Times New Roman" w:hAnsi="Times New Roman"/>
          <w:b/>
          <w:sz w:val="28"/>
          <w:szCs w:val="28"/>
        </w:rPr>
        <w:t>Дополнительные сведения</w:t>
      </w:r>
    </w:p>
    <w:p w:rsidR="006F127E" w:rsidRPr="006F127E" w:rsidRDefault="006F127E" w:rsidP="006F127E">
      <w:pPr>
        <w:pStyle w:val="a4"/>
        <w:widowControl/>
        <w:numPr>
          <w:ilvl w:val="1"/>
          <w:numId w:val="8"/>
        </w:numPr>
        <w:spacing w:after="0"/>
        <w:ind w:left="426" w:hanging="426"/>
        <w:rPr>
          <w:rFonts w:ascii="Times New Roman" w:eastAsia="Times New Roman" w:hAnsi="Times New Roman"/>
          <w:sz w:val="28"/>
          <w:szCs w:val="28"/>
          <w:lang w:val="ru-RU"/>
        </w:rPr>
      </w:pPr>
      <w:r w:rsidRPr="006F127E">
        <w:rPr>
          <w:rFonts w:ascii="Times New Roman" w:eastAsia="Times New Roman" w:hAnsi="Times New Roman"/>
          <w:sz w:val="28"/>
          <w:szCs w:val="28"/>
          <w:lang w:val="ru-RU"/>
        </w:rPr>
        <w:t>Регламентирование образовательной деятельности в неделю.</w:t>
      </w:r>
    </w:p>
    <w:p w:rsidR="006F127E" w:rsidRPr="006F127E" w:rsidRDefault="006F127E" w:rsidP="006F127E">
      <w:pPr>
        <w:pStyle w:val="13normdoc-txt"/>
        <w:spacing w:after="0" w:afterAutospacing="0" w:line="276" w:lineRule="auto"/>
        <w:rPr>
          <w:sz w:val="28"/>
          <w:szCs w:val="28"/>
        </w:rPr>
      </w:pPr>
      <w:r w:rsidRPr="006F127E">
        <w:rPr>
          <w:sz w:val="28"/>
          <w:szCs w:val="28"/>
        </w:rPr>
        <w:t>Продолжительность рабочей недели:</w:t>
      </w:r>
    </w:p>
    <w:p w:rsidR="006F127E" w:rsidRPr="006F127E" w:rsidRDefault="006F127E" w:rsidP="006F127E">
      <w:pPr>
        <w:widowControl/>
        <w:numPr>
          <w:ilvl w:val="0"/>
          <w:numId w:val="9"/>
        </w:numPr>
        <w:spacing w:after="0"/>
        <w:rPr>
          <w:rFonts w:ascii="Times New Roman" w:eastAsia="Times New Roman" w:hAnsi="Times New Roman"/>
          <w:sz w:val="28"/>
          <w:szCs w:val="28"/>
        </w:rPr>
      </w:pPr>
      <w:r w:rsidRPr="006F127E">
        <w:rPr>
          <w:rFonts w:ascii="Times New Roman" w:eastAsia="Times New Roman" w:hAnsi="Times New Roman"/>
          <w:sz w:val="28"/>
          <w:szCs w:val="28"/>
        </w:rPr>
        <w:t>пятидневная рабочая неделя.</w:t>
      </w:r>
    </w:p>
    <w:p w:rsidR="006F127E" w:rsidRPr="006F127E" w:rsidRDefault="006F127E" w:rsidP="006F127E">
      <w:pPr>
        <w:spacing w:after="103"/>
        <w:ind w:left="720"/>
        <w:rPr>
          <w:rFonts w:ascii="Times New Roman" w:eastAsia="Times New Roman" w:hAnsi="Times New Roman"/>
          <w:sz w:val="28"/>
          <w:szCs w:val="28"/>
        </w:rPr>
      </w:pPr>
    </w:p>
    <w:p w:rsidR="006F127E" w:rsidRPr="006F127E" w:rsidRDefault="006F127E" w:rsidP="006F127E">
      <w:pPr>
        <w:pStyle w:val="a4"/>
        <w:widowControl/>
        <w:numPr>
          <w:ilvl w:val="1"/>
          <w:numId w:val="8"/>
        </w:numPr>
        <w:spacing w:after="0"/>
        <w:ind w:left="426"/>
        <w:rPr>
          <w:rFonts w:ascii="Times New Roman" w:eastAsia="Times New Roman" w:hAnsi="Times New Roman"/>
          <w:sz w:val="28"/>
          <w:szCs w:val="28"/>
          <w:lang w:val="ru-RU"/>
        </w:rPr>
      </w:pPr>
      <w:r w:rsidRPr="006F127E">
        <w:rPr>
          <w:rFonts w:ascii="Times New Roman" w:eastAsia="Times New Roman" w:hAnsi="Times New Roman"/>
          <w:sz w:val="28"/>
          <w:szCs w:val="28"/>
          <w:lang w:val="ru-RU"/>
        </w:rPr>
        <w:t xml:space="preserve"> Регламентирование образовательной деятельности в день.</w:t>
      </w:r>
    </w:p>
    <w:p w:rsidR="006F127E" w:rsidRPr="006F127E" w:rsidRDefault="006F127E" w:rsidP="006F127E">
      <w:pPr>
        <w:pStyle w:val="13normdoc-txt"/>
        <w:spacing w:after="0" w:afterAutospacing="0" w:line="276" w:lineRule="auto"/>
        <w:rPr>
          <w:sz w:val="28"/>
          <w:szCs w:val="28"/>
        </w:rPr>
      </w:pPr>
      <w:r w:rsidRPr="006F127E">
        <w:rPr>
          <w:sz w:val="28"/>
          <w:szCs w:val="28"/>
        </w:rPr>
        <w:t>Сменность:</w:t>
      </w:r>
      <w:r w:rsidR="006F01B5">
        <w:rPr>
          <w:sz w:val="28"/>
          <w:szCs w:val="28"/>
        </w:rPr>
        <w:t xml:space="preserve">  Обучение осуществляется в первую смену. </w:t>
      </w:r>
    </w:p>
    <w:p w:rsidR="006F127E" w:rsidRPr="006F127E" w:rsidRDefault="006F127E" w:rsidP="006F01B5">
      <w:pPr>
        <w:widowControl/>
        <w:spacing w:after="0"/>
        <w:rPr>
          <w:rFonts w:ascii="Times New Roman" w:eastAsia="Times New Roman" w:hAnsi="Times New Roman"/>
          <w:sz w:val="28"/>
          <w:szCs w:val="28"/>
        </w:rPr>
      </w:pPr>
    </w:p>
    <w:p w:rsidR="006F127E" w:rsidRPr="006F127E" w:rsidRDefault="006F127E" w:rsidP="006F127E">
      <w:pPr>
        <w:pStyle w:val="26"/>
        <w:spacing w:after="0" w:line="276" w:lineRule="auto"/>
        <w:ind w:firstLine="760"/>
        <w:jc w:val="both"/>
        <w:rPr>
          <w:rFonts w:ascii="Times New Roman" w:hAnsi="Times New Roman"/>
          <w:b w:val="0"/>
          <w:sz w:val="28"/>
          <w:szCs w:val="28"/>
        </w:rPr>
      </w:pPr>
      <w:r w:rsidRPr="006F127E">
        <w:rPr>
          <w:rFonts w:ascii="Times New Roman" w:hAnsi="Times New Roman"/>
          <w:b w:val="0"/>
          <w:bCs/>
          <w:sz w:val="28"/>
          <w:szCs w:val="28"/>
        </w:rPr>
        <w:t xml:space="preserve">В </w:t>
      </w:r>
      <w:r w:rsidR="00256878">
        <w:rPr>
          <w:rFonts w:ascii="Times New Roman" w:hAnsi="Times New Roman"/>
          <w:b w:val="0"/>
          <w:bCs/>
          <w:sz w:val="28"/>
          <w:szCs w:val="28"/>
        </w:rPr>
        <w:t xml:space="preserve">начальной школе </w:t>
      </w:r>
      <w:r w:rsidRPr="006F127E">
        <w:rPr>
          <w:rFonts w:ascii="Times New Roman" w:hAnsi="Times New Roman"/>
          <w:b w:val="0"/>
          <w:bCs/>
          <w:sz w:val="28"/>
          <w:szCs w:val="28"/>
        </w:rPr>
        <w:t xml:space="preserve"> </w:t>
      </w:r>
      <w:r w:rsidRPr="006F127E">
        <w:rPr>
          <w:rFonts w:ascii="Times New Roman" w:hAnsi="Times New Roman"/>
          <w:b w:val="0"/>
          <w:sz w:val="28"/>
          <w:szCs w:val="28"/>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 в середине учебного дня организуется динамическая пауза продолжительностью не менее 40 минут;  предоставляются дополнительные недельные каникулы в середине третьей четверти.</w:t>
      </w:r>
    </w:p>
    <w:p w:rsidR="006F127E" w:rsidRPr="006F127E" w:rsidRDefault="006F127E" w:rsidP="006F127E">
      <w:pPr>
        <w:pStyle w:val="26"/>
        <w:spacing w:after="0" w:line="480" w:lineRule="exact"/>
        <w:ind w:firstLine="760"/>
        <w:rPr>
          <w:rFonts w:ascii="Times New Roman" w:hAnsi="Times New Roman"/>
          <w:sz w:val="28"/>
          <w:szCs w:val="28"/>
        </w:rPr>
      </w:pPr>
    </w:p>
    <w:p w:rsidR="006F127E" w:rsidRPr="006F127E" w:rsidRDefault="006F127E" w:rsidP="006F127E">
      <w:pPr>
        <w:pStyle w:val="a4"/>
        <w:widowControl/>
        <w:numPr>
          <w:ilvl w:val="1"/>
          <w:numId w:val="8"/>
        </w:numPr>
        <w:jc w:val="both"/>
        <w:rPr>
          <w:rFonts w:ascii="Times New Roman" w:hAnsi="Times New Roman"/>
          <w:color w:val="000000"/>
          <w:sz w:val="28"/>
          <w:szCs w:val="28"/>
          <w:lang w:val="ru-RU"/>
        </w:rPr>
      </w:pPr>
      <w:r w:rsidRPr="006F127E">
        <w:rPr>
          <w:rFonts w:ascii="Times New Roman" w:hAnsi="Times New Roman"/>
          <w:color w:val="000000"/>
          <w:sz w:val="28"/>
          <w:szCs w:val="28"/>
          <w:lang w:val="ru-RU"/>
        </w:rPr>
        <w:t>Расписание звонков и перемен для 1-х классов:</w:t>
      </w:r>
    </w:p>
    <w:p w:rsidR="006F127E" w:rsidRPr="006F127E" w:rsidRDefault="006F127E" w:rsidP="006F127E">
      <w:pPr>
        <w:pStyle w:val="a4"/>
        <w:ind w:left="1080"/>
        <w:jc w:val="both"/>
        <w:rPr>
          <w:rFonts w:ascii="Times New Roman" w:hAnsi="Times New Roman"/>
          <w:color w:val="000000"/>
          <w:sz w:val="28"/>
          <w:szCs w:val="28"/>
          <w:lang w:val="ru-RU"/>
        </w:rPr>
      </w:pPr>
    </w:p>
    <w:p w:rsidR="006F127E" w:rsidRPr="006F127E" w:rsidRDefault="006F127E" w:rsidP="006F127E">
      <w:pPr>
        <w:pStyle w:val="a4"/>
        <w:ind w:left="1080"/>
        <w:jc w:val="both"/>
        <w:rPr>
          <w:rFonts w:ascii="Times New Roman" w:hAnsi="Times New Roman"/>
          <w:color w:val="000000"/>
          <w:sz w:val="28"/>
          <w:szCs w:val="28"/>
        </w:rPr>
      </w:pPr>
      <w:r w:rsidRPr="006F127E">
        <w:rPr>
          <w:rFonts w:ascii="Times New Roman" w:hAnsi="Times New Roman"/>
          <w:color w:val="000000"/>
          <w:sz w:val="28"/>
          <w:szCs w:val="28"/>
        </w:rPr>
        <w:t>Сентябрь-декабрь 2024 года:</w:t>
      </w:r>
    </w:p>
    <w:tbl>
      <w:tblPr>
        <w:tblW w:w="0" w:type="auto"/>
        <w:tblLook w:val="0600"/>
      </w:tblPr>
      <w:tblGrid>
        <w:gridCol w:w="813"/>
        <w:gridCol w:w="3552"/>
        <w:gridCol w:w="4076"/>
      </w:tblGrid>
      <w:tr w:rsidR="006F127E" w:rsidRPr="006F127E" w:rsidTr="006F12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jc w:val="center"/>
              <w:rPr>
                <w:rFonts w:ascii="Times New Roman" w:hAnsi="Times New Roman"/>
                <w:color w:val="000000"/>
                <w:sz w:val="28"/>
                <w:szCs w:val="28"/>
              </w:rPr>
            </w:pPr>
            <w:r w:rsidRPr="006F127E">
              <w:rPr>
                <w:rFonts w:ascii="Times New Roman" w:hAnsi="Times New Roman"/>
                <w:b/>
                <w:bCs/>
                <w:color w:val="000000"/>
                <w:sz w:val="28"/>
                <w:szCs w:val="28"/>
              </w:rPr>
              <w:t>Урок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jc w:val="center"/>
              <w:rPr>
                <w:rFonts w:ascii="Times New Roman" w:hAnsi="Times New Roman"/>
                <w:color w:val="000000"/>
                <w:sz w:val="28"/>
                <w:szCs w:val="28"/>
              </w:rPr>
            </w:pPr>
            <w:r w:rsidRPr="006F127E">
              <w:rPr>
                <w:rFonts w:ascii="Times New Roman" w:hAnsi="Times New Roman"/>
                <w:b/>
                <w:bCs/>
                <w:color w:val="000000"/>
                <w:sz w:val="28"/>
                <w:szCs w:val="28"/>
              </w:rPr>
              <w:t>Продолжительность урока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jc w:val="center"/>
              <w:rPr>
                <w:rFonts w:ascii="Times New Roman" w:hAnsi="Times New Roman"/>
                <w:color w:val="000000"/>
                <w:sz w:val="28"/>
                <w:szCs w:val="28"/>
              </w:rPr>
            </w:pPr>
            <w:r w:rsidRPr="006F127E">
              <w:rPr>
                <w:rFonts w:ascii="Times New Roman" w:hAnsi="Times New Roman"/>
                <w:b/>
                <w:bCs/>
                <w:color w:val="000000"/>
                <w:sz w:val="28"/>
                <w:szCs w:val="28"/>
              </w:rPr>
              <w:t>Продолжительность перемены</w:t>
            </w:r>
          </w:p>
        </w:tc>
      </w:tr>
      <w:tr w:rsidR="006F127E" w:rsidRPr="006F127E" w:rsidTr="006F12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08:</w:t>
            </w:r>
            <w:r w:rsidR="00256878">
              <w:rPr>
                <w:rFonts w:ascii="Times New Roman" w:hAnsi="Times New Roman"/>
                <w:color w:val="000000"/>
                <w:sz w:val="28"/>
                <w:szCs w:val="28"/>
              </w:rPr>
              <w:t>0</w:t>
            </w:r>
            <w:r w:rsidRPr="006F127E">
              <w:rPr>
                <w:rFonts w:ascii="Times New Roman" w:hAnsi="Times New Roman"/>
                <w:color w:val="000000"/>
                <w:sz w:val="28"/>
                <w:szCs w:val="28"/>
              </w:rPr>
              <w:t>0–0</w:t>
            </w:r>
            <w:r w:rsidR="00256878">
              <w:rPr>
                <w:rFonts w:ascii="Times New Roman" w:hAnsi="Times New Roman"/>
                <w:color w:val="000000"/>
                <w:sz w:val="28"/>
                <w:szCs w:val="28"/>
              </w:rPr>
              <w:t>8</w:t>
            </w:r>
            <w:r w:rsidRPr="006F127E">
              <w:rPr>
                <w:rFonts w:ascii="Times New Roman" w:hAnsi="Times New Roman"/>
                <w:color w:val="000000"/>
                <w:sz w:val="28"/>
                <w:szCs w:val="28"/>
              </w:rPr>
              <w:t>:</w:t>
            </w:r>
            <w:r w:rsidR="00256878">
              <w:rPr>
                <w:rFonts w:ascii="Times New Roman" w:hAnsi="Times New Roman"/>
                <w:color w:val="000000"/>
                <w:sz w:val="28"/>
                <w:szCs w:val="28"/>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15 минут</w:t>
            </w:r>
          </w:p>
        </w:tc>
      </w:tr>
      <w:tr w:rsidR="006F127E" w:rsidRPr="006F127E" w:rsidTr="006F12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0</w:t>
            </w:r>
            <w:r w:rsidR="00256878">
              <w:rPr>
                <w:rFonts w:ascii="Times New Roman" w:hAnsi="Times New Roman"/>
                <w:color w:val="000000"/>
                <w:sz w:val="28"/>
                <w:szCs w:val="28"/>
              </w:rPr>
              <w:t>8</w:t>
            </w:r>
            <w:r w:rsidRPr="006F127E">
              <w:rPr>
                <w:rFonts w:ascii="Times New Roman" w:hAnsi="Times New Roman"/>
                <w:color w:val="000000"/>
                <w:sz w:val="28"/>
                <w:szCs w:val="28"/>
              </w:rPr>
              <w:t>:</w:t>
            </w:r>
            <w:r w:rsidR="00256878">
              <w:rPr>
                <w:rFonts w:ascii="Times New Roman" w:hAnsi="Times New Roman"/>
                <w:color w:val="000000"/>
                <w:sz w:val="28"/>
                <w:szCs w:val="28"/>
              </w:rPr>
              <w:t>50</w:t>
            </w:r>
            <w:r w:rsidRPr="006F127E">
              <w:rPr>
                <w:rFonts w:ascii="Times New Roman" w:hAnsi="Times New Roman"/>
                <w:color w:val="000000"/>
                <w:sz w:val="28"/>
                <w:szCs w:val="28"/>
              </w:rPr>
              <w:t>–</w:t>
            </w:r>
            <w:bookmarkStart w:id="273" w:name="_GoBack"/>
            <w:bookmarkEnd w:id="273"/>
            <w:r w:rsidR="00256878">
              <w:rPr>
                <w:rFonts w:ascii="Times New Roman" w:hAnsi="Times New Roman"/>
                <w:color w:val="000000"/>
                <w:sz w:val="28"/>
                <w:szCs w:val="28"/>
              </w:rPr>
              <w:t>09</w:t>
            </w:r>
            <w:r w:rsidRPr="006F127E">
              <w:rPr>
                <w:rFonts w:ascii="Times New Roman" w:hAnsi="Times New Roman"/>
                <w:color w:val="000000"/>
                <w:sz w:val="28"/>
                <w:szCs w:val="28"/>
              </w:rPr>
              <w:t>:</w:t>
            </w:r>
            <w:r w:rsidR="00256878">
              <w:rPr>
                <w:rFonts w:ascii="Times New Roman" w:hAnsi="Times New Roman"/>
                <w:color w:val="000000"/>
                <w:sz w:val="28"/>
                <w:szCs w:val="28"/>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256878" w:rsidP="006F127E">
            <w:pPr>
              <w:spacing w:after="0" w:line="240" w:lineRule="auto"/>
              <w:rPr>
                <w:rFonts w:ascii="Times New Roman" w:hAnsi="Times New Roman"/>
                <w:color w:val="000000"/>
                <w:sz w:val="28"/>
                <w:szCs w:val="28"/>
              </w:rPr>
            </w:pPr>
            <w:r>
              <w:rPr>
                <w:rFonts w:ascii="Times New Roman" w:hAnsi="Times New Roman"/>
                <w:color w:val="000000"/>
                <w:sz w:val="28"/>
                <w:szCs w:val="28"/>
              </w:rPr>
              <w:t>3</w:t>
            </w:r>
            <w:r w:rsidR="006F127E" w:rsidRPr="006F127E">
              <w:rPr>
                <w:rFonts w:ascii="Times New Roman" w:hAnsi="Times New Roman"/>
                <w:color w:val="000000"/>
                <w:sz w:val="28"/>
                <w:szCs w:val="28"/>
              </w:rPr>
              <w:t>0 минут</w:t>
            </w:r>
          </w:p>
        </w:tc>
      </w:tr>
      <w:tr w:rsidR="006F127E" w:rsidRPr="006F127E" w:rsidTr="006F12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256878" w:rsidP="006F127E">
            <w:pPr>
              <w:spacing w:after="0" w:line="240" w:lineRule="auto"/>
              <w:rPr>
                <w:rFonts w:ascii="Times New Roman" w:hAnsi="Times New Roman"/>
                <w:color w:val="000000"/>
                <w:sz w:val="28"/>
                <w:szCs w:val="28"/>
              </w:rPr>
            </w:pPr>
            <w:r>
              <w:rPr>
                <w:rFonts w:ascii="Times New Roman" w:hAnsi="Times New Roman"/>
                <w:color w:val="000000"/>
                <w:sz w:val="28"/>
                <w:szCs w:val="28"/>
              </w:rPr>
              <w:t>09</w:t>
            </w:r>
            <w:r w:rsidR="006F127E" w:rsidRPr="006F127E">
              <w:rPr>
                <w:rFonts w:ascii="Times New Roman" w:hAnsi="Times New Roman"/>
                <w:color w:val="000000"/>
                <w:sz w:val="28"/>
                <w:szCs w:val="28"/>
              </w:rPr>
              <w:t>:</w:t>
            </w:r>
            <w:r>
              <w:rPr>
                <w:rFonts w:ascii="Times New Roman" w:hAnsi="Times New Roman"/>
                <w:color w:val="000000"/>
                <w:sz w:val="28"/>
                <w:szCs w:val="28"/>
              </w:rPr>
              <w:t>5</w:t>
            </w:r>
            <w:r w:rsidR="006F127E" w:rsidRPr="006F127E">
              <w:rPr>
                <w:rFonts w:ascii="Times New Roman" w:hAnsi="Times New Roman"/>
                <w:color w:val="000000"/>
                <w:sz w:val="28"/>
                <w:szCs w:val="28"/>
              </w:rPr>
              <w:t>5–1</w:t>
            </w:r>
            <w:r>
              <w:rPr>
                <w:rFonts w:ascii="Times New Roman" w:hAnsi="Times New Roman"/>
                <w:color w:val="000000"/>
                <w:sz w:val="28"/>
                <w:szCs w:val="28"/>
              </w:rPr>
              <w:t>0</w:t>
            </w:r>
            <w:r w:rsidR="006F127E" w:rsidRPr="006F127E">
              <w:rPr>
                <w:rFonts w:ascii="Times New Roman" w:hAnsi="Times New Roman"/>
                <w:color w:val="000000"/>
                <w:sz w:val="28"/>
                <w:szCs w:val="28"/>
              </w:rPr>
              <w:t>:</w:t>
            </w:r>
            <w:r>
              <w:rPr>
                <w:rFonts w:ascii="Times New Roman" w:hAnsi="Times New Roman"/>
                <w:color w:val="000000"/>
                <w:sz w:val="28"/>
                <w:szCs w:val="28"/>
              </w:rPr>
              <w:t>3</w:t>
            </w:r>
            <w:r w:rsidR="006F127E" w:rsidRPr="006F127E">
              <w:rPr>
                <w:rFonts w:ascii="Times New Roman" w:hAnsi="Times New Roman"/>
                <w:color w:val="000000"/>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w:t>
            </w:r>
            <w:r w:rsidR="00256878">
              <w:rPr>
                <w:rFonts w:ascii="Times New Roman" w:hAnsi="Times New Roman"/>
                <w:color w:val="000000"/>
                <w:sz w:val="28"/>
                <w:szCs w:val="28"/>
              </w:rPr>
              <w:t>5</w:t>
            </w:r>
            <w:r w:rsidRPr="006F127E">
              <w:rPr>
                <w:rFonts w:ascii="Times New Roman" w:hAnsi="Times New Roman"/>
                <w:color w:val="000000"/>
                <w:sz w:val="28"/>
                <w:szCs w:val="28"/>
              </w:rPr>
              <w:t xml:space="preserve"> минут</w:t>
            </w:r>
          </w:p>
        </w:tc>
      </w:tr>
      <w:tr w:rsidR="006F127E" w:rsidRPr="006F127E" w:rsidTr="006F12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w:t>
            </w:r>
            <w:r w:rsidR="00256878">
              <w:rPr>
                <w:rFonts w:ascii="Times New Roman" w:hAnsi="Times New Roman"/>
                <w:color w:val="000000"/>
                <w:sz w:val="28"/>
                <w:szCs w:val="28"/>
              </w:rPr>
              <w:t>0</w:t>
            </w:r>
            <w:r w:rsidRPr="006F127E">
              <w:rPr>
                <w:rFonts w:ascii="Times New Roman" w:hAnsi="Times New Roman"/>
                <w:color w:val="000000"/>
                <w:sz w:val="28"/>
                <w:szCs w:val="28"/>
              </w:rPr>
              <w:t>:</w:t>
            </w:r>
            <w:r w:rsidR="00256878">
              <w:rPr>
                <w:rFonts w:ascii="Times New Roman" w:hAnsi="Times New Roman"/>
                <w:color w:val="000000"/>
                <w:sz w:val="28"/>
                <w:szCs w:val="28"/>
              </w:rPr>
              <w:t>45</w:t>
            </w:r>
            <w:r w:rsidRPr="006F127E">
              <w:rPr>
                <w:rFonts w:ascii="Times New Roman" w:hAnsi="Times New Roman"/>
                <w:color w:val="000000"/>
                <w:sz w:val="28"/>
                <w:szCs w:val="28"/>
              </w:rPr>
              <w:t>–11:</w:t>
            </w:r>
            <w:r w:rsidR="00256878">
              <w:rPr>
                <w:rFonts w:ascii="Times New Roman" w:hAnsi="Times New Roman"/>
                <w:color w:val="000000"/>
                <w:sz w:val="28"/>
                <w:szCs w:val="28"/>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15 минут</w:t>
            </w:r>
          </w:p>
        </w:tc>
      </w:tr>
      <w:tr w:rsidR="006F127E" w:rsidRPr="006F127E" w:rsidTr="006F12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5-й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w:t>
            </w:r>
            <w:r w:rsidR="00256878">
              <w:rPr>
                <w:rFonts w:ascii="Times New Roman" w:hAnsi="Times New Roman"/>
                <w:color w:val="000000"/>
                <w:sz w:val="28"/>
                <w:szCs w:val="28"/>
              </w:rPr>
              <w:t>1</w:t>
            </w:r>
            <w:r w:rsidRPr="006F127E">
              <w:rPr>
                <w:rFonts w:ascii="Times New Roman" w:hAnsi="Times New Roman"/>
                <w:color w:val="000000"/>
                <w:sz w:val="28"/>
                <w:szCs w:val="28"/>
              </w:rPr>
              <w:t>:</w:t>
            </w:r>
            <w:r w:rsidR="00256878">
              <w:rPr>
                <w:rFonts w:ascii="Times New Roman" w:hAnsi="Times New Roman"/>
                <w:color w:val="000000"/>
                <w:sz w:val="28"/>
                <w:szCs w:val="28"/>
              </w:rPr>
              <w:t>35</w:t>
            </w:r>
            <w:r w:rsidRPr="006F127E">
              <w:rPr>
                <w:rFonts w:ascii="Times New Roman" w:hAnsi="Times New Roman"/>
                <w:color w:val="000000"/>
                <w:sz w:val="28"/>
                <w:szCs w:val="28"/>
              </w:rPr>
              <w:t>–12:</w:t>
            </w:r>
            <w:r w:rsidR="00256878">
              <w:rPr>
                <w:rFonts w:ascii="Times New Roman" w:hAnsi="Times New Roman"/>
                <w:color w:val="000000"/>
                <w:sz w:val="28"/>
                <w:szCs w:val="28"/>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256878" w:rsidP="006F127E">
            <w:pPr>
              <w:spacing w:after="0" w:line="240" w:lineRule="auto"/>
              <w:rPr>
                <w:rFonts w:ascii="Times New Roman" w:hAnsi="Times New Roman"/>
                <w:color w:val="000000"/>
                <w:sz w:val="28"/>
                <w:szCs w:val="28"/>
              </w:rPr>
            </w:pPr>
            <w:r>
              <w:rPr>
                <w:rFonts w:ascii="Times New Roman" w:hAnsi="Times New Roman"/>
                <w:color w:val="000000"/>
                <w:sz w:val="28"/>
                <w:szCs w:val="28"/>
              </w:rPr>
              <w:t>20</w:t>
            </w:r>
            <w:r w:rsidR="006F127E" w:rsidRPr="006F127E">
              <w:rPr>
                <w:rFonts w:ascii="Times New Roman" w:hAnsi="Times New Roman"/>
                <w:color w:val="000000"/>
                <w:sz w:val="28"/>
                <w:szCs w:val="28"/>
              </w:rPr>
              <w:t xml:space="preserve"> минут</w:t>
            </w:r>
          </w:p>
        </w:tc>
      </w:tr>
    </w:tbl>
    <w:p w:rsidR="006F127E" w:rsidRPr="006F127E" w:rsidRDefault="006F127E" w:rsidP="006F127E">
      <w:pPr>
        <w:pStyle w:val="a4"/>
        <w:ind w:left="1080"/>
        <w:jc w:val="both"/>
        <w:rPr>
          <w:rFonts w:ascii="Times New Roman" w:hAnsi="Times New Roman"/>
          <w:color w:val="000000"/>
          <w:sz w:val="28"/>
          <w:szCs w:val="28"/>
        </w:rPr>
      </w:pPr>
    </w:p>
    <w:p w:rsidR="006F127E" w:rsidRPr="006F127E" w:rsidRDefault="006F127E" w:rsidP="006F127E">
      <w:pPr>
        <w:pStyle w:val="a4"/>
        <w:ind w:left="1080"/>
        <w:jc w:val="both"/>
        <w:rPr>
          <w:rFonts w:ascii="Times New Roman" w:hAnsi="Times New Roman"/>
          <w:color w:val="000000"/>
          <w:sz w:val="28"/>
          <w:szCs w:val="28"/>
        </w:rPr>
      </w:pPr>
      <w:r w:rsidRPr="006F127E">
        <w:rPr>
          <w:rFonts w:ascii="Times New Roman" w:hAnsi="Times New Roman"/>
          <w:color w:val="000000"/>
          <w:sz w:val="28"/>
          <w:szCs w:val="28"/>
        </w:rPr>
        <w:t>Январь - май 2025 года:</w:t>
      </w:r>
    </w:p>
    <w:tbl>
      <w:tblPr>
        <w:tblW w:w="0" w:type="auto"/>
        <w:tblLook w:val="0600"/>
      </w:tblPr>
      <w:tblGrid>
        <w:gridCol w:w="813"/>
        <w:gridCol w:w="3552"/>
        <w:gridCol w:w="4076"/>
      </w:tblGrid>
      <w:tr w:rsidR="006F127E" w:rsidRPr="006F127E" w:rsidTr="006F12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jc w:val="center"/>
              <w:rPr>
                <w:rFonts w:ascii="Times New Roman" w:hAnsi="Times New Roman"/>
                <w:color w:val="000000"/>
                <w:sz w:val="28"/>
                <w:szCs w:val="28"/>
              </w:rPr>
            </w:pPr>
            <w:r w:rsidRPr="006F127E">
              <w:rPr>
                <w:rFonts w:ascii="Times New Roman" w:hAnsi="Times New Roman"/>
                <w:b/>
                <w:bCs/>
                <w:color w:val="000000"/>
                <w:sz w:val="28"/>
                <w:szCs w:val="28"/>
              </w:rPr>
              <w:t>Урок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jc w:val="center"/>
              <w:rPr>
                <w:rFonts w:ascii="Times New Roman" w:hAnsi="Times New Roman"/>
                <w:color w:val="000000"/>
                <w:sz w:val="28"/>
                <w:szCs w:val="28"/>
              </w:rPr>
            </w:pPr>
            <w:r w:rsidRPr="006F127E">
              <w:rPr>
                <w:rFonts w:ascii="Times New Roman" w:hAnsi="Times New Roman"/>
                <w:b/>
                <w:bCs/>
                <w:color w:val="000000"/>
                <w:sz w:val="28"/>
                <w:szCs w:val="28"/>
              </w:rPr>
              <w:t>Продолжительность урока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jc w:val="center"/>
              <w:rPr>
                <w:rFonts w:ascii="Times New Roman" w:hAnsi="Times New Roman"/>
                <w:color w:val="000000"/>
                <w:sz w:val="28"/>
                <w:szCs w:val="28"/>
              </w:rPr>
            </w:pPr>
            <w:r w:rsidRPr="006F127E">
              <w:rPr>
                <w:rFonts w:ascii="Times New Roman" w:hAnsi="Times New Roman"/>
                <w:b/>
                <w:bCs/>
                <w:color w:val="000000"/>
                <w:sz w:val="28"/>
                <w:szCs w:val="28"/>
              </w:rPr>
              <w:t>Продолжительность перемены</w:t>
            </w:r>
          </w:p>
        </w:tc>
      </w:tr>
      <w:tr w:rsidR="006F127E" w:rsidRPr="006F127E" w:rsidTr="006F12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08:</w:t>
            </w:r>
            <w:r w:rsidR="00256878">
              <w:rPr>
                <w:rFonts w:ascii="Times New Roman" w:hAnsi="Times New Roman"/>
                <w:color w:val="000000"/>
                <w:sz w:val="28"/>
                <w:szCs w:val="28"/>
              </w:rPr>
              <w:t>0</w:t>
            </w:r>
            <w:r w:rsidRPr="006F127E">
              <w:rPr>
                <w:rFonts w:ascii="Times New Roman" w:hAnsi="Times New Roman"/>
                <w:color w:val="000000"/>
                <w:sz w:val="28"/>
                <w:szCs w:val="28"/>
              </w:rPr>
              <w:t>0–0</w:t>
            </w:r>
            <w:r w:rsidR="00256878">
              <w:rPr>
                <w:rFonts w:ascii="Times New Roman" w:hAnsi="Times New Roman"/>
                <w:color w:val="000000"/>
                <w:sz w:val="28"/>
                <w:szCs w:val="28"/>
              </w:rPr>
              <w:t>8</w:t>
            </w:r>
            <w:r w:rsidRPr="006F127E">
              <w:rPr>
                <w:rFonts w:ascii="Times New Roman" w:hAnsi="Times New Roman"/>
                <w:color w:val="000000"/>
                <w:sz w:val="28"/>
                <w:szCs w:val="28"/>
              </w:rPr>
              <w:t>:</w:t>
            </w:r>
            <w:r w:rsidR="00256878">
              <w:rPr>
                <w:rFonts w:ascii="Times New Roman" w:hAnsi="Times New Roman"/>
                <w:color w:val="000000"/>
                <w:sz w:val="28"/>
                <w:szCs w:val="28"/>
              </w:rPr>
              <w:t>4</w:t>
            </w:r>
            <w:r w:rsidRPr="006F127E">
              <w:rPr>
                <w:rFonts w:ascii="Times New Roman" w:hAnsi="Times New Roman"/>
                <w:color w:val="000000"/>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w:t>
            </w:r>
            <w:r w:rsidR="00256878">
              <w:rPr>
                <w:rFonts w:ascii="Times New Roman" w:hAnsi="Times New Roman"/>
                <w:color w:val="000000"/>
                <w:sz w:val="28"/>
                <w:szCs w:val="28"/>
              </w:rPr>
              <w:t>5</w:t>
            </w:r>
            <w:r w:rsidRPr="006F127E">
              <w:rPr>
                <w:rFonts w:ascii="Times New Roman" w:hAnsi="Times New Roman"/>
                <w:color w:val="000000"/>
                <w:sz w:val="28"/>
                <w:szCs w:val="28"/>
              </w:rPr>
              <w:t xml:space="preserve"> минут</w:t>
            </w:r>
          </w:p>
        </w:tc>
      </w:tr>
      <w:tr w:rsidR="006F127E" w:rsidRPr="006F127E" w:rsidTr="006F12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256878" w:rsidP="006F127E">
            <w:pPr>
              <w:spacing w:after="0" w:line="240" w:lineRule="auto"/>
              <w:rPr>
                <w:rFonts w:ascii="Times New Roman" w:hAnsi="Times New Roman"/>
                <w:color w:val="000000"/>
                <w:sz w:val="28"/>
                <w:szCs w:val="28"/>
              </w:rPr>
            </w:pPr>
            <w:r>
              <w:rPr>
                <w:rFonts w:ascii="Times New Roman" w:hAnsi="Times New Roman"/>
                <w:color w:val="000000"/>
                <w:sz w:val="28"/>
                <w:szCs w:val="28"/>
              </w:rPr>
              <w:t>08</w:t>
            </w:r>
            <w:r w:rsidR="006F127E" w:rsidRPr="006F127E">
              <w:rPr>
                <w:rFonts w:ascii="Times New Roman" w:hAnsi="Times New Roman"/>
                <w:color w:val="000000"/>
                <w:sz w:val="28"/>
                <w:szCs w:val="28"/>
              </w:rPr>
              <w:t>:</w:t>
            </w:r>
            <w:r>
              <w:rPr>
                <w:rFonts w:ascii="Times New Roman" w:hAnsi="Times New Roman"/>
                <w:color w:val="000000"/>
                <w:sz w:val="28"/>
                <w:szCs w:val="28"/>
              </w:rPr>
              <w:t>55</w:t>
            </w:r>
            <w:r w:rsidR="006F127E" w:rsidRPr="006F127E">
              <w:rPr>
                <w:rFonts w:ascii="Times New Roman" w:hAnsi="Times New Roman"/>
                <w:color w:val="000000"/>
                <w:sz w:val="28"/>
                <w:szCs w:val="28"/>
              </w:rPr>
              <w:t>–</w:t>
            </w:r>
            <w:r>
              <w:rPr>
                <w:rFonts w:ascii="Times New Roman" w:hAnsi="Times New Roman"/>
                <w:color w:val="000000"/>
                <w:sz w:val="28"/>
                <w:szCs w:val="28"/>
              </w:rPr>
              <w:t>09</w:t>
            </w:r>
            <w:r w:rsidR="006F127E" w:rsidRPr="006F127E">
              <w:rPr>
                <w:rFonts w:ascii="Times New Roman" w:hAnsi="Times New Roman"/>
                <w:color w:val="000000"/>
                <w:sz w:val="28"/>
                <w:szCs w:val="28"/>
              </w:rPr>
              <w:t>:</w:t>
            </w:r>
            <w:r>
              <w:rPr>
                <w:rFonts w:ascii="Times New Roman" w:hAnsi="Times New Roman"/>
                <w:color w:val="000000"/>
                <w:sz w:val="28"/>
                <w:szCs w:val="28"/>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30 минут</w:t>
            </w:r>
          </w:p>
        </w:tc>
      </w:tr>
      <w:tr w:rsidR="006F127E" w:rsidRPr="006F127E" w:rsidTr="006F12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10:</w:t>
            </w:r>
            <w:r w:rsidR="00256878">
              <w:rPr>
                <w:rFonts w:ascii="Times New Roman" w:hAnsi="Times New Roman"/>
                <w:color w:val="000000"/>
                <w:sz w:val="28"/>
                <w:szCs w:val="28"/>
              </w:rPr>
              <w:t>05</w:t>
            </w:r>
            <w:r w:rsidRPr="006F127E">
              <w:rPr>
                <w:rFonts w:ascii="Times New Roman" w:hAnsi="Times New Roman"/>
                <w:color w:val="000000"/>
                <w:sz w:val="28"/>
                <w:szCs w:val="28"/>
              </w:rPr>
              <w:t>–1</w:t>
            </w:r>
            <w:r w:rsidR="00256878">
              <w:rPr>
                <w:rFonts w:ascii="Times New Roman" w:hAnsi="Times New Roman"/>
                <w:color w:val="000000"/>
                <w:sz w:val="28"/>
                <w:szCs w:val="28"/>
              </w:rPr>
              <w:t>0</w:t>
            </w:r>
            <w:r w:rsidRPr="006F127E">
              <w:rPr>
                <w:rFonts w:ascii="Times New Roman" w:hAnsi="Times New Roman"/>
                <w:color w:val="000000"/>
                <w:sz w:val="28"/>
                <w:szCs w:val="28"/>
              </w:rPr>
              <w:t>:</w:t>
            </w:r>
            <w:r w:rsidR="00256878">
              <w:rPr>
                <w:rFonts w:ascii="Times New Roman" w:hAnsi="Times New Roman"/>
                <w:color w:val="000000"/>
                <w:sz w:val="28"/>
                <w:szCs w:val="28"/>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w:t>
            </w:r>
            <w:r w:rsidR="00256878">
              <w:rPr>
                <w:rFonts w:ascii="Times New Roman" w:hAnsi="Times New Roman"/>
                <w:color w:val="000000"/>
                <w:sz w:val="28"/>
                <w:szCs w:val="28"/>
              </w:rPr>
              <w:t>5</w:t>
            </w:r>
            <w:r w:rsidRPr="006F127E">
              <w:rPr>
                <w:rFonts w:ascii="Times New Roman" w:hAnsi="Times New Roman"/>
                <w:color w:val="000000"/>
                <w:sz w:val="28"/>
                <w:szCs w:val="28"/>
              </w:rPr>
              <w:t xml:space="preserve"> минут</w:t>
            </w:r>
          </w:p>
        </w:tc>
      </w:tr>
      <w:tr w:rsidR="006F127E" w:rsidRPr="006F127E" w:rsidTr="006F12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11:</w:t>
            </w:r>
            <w:r w:rsidR="00256878">
              <w:rPr>
                <w:rFonts w:ascii="Times New Roman" w:hAnsi="Times New Roman"/>
                <w:color w:val="000000"/>
                <w:sz w:val="28"/>
                <w:szCs w:val="28"/>
              </w:rPr>
              <w:t>0</w:t>
            </w:r>
            <w:r w:rsidRPr="006F127E">
              <w:rPr>
                <w:rFonts w:ascii="Times New Roman" w:hAnsi="Times New Roman"/>
                <w:color w:val="000000"/>
                <w:sz w:val="28"/>
                <w:szCs w:val="28"/>
              </w:rPr>
              <w:t>0–1</w:t>
            </w:r>
            <w:r w:rsidR="00256878">
              <w:rPr>
                <w:rFonts w:ascii="Times New Roman" w:hAnsi="Times New Roman"/>
                <w:color w:val="000000"/>
                <w:sz w:val="28"/>
                <w:szCs w:val="28"/>
              </w:rPr>
              <w:t>1</w:t>
            </w:r>
            <w:r w:rsidRPr="006F127E">
              <w:rPr>
                <w:rFonts w:ascii="Times New Roman" w:hAnsi="Times New Roman"/>
                <w:color w:val="000000"/>
                <w:sz w:val="28"/>
                <w:szCs w:val="28"/>
              </w:rPr>
              <w:t>:</w:t>
            </w:r>
            <w:r w:rsidR="00256878">
              <w:rPr>
                <w:rFonts w:ascii="Times New Roman" w:hAnsi="Times New Roman"/>
                <w:color w:val="000000"/>
                <w:sz w:val="28"/>
                <w:szCs w:val="28"/>
              </w:rPr>
              <w:t>4</w:t>
            </w:r>
            <w:r w:rsidRPr="006F127E">
              <w:rPr>
                <w:rFonts w:ascii="Times New Roman" w:hAnsi="Times New Roman"/>
                <w:color w:val="000000"/>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w:t>
            </w:r>
            <w:r w:rsidR="00256878">
              <w:rPr>
                <w:rFonts w:ascii="Times New Roman" w:hAnsi="Times New Roman"/>
                <w:color w:val="000000"/>
                <w:sz w:val="28"/>
                <w:szCs w:val="28"/>
              </w:rPr>
              <w:t>5</w:t>
            </w:r>
            <w:r w:rsidRPr="006F127E">
              <w:rPr>
                <w:rFonts w:ascii="Times New Roman" w:hAnsi="Times New Roman"/>
                <w:color w:val="000000"/>
                <w:sz w:val="28"/>
                <w:szCs w:val="28"/>
              </w:rPr>
              <w:t xml:space="preserve"> минут</w:t>
            </w:r>
          </w:p>
        </w:tc>
      </w:tr>
      <w:tr w:rsidR="006F127E" w:rsidRPr="006F127E" w:rsidTr="006F12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5-й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256878" w:rsidP="006F127E">
            <w:pPr>
              <w:spacing w:after="0" w:line="240" w:lineRule="auto"/>
              <w:rPr>
                <w:rFonts w:ascii="Times New Roman" w:hAnsi="Times New Roman"/>
                <w:color w:val="000000"/>
                <w:sz w:val="28"/>
                <w:szCs w:val="28"/>
              </w:rPr>
            </w:pPr>
            <w:r>
              <w:rPr>
                <w:rFonts w:ascii="Times New Roman" w:hAnsi="Times New Roman"/>
                <w:color w:val="000000"/>
                <w:sz w:val="28"/>
                <w:szCs w:val="28"/>
              </w:rPr>
              <w:t>11</w:t>
            </w:r>
            <w:r w:rsidR="006F127E" w:rsidRPr="006F127E">
              <w:rPr>
                <w:rFonts w:ascii="Times New Roman" w:hAnsi="Times New Roman"/>
                <w:color w:val="000000"/>
                <w:sz w:val="28"/>
                <w:szCs w:val="28"/>
              </w:rPr>
              <w:t>:</w:t>
            </w:r>
            <w:r>
              <w:rPr>
                <w:rFonts w:ascii="Times New Roman" w:hAnsi="Times New Roman"/>
                <w:color w:val="000000"/>
                <w:sz w:val="28"/>
                <w:szCs w:val="28"/>
              </w:rPr>
              <w:t>55</w:t>
            </w:r>
            <w:r w:rsidR="006F127E" w:rsidRPr="006F127E">
              <w:rPr>
                <w:rFonts w:ascii="Times New Roman" w:hAnsi="Times New Roman"/>
                <w:color w:val="000000"/>
                <w:sz w:val="28"/>
                <w:szCs w:val="28"/>
              </w:rPr>
              <w:t>–12:</w:t>
            </w:r>
            <w:r>
              <w:rPr>
                <w:rFonts w:ascii="Times New Roman" w:hAnsi="Times New Roman"/>
                <w:color w:val="000000"/>
                <w:sz w:val="28"/>
                <w:szCs w:val="28"/>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20 минут</w:t>
            </w:r>
          </w:p>
        </w:tc>
      </w:tr>
    </w:tbl>
    <w:p w:rsidR="006F127E" w:rsidRPr="006F127E" w:rsidRDefault="006F127E" w:rsidP="006F127E">
      <w:pPr>
        <w:spacing w:after="0"/>
        <w:rPr>
          <w:rFonts w:ascii="Times New Roman" w:eastAsia="Times New Roman" w:hAnsi="Times New Roman"/>
          <w:sz w:val="28"/>
          <w:szCs w:val="28"/>
        </w:rPr>
      </w:pPr>
    </w:p>
    <w:p w:rsidR="006F127E" w:rsidRPr="006F127E" w:rsidRDefault="006F127E" w:rsidP="006F127E">
      <w:pPr>
        <w:spacing w:line="240" w:lineRule="auto"/>
        <w:jc w:val="both"/>
        <w:rPr>
          <w:rFonts w:ascii="Times New Roman" w:hAnsi="Times New Roman"/>
          <w:color w:val="000000"/>
          <w:sz w:val="28"/>
          <w:szCs w:val="28"/>
        </w:rPr>
      </w:pPr>
      <w:r w:rsidRPr="006F127E">
        <w:rPr>
          <w:rFonts w:ascii="Times New Roman" w:hAnsi="Times New Roman"/>
          <w:color w:val="000000"/>
          <w:sz w:val="28"/>
          <w:szCs w:val="28"/>
        </w:rPr>
        <w:t>Перерыв между уроками и занятиями внеурочной деятельности – 20 минут.</w:t>
      </w:r>
    </w:p>
    <w:p w:rsidR="006F127E" w:rsidRPr="006F127E" w:rsidRDefault="006F127E" w:rsidP="006F127E">
      <w:pPr>
        <w:pStyle w:val="a4"/>
        <w:widowControl/>
        <w:numPr>
          <w:ilvl w:val="1"/>
          <w:numId w:val="8"/>
        </w:numPr>
        <w:jc w:val="both"/>
        <w:rPr>
          <w:rFonts w:ascii="Times New Roman" w:hAnsi="Times New Roman"/>
          <w:color w:val="000000"/>
          <w:sz w:val="28"/>
          <w:szCs w:val="28"/>
          <w:lang w:val="ru-RU"/>
        </w:rPr>
      </w:pPr>
      <w:r w:rsidRPr="006F127E">
        <w:rPr>
          <w:rFonts w:ascii="Times New Roman" w:hAnsi="Times New Roman"/>
          <w:color w:val="000000"/>
          <w:sz w:val="28"/>
          <w:szCs w:val="28"/>
          <w:lang w:val="ru-RU"/>
        </w:rPr>
        <w:t>Расписание звонков и перемен для 2-х классов:</w:t>
      </w:r>
    </w:p>
    <w:tbl>
      <w:tblPr>
        <w:tblW w:w="0" w:type="auto"/>
        <w:tblLook w:val="0600"/>
      </w:tblPr>
      <w:tblGrid>
        <w:gridCol w:w="813"/>
        <w:gridCol w:w="3552"/>
        <w:gridCol w:w="4076"/>
      </w:tblGrid>
      <w:tr w:rsidR="006F127E" w:rsidRPr="006F127E" w:rsidTr="006F12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jc w:val="center"/>
              <w:rPr>
                <w:rFonts w:ascii="Times New Roman" w:hAnsi="Times New Roman"/>
                <w:color w:val="000000"/>
                <w:sz w:val="28"/>
                <w:szCs w:val="28"/>
              </w:rPr>
            </w:pPr>
            <w:r w:rsidRPr="006F127E">
              <w:rPr>
                <w:rFonts w:ascii="Times New Roman" w:hAnsi="Times New Roman"/>
                <w:b/>
                <w:bCs/>
                <w:color w:val="000000"/>
                <w:sz w:val="28"/>
                <w:szCs w:val="28"/>
              </w:rPr>
              <w:t>Урок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jc w:val="center"/>
              <w:rPr>
                <w:rFonts w:ascii="Times New Roman" w:hAnsi="Times New Roman"/>
                <w:color w:val="000000"/>
                <w:sz w:val="28"/>
                <w:szCs w:val="28"/>
              </w:rPr>
            </w:pPr>
            <w:r w:rsidRPr="006F127E">
              <w:rPr>
                <w:rFonts w:ascii="Times New Roman" w:hAnsi="Times New Roman"/>
                <w:b/>
                <w:bCs/>
                <w:color w:val="000000"/>
                <w:sz w:val="28"/>
                <w:szCs w:val="28"/>
              </w:rPr>
              <w:t>Продолжительность урока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jc w:val="center"/>
              <w:rPr>
                <w:rFonts w:ascii="Times New Roman" w:hAnsi="Times New Roman"/>
                <w:color w:val="000000"/>
                <w:sz w:val="28"/>
                <w:szCs w:val="28"/>
              </w:rPr>
            </w:pPr>
            <w:r w:rsidRPr="006F127E">
              <w:rPr>
                <w:rFonts w:ascii="Times New Roman" w:hAnsi="Times New Roman"/>
                <w:b/>
                <w:bCs/>
                <w:color w:val="000000"/>
                <w:sz w:val="28"/>
                <w:szCs w:val="28"/>
              </w:rPr>
              <w:t>Продолжительность перемены</w:t>
            </w:r>
          </w:p>
        </w:tc>
      </w:tr>
      <w:tr w:rsidR="00256878" w:rsidRPr="006F127E" w:rsidTr="002568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56878" w:rsidRPr="006F127E" w:rsidRDefault="00256878" w:rsidP="00256878">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6878" w:rsidRPr="006F127E" w:rsidRDefault="00256878" w:rsidP="00256878">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08:</w:t>
            </w:r>
            <w:r>
              <w:rPr>
                <w:rFonts w:ascii="Times New Roman" w:hAnsi="Times New Roman"/>
                <w:color w:val="000000"/>
                <w:sz w:val="28"/>
                <w:szCs w:val="28"/>
              </w:rPr>
              <w:t>0</w:t>
            </w:r>
            <w:r w:rsidRPr="006F127E">
              <w:rPr>
                <w:rFonts w:ascii="Times New Roman" w:hAnsi="Times New Roman"/>
                <w:color w:val="000000"/>
                <w:sz w:val="28"/>
                <w:szCs w:val="28"/>
              </w:rPr>
              <w:t>0–0</w:t>
            </w:r>
            <w:r>
              <w:rPr>
                <w:rFonts w:ascii="Times New Roman" w:hAnsi="Times New Roman"/>
                <w:color w:val="000000"/>
                <w:sz w:val="28"/>
                <w:szCs w:val="28"/>
              </w:rPr>
              <w:t>8</w:t>
            </w:r>
            <w:r w:rsidRPr="006F127E">
              <w:rPr>
                <w:rFonts w:ascii="Times New Roman" w:hAnsi="Times New Roman"/>
                <w:color w:val="000000"/>
                <w:sz w:val="28"/>
                <w:szCs w:val="28"/>
              </w:rPr>
              <w:t>:</w:t>
            </w:r>
            <w:r>
              <w:rPr>
                <w:rFonts w:ascii="Times New Roman" w:hAnsi="Times New Roman"/>
                <w:color w:val="000000"/>
                <w:sz w:val="28"/>
                <w:szCs w:val="28"/>
              </w:rPr>
              <w:t>4</w:t>
            </w:r>
            <w:r w:rsidRPr="006F127E">
              <w:rPr>
                <w:rFonts w:ascii="Times New Roman" w:hAnsi="Times New Roman"/>
                <w:color w:val="000000"/>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6878" w:rsidRPr="006F127E" w:rsidRDefault="00256878" w:rsidP="00256878">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w:t>
            </w:r>
            <w:r>
              <w:rPr>
                <w:rFonts w:ascii="Times New Roman" w:hAnsi="Times New Roman"/>
                <w:color w:val="000000"/>
                <w:sz w:val="28"/>
                <w:szCs w:val="28"/>
              </w:rPr>
              <w:t>5</w:t>
            </w:r>
            <w:r w:rsidRPr="006F127E">
              <w:rPr>
                <w:rFonts w:ascii="Times New Roman" w:hAnsi="Times New Roman"/>
                <w:color w:val="000000"/>
                <w:sz w:val="28"/>
                <w:szCs w:val="28"/>
              </w:rPr>
              <w:t xml:space="preserve"> минут</w:t>
            </w:r>
          </w:p>
        </w:tc>
      </w:tr>
      <w:tr w:rsidR="00256878" w:rsidRPr="006F127E" w:rsidTr="002568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56878" w:rsidRPr="006F127E" w:rsidRDefault="00256878" w:rsidP="00256878">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6878" w:rsidRPr="006F127E" w:rsidRDefault="00256878" w:rsidP="00256878">
            <w:pPr>
              <w:spacing w:after="0" w:line="240" w:lineRule="auto"/>
              <w:rPr>
                <w:rFonts w:ascii="Times New Roman" w:hAnsi="Times New Roman"/>
                <w:color w:val="000000"/>
                <w:sz w:val="28"/>
                <w:szCs w:val="28"/>
              </w:rPr>
            </w:pPr>
            <w:r>
              <w:rPr>
                <w:rFonts w:ascii="Times New Roman" w:hAnsi="Times New Roman"/>
                <w:color w:val="000000"/>
                <w:sz w:val="28"/>
                <w:szCs w:val="28"/>
              </w:rPr>
              <w:t>08</w:t>
            </w:r>
            <w:r w:rsidRPr="006F127E">
              <w:rPr>
                <w:rFonts w:ascii="Times New Roman" w:hAnsi="Times New Roman"/>
                <w:color w:val="000000"/>
                <w:sz w:val="28"/>
                <w:szCs w:val="28"/>
              </w:rPr>
              <w:t>:</w:t>
            </w:r>
            <w:r>
              <w:rPr>
                <w:rFonts w:ascii="Times New Roman" w:hAnsi="Times New Roman"/>
                <w:color w:val="000000"/>
                <w:sz w:val="28"/>
                <w:szCs w:val="28"/>
              </w:rPr>
              <w:t>55</w:t>
            </w:r>
            <w:r w:rsidRPr="006F127E">
              <w:rPr>
                <w:rFonts w:ascii="Times New Roman" w:hAnsi="Times New Roman"/>
                <w:color w:val="000000"/>
                <w:sz w:val="28"/>
                <w:szCs w:val="28"/>
              </w:rPr>
              <w:t>–</w:t>
            </w:r>
            <w:r>
              <w:rPr>
                <w:rFonts w:ascii="Times New Roman" w:hAnsi="Times New Roman"/>
                <w:color w:val="000000"/>
                <w:sz w:val="28"/>
                <w:szCs w:val="28"/>
              </w:rPr>
              <w:t>09</w:t>
            </w:r>
            <w:r w:rsidRPr="006F127E">
              <w:rPr>
                <w:rFonts w:ascii="Times New Roman" w:hAnsi="Times New Roman"/>
                <w:color w:val="000000"/>
                <w:sz w:val="28"/>
                <w:szCs w:val="28"/>
              </w:rPr>
              <w:t>:</w:t>
            </w:r>
            <w:r>
              <w:rPr>
                <w:rFonts w:ascii="Times New Roman" w:hAnsi="Times New Roman"/>
                <w:color w:val="000000"/>
                <w:sz w:val="28"/>
                <w:szCs w:val="28"/>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6878" w:rsidRPr="006F127E" w:rsidRDefault="00256878" w:rsidP="00256878">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30 минут</w:t>
            </w:r>
          </w:p>
        </w:tc>
      </w:tr>
      <w:tr w:rsidR="00256878" w:rsidRPr="006F127E" w:rsidTr="002568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56878" w:rsidRPr="006F127E" w:rsidRDefault="00256878" w:rsidP="00256878">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6878" w:rsidRPr="006F127E" w:rsidRDefault="00256878" w:rsidP="00256878">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10:</w:t>
            </w:r>
            <w:r>
              <w:rPr>
                <w:rFonts w:ascii="Times New Roman" w:hAnsi="Times New Roman"/>
                <w:color w:val="000000"/>
                <w:sz w:val="28"/>
                <w:szCs w:val="28"/>
              </w:rPr>
              <w:t>05</w:t>
            </w:r>
            <w:r w:rsidRPr="006F127E">
              <w:rPr>
                <w:rFonts w:ascii="Times New Roman" w:hAnsi="Times New Roman"/>
                <w:color w:val="000000"/>
                <w:sz w:val="28"/>
                <w:szCs w:val="28"/>
              </w:rPr>
              <w:t>–1</w:t>
            </w:r>
            <w:r>
              <w:rPr>
                <w:rFonts w:ascii="Times New Roman" w:hAnsi="Times New Roman"/>
                <w:color w:val="000000"/>
                <w:sz w:val="28"/>
                <w:szCs w:val="28"/>
              </w:rPr>
              <w:t>0</w:t>
            </w:r>
            <w:r w:rsidRPr="006F127E">
              <w:rPr>
                <w:rFonts w:ascii="Times New Roman" w:hAnsi="Times New Roman"/>
                <w:color w:val="000000"/>
                <w:sz w:val="28"/>
                <w:szCs w:val="28"/>
              </w:rPr>
              <w:t>:</w:t>
            </w:r>
            <w:r>
              <w:rPr>
                <w:rFonts w:ascii="Times New Roman" w:hAnsi="Times New Roman"/>
                <w:color w:val="000000"/>
                <w:sz w:val="28"/>
                <w:szCs w:val="28"/>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6878" w:rsidRPr="006F127E" w:rsidRDefault="00256878" w:rsidP="00256878">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w:t>
            </w:r>
            <w:r>
              <w:rPr>
                <w:rFonts w:ascii="Times New Roman" w:hAnsi="Times New Roman"/>
                <w:color w:val="000000"/>
                <w:sz w:val="28"/>
                <w:szCs w:val="28"/>
              </w:rPr>
              <w:t>5</w:t>
            </w:r>
            <w:r w:rsidRPr="006F127E">
              <w:rPr>
                <w:rFonts w:ascii="Times New Roman" w:hAnsi="Times New Roman"/>
                <w:color w:val="000000"/>
                <w:sz w:val="28"/>
                <w:szCs w:val="28"/>
              </w:rPr>
              <w:t xml:space="preserve"> минут</w:t>
            </w:r>
          </w:p>
        </w:tc>
      </w:tr>
      <w:tr w:rsidR="00256878" w:rsidRPr="006F127E" w:rsidTr="002568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56878" w:rsidRPr="006F127E" w:rsidRDefault="00256878" w:rsidP="00256878">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6878" w:rsidRPr="006F127E" w:rsidRDefault="00256878" w:rsidP="00256878">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11:</w:t>
            </w:r>
            <w:r>
              <w:rPr>
                <w:rFonts w:ascii="Times New Roman" w:hAnsi="Times New Roman"/>
                <w:color w:val="000000"/>
                <w:sz w:val="28"/>
                <w:szCs w:val="28"/>
              </w:rPr>
              <w:t>0</w:t>
            </w:r>
            <w:r w:rsidRPr="006F127E">
              <w:rPr>
                <w:rFonts w:ascii="Times New Roman" w:hAnsi="Times New Roman"/>
                <w:color w:val="000000"/>
                <w:sz w:val="28"/>
                <w:szCs w:val="28"/>
              </w:rPr>
              <w:t>0–1</w:t>
            </w:r>
            <w:r>
              <w:rPr>
                <w:rFonts w:ascii="Times New Roman" w:hAnsi="Times New Roman"/>
                <w:color w:val="000000"/>
                <w:sz w:val="28"/>
                <w:szCs w:val="28"/>
              </w:rPr>
              <w:t>1</w:t>
            </w:r>
            <w:r w:rsidRPr="006F127E">
              <w:rPr>
                <w:rFonts w:ascii="Times New Roman" w:hAnsi="Times New Roman"/>
                <w:color w:val="000000"/>
                <w:sz w:val="28"/>
                <w:szCs w:val="28"/>
              </w:rPr>
              <w:t>:</w:t>
            </w:r>
            <w:r>
              <w:rPr>
                <w:rFonts w:ascii="Times New Roman" w:hAnsi="Times New Roman"/>
                <w:color w:val="000000"/>
                <w:sz w:val="28"/>
                <w:szCs w:val="28"/>
              </w:rPr>
              <w:t>4</w:t>
            </w:r>
            <w:r w:rsidRPr="006F127E">
              <w:rPr>
                <w:rFonts w:ascii="Times New Roman" w:hAnsi="Times New Roman"/>
                <w:color w:val="000000"/>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6878" w:rsidRPr="006F127E" w:rsidRDefault="00256878" w:rsidP="00256878">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w:t>
            </w:r>
            <w:r>
              <w:rPr>
                <w:rFonts w:ascii="Times New Roman" w:hAnsi="Times New Roman"/>
                <w:color w:val="000000"/>
                <w:sz w:val="28"/>
                <w:szCs w:val="28"/>
              </w:rPr>
              <w:t>5</w:t>
            </w:r>
            <w:r w:rsidRPr="006F127E">
              <w:rPr>
                <w:rFonts w:ascii="Times New Roman" w:hAnsi="Times New Roman"/>
                <w:color w:val="000000"/>
                <w:sz w:val="28"/>
                <w:szCs w:val="28"/>
              </w:rPr>
              <w:t xml:space="preserve"> минут</w:t>
            </w:r>
          </w:p>
        </w:tc>
      </w:tr>
      <w:tr w:rsidR="00256878" w:rsidRPr="006F127E" w:rsidTr="002568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56878" w:rsidRPr="006F127E" w:rsidRDefault="00256878" w:rsidP="00256878">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5-й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6878" w:rsidRPr="006F127E" w:rsidRDefault="00256878" w:rsidP="00256878">
            <w:pPr>
              <w:spacing w:after="0" w:line="240" w:lineRule="auto"/>
              <w:rPr>
                <w:rFonts w:ascii="Times New Roman" w:hAnsi="Times New Roman"/>
                <w:color w:val="000000"/>
                <w:sz w:val="28"/>
                <w:szCs w:val="28"/>
              </w:rPr>
            </w:pPr>
            <w:r>
              <w:rPr>
                <w:rFonts w:ascii="Times New Roman" w:hAnsi="Times New Roman"/>
                <w:color w:val="000000"/>
                <w:sz w:val="28"/>
                <w:szCs w:val="28"/>
              </w:rPr>
              <w:t>11</w:t>
            </w:r>
            <w:r w:rsidRPr="006F127E">
              <w:rPr>
                <w:rFonts w:ascii="Times New Roman" w:hAnsi="Times New Roman"/>
                <w:color w:val="000000"/>
                <w:sz w:val="28"/>
                <w:szCs w:val="28"/>
              </w:rPr>
              <w:t>:</w:t>
            </w:r>
            <w:r>
              <w:rPr>
                <w:rFonts w:ascii="Times New Roman" w:hAnsi="Times New Roman"/>
                <w:color w:val="000000"/>
                <w:sz w:val="28"/>
                <w:szCs w:val="28"/>
              </w:rPr>
              <w:t>55</w:t>
            </w:r>
            <w:r w:rsidRPr="006F127E">
              <w:rPr>
                <w:rFonts w:ascii="Times New Roman" w:hAnsi="Times New Roman"/>
                <w:color w:val="000000"/>
                <w:sz w:val="28"/>
                <w:szCs w:val="28"/>
              </w:rPr>
              <w:t>–12:</w:t>
            </w:r>
            <w:r>
              <w:rPr>
                <w:rFonts w:ascii="Times New Roman" w:hAnsi="Times New Roman"/>
                <w:color w:val="000000"/>
                <w:sz w:val="28"/>
                <w:szCs w:val="28"/>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6878" w:rsidRPr="006F127E" w:rsidRDefault="00256878" w:rsidP="00256878">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20 минут</w:t>
            </w:r>
          </w:p>
        </w:tc>
      </w:tr>
    </w:tbl>
    <w:p w:rsidR="006F127E" w:rsidRPr="006F127E" w:rsidRDefault="006F127E" w:rsidP="006F127E">
      <w:pPr>
        <w:spacing w:line="240" w:lineRule="auto"/>
        <w:jc w:val="both"/>
        <w:rPr>
          <w:rFonts w:ascii="Times New Roman" w:hAnsi="Times New Roman"/>
          <w:color w:val="000000"/>
          <w:sz w:val="28"/>
          <w:szCs w:val="28"/>
        </w:rPr>
      </w:pPr>
    </w:p>
    <w:p w:rsidR="006F127E" w:rsidRPr="006F127E" w:rsidRDefault="006F127E" w:rsidP="006F127E">
      <w:pPr>
        <w:spacing w:line="240" w:lineRule="auto"/>
        <w:jc w:val="both"/>
        <w:rPr>
          <w:rFonts w:ascii="Times New Roman" w:hAnsi="Times New Roman"/>
          <w:color w:val="000000"/>
          <w:sz w:val="28"/>
          <w:szCs w:val="28"/>
        </w:rPr>
      </w:pPr>
      <w:r w:rsidRPr="006F127E">
        <w:rPr>
          <w:rFonts w:ascii="Times New Roman" w:hAnsi="Times New Roman"/>
          <w:color w:val="000000"/>
          <w:sz w:val="28"/>
          <w:szCs w:val="28"/>
        </w:rPr>
        <w:t>Перерыв между уроками и занятиями внеурочной деятельности – 20 минут.</w:t>
      </w:r>
    </w:p>
    <w:p w:rsidR="006F127E" w:rsidRPr="006F127E" w:rsidRDefault="006F127E" w:rsidP="006F127E">
      <w:pPr>
        <w:spacing w:line="240" w:lineRule="auto"/>
        <w:jc w:val="both"/>
        <w:rPr>
          <w:rFonts w:ascii="Times New Roman" w:hAnsi="Times New Roman"/>
          <w:color w:val="000000"/>
          <w:sz w:val="28"/>
          <w:szCs w:val="28"/>
        </w:rPr>
      </w:pPr>
    </w:p>
    <w:p w:rsidR="006F127E" w:rsidRPr="006F127E" w:rsidRDefault="006F127E" w:rsidP="006F127E">
      <w:pPr>
        <w:pStyle w:val="a4"/>
        <w:widowControl/>
        <w:numPr>
          <w:ilvl w:val="1"/>
          <w:numId w:val="8"/>
        </w:numPr>
        <w:spacing w:line="240" w:lineRule="auto"/>
        <w:jc w:val="both"/>
        <w:rPr>
          <w:rFonts w:ascii="Times New Roman" w:hAnsi="Times New Roman"/>
          <w:color w:val="000000"/>
          <w:sz w:val="28"/>
          <w:szCs w:val="28"/>
          <w:lang w:val="ru-RU"/>
        </w:rPr>
      </w:pPr>
      <w:r w:rsidRPr="006F127E">
        <w:rPr>
          <w:rFonts w:ascii="Times New Roman" w:hAnsi="Times New Roman"/>
          <w:color w:val="000000"/>
          <w:sz w:val="28"/>
          <w:szCs w:val="28"/>
          <w:lang w:val="ru-RU"/>
        </w:rPr>
        <w:t>Расписание звонков и перемен для 3-х - 4-х классов:</w:t>
      </w:r>
    </w:p>
    <w:tbl>
      <w:tblPr>
        <w:tblW w:w="0" w:type="auto"/>
        <w:tblLook w:val="0600"/>
      </w:tblPr>
      <w:tblGrid>
        <w:gridCol w:w="813"/>
        <w:gridCol w:w="3552"/>
        <w:gridCol w:w="4076"/>
      </w:tblGrid>
      <w:tr w:rsidR="006F127E" w:rsidRPr="006F127E" w:rsidTr="006F12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jc w:val="center"/>
              <w:rPr>
                <w:rFonts w:ascii="Times New Roman" w:hAnsi="Times New Roman"/>
                <w:color w:val="000000"/>
                <w:sz w:val="28"/>
                <w:szCs w:val="28"/>
              </w:rPr>
            </w:pPr>
            <w:r w:rsidRPr="006F127E">
              <w:rPr>
                <w:rFonts w:ascii="Times New Roman" w:hAnsi="Times New Roman"/>
                <w:b/>
                <w:bCs/>
                <w:color w:val="000000"/>
                <w:sz w:val="28"/>
                <w:szCs w:val="28"/>
              </w:rPr>
              <w:t>Урок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jc w:val="center"/>
              <w:rPr>
                <w:rFonts w:ascii="Times New Roman" w:hAnsi="Times New Roman"/>
                <w:color w:val="000000"/>
                <w:sz w:val="28"/>
                <w:szCs w:val="28"/>
              </w:rPr>
            </w:pPr>
            <w:r w:rsidRPr="006F127E">
              <w:rPr>
                <w:rFonts w:ascii="Times New Roman" w:hAnsi="Times New Roman"/>
                <w:b/>
                <w:bCs/>
                <w:color w:val="000000"/>
                <w:sz w:val="28"/>
                <w:szCs w:val="28"/>
              </w:rPr>
              <w:t>Продолжительность урока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F127E" w:rsidRPr="006F127E" w:rsidRDefault="006F127E" w:rsidP="006F127E">
            <w:pPr>
              <w:spacing w:after="0" w:line="240" w:lineRule="auto"/>
              <w:jc w:val="center"/>
              <w:rPr>
                <w:rFonts w:ascii="Times New Roman" w:hAnsi="Times New Roman"/>
                <w:color w:val="000000"/>
                <w:sz w:val="28"/>
                <w:szCs w:val="28"/>
              </w:rPr>
            </w:pPr>
            <w:r w:rsidRPr="006F127E">
              <w:rPr>
                <w:rFonts w:ascii="Times New Roman" w:hAnsi="Times New Roman"/>
                <w:b/>
                <w:bCs/>
                <w:color w:val="000000"/>
                <w:sz w:val="28"/>
                <w:szCs w:val="28"/>
              </w:rPr>
              <w:t>Продолжительность перемены</w:t>
            </w:r>
          </w:p>
        </w:tc>
      </w:tr>
      <w:tr w:rsidR="00256878" w:rsidRPr="006F127E" w:rsidTr="002568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56878" w:rsidRPr="006F127E" w:rsidRDefault="00256878" w:rsidP="00256878">
            <w:pPr>
              <w:spacing w:after="0" w:line="240" w:lineRule="auto"/>
              <w:rPr>
                <w:rFonts w:ascii="Times New Roman" w:hAnsi="Times New Roman"/>
                <w:color w:val="000000"/>
                <w:sz w:val="28"/>
                <w:szCs w:val="28"/>
              </w:rPr>
            </w:pPr>
            <w:r>
              <w:rPr>
                <w:rFonts w:ascii="Times New Roman" w:hAnsi="Times New Roman"/>
                <w:color w:val="000000"/>
                <w:sz w:val="28"/>
                <w:szCs w:val="28"/>
              </w:rPr>
              <w:t>1</w:t>
            </w:r>
            <w:r w:rsidRPr="006F127E">
              <w:rPr>
                <w:rFonts w:ascii="Times New Roman" w:hAnsi="Times New Roman"/>
                <w:color w:val="000000"/>
                <w:sz w:val="28"/>
                <w:szCs w:val="28"/>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6878" w:rsidRPr="006F127E" w:rsidRDefault="00256878" w:rsidP="00256878">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08:</w:t>
            </w:r>
            <w:r>
              <w:rPr>
                <w:rFonts w:ascii="Times New Roman" w:hAnsi="Times New Roman"/>
                <w:color w:val="000000"/>
                <w:sz w:val="28"/>
                <w:szCs w:val="28"/>
              </w:rPr>
              <w:t>0</w:t>
            </w:r>
            <w:r w:rsidRPr="006F127E">
              <w:rPr>
                <w:rFonts w:ascii="Times New Roman" w:hAnsi="Times New Roman"/>
                <w:color w:val="000000"/>
                <w:sz w:val="28"/>
                <w:szCs w:val="28"/>
              </w:rPr>
              <w:t>0–0</w:t>
            </w:r>
            <w:r>
              <w:rPr>
                <w:rFonts w:ascii="Times New Roman" w:hAnsi="Times New Roman"/>
                <w:color w:val="000000"/>
                <w:sz w:val="28"/>
                <w:szCs w:val="28"/>
              </w:rPr>
              <w:t>8</w:t>
            </w:r>
            <w:r w:rsidRPr="006F127E">
              <w:rPr>
                <w:rFonts w:ascii="Times New Roman" w:hAnsi="Times New Roman"/>
                <w:color w:val="000000"/>
                <w:sz w:val="28"/>
                <w:szCs w:val="28"/>
              </w:rPr>
              <w:t>:</w:t>
            </w:r>
            <w:r>
              <w:rPr>
                <w:rFonts w:ascii="Times New Roman" w:hAnsi="Times New Roman"/>
                <w:color w:val="000000"/>
                <w:sz w:val="28"/>
                <w:szCs w:val="28"/>
              </w:rPr>
              <w:t>4</w:t>
            </w:r>
            <w:r w:rsidRPr="006F127E">
              <w:rPr>
                <w:rFonts w:ascii="Times New Roman" w:hAnsi="Times New Roman"/>
                <w:color w:val="000000"/>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6878" w:rsidRPr="006F127E" w:rsidRDefault="00256878" w:rsidP="00256878">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w:t>
            </w:r>
            <w:r>
              <w:rPr>
                <w:rFonts w:ascii="Times New Roman" w:hAnsi="Times New Roman"/>
                <w:color w:val="000000"/>
                <w:sz w:val="28"/>
                <w:szCs w:val="28"/>
              </w:rPr>
              <w:t>5</w:t>
            </w:r>
            <w:r w:rsidRPr="006F127E">
              <w:rPr>
                <w:rFonts w:ascii="Times New Roman" w:hAnsi="Times New Roman"/>
                <w:color w:val="000000"/>
                <w:sz w:val="28"/>
                <w:szCs w:val="28"/>
              </w:rPr>
              <w:t xml:space="preserve"> минут</w:t>
            </w:r>
          </w:p>
        </w:tc>
      </w:tr>
      <w:tr w:rsidR="00256878" w:rsidRPr="006F127E" w:rsidTr="002568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56878" w:rsidRPr="006F127E" w:rsidRDefault="00256878" w:rsidP="00256878">
            <w:pPr>
              <w:spacing w:after="0" w:line="240" w:lineRule="auto"/>
              <w:rPr>
                <w:rFonts w:ascii="Times New Roman" w:hAnsi="Times New Roman"/>
                <w:color w:val="000000"/>
                <w:sz w:val="28"/>
                <w:szCs w:val="28"/>
              </w:rPr>
            </w:pPr>
            <w:r>
              <w:rPr>
                <w:rFonts w:ascii="Times New Roman" w:hAnsi="Times New Roman"/>
                <w:color w:val="000000"/>
                <w:sz w:val="28"/>
                <w:szCs w:val="28"/>
              </w:rPr>
              <w:t>2</w:t>
            </w:r>
            <w:r w:rsidRPr="006F127E">
              <w:rPr>
                <w:rFonts w:ascii="Times New Roman" w:hAnsi="Times New Roman"/>
                <w:color w:val="000000"/>
                <w:sz w:val="28"/>
                <w:szCs w:val="28"/>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6878" w:rsidRPr="006F127E" w:rsidRDefault="00256878" w:rsidP="00256878">
            <w:pPr>
              <w:spacing w:after="0" w:line="240" w:lineRule="auto"/>
              <w:rPr>
                <w:rFonts w:ascii="Times New Roman" w:hAnsi="Times New Roman"/>
                <w:color w:val="000000"/>
                <w:sz w:val="28"/>
                <w:szCs w:val="28"/>
              </w:rPr>
            </w:pPr>
            <w:r>
              <w:rPr>
                <w:rFonts w:ascii="Times New Roman" w:hAnsi="Times New Roman"/>
                <w:color w:val="000000"/>
                <w:sz w:val="28"/>
                <w:szCs w:val="28"/>
              </w:rPr>
              <w:t>08</w:t>
            </w:r>
            <w:r w:rsidRPr="006F127E">
              <w:rPr>
                <w:rFonts w:ascii="Times New Roman" w:hAnsi="Times New Roman"/>
                <w:color w:val="000000"/>
                <w:sz w:val="28"/>
                <w:szCs w:val="28"/>
              </w:rPr>
              <w:t>:</w:t>
            </w:r>
            <w:r>
              <w:rPr>
                <w:rFonts w:ascii="Times New Roman" w:hAnsi="Times New Roman"/>
                <w:color w:val="000000"/>
                <w:sz w:val="28"/>
                <w:szCs w:val="28"/>
              </w:rPr>
              <w:t>55</w:t>
            </w:r>
            <w:r w:rsidRPr="006F127E">
              <w:rPr>
                <w:rFonts w:ascii="Times New Roman" w:hAnsi="Times New Roman"/>
                <w:color w:val="000000"/>
                <w:sz w:val="28"/>
                <w:szCs w:val="28"/>
              </w:rPr>
              <w:t>–</w:t>
            </w:r>
            <w:r>
              <w:rPr>
                <w:rFonts w:ascii="Times New Roman" w:hAnsi="Times New Roman"/>
                <w:color w:val="000000"/>
                <w:sz w:val="28"/>
                <w:szCs w:val="28"/>
              </w:rPr>
              <w:t>09</w:t>
            </w:r>
            <w:r w:rsidRPr="006F127E">
              <w:rPr>
                <w:rFonts w:ascii="Times New Roman" w:hAnsi="Times New Roman"/>
                <w:color w:val="000000"/>
                <w:sz w:val="28"/>
                <w:szCs w:val="28"/>
              </w:rPr>
              <w:t>:</w:t>
            </w:r>
            <w:r>
              <w:rPr>
                <w:rFonts w:ascii="Times New Roman" w:hAnsi="Times New Roman"/>
                <w:color w:val="000000"/>
                <w:sz w:val="28"/>
                <w:szCs w:val="28"/>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6878" w:rsidRPr="006F127E" w:rsidRDefault="00256878" w:rsidP="00256878">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30 минут</w:t>
            </w:r>
          </w:p>
        </w:tc>
      </w:tr>
      <w:tr w:rsidR="00256878" w:rsidRPr="006F127E" w:rsidTr="002568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56878" w:rsidRPr="006F127E" w:rsidRDefault="00256878" w:rsidP="00256878">
            <w:pPr>
              <w:spacing w:after="0" w:line="240" w:lineRule="auto"/>
              <w:rPr>
                <w:rFonts w:ascii="Times New Roman" w:hAnsi="Times New Roman"/>
                <w:color w:val="000000"/>
                <w:sz w:val="28"/>
                <w:szCs w:val="28"/>
              </w:rPr>
            </w:pPr>
            <w:r>
              <w:rPr>
                <w:rFonts w:ascii="Times New Roman" w:hAnsi="Times New Roman"/>
                <w:color w:val="000000"/>
                <w:sz w:val="28"/>
                <w:szCs w:val="28"/>
              </w:rPr>
              <w:t>3</w:t>
            </w:r>
            <w:r w:rsidRPr="006F127E">
              <w:rPr>
                <w:rFonts w:ascii="Times New Roman" w:hAnsi="Times New Roman"/>
                <w:color w:val="000000"/>
                <w:sz w:val="28"/>
                <w:szCs w:val="28"/>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6878" w:rsidRPr="006F127E" w:rsidRDefault="00256878" w:rsidP="00256878">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10:</w:t>
            </w:r>
            <w:r>
              <w:rPr>
                <w:rFonts w:ascii="Times New Roman" w:hAnsi="Times New Roman"/>
                <w:color w:val="000000"/>
                <w:sz w:val="28"/>
                <w:szCs w:val="28"/>
              </w:rPr>
              <w:t>05</w:t>
            </w:r>
            <w:r w:rsidRPr="006F127E">
              <w:rPr>
                <w:rFonts w:ascii="Times New Roman" w:hAnsi="Times New Roman"/>
                <w:color w:val="000000"/>
                <w:sz w:val="28"/>
                <w:szCs w:val="28"/>
              </w:rPr>
              <w:t>–1</w:t>
            </w:r>
            <w:r>
              <w:rPr>
                <w:rFonts w:ascii="Times New Roman" w:hAnsi="Times New Roman"/>
                <w:color w:val="000000"/>
                <w:sz w:val="28"/>
                <w:szCs w:val="28"/>
              </w:rPr>
              <w:t>0</w:t>
            </w:r>
            <w:r w:rsidRPr="006F127E">
              <w:rPr>
                <w:rFonts w:ascii="Times New Roman" w:hAnsi="Times New Roman"/>
                <w:color w:val="000000"/>
                <w:sz w:val="28"/>
                <w:szCs w:val="28"/>
              </w:rPr>
              <w:t>:</w:t>
            </w:r>
            <w:r>
              <w:rPr>
                <w:rFonts w:ascii="Times New Roman" w:hAnsi="Times New Roman"/>
                <w:color w:val="000000"/>
                <w:sz w:val="28"/>
                <w:szCs w:val="28"/>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6878" w:rsidRPr="006F127E" w:rsidRDefault="00256878" w:rsidP="00256878">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w:t>
            </w:r>
            <w:r>
              <w:rPr>
                <w:rFonts w:ascii="Times New Roman" w:hAnsi="Times New Roman"/>
                <w:color w:val="000000"/>
                <w:sz w:val="28"/>
                <w:szCs w:val="28"/>
              </w:rPr>
              <w:t>5</w:t>
            </w:r>
            <w:r w:rsidRPr="006F127E">
              <w:rPr>
                <w:rFonts w:ascii="Times New Roman" w:hAnsi="Times New Roman"/>
                <w:color w:val="000000"/>
                <w:sz w:val="28"/>
                <w:szCs w:val="28"/>
              </w:rPr>
              <w:t xml:space="preserve"> минут</w:t>
            </w:r>
          </w:p>
        </w:tc>
      </w:tr>
      <w:tr w:rsidR="00256878" w:rsidRPr="006F127E" w:rsidTr="002568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56878" w:rsidRPr="006F127E" w:rsidRDefault="00256878" w:rsidP="00256878">
            <w:pPr>
              <w:spacing w:after="0" w:line="240" w:lineRule="auto"/>
              <w:rPr>
                <w:rFonts w:ascii="Times New Roman" w:hAnsi="Times New Roman"/>
                <w:color w:val="000000"/>
                <w:sz w:val="28"/>
                <w:szCs w:val="28"/>
              </w:rPr>
            </w:pPr>
            <w:r>
              <w:rPr>
                <w:rFonts w:ascii="Times New Roman" w:hAnsi="Times New Roman"/>
                <w:color w:val="000000"/>
                <w:sz w:val="28"/>
                <w:szCs w:val="28"/>
              </w:rPr>
              <w:t>4</w:t>
            </w:r>
            <w:r w:rsidRPr="006F127E">
              <w:rPr>
                <w:rFonts w:ascii="Times New Roman" w:hAnsi="Times New Roman"/>
                <w:color w:val="000000"/>
                <w:sz w:val="28"/>
                <w:szCs w:val="28"/>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6878" w:rsidRPr="006F127E" w:rsidRDefault="00256878" w:rsidP="00256878">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11:</w:t>
            </w:r>
            <w:r>
              <w:rPr>
                <w:rFonts w:ascii="Times New Roman" w:hAnsi="Times New Roman"/>
                <w:color w:val="000000"/>
                <w:sz w:val="28"/>
                <w:szCs w:val="28"/>
              </w:rPr>
              <w:t>0</w:t>
            </w:r>
            <w:r w:rsidRPr="006F127E">
              <w:rPr>
                <w:rFonts w:ascii="Times New Roman" w:hAnsi="Times New Roman"/>
                <w:color w:val="000000"/>
                <w:sz w:val="28"/>
                <w:szCs w:val="28"/>
              </w:rPr>
              <w:t>0–1</w:t>
            </w:r>
            <w:r>
              <w:rPr>
                <w:rFonts w:ascii="Times New Roman" w:hAnsi="Times New Roman"/>
                <w:color w:val="000000"/>
                <w:sz w:val="28"/>
                <w:szCs w:val="28"/>
              </w:rPr>
              <w:t>1</w:t>
            </w:r>
            <w:r w:rsidRPr="006F127E">
              <w:rPr>
                <w:rFonts w:ascii="Times New Roman" w:hAnsi="Times New Roman"/>
                <w:color w:val="000000"/>
                <w:sz w:val="28"/>
                <w:szCs w:val="28"/>
              </w:rPr>
              <w:t>:</w:t>
            </w:r>
            <w:r>
              <w:rPr>
                <w:rFonts w:ascii="Times New Roman" w:hAnsi="Times New Roman"/>
                <w:color w:val="000000"/>
                <w:sz w:val="28"/>
                <w:szCs w:val="28"/>
              </w:rPr>
              <w:t>4</w:t>
            </w:r>
            <w:r w:rsidRPr="006F127E">
              <w:rPr>
                <w:rFonts w:ascii="Times New Roman" w:hAnsi="Times New Roman"/>
                <w:color w:val="000000"/>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6878" w:rsidRPr="006F127E" w:rsidRDefault="00256878" w:rsidP="00256878">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1</w:t>
            </w:r>
            <w:r>
              <w:rPr>
                <w:rFonts w:ascii="Times New Roman" w:hAnsi="Times New Roman"/>
                <w:color w:val="000000"/>
                <w:sz w:val="28"/>
                <w:szCs w:val="28"/>
              </w:rPr>
              <w:t>5</w:t>
            </w:r>
            <w:r w:rsidRPr="006F127E">
              <w:rPr>
                <w:rFonts w:ascii="Times New Roman" w:hAnsi="Times New Roman"/>
                <w:color w:val="000000"/>
                <w:sz w:val="28"/>
                <w:szCs w:val="28"/>
              </w:rPr>
              <w:t xml:space="preserve"> минут</w:t>
            </w:r>
          </w:p>
        </w:tc>
      </w:tr>
      <w:tr w:rsidR="00256878" w:rsidRPr="006F127E" w:rsidTr="002568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56878" w:rsidRPr="006F127E" w:rsidRDefault="00256878" w:rsidP="00256878">
            <w:pPr>
              <w:spacing w:after="0" w:line="240" w:lineRule="auto"/>
              <w:rPr>
                <w:rFonts w:ascii="Times New Roman" w:hAnsi="Times New Roman"/>
                <w:color w:val="000000"/>
                <w:sz w:val="28"/>
                <w:szCs w:val="28"/>
              </w:rPr>
            </w:pPr>
            <w:r>
              <w:rPr>
                <w:rFonts w:ascii="Times New Roman" w:hAnsi="Times New Roman"/>
                <w:color w:val="000000"/>
                <w:sz w:val="28"/>
                <w:szCs w:val="28"/>
              </w:rPr>
              <w:t>5</w:t>
            </w:r>
            <w:r w:rsidRPr="006F127E">
              <w:rPr>
                <w:rFonts w:ascii="Times New Roman" w:hAnsi="Times New Roman"/>
                <w:color w:val="000000"/>
                <w:sz w:val="28"/>
                <w:szCs w:val="28"/>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6878" w:rsidRPr="006F127E" w:rsidRDefault="00256878" w:rsidP="00256878">
            <w:pPr>
              <w:spacing w:after="0" w:line="240" w:lineRule="auto"/>
              <w:rPr>
                <w:rFonts w:ascii="Times New Roman" w:hAnsi="Times New Roman"/>
                <w:color w:val="000000"/>
                <w:sz w:val="28"/>
                <w:szCs w:val="28"/>
              </w:rPr>
            </w:pPr>
            <w:r>
              <w:rPr>
                <w:rFonts w:ascii="Times New Roman" w:hAnsi="Times New Roman"/>
                <w:color w:val="000000"/>
                <w:sz w:val="28"/>
                <w:szCs w:val="28"/>
              </w:rPr>
              <w:t>11</w:t>
            </w:r>
            <w:r w:rsidRPr="006F127E">
              <w:rPr>
                <w:rFonts w:ascii="Times New Roman" w:hAnsi="Times New Roman"/>
                <w:color w:val="000000"/>
                <w:sz w:val="28"/>
                <w:szCs w:val="28"/>
              </w:rPr>
              <w:t>:</w:t>
            </w:r>
            <w:r>
              <w:rPr>
                <w:rFonts w:ascii="Times New Roman" w:hAnsi="Times New Roman"/>
                <w:color w:val="000000"/>
                <w:sz w:val="28"/>
                <w:szCs w:val="28"/>
              </w:rPr>
              <w:t>55</w:t>
            </w:r>
            <w:r w:rsidRPr="006F127E">
              <w:rPr>
                <w:rFonts w:ascii="Times New Roman" w:hAnsi="Times New Roman"/>
                <w:color w:val="000000"/>
                <w:sz w:val="28"/>
                <w:szCs w:val="28"/>
              </w:rPr>
              <w:t>–12:</w:t>
            </w:r>
            <w:r>
              <w:rPr>
                <w:rFonts w:ascii="Times New Roman" w:hAnsi="Times New Roman"/>
                <w:color w:val="000000"/>
                <w:sz w:val="28"/>
                <w:szCs w:val="28"/>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6878" w:rsidRPr="006F127E" w:rsidRDefault="00256878" w:rsidP="00256878">
            <w:pPr>
              <w:spacing w:after="0" w:line="240" w:lineRule="auto"/>
              <w:rPr>
                <w:rFonts w:ascii="Times New Roman" w:hAnsi="Times New Roman"/>
                <w:color w:val="000000"/>
                <w:sz w:val="28"/>
                <w:szCs w:val="28"/>
              </w:rPr>
            </w:pPr>
            <w:r w:rsidRPr="006F127E">
              <w:rPr>
                <w:rFonts w:ascii="Times New Roman" w:hAnsi="Times New Roman"/>
                <w:color w:val="000000"/>
                <w:sz w:val="28"/>
                <w:szCs w:val="28"/>
              </w:rPr>
              <w:t>20 минут</w:t>
            </w:r>
          </w:p>
        </w:tc>
      </w:tr>
    </w:tbl>
    <w:p w:rsidR="006F127E" w:rsidRPr="006F127E" w:rsidRDefault="006F127E" w:rsidP="006F127E">
      <w:pPr>
        <w:spacing w:line="240" w:lineRule="auto"/>
        <w:jc w:val="both"/>
        <w:rPr>
          <w:rFonts w:ascii="Times New Roman" w:hAnsi="Times New Roman"/>
          <w:color w:val="000000"/>
          <w:sz w:val="28"/>
          <w:szCs w:val="28"/>
        </w:rPr>
      </w:pPr>
    </w:p>
    <w:p w:rsidR="006F127E" w:rsidRPr="006F127E" w:rsidRDefault="006F127E" w:rsidP="006F127E">
      <w:pPr>
        <w:spacing w:line="240" w:lineRule="auto"/>
        <w:jc w:val="both"/>
        <w:rPr>
          <w:rFonts w:ascii="Times New Roman" w:hAnsi="Times New Roman"/>
          <w:color w:val="000000"/>
          <w:sz w:val="28"/>
          <w:szCs w:val="28"/>
        </w:rPr>
      </w:pPr>
      <w:r w:rsidRPr="006F127E">
        <w:rPr>
          <w:rFonts w:ascii="Times New Roman" w:hAnsi="Times New Roman"/>
          <w:color w:val="000000"/>
          <w:sz w:val="28"/>
          <w:szCs w:val="28"/>
        </w:rPr>
        <w:t>Перерыв между уроками и занятиями внеурочной деятельности – 20 минут.</w:t>
      </w:r>
    </w:p>
    <w:p w:rsidR="00756E7B" w:rsidRPr="00756E7B" w:rsidRDefault="00756E7B" w:rsidP="00756E7B">
      <w:pPr>
        <w:spacing w:line="240" w:lineRule="auto"/>
        <w:jc w:val="both"/>
        <w:rPr>
          <w:rFonts w:ascii="Times New Roman" w:hAnsi="Times New Roman"/>
          <w:color w:val="000000"/>
          <w:sz w:val="28"/>
          <w:szCs w:val="28"/>
        </w:rPr>
      </w:pPr>
    </w:p>
    <w:p w:rsidR="00756E7B" w:rsidRDefault="00756E7B" w:rsidP="000C14A5">
      <w:pPr>
        <w:pStyle w:val="3"/>
        <w:widowControl/>
        <w:spacing w:before="0" w:after="0" w:line="353" w:lineRule="auto"/>
        <w:ind w:firstLine="709"/>
        <w:rPr>
          <w:b w:val="0"/>
          <w:color w:val="auto"/>
          <w:sz w:val="28"/>
          <w:szCs w:val="28"/>
        </w:rPr>
      </w:pPr>
    </w:p>
    <w:p w:rsidR="00CA2E26" w:rsidRPr="00933CAF" w:rsidRDefault="00B140A4" w:rsidP="000C14A5">
      <w:pPr>
        <w:pStyle w:val="3"/>
        <w:widowControl/>
        <w:spacing w:before="0" w:after="0" w:line="353" w:lineRule="auto"/>
        <w:ind w:firstLine="709"/>
        <w:rPr>
          <w:b w:val="0"/>
          <w:color w:val="auto"/>
          <w:sz w:val="28"/>
          <w:szCs w:val="28"/>
        </w:rPr>
      </w:pPr>
      <w:r>
        <w:rPr>
          <w:b w:val="0"/>
          <w:color w:val="auto"/>
          <w:sz w:val="28"/>
          <w:szCs w:val="28"/>
        </w:rPr>
        <w:t>4.</w:t>
      </w:r>
      <w:r w:rsidR="004139AC">
        <w:rPr>
          <w:b w:val="0"/>
          <w:color w:val="auto"/>
          <w:sz w:val="28"/>
          <w:szCs w:val="28"/>
        </w:rPr>
        <w:t>3</w:t>
      </w:r>
      <w:r w:rsidR="00C32627" w:rsidRPr="00933CAF">
        <w:rPr>
          <w:b w:val="0"/>
          <w:color w:val="auto"/>
          <w:sz w:val="28"/>
          <w:szCs w:val="28"/>
        </w:rPr>
        <w:t>.</w:t>
      </w:r>
      <w:r w:rsidR="00CA2E26" w:rsidRPr="00933CAF">
        <w:rPr>
          <w:b w:val="0"/>
          <w:color w:val="auto"/>
          <w:sz w:val="28"/>
          <w:szCs w:val="28"/>
        </w:rPr>
        <w:t xml:space="preserve"> План внеурочной деятельности.</w:t>
      </w:r>
    </w:p>
    <w:p w:rsidR="00CA2E26" w:rsidRDefault="00756E7B" w:rsidP="00756E7B">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w:t>
      </w:r>
      <w:r w:rsidR="004139AC">
        <w:rPr>
          <w:rFonts w:ascii="Times New Roman" w:eastAsia="SchoolBookSanPin" w:hAnsi="Times New Roman"/>
          <w:sz w:val="28"/>
          <w:szCs w:val="28"/>
        </w:rPr>
        <w:t>3</w:t>
      </w:r>
      <w:r>
        <w:rPr>
          <w:rFonts w:ascii="Times New Roman" w:eastAsia="SchoolBookSanPin" w:hAnsi="Times New Roman"/>
          <w:sz w:val="28"/>
          <w:szCs w:val="28"/>
        </w:rPr>
        <w:t xml:space="preserve">.1. </w:t>
      </w:r>
      <w:r w:rsidR="00CA2E26" w:rsidRPr="00756E7B">
        <w:rPr>
          <w:rFonts w:ascii="Times New Roman" w:eastAsia="SchoolBookSanPin" w:hAnsi="Times New Roman"/>
          <w:sz w:val="28"/>
          <w:szCs w:val="28"/>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w:t>
      </w:r>
      <w:r w:rsidR="00933CAF" w:rsidRPr="00756E7B">
        <w:rPr>
          <w:rFonts w:ascii="Times New Roman" w:eastAsia="SchoolBookSanPin" w:hAnsi="Times New Roman"/>
          <w:sz w:val="28"/>
          <w:szCs w:val="28"/>
        </w:rPr>
        <w:t xml:space="preserve"> </w:t>
      </w:r>
      <w:r w:rsidR="00CA2E26" w:rsidRPr="00756E7B">
        <w:rPr>
          <w:rFonts w:ascii="Times New Roman" w:eastAsia="SchoolBookSanPin" w:hAnsi="Times New Roman"/>
          <w:sz w:val="28"/>
          <w:szCs w:val="28"/>
        </w:rPr>
        <w:t>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CA2E26" w:rsidRDefault="001E4D9E"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w:t>
      </w:r>
      <w:r w:rsidR="004139AC">
        <w:rPr>
          <w:rFonts w:ascii="Times New Roman" w:eastAsia="SchoolBookSanPin" w:hAnsi="Times New Roman"/>
          <w:sz w:val="28"/>
          <w:szCs w:val="28"/>
        </w:rPr>
        <w:t>3</w:t>
      </w:r>
      <w:r>
        <w:rPr>
          <w:rFonts w:ascii="Times New Roman" w:eastAsia="SchoolBookSanPin" w:hAnsi="Times New Roman"/>
          <w:sz w:val="28"/>
          <w:szCs w:val="28"/>
        </w:rPr>
        <w:t>.2</w:t>
      </w:r>
      <w:r w:rsidR="00FE134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Общий о</w:t>
      </w:r>
      <w:r w:rsidR="006C4779" w:rsidRPr="00933CAF">
        <w:rPr>
          <w:rFonts w:ascii="Times New Roman" w:eastAsia="SchoolBookSanPin" w:hAnsi="Times New Roman"/>
          <w:sz w:val="28"/>
          <w:szCs w:val="28"/>
        </w:rPr>
        <w:t>бъём</w:t>
      </w:r>
      <w:r w:rsidR="00CA2E26" w:rsidRPr="00933CAF">
        <w:rPr>
          <w:rFonts w:ascii="Times New Roman" w:eastAsia="SchoolBookSanPin" w:hAnsi="Times New Roman"/>
          <w:sz w:val="28"/>
          <w:szCs w:val="28"/>
        </w:rPr>
        <w:t xml:space="preserve"> внеурочной деятельности не должен превышать 10 часов</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неделю.</w:t>
      </w:r>
    </w:p>
    <w:tbl>
      <w:tblPr>
        <w:tblW w:w="8380" w:type="dxa"/>
        <w:tblInd w:w="98" w:type="dxa"/>
        <w:tblLook w:val="04A0"/>
      </w:tblPr>
      <w:tblGrid>
        <w:gridCol w:w="2667"/>
        <w:gridCol w:w="428"/>
        <w:gridCol w:w="413"/>
        <w:gridCol w:w="414"/>
        <w:gridCol w:w="427"/>
        <w:gridCol w:w="413"/>
        <w:gridCol w:w="414"/>
        <w:gridCol w:w="427"/>
        <w:gridCol w:w="413"/>
        <w:gridCol w:w="414"/>
        <w:gridCol w:w="427"/>
        <w:gridCol w:w="413"/>
        <w:gridCol w:w="414"/>
        <w:gridCol w:w="768"/>
      </w:tblGrid>
      <w:tr w:rsidR="00BC32E1" w:rsidRPr="00BC32E1" w:rsidTr="00BC32E1">
        <w:trPr>
          <w:trHeight w:val="290"/>
        </w:trPr>
        <w:tc>
          <w:tcPr>
            <w:tcW w:w="8380" w:type="dxa"/>
            <w:gridSpan w:val="14"/>
            <w:tcBorders>
              <w:top w:val="nil"/>
              <w:left w:val="nil"/>
              <w:bottom w:val="nil"/>
              <w:right w:val="nil"/>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b/>
                <w:bCs/>
                <w:color w:val="FF0000"/>
                <w:lang w:eastAsia="ru-RU"/>
              </w:rPr>
            </w:pPr>
            <w:r w:rsidRPr="00256878">
              <w:rPr>
                <w:rFonts w:ascii="Times New Roman" w:eastAsia="Times New Roman" w:hAnsi="Times New Roman"/>
                <w:b/>
                <w:bCs/>
                <w:color w:val="FF0000"/>
                <w:lang w:eastAsia="ru-RU"/>
              </w:rPr>
              <w:t xml:space="preserve">План внеурочной деятельности (недельный) </w:t>
            </w:r>
          </w:p>
        </w:tc>
      </w:tr>
      <w:tr w:rsidR="00BC32E1" w:rsidRPr="00BC32E1" w:rsidTr="00BC32E1">
        <w:trPr>
          <w:trHeight w:val="290"/>
        </w:trPr>
        <w:tc>
          <w:tcPr>
            <w:tcW w:w="8380" w:type="dxa"/>
            <w:gridSpan w:val="14"/>
            <w:tcBorders>
              <w:top w:val="nil"/>
              <w:left w:val="nil"/>
              <w:bottom w:val="nil"/>
              <w:right w:val="nil"/>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b/>
                <w:bCs/>
                <w:color w:val="FF0000"/>
                <w:lang w:eastAsia="ru-RU"/>
              </w:rPr>
            </w:pPr>
            <w:r w:rsidRPr="00256878">
              <w:rPr>
                <w:rFonts w:ascii="Times New Roman" w:eastAsia="Times New Roman" w:hAnsi="Times New Roman"/>
                <w:b/>
                <w:bCs/>
                <w:color w:val="FF0000"/>
                <w:lang w:eastAsia="ru-RU"/>
              </w:rPr>
              <w:t>НАЧАЛЬНОЕ ОБЩЕЕ ОБРАЗОВАНИЕ</w:t>
            </w:r>
          </w:p>
        </w:tc>
      </w:tr>
      <w:tr w:rsidR="00BC32E1" w:rsidRPr="00BC32E1" w:rsidTr="00BC32E1">
        <w:trPr>
          <w:trHeight w:val="290"/>
        </w:trPr>
        <w:tc>
          <w:tcPr>
            <w:tcW w:w="2667" w:type="dxa"/>
            <w:tcBorders>
              <w:top w:val="nil"/>
              <w:left w:val="nil"/>
              <w:bottom w:val="nil"/>
              <w:right w:val="nil"/>
            </w:tcBorders>
            <w:shd w:val="clear" w:color="auto" w:fill="auto"/>
            <w:noWrap/>
            <w:vAlign w:val="bottom"/>
            <w:hideMark/>
          </w:tcPr>
          <w:p w:rsidR="00BC32E1" w:rsidRPr="00256878" w:rsidRDefault="00BC32E1" w:rsidP="00BC32E1">
            <w:pPr>
              <w:widowControl/>
              <w:spacing w:after="0" w:line="240" w:lineRule="auto"/>
              <w:rPr>
                <w:rFonts w:ascii="Times New Roman" w:eastAsia="Times New Roman" w:hAnsi="Times New Roman"/>
                <w:color w:val="FF0000"/>
                <w:lang w:eastAsia="ru-RU"/>
              </w:rPr>
            </w:pPr>
          </w:p>
        </w:tc>
        <w:tc>
          <w:tcPr>
            <w:tcW w:w="428" w:type="dxa"/>
            <w:tcBorders>
              <w:top w:val="nil"/>
              <w:left w:val="nil"/>
              <w:bottom w:val="nil"/>
              <w:right w:val="nil"/>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p>
        </w:tc>
        <w:tc>
          <w:tcPr>
            <w:tcW w:w="413" w:type="dxa"/>
            <w:tcBorders>
              <w:top w:val="nil"/>
              <w:left w:val="nil"/>
              <w:bottom w:val="nil"/>
              <w:right w:val="nil"/>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p>
        </w:tc>
        <w:tc>
          <w:tcPr>
            <w:tcW w:w="414" w:type="dxa"/>
            <w:tcBorders>
              <w:top w:val="nil"/>
              <w:left w:val="nil"/>
              <w:bottom w:val="nil"/>
              <w:right w:val="nil"/>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p>
        </w:tc>
        <w:tc>
          <w:tcPr>
            <w:tcW w:w="427" w:type="dxa"/>
            <w:tcBorders>
              <w:top w:val="nil"/>
              <w:left w:val="nil"/>
              <w:bottom w:val="nil"/>
              <w:right w:val="nil"/>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p>
        </w:tc>
        <w:tc>
          <w:tcPr>
            <w:tcW w:w="413" w:type="dxa"/>
            <w:tcBorders>
              <w:top w:val="nil"/>
              <w:left w:val="nil"/>
              <w:bottom w:val="nil"/>
              <w:right w:val="nil"/>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p>
        </w:tc>
        <w:tc>
          <w:tcPr>
            <w:tcW w:w="414" w:type="dxa"/>
            <w:tcBorders>
              <w:top w:val="nil"/>
              <w:left w:val="nil"/>
              <w:bottom w:val="nil"/>
              <w:right w:val="nil"/>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p>
        </w:tc>
        <w:tc>
          <w:tcPr>
            <w:tcW w:w="427" w:type="dxa"/>
            <w:tcBorders>
              <w:top w:val="nil"/>
              <w:left w:val="nil"/>
              <w:bottom w:val="nil"/>
              <w:right w:val="nil"/>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p>
        </w:tc>
        <w:tc>
          <w:tcPr>
            <w:tcW w:w="413" w:type="dxa"/>
            <w:tcBorders>
              <w:top w:val="nil"/>
              <w:left w:val="nil"/>
              <w:bottom w:val="nil"/>
              <w:right w:val="nil"/>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p>
        </w:tc>
        <w:tc>
          <w:tcPr>
            <w:tcW w:w="414" w:type="dxa"/>
            <w:tcBorders>
              <w:top w:val="nil"/>
              <w:left w:val="nil"/>
              <w:bottom w:val="nil"/>
              <w:right w:val="nil"/>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p>
        </w:tc>
        <w:tc>
          <w:tcPr>
            <w:tcW w:w="427" w:type="dxa"/>
            <w:tcBorders>
              <w:top w:val="nil"/>
              <w:left w:val="nil"/>
              <w:bottom w:val="nil"/>
              <w:right w:val="nil"/>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p>
        </w:tc>
        <w:tc>
          <w:tcPr>
            <w:tcW w:w="413" w:type="dxa"/>
            <w:tcBorders>
              <w:top w:val="nil"/>
              <w:left w:val="nil"/>
              <w:bottom w:val="nil"/>
              <w:right w:val="nil"/>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p>
        </w:tc>
        <w:tc>
          <w:tcPr>
            <w:tcW w:w="414" w:type="dxa"/>
            <w:tcBorders>
              <w:top w:val="nil"/>
              <w:left w:val="nil"/>
              <w:bottom w:val="nil"/>
              <w:right w:val="nil"/>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p>
        </w:tc>
        <w:tc>
          <w:tcPr>
            <w:tcW w:w="696" w:type="dxa"/>
            <w:tcBorders>
              <w:top w:val="nil"/>
              <w:left w:val="nil"/>
              <w:bottom w:val="nil"/>
              <w:right w:val="nil"/>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p>
        </w:tc>
      </w:tr>
      <w:tr w:rsidR="00BC32E1" w:rsidRPr="00BC32E1" w:rsidTr="00BC32E1">
        <w:trPr>
          <w:trHeight w:val="555"/>
        </w:trPr>
        <w:tc>
          <w:tcPr>
            <w:tcW w:w="2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32E1" w:rsidRPr="00256878" w:rsidRDefault="00BC32E1" w:rsidP="00BC32E1">
            <w:pPr>
              <w:widowControl/>
              <w:spacing w:after="0" w:line="240" w:lineRule="auto"/>
              <w:jc w:val="center"/>
              <w:rPr>
                <w:rFonts w:ascii="Times New Roman" w:eastAsia="Times New Roman" w:hAnsi="Times New Roman"/>
                <w:b/>
                <w:bCs/>
                <w:color w:val="FF0000"/>
                <w:lang w:eastAsia="ru-RU"/>
              </w:rPr>
            </w:pPr>
            <w:r w:rsidRPr="00256878">
              <w:rPr>
                <w:rFonts w:ascii="Times New Roman" w:eastAsia="Times New Roman" w:hAnsi="Times New Roman"/>
                <w:b/>
                <w:bCs/>
                <w:color w:val="FF0000"/>
                <w:lang w:eastAsia="ru-RU"/>
              </w:rPr>
              <w:t>Название курса</w:t>
            </w:r>
          </w:p>
        </w:tc>
        <w:tc>
          <w:tcPr>
            <w:tcW w:w="5017" w:type="dxa"/>
            <w:gridSpan w:val="12"/>
            <w:tcBorders>
              <w:top w:val="single" w:sz="4" w:space="0" w:color="auto"/>
              <w:left w:val="nil"/>
              <w:bottom w:val="single" w:sz="4" w:space="0" w:color="auto"/>
              <w:right w:val="single" w:sz="4" w:space="0" w:color="000000"/>
            </w:tcBorders>
            <w:shd w:val="clear" w:color="auto" w:fill="auto"/>
            <w:vAlign w:val="center"/>
            <w:hideMark/>
          </w:tcPr>
          <w:p w:rsidR="00BC32E1" w:rsidRPr="00256878" w:rsidRDefault="00BC32E1" w:rsidP="00BC32E1">
            <w:pPr>
              <w:widowControl/>
              <w:spacing w:after="0" w:line="240" w:lineRule="auto"/>
              <w:jc w:val="center"/>
              <w:rPr>
                <w:rFonts w:ascii="Times New Roman" w:eastAsia="Times New Roman" w:hAnsi="Times New Roman"/>
                <w:b/>
                <w:bCs/>
                <w:color w:val="FF0000"/>
                <w:lang w:eastAsia="ru-RU"/>
              </w:rPr>
            </w:pPr>
            <w:r w:rsidRPr="00256878">
              <w:rPr>
                <w:rFonts w:ascii="Times New Roman" w:eastAsia="Times New Roman" w:hAnsi="Times New Roman"/>
                <w:b/>
                <w:bCs/>
                <w:color w:val="FF0000"/>
                <w:lang w:eastAsia="ru-RU"/>
              </w:rPr>
              <w:t>Количество часов в неделю</w:t>
            </w:r>
          </w:p>
        </w:tc>
        <w:tc>
          <w:tcPr>
            <w:tcW w:w="6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32E1" w:rsidRPr="00256878" w:rsidRDefault="00BC32E1" w:rsidP="00BC32E1">
            <w:pPr>
              <w:widowControl/>
              <w:spacing w:after="0" w:line="240" w:lineRule="auto"/>
              <w:jc w:val="center"/>
              <w:rPr>
                <w:rFonts w:ascii="Times New Roman" w:eastAsia="Times New Roman" w:hAnsi="Times New Roman"/>
                <w:b/>
                <w:bCs/>
                <w:color w:val="FF0000"/>
                <w:lang w:eastAsia="ru-RU"/>
              </w:rPr>
            </w:pPr>
            <w:r w:rsidRPr="00256878">
              <w:rPr>
                <w:rFonts w:ascii="Times New Roman" w:eastAsia="Times New Roman" w:hAnsi="Times New Roman"/>
                <w:b/>
                <w:bCs/>
                <w:color w:val="FF0000"/>
                <w:lang w:eastAsia="ru-RU"/>
              </w:rPr>
              <w:t>Всего</w:t>
            </w:r>
          </w:p>
        </w:tc>
      </w:tr>
      <w:tr w:rsidR="00BC32E1" w:rsidRPr="00BC32E1" w:rsidTr="00BC32E1">
        <w:trPr>
          <w:trHeight w:val="540"/>
        </w:trPr>
        <w:tc>
          <w:tcPr>
            <w:tcW w:w="2667" w:type="dxa"/>
            <w:vMerge/>
            <w:tcBorders>
              <w:top w:val="single" w:sz="4" w:space="0" w:color="auto"/>
              <w:left w:val="single" w:sz="4" w:space="0" w:color="auto"/>
              <w:bottom w:val="single" w:sz="4" w:space="0" w:color="000000"/>
              <w:right w:val="single" w:sz="4" w:space="0" w:color="auto"/>
            </w:tcBorders>
            <w:vAlign w:val="center"/>
            <w:hideMark/>
          </w:tcPr>
          <w:p w:rsidR="00BC32E1" w:rsidRPr="00256878" w:rsidRDefault="00BC32E1" w:rsidP="00BC32E1">
            <w:pPr>
              <w:widowControl/>
              <w:spacing w:after="0" w:line="240" w:lineRule="auto"/>
              <w:rPr>
                <w:rFonts w:ascii="Times New Roman" w:eastAsia="Times New Roman" w:hAnsi="Times New Roman"/>
                <w:b/>
                <w:bCs/>
                <w:color w:val="FF0000"/>
                <w:lang w:eastAsia="ru-RU"/>
              </w:rPr>
            </w:pPr>
          </w:p>
        </w:tc>
        <w:tc>
          <w:tcPr>
            <w:tcW w:w="428" w:type="dxa"/>
            <w:tcBorders>
              <w:top w:val="nil"/>
              <w:left w:val="nil"/>
              <w:bottom w:val="single" w:sz="4" w:space="0" w:color="auto"/>
              <w:right w:val="single" w:sz="4" w:space="0" w:color="auto"/>
            </w:tcBorders>
            <w:shd w:val="clear" w:color="auto" w:fill="auto"/>
            <w:noWrap/>
            <w:vAlign w:val="center"/>
            <w:hideMark/>
          </w:tcPr>
          <w:p w:rsidR="00BC32E1" w:rsidRPr="00256878" w:rsidRDefault="00BC32E1" w:rsidP="00BC32E1">
            <w:pPr>
              <w:widowControl/>
              <w:spacing w:after="0" w:line="240" w:lineRule="auto"/>
              <w:jc w:val="center"/>
              <w:rPr>
                <w:rFonts w:ascii="Times New Roman" w:eastAsia="Times New Roman" w:hAnsi="Times New Roman"/>
                <w:b/>
                <w:bCs/>
                <w:color w:val="FF0000"/>
                <w:lang w:eastAsia="ru-RU"/>
              </w:rPr>
            </w:pPr>
            <w:r w:rsidRPr="00256878">
              <w:rPr>
                <w:rFonts w:ascii="Times New Roman" w:eastAsia="Times New Roman" w:hAnsi="Times New Roman"/>
                <w:b/>
                <w:bCs/>
                <w:color w:val="FF0000"/>
                <w:lang w:eastAsia="ru-RU"/>
              </w:rPr>
              <w:t>1-А</w:t>
            </w:r>
          </w:p>
        </w:tc>
        <w:tc>
          <w:tcPr>
            <w:tcW w:w="413" w:type="dxa"/>
            <w:tcBorders>
              <w:top w:val="nil"/>
              <w:left w:val="nil"/>
              <w:bottom w:val="single" w:sz="4" w:space="0" w:color="auto"/>
              <w:right w:val="single" w:sz="4" w:space="0" w:color="auto"/>
            </w:tcBorders>
            <w:shd w:val="clear" w:color="auto" w:fill="auto"/>
            <w:noWrap/>
            <w:vAlign w:val="center"/>
            <w:hideMark/>
          </w:tcPr>
          <w:p w:rsidR="00BC32E1" w:rsidRPr="00256878" w:rsidRDefault="00BC32E1" w:rsidP="00BC32E1">
            <w:pPr>
              <w:widowControl/>
              <w:spacing w:after="0" w:line="240" w:lineRule="auto"/>
              <w:jc w:val="center"/>
              <w:rPr>
                <w:rFonts w:ascii="Times New Roman" w:eastAsia="Times New Roman" w:hAnsi="Times New Roman"/>
                <w:b/>
                <w:bCs/>
                <w:color w:val="FF0000"/>
                <w:lang w:eastAsia="ru-RU"/>
              </w:rPr>
            </w:pPr>
            <w:r w:rsidRPr="00256878">
              <w:rPr>
                <w:rFonts w:ascii="Times New Roman" w:eastAsia="Times New Roman" w:hAnsi="Times New Roman"/>
                <w:b/>
                <w:bCs/>
                <w:color w:val="FF0000"/>
                <w:lang w:eastAsia="ru-RU"/>
              </w:rPr>
              <w:t>1-Б</w:t>
            </w:r>
          </w:p>
        </w:tc>
        <w:tc>
          <w:tcPr>
            <w:tcW w:w="414" w:type="dxa"/>
            <w:tcBorders>
              <w:top w:val="nil"/>
              <w:left w:val="nil"/>
              <w:bottom w:val="single" w:sz="4" w:space="0" w:color="auto"/>
              <w:right w:val="single" w:sz="4" w:space="0" w:color="auto"/>
            </w:tcBorders>
            <w:shd w:val="clear" w:color="auto" w:fill="auto"/>
            <w:noWrap/>
            <w:vAlign w:val="center"/>
            <w:hideMark/>
          </w:tcPr>
          <w:p w:rsidR="00BC32E1" w:rsidRPr="00256878" w:rsidRDefault="00BC32E1" w:rsidP="00BC32E1">
            <w:pPr>
              <w:widowControl/>
              <w:spacing w:after="0" w:line="240" w:lineRule="auto"/>
              <w:jc w:val="center"/>
              <w:rPr>
                <w:rFonts w:ascii="Times New Roman" w:eastAsia="Times New Roman" w:hAnsi="Times New Roman"/>
                <w:b/>
                <w:bCs/>
                <w:color w:val="FF0000"/>
                <w:lang w:eastAsia="ru-RU"/>
              </w:rPr>
            </w:pPr>
            <w:r w:rsidRPr="00256878">
              <w:rPr>
                <w:rFonts w:ascii="Times New Roman" w:eastAsia="Times New Roman" w:hAnsi="Times New Roman"/>
                <w:b/>
                <w:bCs/>
                <w:color w:val="FF0000"/>
                <w:lang w:eastAsia="ru-RU"/>
              </w:rPr>
              <w:t>1-В</w:t>
            </w:r>
          </w:p>
        </w:tc>
        <w:tc>
          <w:tcPr>
            <w:tcW w:w="427" w:type="dxa"/>
            <w:tcBorders>
              <w:top w:val="nil"/>
              <w:left w:val="nil"/>
              <w:bottom w:val="single" w:sz="4" w:space="0" w:color="auto"/>
              <w:right w:val="single" w:sz="4" w:space="0" w:color="auto"/>
            </w:tcBorders>
            <w:shd w:val="clear" w:color="auto" w:fill="auto"/>
            <w:noWrap/>
            <w:vAlign w:val="center"/>
            <w:hideMark/>
          </w:tcPr>
          <w:p w:rsidR="00BC32E1" w:rsidRPr="00256878" w:rsidRDefault="00BC32E1" w:rsidP="00BC32E1">
            <w:pPr>
              <w:widowControl/>
              <w:spacing w:after="0" w:line="240" w:lineRule="auto"/>
              <w:jc w:val="center"/>
              <w:rPr>
                <w:rFonts w:ascii="Times New Roman" w:eastAsia="Times New Roman" w:hAnsi="Times New Roman"/>
                <w:b/>
                <w:bCs/>
                <w:color w:val="FF0000"/>
                <w:lang w:eastAsia="ru-RU"/>
              </w:rPr>
            </w:pPr>
            <w:r w:rsidRPr="00256878">
              <w:rPr>
                <w:rFonts w:ascii="Times New Roman" w:eastAsia="Times New Roman" w:hAnsi="Times New Roman"/>
                <w:b/>
                <w:bCs/>
                <w:color w:val="FF0000"/>
                <w:lang w:eastAsia="ru-RU"/>
              </w:rPr>
              <w:t>2-А</w:t>
            </w:r>
          </w:p>
        </w:tc>
        <w:tc>
          <w:tcPr>
            <w:tcW w:w="413" w:type="dxa"/>
            <w:tcBorders>
              <w:top w:val="nil"/>
              <w:left w:val="nil"/>
              <w:bottom w:val="single" w:sz="4" w:space="0" w:color="auto"/>
              <w:right w:val="single" w:sz="4" w:space="0" w:color="auto"/>
            </w:tcBorders>
            <w:shd w:val="clear" w:color="auto" w:fill="auto"/>
            <w:noWrap/>
            <w:vAlign w:val="center"/>
            <w:hideMark/>
          </w:tcPr>
          <w:p w:rsidR="00BC32E1" w:rsidRPr="00256878" w:rsidRDefault="00BC32E1" w:rsidP="00BC32E1">
            <w:pPr>
              <w:widowControl/>
              <w:spacing w:after="0" w:line="240" w:lineRule="auto"/>
              <w:jc w:val="center"/>
              <w:rPr>
                <w:rFonts w:ascii="Times New Roman" w:eastAsia="Times New Roman" w:hAnsi="Times New Roman"/>
                <w:b/>
                <w:bCs/>
                <w:color w:val="FF0000"/>
                <w:lang w:eastAsia="ru-RU"/>
              </w:rPr>
            </w:pPr>
            <w:r w:rsidRPr="00256878">
              <w:rPr>
                <w:rFonts w:ascii="Times New Roman" w:eastAsia="Times New Roman" w:hAnsi="Times New Roman"/>
                <w:b/>
                <w:bCs/>
                <w:color w:val="FF0000"/>
                <w:lang w:eastAsia="ru-RU"/>
              </w:rPr>
              <w:t>2-Б</w:t>
            </w:r>
          </w:p>
        </w:tc>
        <w:tc>
          <w:tcPr>
            <w:tcW w:w="414" w:type="dxa"/>
            <w:tcBorders>
              <w:top w:val="nil"/>
              <w:left w:val="nil"/>
              <w:bottom w:val="single" w:sz="4" w:space="0" w:color="auto"/>
              <w:right w:val="single" w:sz="4" w:space="0" w:color="auto"/>
            </w:tcBorders>
            <w:shd w:val="clear" w:color="auto" w:fill="auto"/>
            <w:noWrap/>
            <w:vAlign w:val="center"/>
            <w:hideMark/>
          </w:tcPr>
          <w:p w:rsidR="00BC32E1" w:rsidRPr="00256878" w:rsidRDefault="00BC32E1" w:rsidP="00BC32E1">
            <w:pPr>
              <w:widowControl/>
              <w:spacing w:after="0" w:line="240" w:lineRule="auto"/>
              <w:jc w:val="center"/>
              <w:rPr>
                <w:rFonts w:ascii="Times New Roman" w:eastAsia="Times New Roman" w:hAnsi="Times New Roman"/>
                <w:b/>
                <w:bCs/>
                <w:color w:val="FF0000"/>
                <w:lang w:eastAsia="ru-RU"/>
              </w:rPr>
            </w:pPr>
            <w:r w:rsidRPr="00256878">
              <w:rPr>
                <w:rFonts w:ascii="Times New Roman" w:eastAsia="Times New Roman" w:hAnsi="Times New Roman"/>
                <w:b/>
                <w:bCs/>
                <w:color w:val="FF0000"/>
                <w:lang w:eastAsia="ru-RU"/>
              </w:rPr>
              <w:t>2-В</w:t>
            </w:r>
          </w:p>
        </w:tc>
        <w:tc>
          <w:tcPr>
            <w:tcW w:w="427" w:type="dxa"/>
            <w:tcBorders>
              <w:top w:val="nil"/>
              <w:left w:val="nil"/>
              <w:bottom w:val="single" w:sz="4" w:space="0" w:color="auto"/>
              <w:right w:val="single" w:sz="4" w:space="0" w:color="auto"/>
            </w:tcBorders>
            <w:shd w:val="clear" w:color="auto" w:fill="auto"/>
            <w:noWrap/>
            <w:vAlign w:val="center"/>
            <w:hideMark/>
          </w:tcPr>
          <w:p w:rsidR="00BC32E1" w:rsidRPr="00256878" w:rsidRDefault="00BC32E1" w:rsidP="00BC32E1">
            <w:pPr>
              <w:widowControl/>
              <w:spacing w:after="0" w:line="240" w:lineRule="auto"/>
              <w:jc w:val="center"/>
              <w:rPr>
                <w:rFonts w:ascii="Times New Roman" w:eastAsia="Times New Roman" w:hAnsi="Times New Roman"/>
                <w:b/>
                <w:bCs/>
                <w:color w:val="FF0000"/>
                <w:lang w:eastAsia="ru-RU"/>
              </w:rPr>
            </w:pPr>
            <w:r w:rsidRPr="00256878">
              <w:rPr>
                <w:rFonts w:ascii="Times New Roman" w:eastAsia="Times New Roman" w:hAnsi="Times New Roman"/>
                <w:b/>
                <w:bCs/>
                <w:color w:val="FF0000"/>
                <w:lang w:eastAsia="ru-RU"/>
              </w:rPr>
              <w:t>3-А</w:t>
            </w:r>
          </w:p>
        </w:tc>
        <w:tc>
          <w:tcPr>
            <w:tcW w:w="413" w:type="dxa"/>
            <w:tcBorders>
              <w:top w:val="nil"/>
              <w:left w:val="nil"/>
              <w:bottom w:val="single" w:sz="4" w:space="0" w:color="auto"/>
              <w:right w:val="single" w:sz="4" w:space="0" w:color="auto"/>
            </w:tcBorders>
            <w:shd w:val="clear" w:color="auto" w:fill="auto"/>
            <w:noWrap/>
            <w:vAlign w:val="center"/>
            <w:hideMark/>
          </w:tcPr>
          <w:p w:rsidR="00BC32E1" w:rsidRPr="00256878" w:rsidRDefault="00BC32E1" w:rsidP="00BC32E1">
            <w:pPr>
              <w:widowControl/>
              <w:spacing w:after="0" w:line="240" w:lineRule="auto"/>
              <w:jc w:val="center"/>
              <w:rPr>
                <w:rFonts w:ascii="Times New Roman" w:eastAsia="Times New Roman" w:hAnsi="Times New Roman"/>
                <w:b/>
                <w:bCs/>
                <w:color w:val="FF0000"/>
                <w:lang w:eastAsia="ru-RU"/>
              </w:rPr>
            </w:pPr>
            <w:r w:rsidRPr="00256878">
              <w:rPr>
                <w:rFonts w:ascii="Times New Roman" w:eastAsia="Times New Roman" w:hAnsi="Times New Roman"/>
                <w:b/>
                <w:bCs/>
                <w:color w:val="FF0000"/>
                <w:lang w:eastAsia="ru-RU"/>
              </w:rPr>
              <w:t>3-Б</w:t>
            </w:r>
          </w:p>
        </w:tc>
        <w:tc>
          <w:tcPr>
            <w:tcW w:w="414" w:type="dxa"/>
            <w:tcBorders>
              <w:top w:val="nil"/>
              <w:left w:val="nil"/>
              <w:bottom w:val="single" w:sz="4" w:space="0" w:color="auto"/>
              <w:right w:val="single" w:sz="4" w:space="0" w:color="auto"/>
            </w:tcBorders>
            <w:shd w:val="clear" w:color="auto" w:fill="auto"/>
            <w:noWrap/>
            <w:vAlign w:val="center"/>
            <w:hideMark/>
          </w:tcPr>
          <w:p w:rsidR="00BC32E1" w:rsidRPr="00256878" w:rsidRDefault="00BC32E1" w:rsidP="00BC32E1">
            <w:pPr>
              <w:widowControl/>
              <w:spacing w:after="0" w:line="240" w:lineRule="auto"/>
              <w:jc w:val="center"/>
              <w:rPr>
                <w:rFonts w:ascii="Times New Roman" w:eastAsia="Times New Roman" w:hAnsi="Times New Roman"/>
                <w:b/>
                <w:bCs/>
                <w:color w:val="FF0000"/>
                <w:lang w:eastAsia="ru-RU"/>
              </w:rPr>
            </w:pPr>
            <w:r w:rsidRPr="00256878">
              <w:rPr>
                <w:rFonts w:ascii="Times New Roman" w:eastAsia="Times New Roman" w:hAnsi="Times New Roman"/>
                <w:b/>
                <w:bCs/>
                <w:color w:val="FF0000"/>
                <w:lang w:eastAsia="ru-RU"/>
              </w:rPr>
              <w:t>3-В</w:t>
            </w:r>
          </w:p>
        </w:tc>
        <w:tc>
          <w:tcPr>
            <w:tcW w:w="427" w:type="dxa"/>
            <w:tcBorders>
              <w:top w:val="nil"/>
              <w:left w:val="nil"/>
              <w:bottom w:val="single" w:sz="4" w:space="0" w:color="auto"/>
              <w:right w:val="single" w:sz="4" w:space="0" w:color="auto"/>
            </w:tcBorders>
            <w:shd w:val="clear" w:color="auto" w:fill="auto"/>
            <w:noWrap/>
            <w:vAlign w:val="center"/>
            <w:hideMark/>
          </w:tcPr>
          <w:p w:rsidR="00BC32E1" w:rsidRPr="00256878" w:rsidRDefault="00BC32E1" w:rsidP="00BC32E1">
            <w:pPr>
              <w:widowControl/>
              <w:spacing w:after="0" w:line="240" w:lineRule="auto"/>
              <w:jc w:val="center"/>
              <w:rPr>
                <w:rFonts w:ascii="Times New Roman" w:eastAsia="Times New Roman" w:hAnsi="Times New Roman"/>
                <w:b/>
                <w:bCs/>
                <w:color w:val="FF0000"/>
                <w:lang w:eastAsia="ru-RU"/>
              </w:rPr>
            </w:pPr>
            <w:r w:rsidRPr="00256878">
              <w:rPr>
                <w:rFonts w:ascii="Times New Roman" w:eastAsia="Times New Roman" w:hAnsi="Times New Roman"/>
                <w:b/>
                <w:bCs/>
                <w:color w:val="FF0000"/>
                <w:lang w:eastAsia="ru-RU"/>
              </w:rPr>
              <w:t>4-А</w:t>
            </w:r>
          </w:p>
        </w:tc>
        <w:tc>
          <w:tcPr>
            <w:tcW w:w="413" w:type="dxa"/>
            <w:tcBorders>
              <w:top w:val="nil"/>
              <w:left w:val="nil"/>
              <w:bottom w:val="single" w:sz="4" w:space="0" w:color="auto"/>
              <w:right w:val="single" w:sz="4" w:space="0" w:color="auto"/>
            </w:tcBorders>
            <w:shd w:val="clear" w:color="auto" w:fill="auto"/>
            <w:noWrap/>
            <w:vAlign w:val="center"/>
            <w:hideMark/>
          </w:tcPr>
          <w:p w:rsidR="00BC32E1" w:rsidRPr="00256878" w:rsidRDefault="00BC32E1" w:rsidP="00BC32E1">
            <w:pPr>
              <w:widowControl/>
              <w:spacing w:after="0" w:line="240" w:lineRule="auto"/>
              <w:jc w:val="center"/>
              <w:rPr>
                <w:rFonts w:ascii="Times New Roman" w:eastAsia="Times New Roman" w:hAnsi="Times New Roman"/>
                <w:b/>
                <w:bCs/>
                <w:color w:val="FF0000"/>
                <w:lang w:eastAsia="ru-RU"/>
              </w:rPr>
            </w:pPr>
            <w:r w:rsidRPr="00256878">
              <w:rPr>
                <w:rFonts w:ascii="Times New Roman" w:eastAsia="Times New Roman" w:hAnsi="Times New Roman"/>
                <w:b/>
                <w:bCs/>
                <w:color w:val="FF0000"/>
                <w:lang w:eastAsia="ru-RU"/>
              </w:rPr>
              <w:t>4-Б</w:t>
            </w:r>
          </w:p>
        </w:tc>
        <w:tc>
          <w:tcPr>
            <w:tcW w:w="414" w:type="dxa"/>
            <w:tcBorders>
              <w:top w:val="nil"/>
              <w:left w:val="nil"/>
              <w:bottom w:val="single" w:sz="4" w:space="0" w:color="auto"/>
              <w:right w:val="single" w:sz="4" w:space="0" w:color="auto"/>
            </w:tcBorders>
            <w:shd w:val="clear" w:color="auto" w:fill="auto"/>
            <w:noWrap/>
            <w:vAlign w:val="center"/>
            <w:hideMark/>
          </w:tcPr>
          <w:p w:rsidR="00BC32E1" w:rsidRPr="00256878" w:rsidRDefault="00BC32E1" w:rsidP="00BC32E1">
            <w:pPr>
              <w:widowControl/>
              <w:spacing w:after="0" w:line="240" w:lineRule="auto"/>
              <w:jc w:val="center"/>
              <w:rPr>
                <w:rFonts w:ascii="Times New Roman" w:eastAsia="Times New Roman" w:hAnsi="Times New Roman"/>
                <w:b/>
                <w:bCs/>
                <w:color w:val="FF0000"/>
                <w:lang w:eastAsia="ru-RU"/>
              </w:rPr>
            </w:pPr>
            <w:r w:rsidRPr="00256878">
              <w:rPr>
                <w:rFonts w:ascii="Times New Roman" w:eastAsia="Times New Roman" w:hAnsi="Times New Roman"/>
                <w:b/>
                <w:bCs/>
                <w:color w:val="FF0000"/>
                <w:lang w:eastAsia="ru-RU"/>
              </w:rPr>
              <w:t>4-В</w:t>
            </w:r>
          </w:p>
        </w:tc>
        <w:tc>
          <w:tcPr>
            <w:tcW w:w="696" w:type="dxa"/>
            <w:vMerge/>
            <w:tcBorders>
              <w:top w:val="single" w:sz="4" w:space="0" w:color="auto"/>
              <w:left w:val="single" w:sz="4" w:space="0" w:color="auto"/>
              <w:bottom w:val="single" w:sz="4" w:space="0" w:color="000000"/>
              <w:right w:val="single" w:sz="4" w:space="0" w:color="auto"/>
            </w:tcBorders>
            <w:vAlign w:val="center"/>
            <w:hideMark/>
          </w:tcPr>
          <w:p w:rsidR="00BC32E1" w:rsidRPr="00256878" w:rsidRDefault="00BC32E1" w:rsidP="00BC32E1">
            <w:pPr>
              <w:widowControl/>
              <w:spacing w:after="0" w:line="240" w:lineRule="auto"/>
              <w:rPr>
                <w:rFonts w:ascii="Times New Roman" w:eastAsia="Times New Roman" w:hAnsi="Times New Roman"/>
                <w:b/>
                <w:bCs/>
                <w:color w:val="FF0000"/>
                <w:lang w:eastAsia="ru-RU"/>
              </w:rPr>
            </w:pPr>
          </w:p>
        </w:tc>
      </w:tr>
      <w:tr w:rsidR="00BC32E1" w:rsidRPr="00BC32E1" w:rsidTr="00BC32E1">
        <w:trPr>
          <w:trHeight w:val="373"/>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BC32E1" w:rsidRPr="00256878" w:rsidRDefault="00BC32E1" w:rsidP="00BC32E1">
            <w:pPr>
              <w:widowControl/>
              <w:spacing w:after="0" w:line="240" w:lineRule="auto"/>
              <w:rPr>
                <w:rFonts w:ascii="Times New Roman" w:eastAsia="Times New Roman" w:hAnsi="Times New Roman"/>
                <w:color w:val="FF0000"/>
                <w:lang w:eastAsia="ru-RU"/>
              </w:rPr>
            </w:pPr>
            <w:r w:rsidRPr="00256878">
              <w:rPr>
                <w:rFonts w:ascii="Times New Roman" w:eastAsia="Times New Roman" w:hAnsi="Times New Roman"/>
                <w:color w:val="FF0000"/>
                <w:lang w:eastAsia="ru-RU"/>
              </w:rPr>
              <w:t>Разговоры о важном</w:t>
            </w:r>
          </w:p>
        </w:tc>
        <w:tc>
          <w:tcPr>
            <w:tcW w:w="428"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696"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12</w:t>
            </w:r>
          </w:p>
        </w:tc>
      </w:tr>
      <w:tr w:rsidR="00BC32E1" w:rsidRPr="00BC32E1" w:rsidTr="00BC32E1">
        <w:trPr>
          <w:trHeight w:val="373"/>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BC32E1" w:rsidRPr="00256878" w:rsidRDefault="00A37C09" w:rsidP="00BC32E1">
            <w:pPr>
              <w:widowControl/>
              <w:spacing w:after="0" w:line="240" w:lineRule="auto"/>
              <w:rPr>
                <w:rFonts w:ascii="Times New Roman" w:eastAsia="Times New Roman" w:hAnsi="Times New Roman"/>
                <w:color w:val="FF0000"/>
                <w:lang w:eastAsia="ru-RU"/>
              </w:rPr>
            </w:pPr>
            <w:r>
              <w:rPr>
                <w:rFonts w:ascii="Times New Roman" w:eastAsia="Times New Roman" w:hAnsi="Times New Roman"/>
                <w:color w:val="FF0000"/>
                <w:lang w:eastAsia="ru-RU"/>
              </w:rPr>
              <w:t xml:space="preserve">Кубановедение </w:t>
            </w:r>
          </w:p>
        </w:tc>
        <w:tc>
          <w:tcPr>
            <w:tcW w:w="428"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696"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12</w:t>
            </w:r>
          </w:p>
        </w:tc>
      </w:tr>
      <w:tr w:rsidR="00BC32E1" w:rsidRPr="00BC32E1" w:rsidTr="00BC32E1">
        <w:trPr>
          <w:trHeight w:val="650"/>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BC32E1" w:rsidRPr="00256878" w:rsidRDefault="00A37C09" w:rsidP="00BC32E1">
            <w:pPr>
              <w:widowControl/>
              <w:spacing w:after="0" w:line="240" w:lineRule="auto"/>
              <w:rPr>
                <w:rFonts w:ascii="Times New Roman" w:eastAsia="Times New Roman" w:hAnsi="Times New Roman"/>
                <w:color w:val="FF0000"/>
                <w:lang w:eastAsia="ru-RU"/>
              </w:rPr>
            </w:pPr>
            <w:r>
              <w:rPr>
                <w:rFonts w:ascii="Times New Roman" w:eastAsia="Times New Roman" w:hAnsi="Times New Roman"/>
                <w:color w:val="FF0000"/>
                <w:lang w:eastAsia="ru-RU"/>
              </w:rPr>
              <w:t>Шахматы</w:t>
            </w:r>
          </w:p>
        </w:tc>
        <w:tc>
          <w:tcPr>
            <w:tcW w:w="428" w:type="dxa"/>
            <w:tcBorders>
              <w:top w:val="nil"/>
              <w:left w:val="nil"/>
              <w:bottom w:val="single" w:sz="4" w:space="0" w:color="auto"/>
              <w:right w:val="single" w:sz="4" w:space="0" w:color="auto"/>
            </w:tcBorders>
            <w:shd w:val="clear" w:color="000000" w:fill="DBE5F1"/>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3" w:type="dxa"/>
            <w:tcBorders>
              <w:top w:val="nil"/>
              <w:left w:val="nil"/>
              <w:bottom w:val="single" w:sz="4" w:space="0" w:color="auto"/>
              <w:right w:val="single" w:sz="4" w:space="0" w:color="auto"/>
            </w:tcBorders>
            <w:shd w:val="clear" w:color="000000" w:fill="DBE5F1"/>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000000" w:fill="DBE5F1"/>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27" w:type="dxa"/>
            <w:tcBorders>
              <w:top w:val="nil"/>
              <w:left w:val="nil"/>
              <w:bottom w:val="single" w:sz="4" w:space="0" w:color="auto"/>
              <w:right w:val="single" w:sz="4" w:space="0" w:color="auto"/>
            </w:tcBorders>
            <w:shd w:val="clear" w:color="000000" w:fill="DBE5F1"/>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3" w:type="dxa"/>
            <w:tcBorders>
              <w:top w:val="nil"/>
              <w:left w:val="nil"/>
              <w:bottom w:val="single" w:sz="4" w:space="0" w:color="auto"/>
              <w:right w:val="single" w:sz="4" w:space="0" w:color="auto"/>
            </w:tcBorders>
            <w:shd w:val="clear" w:color="000000" w:fill="DBE5F1"/>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000000" w:fill="DBE5F1"/>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27" w:type="dxa"/>
            <w:tcBorders>
              <w:top w:val="nil"/>
              <w:left w:val="nil"/>
              <w:bottom w:val="single" w:sz="4" w:space="0" w:color="auto"/>
              <w:right w:val="single" w:sz="4" w:space="0" w:color="auto"/>
            </w:tcBorders>
            <w:shd w:val="clear" w:color="000000" w:fill="F2DDDC"/>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3" w:type="dxa"/>
            <w:tcBorders>
              <w:top w:val="nil"/>
              <w:left w:val="nil"/>
              <w:bottom w:val="single" w:sz="4" w:space="0" w:color="auto"/>
              <w:right w:val="single" w:sz="4" w:space="0" w:color="auto"/>
            </w:tcBorders>
            <w:shd w:val="clear" w:color="000000" w:fill="F2DDDC"/>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000000" w:fill="F2DDDC"/>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27" w:type="dxa"/>
            <w:tcBorders>
              <w:top w:val="nil"/>
              <w:left w:val="nil"/>
              <w:bottom w:val="single" w:sz="4" w:space="0" w:color="auto"/>
              <w:right w:val="single" w:sz="4" w:space="0" w:color="auto"/>
            </w:tcBorders>
            <w:shd w:val="clear" w:color="000000" w:fill="F2DDDC"/>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000000" w:fill="F2DDDC"/>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000000" w:fill="F2DDDC"/>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696"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4</w:t>
            </w:r>
          </w:p>
        </w:tc>
      </w:tr>
      <w:tr w:rsidR="00BC32E1" w:rsidRPr="00BC32E1" w:rsidTr="00BC32E1">
        <w:trPr>
          <w:trHeight w:val="373"/>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BC32E1" w:rsidRPr="00256878" w:rsidRDefault="00A37C09" w:rsidP="00BC32E1">
            <w:pPr>
              <w:widowControl/>
              <w:spacing w:after="0" w:line="240" w:lineRule="auto"/>
              <w:rPr>
                <w:rFonts w:ascii="Times New Roman" w:eastAsia="Times New Roman" w:hAnsi="Times New Roman"/>
                <w:color w:val="FF0000"/>
                <w:lang w:eastAsia="ru-RU"/>
              </w:rPr>
            </w:pPr>
            <w:r>
              <w:rPr>
                <w:rFonts w:ascii="Times New Roman" w:eastAsia="Times New Roman" w:hAnsi="Times New Roman"/>
                <w:color w:val="FF0000"/>
                <w:lang w:eastAsia="ru-RU"/>
              </w:rPr>
              <w:t>Самбо</w:t>
            </w:r>
          </w:p>
        </w:tc>
        <w:tc>
          <w:tcPr>
            <w:tcW w:w="428" w:type="dxa"/>
            <w:tcBorders>
              <w:top w:val="nil"/>
              <w:left w:val="nil"/>
              <w:bottom w:val="single" w:sz="4" w:space="0" w:color="auto"/>
              <w:right w:val="single" w:sz="4" w:space="0" w:color="auto"/>
            </w:tcBorders>
            <w:shd w:val="clear" w:color="000000" w:fill="EAF1DD"/>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000000" w:fill="EAF1DD"/>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4" w:type="dxa"/>
            <w:tcBorders>
              <w:top w:val="nil"/>
              <w:left w:val="nil"/>
              <w:bottom w:val="single" w:sz="4" w:space="0" w:color="auto"/>
              <w:right w:val="single" w:sz="4" w:space="0" w:color="auto"/>
            </w:tcBorders>
            <w:shd w:val="clear" w:color="000000" w:fill="EAF1DD"/>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27" w:type="dxa"/>
            <w:tcBorders>
              <w:top w:val="nil"/>
              <w:left w:val="nil"/>
              <w:bottom w:val="single" w:sz="4" w:space="0" w:color="auto"/>
              <w:right w:val="single" w:sz="4" w:space="0" w:color="auto"/>
            </w:tcBorders>
            <w:shd w:val="clear" w:color="000000" w:fill="E5E0EC"/>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000000" w:fill="E5E0EC"/>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000000" w:fill="E5E0EC"/>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27" w:type="dxa"/>
            <w:tcBorders>
              <w:top w:val="nil"/>
              <w:left w:val="nil"/>
              <w:bottom w:val="single" w:sz="4" w:space="0" w:color="auto"/>
              <w:right w:val="single" w:sz="4" w:space="0" w:color="auto"/>
            </w:tcBorders>
            <w:shd w:val="clear" w:color="000000" w:fill="EAF1DD"/>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000000" w:fill="EAF1DD"/>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000000" w:fill="EAF1DD"/>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696"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3</w:t>
            </w:r>
          </w:p>
        </w:tc>
      </w:tr>
      <w:tr w:rsidR="00BC32E1" w:rsidRPr="00BC32E1" w:rsidTr="00BC32E1">
        <w:trPr>
          <w:trHeight w:val="373"/>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BC32E1" w:rsidRPr="00256878" w:rsidRDefault="00BC32E1" w:rsidP="00BC32E1">
            <w:pPr>
              <w:widowControl/>
              <w:spacing w:after="0" w:line="240" w:lineRule="auto"/>
              <w:rPr>
                <w:rFonts w:ascii="Times New Roman" w:eastAsia="Times New Roman" w:hAnsi="Times New Roman"/>
                <w:color w:val="FF0000"/>
                <w:lang w:eastAsia="ru-RU"/>
              </w:rPr>
            </w:pPr>
            <w:r w:rsidRPr="00256878">
              <w:rPr>
                <w:rFonts w:ascii="Times New Roman" w:eastAsia="Times New Roman" w:hAnsi="Times New Roman"/>
                <w:color w:val="FF0000"/>
                <w:lang w:eastAsia="ru-RU"/>
              </w:rPr>
              <w:t>Орлята России</w:t>
            </w:r>
          </w:p>
        </w:tc>
        <w:tc>
          <w:tcPr>
            <w:tcW w:w="428"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696"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2</w:t>
            </w:r>
          </w:p>
        </w:tc>
      </w:tr>
      <w:tr w:rsidR="00BC32E1" w:rsidRPr="00BC32E1" w:rsidTr="00BC32E1">
        <w:trPr>
          <w:trHeight w:val="600"/>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BC32E1" w:rsidRPr="00256878" w:rsidRDefault="00A37C09" w:rsidP="00BC32E1">
            <w:pPr>
              <w:widowControl/>
              <w:spacing w:after="0" w:line="240" w:lineRule="auto"/>
              <w:rPr>
                <w:rFonts w:ascii="Times New Roman" w:eastAsia="Times New Roman" w:hAnsi="Times New Roman"/>
                <w:color w:val="FF0000"/>
                <w:lang w:eastAsia="ru-RU"/>
              </w:rPr>
            </w:pPr>
            <w:r>
              <w:rPr>
                <w:rFonts w:ascii="Times New Roman" w:eastAsia="Times New Roman" w:hAnsi="Times New Roman"/>
                <w:color w:val="FF0000"/>
                <w:lang w:eastAsia="ru-RU"/>
              </w:rPr>
              <w:t>Алгоритмика</w:t>
            </w:r>
          </w:p>
        </w:tc>
        <w:tc>
          <w:tcPr>
            <w:tcW w:w="428" w:type="dxa"/>
            <w:tcBorders>
              <w:top w:val="nil"/>
              <w:left w:val="nil"/>
              <w:bottom w:val="single" w:sz="4" w:space="0" w:color="auto"/>
              <w:right w:val="single" w:sz="4" w:space="0" w:color="auto"/>
            </w:tcBorders>
            <w:shd w:val="clear" w:color="auto" w:fill="auto"/>
            <w:noWrap/>
            <w:vAlign w:val="bottom"/>
            <w:hideMark/>
          </w:tcPr>
          <w:p w:rsidR="00BC32E1" w:rsidRPr="00256878" w:rsidRDefault="00A37C09" w:rsidP="00BC32E1">
            <w:pPr>
              <w:widowControl/>
              <w:spacing w:after="0" w:line="240" w:lineRule="auto"/>
              <w:jc w:val="center"/>
              <w:rPr>
                <w:rFonts w:ascii="Times New Roman" w:eastAsia="Times New Roman" w:hAnsi="Times New Roman"/>
                <w:color w:val="FF0000"/>
                <w:lang w:eastAsia="ru-RU"/>
              </w:rPr>
            </w:pPr>
            <w:r>
              <w:rPr>
                <w:rFonts w:ascii="Times New Roman" w:eastAsia="Times New Roman" w:hAnsi="Times New Roman"/>
                <w:color w:val="FF0000"/>
                <w:lang w:eastAsia="ru-RU"/>
              </w:rPr>
              <w:t>1</w:t>
            </w:r>
            <w:r w:rsidR="00BC32E1"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A37C09" w:rsidP="00BC32E1">
            <w:pPr>
              <w:widowControl/>
              <w:spacing w:after="0" w:line="240" w:lineRule="auto"/>
              <w:jc w:val="center"/>
              <w:rPr>
                <w:rFonts w:ascii="Times New Roman" w:eastAsia="Times New Roman" w:hAnsi="Times New Roman"/>
                <w:color w:val="FF0000"/>
                <w:lang w:eastAsia="ru-RU"/>
              </w:rPr>
            </w:pPr>
            <w:r>
              <w:rPr>
                <w:rFonts w:ascii="Times New Roman" w:eastAsia="Times New Roman" w:hAnsi="Times New Roman"/>
                <w:color w:val="FF0000"/>
                <w:lang w:eastAsia="ru-RU"/>
              </w:rPr>
              <w:t>1</w:t>
            </w:r>
            <w:r w:rsidR="00BC32E1"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A37C09" w:rsidP="00BC32E1">
            <w:pPr>
              <w:widowControl/>
              <w:spacing w:after="0" w:line="240" w:lineRule="auto"/>
              <w:jc w:val="center"/>
              <w:rPr>
                <w:rFonts w:ascii="Times New Roman" w:eastAsia="Times New Roman" w:hAnsi="Times New Roman"/>
                <w:color w:val="FF0000"/>
                <w:lang w:eastAsia="ru-RU"/>
              </w:rPr>
            </w:pPr>
            <w:r>
              <w:rPr>
                <w:rFonts w:ascii="Times New Roman" w:eastAsia="Times New Roman" w:hAnsi="Times New Roman"/>
                <w:color w:val="FF0000"/>
                <w:lang w:eastAsia="ru-RU"/>
              </w:rPr>
              <w:t>1</w:t>
            </w:r>
            <w:r w:rsidR="00BC32E1" w:rsidRPr="00256878">
              <w:rPr>
                <w:rFonts w:ascii="Times New Roman" w:eastAsia="Times New Roman" w:hAnsi="Times New Roman"/>
                <w:color w:val="FF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A37C09" w:rsidP="00BC32E1">
            <w:pPr>
              <w:widowControl/>
              <w:spacing w:after="0" w:line="240" w:lineRule="auto"/>
              <w:jc w:val="center"/>
              <w:rPr>
                <w:rFonts w:ascii="Times New Roman" w:eastAsia="Times New Roman" w:hAnsi="Times New Roman"/>
                <w:color w:val="FF0000"/>
                <w:lang w:eastAsia="ru-RU"/>
              </w:rPr>
            </w:pPr>
            <w:r>
              <w:rPr>
                <w:rFonts w:ascii="Times New Roman" w:eastAsia="Times New Roman" w:hAnsi="Times New Roman"/>
                <w:color w:val="FF0000"/>
                <w:lang w:eastAsia="ru-RU"/>
              </w:rPr>
              <w:t>1</w:t>
            </w:r>
            <w:r w:rsidR="00BC32E1"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r w:rsidR="00A37C09">
              <w:rPr>
                <w:rFonts w:ascii="Times New Roman" w:eastAsia="Times New Roman" w:hAnsi="Times New Roman"/>
                <w:color w:val="FF0000"/>
                <w:lang w:eastAsia="ru-RU"/>
              </w:rPr>
              <w:t>1</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r w:rsidR="00A37C09">
              <w:rPr>
                <w:rFonts w:ascii="Times New Roman" w:eastAsia="Times New Roman" w:hAnsi="Times New Roman"/>
                <w:color w:val="FF0000"/>
                <w:lang w:eastAsia="ru-RU"/>
              </w:rPr>
              <w:t>1</w:t>
            </w:r>
          </w:p>
        </w:tc>
        <w:tc>
          <w:tcPr>
            <w:tcW w:w="427" w:type="dxa"/>
            <w:tcBorders>
              <w:top w:val="nil"/>
              <w:left w:val="nil"/>
              <w:bottom w:val="single" w:sz="4" w:space="0" w:color="auto"/>
              <w:right w:val="single" w:sz="4" w:space="0" w:color="auto"/>
            </w:tcBorders>
            <w:shd w:val="clear" w:color="000000" w:fill="EAF1DD"/>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r w:rsidR="00A37C09">
              <w:rPr>
                <w:rFonts w:ascii="Times New Roman" w:eastAsia="Times New Roman" w:hAnsi="Times New Roman"/>
                <w:color w:val="FF0000"/>
                <w:lang w:eastAsia="ru-RU"/>
              </w:rPr>
              <w:t>1</w:t>
            </w:r>
          </w:p>
        </w:tc>
        <w:tc>
          <w:tcPr>
            <w:tcW w:w="413" w:type="dxa"/>
            <w:tcBorders>
              <w:top w:val="nil"/>
              <w:left w:val="nil"/>
              <w:bottom w:val="single" w:sz="4" w:space="0" w:color="auto"/>
              <w:right w:val="single" w:sz="4" w:space="0" w:color="auto"/>
            </w:tcBorders>
            <w:shd w:val="clear" w:color="000000" w:fill="EAF1DD"/>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4" w:type="dxa"/>
            <w:tcBorders>
              <w:top w:val="nil"/>
              <w:left w:val="nil"/>
              <w:bottom w:val="single" w:sz="4" w:space="0" w:color="auto"/>
              <w:right w:val="single" w:sz="4" w:space="0" w:color="auto"/>
            </w:tcBorders>
            <w:shd w:val="clear" w:color="000000" w:fill="EAF1DD"/>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r w:rsidR="00A37C09">
              <w:rPr>
                <w:rFonts w:ascii="Times New Roman" w:eastAsia="Times New Roman" w:hAnsi="Times New Roman"/>
                <w:color w:val="FF0000"/>
                <w:lang w:eastAsia="ru-RU"/>
              </w:rPr>
              <w:t>1</w:t>
            </w:r>
          </w:p>
        </w:tc>
        <w:tc>
          <w:tcPr>
            <w:tcW w:w="427" w:type="dxa"/>
            <w:tcBorders>
              <w:top w:val="nil"/>
              <w:left w:val="nil"/>
              <w:bottom w:val="single" w:sz="4" w:space="0" w:color="auto"/>
              <w:right w:val="single" w:sz="4" w:space="0" w:color="auto"/>
            </w:tcBorders>
            <w:shd w:val="clear" w:color="000000" w:fill="E5E0EC"/>
            <w:noWrap/>
            <w:vAlign w:val="bottom"/>
            <w:hideMark/>
          </w:tcPr>
          <w:p w:rsidR="00BC32E1" w:rsidRPr="00256878" w:rsidRDefault="00A37C09" w:rsidP="00BC32E1">
            <w:pPr>
              <w:widowControl/>
              <w:spacing w:after="0" w:line="240" w:lineRule="auto"/>
              <w:jc w:val="center"/>
              <w:rPr>
                <w:rFonts w:ascii="Times New Roman" w:eastAsia="Times New Roman" w:hAnsi="Times New Roman"/>
                <w:color w:val="FF0000"/>
                <w:lang w:eastAsia="ru-RU"/>
              </w:rPr>
            </w:pPr>
            <w:r>
              <w:rPr>
                <w:rFonts w:ascii="Times New Roman" w:eastAsia="Times New Roman" w:hAnsi="Times New Roman"/>
                <w:color w:val="FF0000"/>
                <w:lang w:eastAsia="ru-RU"/>
              </w:rPr>
              <w:t>1</w:t>
            </w:r>
            <w:r w:rsidR="00BC32E1"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000000" w:fill="E5E0EC"/>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4" w:type="dxa"/>
            <w:tcBorders>
              <w:top w:val="nil"/>
              <w:left w:val="nil"/>
              <w:bottom w:val="single" w:sz="4" w:space="0" w:color="auto"/>
              <w:right w:val="single" w:sz="4" w:space="0" w:color="auto"/>
            </w:tcBorders>
            <w:shd w:val="clear" w:color="000000" w:fill="E5E0EC"/>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696"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2</w:t>
            </w:r>
          </w:p>
        </w:tc>
      </w:tr>
      <w:tr w:rsidR="00BC32E1" w:rsidRPr="00BC32E1" w:rsidTr="00BC32E1">
        <w:trPr>
          <w:trHeight w:val="600"/>
        </w:trPr>
        <w:tc>
          <w:tcPr>
            <w:tcW w:w="2667" w:type="dxa"/>
            <w:tcBorders>
              <w:top w:val="nil"/>
              <w:left w:val="single" w:sz="4" w:space="0" w:color="auto"/>
              <w:bottom w:val="single" w:sz="4" w:space="0" w:color="auto"/>
              <w:right w:val="single" w:sz="4" w:space="0" w:color="auto"/>
            </w:tcBorders>
            <w:shd w:val="clear" w:color="auto" w:fill="auto"/>
            <w:vAlign w:val="bottom"/>
            <w:hideMark/>
          </w:tcPr>
          <w:p w:rsidR="00BC32E1" w:rsidRPr="00256878" w:rsidRDefault="00BC32E1" w:rsidP="00BC32E1">
            <w:pPr>
              <w:widowControl/>
              <w:spacing w:after="0" w:line="240" w:lineRule="auto"/>
              <w:rPr>
                <w:rFonts w:ascii="Times New Roman" w:eastAsia="Times New Roman" w:hAnsi="Times New Roman"/>
                <w:color w:val="FF0000"/>
                <w:lang w:eastAsia="ru-RU"/>
              </w:rPr>
            </w:pPr>
            <w:r w:rsidRPr="00256878">
              <w:rPr>
                <w:rFonts w:ascii="Times New Roman" w:eastAsia="Times New Roman" w:hAnsi="Times New Roman"/>
                <w:color w:val="FF0000"/>
                <w:lang w:eastAsia="ru-RU"/>
              </w:rPr>
              <w:t>Проектная деятельность</w:t>
            </w:r>
          </w:p>
        </w:tc>
        <w:tc>
          <w:tcPr>
            <w:tcW w:w="428"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696"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3</w:t>
            </w:r>
          </w:p>
        </w:tc>
      </w:tr>
      <w:tr w:rsidR="00BC32E1" w:rsidRPr="00BC32E1" w:rsidTr="00BC32E1">
        <w:trPr>
          <w:trHeight w:val="915"/>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BC32E1" w:rsidRPr="00256878" w:rsidRDefault="00BC32E1" w:rsidP="00BC32E1">
            <w:pPr>
              <w:widowControl/>
              <w:spacing w:after="0" w:line="240" w:lineRule="auto"/>
              <w:rPr>
                <w:rFonts w:ascii="Times New Roman" w:eastAsia="Times New Roman" w:hAnsi="Times New Roman"/>
                <w:color w:val="FF0000"/>
                <w:lang w:eastAsia="ru-RU"/>
              </w:rPr>
            </w:pPr>
            <w:r w:rsidRPr="00256878">
              <w:rPr>
                <w:rFonts w:ascii="Times New Roman" w:eastAsia="Times New Roman" w:hAnsi="Times New Roman"/>
                <w:color w:val="FF0000"/>
                <w:lang w:eastAsia="ru-RU"/>
              </w:rPr>
              <w:t>Занятия дефектолога (коррекц.</w:t>
            </w:r>
            <w:r w:rsidR="00A37C09">
              <w:rPr>
                <w:rFonts w:ascii="Times New Roman" w:eastAsia="Times New Roman" w:hAnsi="Times New Roman"/>
                <w:color w:val="FF0000"/>
                <w:lang w:eastAsia="ru-RU"/>
              </w:rPr>
              <w:t xml:space="preserve"> </w:t>
            </w:r>
            <w:r w:rsidRPr="00256878">
              <w:rPr>
                <w:rFonts w:ascii="Times New Roman" w:eastAsia="Times New Roman" w:hAnsi="Times New Roman"/>
                <w:color w:val="FF0000"/>
                <w:lang w:eastAsia="ru-RU"/>
              </w:rPr>
              <w:t>раб.)</w:t>
            </w:r>
          </w:p>
        </w:tc>
        <w:tc>
          <w:tcPr>
            <w:tcW w:w="428"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696"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r>
      <w:tr w:rsidR="00BC32E1" w:rsidRPr="00BC32E1" w:rsidTr="00BC32E1">
        <w:trPr>
          <w:trHeight w:val="600"/>
        </w:trPr>
        <w:tc>
          <w:tcPr>
            <w:tcW w:w="2667" w:type="dxa"/>
            <w:tcBorders>
              <w:top w:val="nil"/>
              <w:left w:val="single" w:sz="4" w:space="0" w:color="auto"/>
              <w:bottom w:val="single" w:sz="4" w:space="0" w:color="auto"/>
              <w:right w:val="single" w:sz="4" w:space="0" w:color="auto"/>
            </w:tcBorders>
            <w:shd w:val="clear" w:color="auto" w:fill="auto"/>
            <w:vAlign w:val="center"/>
            <w:hideMark/>
          </w:tcPr>
          <w:p w:rsidR="00BC32E1" w:rsidRPr="00256878" w:rsidRDefault="00BC32E1" w:rsidP="00BC32E1">
            <w:pPr>
              <w:widowControl/>
              <w:spacing w:after="0" w:line="240" w:lineRule="auto"/>
              <w:rPr>
                <w:rFonts w:ascii="Times New Roman" w:eastAsia="Times New Roman" w:hAnsi="Times New Roman"/>
                <w:color w:val="FF0000"/>
                <w:lang w:eastAsia="ru-RU"/>
              </w:rPr>
            </w:pPr>
            <w:r w:rsidRPr="00256878">
              <w:rPr>
                <w:rFonts w:ascii="Times New Roman" w:eastAsia="Times New Roman" w:hAnsi="Times New Roman"/>
                <w:color w:val="FF0000"/>
                <w:lang w:eastAsia="ru-RU"/>
              </w:rPr>
              <w:t>Занятия психолога (коррекц.раб.)</w:t>
            </w:r>
          </w:p>
        </w:tc>
        <w:tc>
          <w:tcPr>
            <w:tcW w:w="428"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 </w:t>
            </w:r>
          </w:p>
        </w:tc>
        <w:tc>
          <w:tcPr>
            <w:tcW w:w="696"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1</w:t>
            </w:r>
          </w:p>
        </w:tc>
      </w:tr>
      <w:tr w:rsidR="00BC32E1" w:rsidRPr="00BC32E1" w:rsidTr="00BC32E1">
        <w:trPr>
          <w:trHeight w:val="360"/>
        </w:trPr>
        <w:tc>
          <w:tcPr>
            <w:tcW w:w="2667" w:type="dxa"/>
            <w:tcBorders>
              <w:top w:val="nil"/>
              <w:left w:val="single" w:sz="4" w:space="0" w:color="auto"/>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rPr>
                <w:rFonts w:ascii="Times New Roman" w:eastAsia="Times New Roman" w:hAnsi="Times New Roman"/>
                <w:color w:val="FF0000"/>
                <w:lang w:eastAsia="ru-RU"/>
              </w:rPr>
            </w:pPr>
            <w:r w:rsidRPr="00256878">
              <w:rPr>
                <w:rFonts w:ascii="Times New Roman" w:eastAsia="Times New Roman" w:hAnsi="Times New Roman"/>
                <w:color w:val="FF0000"/>
                <w:lang w:eastAsia="ru-RU"/>
              </w:rPr>
              <w:t>ИТОГО:</w:t>
            </w:r>
          </w:p>
        </w:tc>
        <w:tc>
          <w:tcPr>
            <w:tcW w:w="428"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3</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3</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3</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4</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3</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3</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3</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3</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4</w:t>
            </w:r>
          </w:p>
        </w:tc>
        <w:tc>
          <w:tcPr>
            <w:tcW w:w="427"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3</w:t>
            </w:r>
          </w:p>
        </w:tc>
        <w:tc>
          <w:tcPr>
            <w:tcW w:w="413"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4</w:t>
            </w:r>
          </w:p>
        </w:tc>
        <w:tc>
          <w:tcPr>
            <w:tcW w:w="414"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4</w:t>
            </w:r>
          </w:p>
        </w:tc>
        <w:tc>
          <w:tcPr>
            <w:tcW w:w="696" w:type="dxa"/>
            <w:tcBorders>
              <w:top w:val="nil"/>
              <w:left w:val="nil"/>
              <w:bottom w:val="single" w:sz="4" w:space="0" w:color="auto"/>
              <w:right w:val="single" w:sz="4" w:space="0" w:color="auto"/>
            </w:tcBorders>
            <w:shd w:val="clear" w:color="auto" w:fill="auto"/>
            <w:noWrap/>
            <w:vAlign w:val="bottom"/>
            <w:hideMark/>
          </w:tcPr>
          <w:p w:rsidR="00BC32E1" w:rsidRPr="00256878" w:rsidRDefault="00BC32E1" w:rsidP="00BC32E1">
            <w:pPr>
              <w:widowControl/>
              <w:spacing w:after="0" w:line="240" w:lineRule="auto"/>
              <w:jc w:val="center"/>
              <w:rPr>
                <w:rFonts w:ascii="Times New Roman" w:eastAsia="Times New Roman" w:hAnsi="Times New Roman"/>
                <w:color w:val="FF0000"/>
                <w:lang w:eastAsia="ru-RU"/>
              </w:rPr>
            </w:pPr>
            <w:r w:rsidRPr="00256878">
              <w:rPr>
                <w:rFonts w:ascii="Times New Roman" w:eastAsia="Times New Roman" w:hAnsi="Times New Roman"/>
                <w:color w:val="FF0000"/>
                <w:lang w:eastAsia="ru-RU"/>
              </w:rPr>
              <w:t>38</w:t>
            </w:r>
          </w:p>
        </w:tc>
      </w:tr>
    </w:tbl>
    <w:p w:rsidR="00756E7B" w:rsidRPr="00933CAF" w:rsidRDefault="00756E7B" w:rsidP="000C14A5">
      <w:pPr>
        <w:widowControl/>
        <w:spacing w:after="0" w:line="353" w:lineRule="auto"/>
        <w:ind w:firstLine="709"/>
        <w:jc w:val="both"/>
        <w:rPr>
          <w:rFonts w:ascii="Times New Roman" w:eastAsia="SchoolBookSanPin" w:hAnsi="Times New Roman"/>
          <w:sz w:val="28"/>
          <w:szCs w:val="28"/>
        </w:rPr>
      </w:pPr>
    </w:p>
    <w:p w:rsidR="00CA2E26" w:rsidRPr="00933CAF" w:rsidRDefault="001E4D9E"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w:t>
      </w:r>
      <w:r w:rsidR="004139AC">
        <w:rPr>
          <w:rFonts w:ascii="Times New Roman" w:eastAsia="SchoolBookSanPin" w:hAnsi="Times New Roman"/>
          <w:sz w:val="28"/>
          <w:szCs w:val="28"/>
        </w:rPr>
        <w:t>3</w:t>
      </w:r>
      <w:r>
        <w:rPr>
          <w:rFonts w:ascii="Times New Roman" w:eastAsia="SchoolBookSanPin" w:hAnsi="Times New Roman"/>
          <w:sz w:val="28"/>
          <w:szCs w:val="28"/>
        </w:rPr>
        <w:t>.3</w:t>
      </w:r>
      <w:r w:rsidR="00FE1340" w:rsidRPr="00933CAF">
        <w:rPr>
          <w:rFonts w:ascii="Times New Roman" w:eastAsia="SchoolBookSanPin" w:hAnsi="Times New Roman"/>
          <w:sz w:val="28"/>
          <w:szCs w:val="28"/>
        </w:rPr>
        <w:t>. Один</w:t>
      </w:r>
      <w:r w:rsidR="00CA2E26" w:rsidRPr="00933CAF">
        <w:rPr>
          <w:rFonts w:ascii="Times New Roman" w:eastAsia="SchoolBookSanPin" w:hAnsi="Times New Roman"/>
          <w:sz w:val="28"/>
          <w:szCs w:val="28"/>
        </w:rPr>
        <w:t xml:space="preserve"> час в неделю рекомендуется отводить на внеурочное занятие «Разговоры о важном». </w:t>
      </w:r>
    </w:p>
    <w:p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Внеурочные занятия «Разговоры о важном» направлены на развитие ценностного отношения обучающихся к своей родине – России, населяющим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r w:rsidR="00D45313" w:rsidRPr="00933CAF">
        <w:rPr>
          <w:rFonts w:ascii="Times New Roman" w:eastAsia="SchoolBookSanPin" w:hAnsi="Times New Roman"/>
          <w:sz w:val="28"/>
          <w:szCs w:val="28"/>
        </w:rPr>
        <w:t xml:space="preserve"> </w:t>
      </w:r>
    </w:p>
    <w:p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Основной формат внеурочных занятий «Разговоры о важном» – разговор и (или) беседа с обучающимися. Основные темы занятий связаны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важнейшими аспектами жизни человека в современной России: знанием родной истории и пониманием сложностей современного мира, техническим прогрессом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сохранением природы, ориентацией в мировой художественной культуре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повседневной культуре поведения, доброжелательным отношением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окружающим и ответственным отношением к собственным поступкам.</w:t>
      </w:r>
    </w:p>
    <w:p w:rsidR="00CA2E26" w:rsidRPr="00933CAF" w:rsidRDefault="001E4D9E"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w:t>
      </w:r>
      <w:r w:rsidR="004139AC">
        <w:rPr>
          <w:rFonts w:ascii="Times New Roman" w:eastAsia="SchoolBookSanPin" w:hAnsi="Times New Roman"/>
          <w:sz w:val="28"/>
          <w:szCs w:val="28"/>
        </w:rPr>
        <w:t>3</w:t>
      </w:r>
      <w:r>
        <w:rPr>
          <w:rFonts w:ascii="Times New Roman" w:eastAsia="SchoolBookSanPin" w:hAnsi="Times New Roman"/>
          <w:sz w:val="28"/>
          <w:szCs w:val="28"/>
        </w:rPr>
        <w:t>.4</w:t>
      </w:r>
      <w:r w:rsidR="00FE134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Направления и цели внеурочной деятельности.</w:t>
      </w:r>
    </w:p>
    <w:p w:rsidR="00CA2E26" w:rsidRPr="00933CAF" w:rsidRDefault="001E4D9E"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w:t>
      </w:r>
      <w:r w:rsidR="004139AC">
        <w:rPr>
          <w:rFonts w:ascii="Times New Roman" w:eastAsia="SchoolBookSanPin" w:hAnsi="Times New Roman"/>
          <w:sz w:val="28"/>
          <w:szCs w:val="28"/>
        </w:rPr>
        <w:t>3</w:t>
      </w:r>
      <w:r>
        <w:rPr>
          <w:rFonts w:ascii="Times New Roman" w:eastAsia="SchoolBookSanPin" w:hAnsi="Times New Roman"/>
          <w:sz w:val="28"/>
          <w:szCs w:val="28"/>
        </w:rPr>
        <w:t>.4</w:t>
      </w:r>
      <w:r w:rsidR="00FE1340" w:rsidRPr="00933CAF">
        <w:rPr>
          <w:rFonts w:ascii="Times New Roman" w:eastAsia="SchoolBookSanPin" w:hAnsi="Times New Roman"/>
          <w:sz w:val="28"/>
          <w:szCs w:val="28"/>
        </w:rPr>
        <w:t>.1. </w:t>
      </w:r>
      <w:r w:rsidR="00CA2E26" w:rsidRPr="00933CAF">
        <w:rPr>
          <w:rFonts w:ascii="Times New Roman" w:eastAsia="SchoolBookSanPin" w:hAnsi="Times New Roman"/>
          <w:bCs/>
          <w:sz w:val="28"/>
          <w:szCs w:val="28"/>
        </w:rPr>
        <w:t xml:space="preserve">Спортивно-оздоровительная деятельность </w:t>
      </w:r>
      <w:r w:rsidR="00CA2E26" w:rsidRPr="00933CAF">
        <w:rPr>
          <w:rFonts w:ascii="Times New Roman" w:eastAsia="SchoolBookSanPin" w:hAnsi="Times New Roman"/>
          <w:sz w:val="28"/>
          <w:szCs w:val="28"/>
        </w:rPr>
        <w:t xml:space="preserve">направлена на физическое развитие </w:t>
      </w:r>
      <w:r w:rsidR="00163CFA" w:rsidRPr="00933CAF">
        <w:rPr>
          <w:rFonts w:ascii="Times New Roman" w:eastAsia="SchoolBookSanPin" w:hAnsi="Times New Roman"/>
          <w:sz w:val="28"/>
          <w:szCs w:val="28"/>
        </w:rPr>
        <w:t>обучающегося</w:t>
      </w:r>
      <w:r w:rsidR="00CA2E26" w:rsidRPr="00933CAF">
        <w:rPr>
          <w:rFonts w:ascii="Times New Roman" w:eastAsia="SchoolBookSanPin" w:hAnsi="Times New Roman"/>
          <w:sz w:val="28"/>
          <w:szCs w:val="28"/>
        </w:rPr>
        <w:t>, углубление знаний об организации жизни и деятельности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учетом соблюдения правил здорового безопасного образа жизни.</w:t>
      </w:r>
    </w:p>
    <w:p w:rsidR="00CA2E26" w:rsidRPr="00933CAF" w:rsidRDefault="001E4D9E"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w:t>
      </w:r>
      <w:r w:rsidR="004139AC">
        <w:rPr>
          <w:rFonts w:ascii="Times New Roman" w:eastAsia="SchoolBookSanPin" w:hAnsi="Times New Roman"/>
          <w:sz w:val="28"/>
          <w:szCs w:val="28"/>
        </w:rPr>
        <w:t>3</w:t>
      </w:r>
      <w:r>
        <w:rPr>
          <w:rFonts w:ascii="Times New Roman" w:eastAsia="SchoolBookSanPin" w:hAnsi="Times New Roman"/>
          <w:sz w:val="28"/>
          <w:szCs w:val="28"/>
        </w:rPr>
        <w:t>.4</w:t>
      </w:r>
      <w:r w:rsidR="00FE1340" w:rsidRPr="00933CAF">
        <w:rPr>
          <w:rFonts w:ascii="Times New Roman" w:eastAsia="SchoolBookSanPin" w:hAnsi="Times New Roman"/>
          <w:sz w:val="28"/>
          <w:szCs w:val="28"/>
        </w:rPr>
        <w:t>.2. </w:t>
      </w:r>
      <w:r w:rsidR="00CA2E26" w:rsidRPr="00933CAF">
        <w:rPr>
          <w:rFonts w:ascii="Times New Roman" w:eastAsia="SchoolBookSanPin" w:hAnsi="Times New Roman"/>
          <w:bCs/>
          <w:sz w:val="28"/>
          <w:szCs w:val="28"/>
        </w:rPr>
        <w:t xml:space="preserve">Проектно-исследовательская деятельность </w:t>
      </w:r>
      <w:r w:rsidR="00CA2E26" w:rsidRPr="00933CAF">
        <w:rPr>
          <w:rFonts w:ascii="Times New Roman" w:eastAsia="SchoolBookSanPin" w:hAnsi="Times New Roman"/>
          <w:sz w:val="28"/>
          <w:szCs w:val="28"/>
        </w:rPr>
        <w:t>организуется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как углубленное изучение учебных предметов в процессе совместной деятельности по выполнению проектов.</w:t>
      </w:r>
    </w:p>
    <w:p w:rsidR="00CA2E26" w:rsidRPr="00933CAF" w:rsidRDefault="001E4D9E"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w:t>
      </w:r>
      <w:r w:rsidR="004139AC">
        <w:rPr>
          <w:rFonts w:ascii="Times New Roman" w:eastAsia="SchoolBookSanPin" w:hAnsi="Times New Roman"/>
          <w:sz w:val="28"/>
          <w:szCs w:val="28"/>
        </w:rPr>
        <w:t>3</w:t>
      </w:r>
      <w:r>
        <w:rPr>
          <w:rFonts w:ascii="Times New Roman" w:eastAsia="SchoolBookSanPin" w:hAnsi="Times New Roman"/>
          <w:sz w:val="28"/>
          <w:szCs w:val="28"/>
        </w:rPr>
        <w:t>.4</w:t>
      </w:r>
      <w:r w:rsidR="00FE1340" w:rsidRPr="00933CAF">
        <w:rPr>
          <w:rFonts w:ascii="Times New Roman" w:eastAsia="SchoolBookSanPin" w:hAnsi="Times New Roman"/>
          <w:sz w:val="28"/>
          <w:szCs w:val="28"/>
        </w:rPr>
        <w:t>.3. </w:t>
      </w:r>
      <w:r w:rsidR="00CA2E26" w:rsidRPr="00933CAF">
        <w:rPr>
          <w:rFonts w:ascii="Times New Roman" w:eastAsia="SchoolBookSanPin" w:hAnsi="Times New Roman"/>
          <w:bCs/>
          <w:sz w:val="28"/>
          <w:szCs w:val="28"/>
        </w:rPr>
        <w:t xml:space="preserve">Коммуникативная деятельность </w:t>
      </w:r>
      <w:r w:rsidR="00CA2E26" w:rsidRPr="00933CAF">
        <w:rPr>
          <w:rFonts w:ascii="Times New Roman" w:eastAsia="SchoolBookSanPin" w:hAnsi="Times New Roman"/>
          <w:sz w:val="28"/>
          <w:szCs w:val="28"/>
        </w:rPr>
        <w:t>направлена на совершенствование функциональной коммуникативной грамотности, культуры диалогического общения и словесного творчества.</w:t>
      </w:r>
    </w:p>
    <w:p w:rsidR="00CA2E26" w:rsidRPr="00933CAF" w:rsidRDefault="001E4D9E"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w:t>
      </w:r>
      <w:r w:rsidR="004139AC">
        <w:rPr>
          <w:rFonts w:ascii="Times New Roman" w:eastAsia="SchoolBookSanPin" w:hAnsi="Times New Roman"/>
          <w:sz w:val="28"/>
          <w:szCs w:val="28"/>
        </w:rPr>
        <w:t>3</w:t>
      </w:r>
      <w:r>
        <w:rPr>
          <w:rFonts w:ascii="Times New Roman" w:eastAsia="SchoolBookSanPin" w:hAnsi="Times New Roman"/>
          <w:sz w:val="28"/>
          <w:szCs w:val="28"/>
        </w:rPr>
        <w:t>.4</w:t>
      </w:r>
      <w:r w:rsidR="00FE1340" w:rsidRPr="00933CAF">
        <w:rPr>
          <w:rFonts w:ascii="Times New Roman" w:eastAsia="SchoolBookSanPin" w:hAnsi="Times New Roman"/>
          <w:sz w:val="28"/>
          <w:szCs w:val="28"/>
        </w:rPr>
        <w:t>.4. </w:t>
      </w:r>
      <w:r w:rsidR="00CA2E26" w:rsidRPr="00933CAF">
        <w:rPr>
          <w:rFonts w:ascii="Times New Roman" w:eastAsia="SchoolBookSanPin" w:hAnsi="Times New Roman"/>
          <w:bCs/>
          <w:sz w:val="28"/>
          <w:szCs w:val="28"/>
        </w:rPr>
        <w:t xml:space="preserve">Художественно-эстетическая творческая деятельность </w:t>
      </w:r>
      <w:r w:rsidR="00CA2E26" w:rsidRPr="00933CAF">
        <w:rPr>
          <w:rFonts w:ascii="Times New Roman" w:eastAsia="SchoolBookSanPin" w:hAnsi="Times New Roman"/>
          <w:sz w:val="28"/>
          <w:szCs w:val="28"/>
        </w:rPr>
        <w:t>организуется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а также становлению умений участвовать в театрализованной деятельности.</w:t>
      </w:r>
    </w:p>
    <w:p w:rsidR="00CA2E26" w:rsidRPr="00933CAF" w:rsidRDefault="001E4D9E"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w:t>
      </w:r>
      <w:r w:rsidR="004139AC">
        <w:rPr>
          <w:rFonts w:ascii="Times New Roman" w:eastAsia="SchoolBookSanPin" w:hAnsi="Times New Roman"/>
          <w:sz w:val="28"/>
          <w:szCs w:val="28"/>
        </w:rPr>
        <w:t>3</w:t>
      </w:r>
      <w:r>
        <w:rPr>
          <w:rFonts w:ascii="Times New Roman" w:eastAsia="SchoolBookSanPin" w:hAnsi="Times New Roman"/>
          <w:sz w:val="28"/>
          <w:szCs w:val="28"/>
        </w:rPr>
        <w:t>.4</w:t>
      </w:r>
      <w:r w:rsidR="00FE1340" w:rsidRPr="00933CAF">
        <w:rPr>
          <w:rFonts w:ascii="Times New Roman" w:eastAsia="SchoolBookSanPin" w:hAnsi="Times New Roman"/>
          <w:sz w:val="28"/>
          <w:szCs w:val="28"/>
        </w:rPr>
        <w:t>.5. </w:t>
      </w:r>
      <w:r w:rsidR="00CA2E26" w:rsidRPr="00933CAF">
        <w:rPr>
          <w:rFonts w:ascii="Times New Roman" w:eastAsia="SchoolBookSanPin" w:hAnsi="Times New Roman"/>
          <w:bCs/>
          <w:sz w:val="28"/>
          <w:szCs w:val="28"/>
        </w:rPr>
        <w:t xml:space="preserve">Информационная культура </w:t>
      </w:r>
      <w:r w:rsidR="00CA2E26" w:rsidRPr="00933CAF">
        <w:rPr>
          <w:rFonts w:ascii="Times New Roman" w:eastAsia="SchoolBookSanPin" w:hAnsi="Times New Roman"/>
          <w:sz w:val="28"/>
          <w:szCs w:val="28"/>
        </w:rPr>
        <w:t>предполагает учебные курсы в рамках внеурочной деятельности, которые формируют представления обучающихся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о разнообразных современных информационных средствах и навыки выполнения разных видов работ на компьютере.</w:t>
      </w:r>
    </w:p>
    <w:p w:rsidR="00CA2E26" w:rsidRPr="00933CAF" w:rsidRDefault="001E4D9E"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w:t>
      </w:r>
      <w:r w:rsidR="004139AC">
        <w:rPr>
          <w:rFonts w:ascii="Times New Roman" w:eastAsia="SchoolBookSanPin" w:hAnsi="Times New Roman"/>
          <w:sz w:val="28"/>
          <w:szCs w:val="28"/>
        </w:rPr>
        <w:t>3</w:t>
      </w:r>
      <w:r>
        <w:rPr>
          <w:rFonts w:ascii="Times New Roman" w:eastAsia="SchoolBookSanPin" w:hAnsi="Times New Roman"/>
          <w:sz w:val="28"/>
          <w:szCs w:val="28"/>
        </w:rPr>
        <w:t>.4</w:t>
      </w:r>
      <w:r w:rsidR="00FE1340" w:rsidRPr="00933CAF">
        <w:rPr>
          <w:rFonts w:ascii="Times New Roman" w:eastAsia="SchoolBookSanPin" w:hAnsi="Times New Roman"/>
          <w:sz w:val="28"/>
          <w:szCs w:val="28"/>
        </w:rPr>
        <w:t>.6. </w:t>
      </w:r>
      <w:r w:rsidR="00CA2E26" w:rsidRPr="00933CAF">
        <w:rPr>
          <w:rFonts w:ascii="Times New Roman" w:eastAsia="SchoolBookSanPin" w:hAnsi="Times New Roman"/>
          <w:bCs/>
          <w:sz w:val="28"/>
          <w:szCs w:val="28"/>
        </w:rPr>
        <w:t xml:space="preserve">Интеллектуальные марафоны </w:t>
      </w:r>
      <w:r w:rsidR="007751FA" w:rsidRPr="00933CAF">
        <w:rPr>
          <w:rFonts w:ascii="Times New Roman" w:eastAsia="SchoolBookSanPin" w:hAnsi="Times New Roman"/>
          <w:sz w:val="28"/>
          <w:szCs w:val="28"/>
        </w:rPr>
        <w:t xml:space="preserve">организуются через </w:t>
      </w:r>
      <w:r w:rsidR="00CA2E26" w:rsidRPr="00933CAF">
        <w:rPr>
          <w:rFonts w:ascii="Times New Roman" w:eastAsia="SchoolBookSanPin" w:hAnsi="Times New Roman"/>
          <w:sz w:val="28"/>
          <w:szCs w:val="28"/>
        </w:rPr>
        <w:t>систем</w:t>
      </w:r>
      <w:r w:rsidR="007751FA" w:rsidRPr="00933CAF">
        <w:rPr>
          <w:rFonts w:ascii="Times New Roman" w:eastAsia="SchoolBookSanPin" w:hAnsi="Times New Roman"/>
          <w:sz w:val="28"/>
          <w:szCs w:val="28"/>
        </w:rPr>
        <w:t xml:space="preserve">у </w:t>
      </w:r>
      <w:r w:rsidR="00CA2E26" w:rsidRPr="00933CAF">
        <w:rPr>
          <w:rFonts w:ascii="Times New Roman" w:eastAsia="SchoolBookSanPin" w:hAnsi="Times New Roman"/>
          <w:sz w:val="28"/>
          <w:szCs w:val="28"/>
        </w:rPr>
        <w:t>интеллектуальных соревновательных мероприятий, которые призваны развивать общую культуру и эрудицию обучающегося, его познавательные интересу</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способности к самообразованию.</w:t>
      </w:r>
    </w:p>
    <w:p w:rsidR="00CA2E26" w:rsidRPr="00933CAF" w:rsidRDefault="001E4D9E"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w:t>
      </w:r>
      <w:r w:rsidR="004139AC">
        <w:rPr>
          <w:rFonts w:ascii="Times New Roman" w:eastAsia="SchoolBookSanPin" w:hAnsi="Times New Roman"/>
          <w:sz w:val="28"/>
          <w:szCs w:val="28"/>
        </w:rPr>
        <w:t>3</w:t>
      </w:r>
      <w:r>
        <w:rPr>
          <w:rFonts w:ascii="Times New Roman" w:eastAsia="SchoolBookSanPin" w:hAnsi="Times New Roman"/>
          <w:sz w:val="28"/>
          <w:szCs w:val="28"/>
        </w:rPr>
        <w:t>.4</w:t>
      </w:r>
      <w:r w:rsidR="00FE1340" w:rsidRPr="00933CAF">
        <w:rPr>
          <w:rFonts w:ascii="Times New Roman" w:eastAsia="SchoolBookSanPin" w:hAnsi="Times New Roman"/>
          <w:sz w:val="28"/>
          <w:szCs w:val="28"/>
        </w:rPr>
        <w:t>.7.</w:t>
      </w:r>
      <w:r w:rsidR="00D45313" w:rsidRPr="00933CAF">
        <w:rPr>
          <w:rFonts w:ascii="Times New Roman" w:eastAsia="SchoolBookSanPin" w:hAnsi="Times New Roman"/>
          <w:sz w:val="28"/>
          <w:szCs w:val="28"/>
        </w:rPr>
        <w:t xml:space="preserve"> </w:t>
      </w:r>
      <w:r w:rsidR="00CA2E26" w:rsidRPr="00933CAF">
        <w:rPr>
          <w:rFonts w:ascii="Times New Roman" w:eastAsia="SchoolBookSanPin" w:hAnsi="Times New Roman"/>
          <w:bCs/>
          <w:sz w:val="28"/>
          <w:szCs w:val="28"/>
        </w:rPr>
        <w:t xml:space="preserve">«Учение с увлечением!» </w:t>
      </w:r>
      <w:r w:rsidR="00CA2E26" w:rsidRPr="00933CAF">
        <w:rPr>
          <w:rFonts w:ascii="Times New Roman" w:eastAsia="SchoolBookSanPin" w:hAnsi="Times New Roman"/>
          <w:sz w:val="28"/>
          <w:szCs w:val="28"/>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CA2E26" w:rsidRPr="00933CAF" w:rsidRDefault="009C0861"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w:t>
      </w:r>
      <w:r w:rsidR="004139AC">
        <w:rPr>
          <w:rFonts w:ascii="Times New Roman" w:eastAsia="SchoolBookSanPin" w:hAnsi="Times New Roman"/>
          <w:sz w:val="28"/>
          <w:szCs w:val="28"/>
        </w:rPr>
        <w:t>3</w:t>
      </w:r>
      <w:r>
        <w:rPr>
          <w:rFonts w:ascii="Times New Roman" w:eastAsia="SchoolBookSanPin" w:hAnsi="Times New Roman"/>
          <w:sz w:val="28"/>
          <w:szCs w:val="28"/>
        </w:rPr>
        <w:t>.5</w:t>
      </w:r>
      <w:r w:rsidR="00FE134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Выбор </w:t>
      </w:r>
      <w:r w:rsidR="00CA2E26" w:rsidRPr="00933CAF">
        <w:rPr>
          <w:rFonts w:ascii="Times New Roman" w:eastAsia="SchoolBookSanPin" w:hAnsi="Times New Roman"/>
          <w:bCs/>
          <w:sz w:val="28"/>
          <w:szCs w:val="28"/>
        </w:rPr>
        <w:t xml:space="preserve">форм организации внеурочной деятельности </w:t>
      </w:r>
      <w:r w:rsidR="00CA2E26" w:rsidRPr="00933CAF">
        <w:rPr>
          <w:rFonts w:ascii="Times New Roman" w:eastAsia="SchoolBookSanPin" w:hAnsi="Times New Roman"/>
          <w:sz w:val="28"/>
          <w:szCs w:val="28"/>
        </w:rPr>
        <w:t>подчиняется следующим требованиям:</w:t>
      </w:r>
    </w:p>
    <w:p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целесообразность использования данной формы для решения поставленных задач конкретного направления;</w:t>
      </w:r>
    </w:p>
    <w:p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том числе совместной (парной, групповой, коллективной);</w:t>
      </w:r>
    </w:p>
    <w:p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учет специфики коммуникативной деятельности, которая сопровождает</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то или иное направление внеучебной деятельности;</w:t>
      </w:r>
    </w:p>
    <w:p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использование форм организации, предполагающих использование средств </w:t>
      </w:r>
      <w:r w:rsidR="00FE1340" w:rsidRPr="00933CAF">
        <w:rPr>
          <w:rFonts w:ascii="Times New Roman" w:eastAsia="SchoolBookSanPin" w:hAnsi="Times New Roman"/>
          <w:sz w:val="28"/>
          <w:szCs w:val="28"/>
        </w:rPr>
        <w:t>информационно-коммуникационных технологий</w:t>
      </w:r>
      <w:r w:rsidRPr="00933CAF">
        <w:rPr>
          <w:rFonts w:ascii="Times New Roman" w:eastAsia="SchoolBookSanPin" w:hAnsi="Times New Roman"/>
          <w:sz w:val="28"/>
          <w:szCs w:val="28"/>
        </w:rPr>
        <w:t>.</w:t>
      </w:r>
    </w:p>
    <w:p w:rsidR="00FE1340" w:rsidRPr="00933CAF" w:rsidRDefault="009C0861"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w:t>
      </w:r>
      <w:r w:rsidR="004139AC">
        <w:rPr>
          <w:rFonts w:ascii="Times New Roman" w:eastAsia="SchoolBookSanPin" w:hAnsi="Times New Roman"/>
          <w:sz w:val="28"/>
          <w:szCs w:val="28"/>
        </w:rPr>
        <w:t>3</w:t>
      </w:r>
      <w:r>
        <w:rPr>
          <w:rFonts w:ascii="Times New Roman" w:eastAsia="SchoolBookSanPin" w:hAnsi="Times New Roman"/>
          <w:sz w:val="28"/>
          <w:szCs w:val="28"/>
        </w:rPr>
        <w:t>.6</w:t>
      </w:r>
      <w:r w:rsidR="00FE134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Возможными формами организации внеурочной деятельности могут быть следующие: </w:t>
      </w:r>
    </w:p>
    <w:p w:rsidR="00FE1340"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учебные курсы и факультативы; </w:t>
      </w:r>
    </w:p>
    <w:p w:rsidR="00FE1340"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художественные, музыкальные и спортивные студии; </w:t>
      </w:r>
    </w:p>
    <w:p w:rsidR="00FE1340"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соревновательные мероприятия, дискуссионные клубы, секции, экскурсии, мини-исследования; </w:t>
      </w:r>
    </w:p>
    <w:p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общественно полезные практики и другие.</w:t>
      </w:r>
    </w:p>
    <w:p w:rsidR="00CA2E26" w:rsidRPr="00933CAF" w:rsidRDefault="009C0861"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w:t>
      </w:r>
      <w:r w:rsidR="004139AC">
        <w:rPr>
          <w:rFonts w:ascii="Times New Roman" w:eastAsia="SchoolBookSanPin" w:hAnsi="Times New Roman"/>
          <w:sz w:val="28"/>
          <w:szCs w:val="28"/>
        </w:rPr>
        <w:t>3</w:t>
      </w:r>
      <w:r>
        <w:rPr>
          <w:rFonts w:ascii="Times New Roman" w:eastAsia="SchoolBookSanPin" w:hAnsi="Times New Roman"/>
          <w:sz w:val="28"/>
          <w:szCs w:val="28"/>
        </w:rPr>
        <w:t>.7</w:t>
      </w:r>
      <w:r w:rsidR="00FE134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К участию во внеурочной деятельности могут привлекаться организации и учреждения дополнительного образования, культуры и спорта.</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 организации внеурочной деятельности непосредственно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w:t>
      </w:r>
      <w:r w:rsidR="00FE1340" w:rsidRPr="00933CAF">
        <w:rPr>
          <w:rFonts w:ascii="Times New Roman" w:eastAsia="SchoolBookSanPin" w:hAnsi="Times New Roman"/>
          <w:sz w:val="28"/>
          <w:szCs w:val="28"/>
        </w:rPr>
        <w:t>ие</w:t>
      </w:r>
      <w:r w:rsidRPr="00933CAF">
        <w:rPr>
          <w:rFonts w:ascii="Times New Roman" w:eastAsia="SchoolBookSanPin" w:hAnsi="Times New Roman"/>
          <w:sz w:val="28"/>
          <w:szCs w:val="28"/>
        </w:rPr>
        <w:t>).</w:t>
      </w:r>
    </w:p>
    <w:p w:rsidR="00CA2E26" w:rsidRPr="00933CAF" w:rsidRDefault="009C0861"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w:t>
      </w:r>
      <w:r w:rsidR="004139AC">
        <w:rPr>
          <w:rFonts w:ascii="Times New Roman" w:eastAsia="SchoolBookSanPin" w:hAnsi="Times New Roman"/>
          <w:sz w:val="28"/>
          <w:szCs w:val="28"/>
        </w:rPr>
        <w:t>3</w:t>
      </w:r>
      <w:r>
        <w:rPr>
          <w:rFonts w:ascii="Times New Roman" w:eastAsia="SchoolBookSanPin" w:hAnsi="Times New Roman"/>
          <w:sz w:val="28"/>
          <w:szCs w:val="28"/>
        </w:rPr>
        <w:t>.8</w:t>
      </w:r>
      <w:r w:rsidR="00FE134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A2E26" w:rsidRPr="00933CAF" w:rsidRDefault="009C0861"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w:t>
      </w:r>
      <w:r w:rsidR="004139AC">
        <w:rPr>
          <w:rFonts w:ascii="Times New Roman" w:eastAsia="SchoolBookSanPin" w:hAnsi="Times New Roman"/>
          <w:sz w:val="28"/>
          <w:szCs w:val="28"/>
        </w:rPr>
        <w:t>3</w:t>
      </w:r>
      <w:r>
        <w:rPr>
          <w:rFonts w:ascii="Times New Roman" w:eastAsia="SchoolBookSanPin" w:hAnsi="Times New Roman"/>
          <w:sz w:val="28"/>
          <w:szCs w:val="28"/>
        </w:rPr>
        <w:t>.9</w:t>
      </w:r>
      <w:r w:rsidR="00FE134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Координирующую роль в организации внеурочной деятельности выполняет, как правило, </w:t>
      </w:r>
      <w:r w:rsidR="00BD7028" w:rsidRPr="00933CAF">
        <w:rPr>
          <w:rFonts w:ascii="Times New Roman" w:eastAsia="SchoolBookSanPin" w:hAnsi="Times New Roman"/>
          <w:sz w:val="28"/>
          <w:szCs w:val="28"/>
        </w:rPr>
        <w:t>педагогический работник</w:t>
      </w:r>
      <w:r w:rsidR="00CA2E26" w:rsidRPr="00933CAF">
        <w:rPr>
          <w:rFonts w:ascii="Times New Roman" w:eastAsia="SchoolBookSanPin" w:hAnsi="Times New Roman"/>
          <w:sz w:val="28"/>
          <w:szCs w:val="28"/>
        </w:rPr>
        <w:t xml:space="preserve">, </w:t>
      </w:r>
      <w:r w:rsidR="00BD7028" w:rsidRPr="00933CAF">
        <w:rPr>
          <w:rFonts w:ascii="Times New Roman" w:eastAsia="SchoolBookSanPin" w:hAnsi="Times New Roman"/>
          <w:sz w:val="28"/>
          <w:szCs w:val="28"/>
        </w:rPr>
        <w:t>преподающий на уровне начального общего образования</w:t>
      </w:r>
      <w:r w:rsidR="00CA2E26" w:rsidRPr="00933CAF">
        <w:rPr>
          <w:rFonts w:ascii="Times New Roman" w:eastAsia="SchoolBookSanPin" w:hAnsi="Times New Roman"/>
          <w:sz w:val="28"/>
          <w:szCs w:val="28"/>
        </w:rPr>
        <w:t>, заместитель директора по учебно-воспитательной работе.</w:t>
      </w:r>
    </w:p>
    <w:p w:rsidR="004139AC" w:rsidRDefault="004139AC" w:rsidP="000C14A5">
      <w:pPr>
        <w:widowControl/>
        <w:spacing w:after="0" w:line="353" w:lineRule="auto"/>
        <w:ind w:firstLine="709"/>
        <w:jc w:val="both"/>
        <w:rPr>
          <w:rFonts w:ascii="Times New Roman" w:eastAsia="SchoolBookSanPin" w:hAnsi="Times New Roman"/>
          <w:sz w:val="28"/>
          <w:szCs w:val="28"/>
        </w:rPr>
      </w:pPr>
    </w:p>
    <w:p w:rsidR="00CA2E26" w:rsidRPr="00933CAF" w:rsidRDefault="00B467FA"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w:t>
      </w:r>
      <w:r w:rsidR="004139AC">
        <w:rPr>
          <w:rFonts w:ascii="Times New Roman" w:eastAsia="SchoolBookSanPin" w:hAnsi="Times New Roman"/>
          <w:sz w:val="28"/>
          <w:szCs w:val="28"/>
        </w:rPr>
        <w:t>4</w:t>
      </w:r>
      <w:r w:rsidR="00CA2E26" w:rsidRPr="00933CAF">
        <w:rPr>
          <w:rFonts w:ascii="Times New Roman" w:eastAsia="SchoolBookSanPin" w:hAnsi="Times New Roman"/>
          <w:sz w:val="28"/>
          <w:szCs w:val="28"/>
        </w:rPr>
        <w:t xml:space="preserve">. </w:t>
      </w:r>
      <w:r>
        <w:rPr>
          <w:rFonts w:ascii="Times New Roman" w:eastAsia="SchoolBookSanPin" w:hAnsi="Times New Roman"/>
          <w:sz w:val="28"/>
          <w:szCs w:val="28"/>
        </w:rPr>
        <w:t>К</w:t>
      </w:r>
      <w:r w:rsidR="00CA2E26" w:rsidRPr="00933CAF">
        <w:rPr>
          <w:rFonts w:ascii="Times New Roman" w:eastAsia="SchoolBookSanPin" w:hAnsi="Times New Roman"/>
          <w:sz w:val="28"/>
          <w:szCs w:val="28"/>
        </w:rPr>
        <w:t>алендарный план воспитательной работы.</w:t>
      </w:r>
    </w:p>
    <w:p w:rsidR="00CA2E26" w:rsidRPr="00933CAF" w:rsidRDefault="00B467FA"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w:t>
      </w:r>
      <w:r w:rsidR="004139AC">
        <w:rPr>
          <w:rFonts w:ascii="Times New Roman" w:eastAsia="SchoolBookSanPin" w:hAnsi="Times New Roman"/>
          <w:sz w:val="28"/>
          <w:szCs w:val="28"/>
        </w:rPr>
        <w:t>4</w:t>
      </w:r>
      <w:r>
        <w:rPr>
          <w:rFonts w:ascii="Times New Roman" w:eastAsia="SchoolBookSanPin" w:hAnsi="Times New Roman"/>
          <w:sz w:val="28"/>
          <w:szCs w:val="28"/>
        </w:rPr>
        <w:t>.1</w:t>
      </w:r>
      <w:r w:rsidR="0007330C" w:rsidRPr="00933CAF">
        <w:rPr>
          <w:rFonts w:ascii="Times New Roman" w:eastAsia="SchoolBookSanPin" w:hAnsi="Times New Roman"/>
          <w:sz w:val="28"/>
          <w:szCs w:val="28"/>
        </w:rPr>
        <w:t>. </w:t>
      </w:r>
      <w:r>
        <w:rPr>
          <w:rFonts w:ascii="Times New Roman" w:eastAsia="SchoolBookSanPin" w:hAnsi="Times New Roman"/>
          <w:sz w:val="28"/>
          <w:szCs w:val="28"/>
        </w:rPr>
        <w:t>К</w:t>
      </w:r>
      <w:r w:rsidR="00CA2E26" w:rsidRPr="00933CAF">
        <w:rPr>
          <w:rFonts w:ascii="Times New Roman" w:eastAsia="SchoolBookSanPin" w:hAnsi="Times New Roman"/>
          <w:sz w:val="28"/>
          <w:szCs w:val="28"/>
        </w:rPr>
        <w:t xml:space="preserve">алендарный план воспитательной работы может быть реализован в рамках урочной и внеурочной деятельности. </w:t>
      </w:r>
    </w:p>
    <w:p w:rsidR="00CA2E26" w:rsidRPr="00BC32E1" w:rsidRDefault="00B467FA" w:rsidP="00BC32E1">
      <w:pPr>
        <w:widowControl/>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w:t>
      </w:r>
      <w:r w:rsidR="004139AC">
        <w:rPr>
          <w:rFonts w:ascii="Times New Roman" w:eastAsia="SchoolBookSanPin" w:hAnsi="Times New Roman"/>
          <w:sz w:val="28"/>
          <w:szCs w:val="28"/>
        </w:rPr>
        <w:t>4</w:t>
      </w:r>
      <w:r>
        <w:rPr>
          <w:rFonts w:ascii="Times New Roman" w:eastAsia="SchoolBookSanPin" w:hAnsi="Times New Roman"/>
          <w:sz w:val="28"/>
          <w:szCs w:val="28"/>
        </w:rPr>
        <w:t>.2</w:t>
      </w:r>
      <w:r w:rsidR="0007330C"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Все мероприятия должны проводиться с учетом особенностей основной образовательной программы, а также возрастных, физиологических</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и психоэмоциональных особенностей </w:t>
      </w:r>
      <w:r w:rsidR="00CA2E26" w:rsidRPr="00BC32E1">
        <w:rPr>
          <w:rFonts w:ascii="Times New Roman" w:eastAsia="SchoolBookSanPin" w:hAnsi="Times New Roman"/>
          <w:sz w:val="28"/>
          <w:szCs w:val="28"/>
        </w:rPr>
        <w:t>обучающихся.</w:t>
      </w:r>
    </w:p>
    <w:p w:rsidR="00BC32E1" w:rsidRPr="00BC32E1" w:rsidRDefault="00BC32E1" w:rsidP="00BC32E1">
      <w:pPr>
        <w:spacing w:after="0" w:line="360" w:lineRule="auto"/>
        <w:ind w:firstLine="709"/>
        <w:jc w:val="center"/>
        <w:rPr>
          <w:rFonts w:ascii="Times New Roman" w:eastAsia="SchoolBookSanPin" w:hAnsi="Times New Roman"/>
          <w:sz w:val="28"/>
          <w:szCs w:val="28"/>
        </w:rPr>
      </w:pPr>
      <w:r w:rsidRPr="00BC32E1">
        <w:rPr>
          <w:rFonts w:ascii="Times New Roman" w:eastAsia="SchoolBookSanPin" w:hAnsi="Times New Roman"/>
          <w:sz w:val="28"/>
          <w:szCs w:val="28"/>
        </w:rPr>
        <w:t>Сентябрь:</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1 сентября: День знаний;</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 xml:space="preserve">3 сентября: День окончания Второй мировой войны, День солидарности в борьбе с терроризмом; </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8 сентября: Международный день распространения грамотности;</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10 сентября: Международный день памяти жертв фашизма.</w:t>
      </w:r>
    </w:p>
    <w:p w:rsidR="00BC32E1" w:rsidRPr="00BC32E1" w:rsidRDefault="00BC32E1" w:rsidP="00BC32E1">
      <w:pPr>
        <w:spacing w:after="0" w:line="360" w:lineRule="auto"/>
        <w:ind w:firstLine="709"/>
        <w:jc w:val="center"/>
        <w:rPr>
          <w:rFonts w:ascii="Times New Roman" w:eastAsia="SchoolBookSanPin" w:hAnsi="Times New Roman"/>
          <w:sz w:val="28"/>
          <w:szCs w:val="28"/>
        </w:rPr>
      </w:pPr>
      <w:r w:rsidRPr="00BC32E1">
        <w:rPr>
          <w:rFonts w:ascii="Times New Roman" w:eastAsia="SchoolBookSanPin" w:hAnsi="Times New Roman"/>
          <w:sz w:val="28"/>
          <w:szCs w:val="28"/>
        </w:rPr>
        <w:t>Октябрь:</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1 октября: Международный день пожилых людей; Международный день музыки;</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4 октября: День защиты животных;</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5 октября: День учителя;</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25 октября: Международный день школьных библиотек;</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Третье воскресенье октября: День отца.</w:t>
      </w:r>
    </w:p>
    <w:p w:rsidR="00BC32E1" w:rsidRPr="00BC32E1" w:rsidRDefault="00BC32E1" w:rsidP="00BC32E1">
      <w:pPr>
        <w:spacing w:after="0" w:line="360" w:lineRule="auto"/>
        <w:ind w:firstLine="709"/>
        <w:jc w:val="center"/>
        <w:rPr>
          <w:rFonts w:ascii="Times New Roman" w:eastAsia="SchoolBookSanPin" w:hAnsi="Times New Roman"/>
          <w:sz w:val="28"/>
          <w:szCs w:val="28"/>
        </w:rPr>
      </w:pPr>
      <w:r w:rsidRPr="00BC32E1">
        <w:rPr>
          <w:rFonts w:ascii="Times New Roman" w:eastAsia="SchoolBookSanPin" w:hAnsi="Times New Roman"/>
          <w:sz w:val="28"/>
          <w:szCs w:val="28"/>
        </w:rPr>
        <w:t>Ноябрь:</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4 ноября: День народного единства;</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8 ноября: День памяти погибших при исполнении служебных обязанностей сотрудников органов внутренних дел России;</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Последнее воскресенье ноября: День Матери;</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30 ноября: День Государственного герба Российской Федерации.</w:t>
      </w:r>
    </w:p>
    <w:p w:rsidR="00BC32E1" w:rsidRPr="00BC32E1" w:rsidRDefault="00BC32E1" w:rsidP="00BC32E1">
      <w:pPr>
        <w:spacing w:after="0" w:line="360" w:lineRule="auto"/>
        <w:ind w:firstLine="709"/>
        <w:jc w:val="center"/>
        <w:rPr>
          <w:rFonts w:ascii="Times New Roman" w:eastAsia="SchoolBookSanPin" w:hAnsi="Times New Roman"/>
          <w:sz w:val="28"/>
          <w:szCs w:val="28"/>
        </w:rPr>
      </w:pPr>
      <w:r w:rsidRPr="00BC32E1">
        <w:rPr>
          <w:rFonts w:ascii="Times New Roman" w:eastAsia="SchoolBookSanPin" w:hAnsi="Times New Roman"/>
          <w:sz w:val="28"/>
          <w:szCs w:val="28"/>
        </w:rPr>
        <w:t>Декабрь:</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3 декабря: День неизвестного солдата; Международный день инвалидов;</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5 декабря: День добровольца (волонтера) в России;</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9 декабря: День Героев Отечества;</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12 декабря: День Конституции Российской Федерации.</w:t>
      </w:r>
    </w:p>
    <w:p w:rsidR="00BC32E1" w:rsidRPr="00BC32E1" w:rsidRDefault="00BC32E1" w:rsidP="00BC32E1">
      <w:pPr>
        <w:spacing w:after="0" w:line="360" w:lineRule="auto"/>
        <w:ind w:firstLine="709"/>
        <w:jc w:val="center"/>
        <w:rPr>
          <w:rFonts w:ascii="Times New Roman" w:eastAsia="SchoolBookSanPin" w:hAnsi="Times New Roman"/>
          <w:sz w:val="28"/>
          <w:szCs w:val="28"/>
        </w:rPr>
      </w:pPr>
      <w:r w:rsidRPr="00BC32E1">
        <w:rPr>
          <w:rFonts w:ascii="Times New Roman" w:eastAsia="SchoolBookSanPin" w:hAnsi="Times New Roman"/>
          <w:sz w:val="28"/>
          <w:szCs w:val="28"/>
        </w:rPr>
        <w:t>Январь:</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25 января: День российского студенчества;</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BC32E1" w:rsidRPr="00BC32E1" w:rsidRDefault="00BC32E1" w:rsidP="00BC32E1">
      <w:pPr>
        <w:spacing w:after="0" w:line="360" w:lineRule="auto"/>
        <w:ind w:firstLine="709"/>
        <w:jc w:val="center"/>
        <w:rPr>
          <w:rFonts w:ascii="Times New Roman" w:eastAsia="SchoolBookSanPin" w:hAnsi="Times New Roman"/>
          <w:sz w:val="28"/>
          <w:szCs w:val="28"/>
        </w:rPr>
      </w:pPr>
      <w:r w:rsidRPr="00BC32E1">
        <w:rPr>
          <w:rFonts w:ascii="Times New Roman" w:eastAsia="SchoolBookSanPin" w:hAnsi="Times New Roman"/>
          <w:sz w:val="28"/>
          <w:szCs w:val="28"/>
        </w:rPr>
        <w:t>Февраль:</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2 февраля: День разгрома советскими войсками немецко-фашистских войск в Сталинградской битве;</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8 февраля: День российской науки;</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15 февраля: День памяти о россиянах, исполнявших служебный долг за пределами Отечества;</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21 февраля: Международный день родного языка;</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23 февраля: День защитника Отечества.</w:t>
      </w:r>
    </w:p>
    <w:p w:rsidR="00BC32E1" w:rsidRPr="00BC32E1" w:rsidRDefault="00BC32E1" w:rsidP="00BC32E1">
      <w:pPr>
        <w:spacing w:after="0" w:line="360" w:lineRule="auto"/>
        <w:ind w:firstLine="709"/>
        <w:jc w:val="center"/>
        <w:rPr>
          <w:rFonts w:ascii="Times New Roman" w:eastAsia="SchoolBookSanPin" w:hAnsi="Times New Roman"/>
          <w:sz w:val="28"/>
          <w:szCs w:val="28"/>
        </w:rPr>
      </w:pPr>
      <w:r w:rsidRPr="00BC32E1">
        <w:rPr>
          <w:rFonts w:ascii="Times New Roman" w:eastAsia="SchoolBookSanPin" w:hAnsi="Times New Roman"/>
          <w:sz w:val="28"/>
          <w:szCs w:val="28"/>
        </w:rPr>
        <w:t>Март:</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8 марта: Международный женский день;</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18 марта: День воссоединения Крыма с Россией;</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27 марта: Всемирный день театра.</w:t>
      </w:r>
    </w:p>
    <w:p w:rsidR="00BC32E1" w:rsidRPr="00BC32E1" w:rsidRDefault="00BC32E1" w:rsidP="00BC32E1">
      <w:pPr>
        <w:spacing w:after="0" w:line="360" w:lineRule="auto"/>
        <w:ind w:firstLine="709"/>
        <w:jc w:val="center"/>
        <w:rPr>
          <w:rFonts w:ascii="Times New Roman" w:eastAsia="SchoolBookSanPin" w:hAnsi="Times New Roman"/>
          <w:sz w:val="28"/>
          <w:szCs w:val="28"/>
        </w:rPr>
      </w:pPr>
      <w:r w:rsidRPr="00BC32E1">
        <w:rPr>
          <w:rFonts w:ascii="Times New Roman" w:eastAsia="SchoolBookSanPin" w:hAnsi="Times New Roman"/>
          <w:sz w:val="28"/>
          <w:szCs w:val="28"/>
        </w:rPr>
        <w:t>Апрель:</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12 апреля: День космонавтики;</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19 апреля: День памяти о геноциде советского народа нацистами и их пособниками в годы Великой Отечественной войны.</w:t>
      </w:r>
    </w:p>
    <w:p w:rsidR="00BC32E1" w:rsidRPr="00BC32E1" w:rsidRDefault="00BC32E1" w:rsidP="00BC32E1">
      <w:pPr>
        <w:spacing w:after="0" w:line="360" w:lineRule="auto"/>
        <w:ind w:firstLine="709"/>
        <w:jc w:val="center"/>
        <w:rPr>
          <w:rFonts w:ascii="Times New Roman" w:eastAsia="SchoolBookSanPin" w:hAnsi="Times New Roman"/>
          <w:sz w:val="28"/>
          <w:szCs w:val="28"/>
        </w:rPr>
      </w:pPr>
      <w:r w:rsidRPr="00BC32E1">
        <w:rPr>
          <w:rFonts w:ascii="Times New Roman" w:eastAsia="SchoolBookSanPin" w:hAnsi="Times New Roman"/>
          <w:sz w:val="28"/>
          <w:szCs w:val="28"/>
        </w:rPr>
        <w:t>Май:</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1 мая: Праздник Весны и Труда;</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9 мая: День Победы;</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19 мая: День детских общественных организаций России;</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24 мая: День славянской письменности и культуры.</w:t>
      </w:r>
    </w:p>
    <w:p w:rsidR="00BC32E1" w:rsidRPr="00BC32E1" w:rsidRDefault="00BC32E1" w:rsidP="00BC32E1">
      <w:pPr>
        <w:spacing w:after="0" w:line="360" w:lineRule="auto"/>
        <w:ind w:firstLine="709"/>
        <w:jc w:val="center"/>
        <w:rPr>
          <w:rFonts w:ascii="Times New Roman" w:eastAsia="SchoolBookSanPin" w:hAnsi="Times New Roman"/>
          <w:sz w:val="28"/>
          <w:szCs w:val="28"/>
        </w:rPr>
      </w:pPr>
      <w:r w:rsidRPr="00BC32E1">
        <w:rPr>
          <w:rFonts w:ascii="Times New Roman" w:eastAsia="SchoolBookSanPin" w:hAnsi="Times New Roman"/>
          <w:sz w:val="28"/>
          <w:szCs w:val="28"/>
        </w:rPr>
        <w:t>Июнь:</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1 июня: День защиты детей;</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6 июня: День русского языка;</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12 июня: День России;</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22 июня: День памяти и скорби;</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27 июня: День молодежи.</w:t>
      </w:r>
    </w:p>
    <w:p w:rsidR="00BC32E1" w:rsidRPr="00BC32E1" w:rsidRDefault="00BC32E1" w:rsidP="00BC32E1">
      <w:pPr>
        <w:spacing w:after="0" w:line="360" w:lineRule="auto"/>
        <w:ind w:firstLine="709"/>
        <w:jc w:val="center"/>
        <w:rPr>
          <w:rFonts w:ascii="Times New Roman" w:eastAsia="SchoolBookSanPin" w:hAnsi="Times New Roman"/>
          <w:sz w:val="28"/>
          <w:szCs w:val="28"/>
        </w:rPr>
      </w:pPr>
      <w:r w:rsidRPr="00BC32E1">
        <w:rPr>
          <w:rFonts w:ascii="Times New Roman" w:eastAsia="SchoolBookSanPin" w:hAnsi="Times New Roman"/>
          <w:sz w:val="28"/>
          <w:szCs w:val="28"/>
        </w:rPr>
        <w:t>Июль:</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8 июля: День семьи, любви и верности.</w:t>
      </w:r>
    </w:p>
    <w:p w:rsidR="00BC32E1" w:rsidRPr="00BC32E1" w:rsidRDefault="00BC32E1" w:rsidP="00BC32E1">
      <w:pPr>
        <w:spacing w:after="0" w:line="360" w:lineRule="auto"/>
        <w:ind w:firstLine="709"/>
        <w:jc w:val="center"/>
        <w:rPr>
          <w:rFonts w:ascii="Times New Roman" w:eastAsia="SchoolBookSanPin" w:hAnsi="Times New Roman"/>
          <w:sz w:val="28"/>
          <w:szCs w:val="28"/>
        </w:rPr>
      </w:pPr>
      <w:r w:rsidRPr="00BC32E1">
        <w:rPr>
          <w:rFonts w:ascii="Times New Roman" w:eastAsia="SchoolBookSanPin" w:hAnsi="Times New Roman"/>
          <w:sz w:val="28"/>
          <w:szCs w:val="28"/>
        </w:rPr>
        <w:t>Август:</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Вторая суббота августа: День физкультурника;</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22 августа: День Государственного флага Российской Федерации;</w:t>
      </w:r>
    </w:p>
    <w:p w:rsidR="00BC32E1" w:rsidRPr="00BC32E1" w:rsidRDefault="00BC32E1" w:rsidP="00BC32E1">
      <w:pPr>
        <w:spacing w:after="0" w:line="360" w:lineRule="auto"/>
        <w:ind w:firstLine="709"/>
        <w:jc w:val="both"/>
        <w:rPr>
          <w:rFonts w:ascii="Times New Roman" w:eastAsia="SchoolBookSanPin" w:hAnsi="Times New Roman"/>
          <w:sz w:val="28"/>
          <w:szCs w:val="28"/>
        </w:rPr>
      </w:pPr>
      <w:r w:rsidRPr="00BC32E1">
        <w:rPr>
          <w:rFonts w:ascii="Times New Roman" w:eastAsia="SchoolBookSanPin" w:hAnsi="Times New Roman"/>
          <w:sz w:val="28"/>
          <w:szCs w:val="28"/>
        </w:rPr>
        <w:t>27 августа: День российского кино.</w:t>
      </w:r>
    </w:p>
    <w:p w:rsidR="00BC32E1" w:rsidRPr="00BC32E1" w:rsidRDefault="00BC32E1" w:rsidP="00BC32E1">
      <w:pPr>
        <w:spacing w:after="0" w:line="360" w:lineRule="auto"/>
        <w:ind w:firstLine="709"/>
        <w:jc w:val="both"/>
        <w:rPr>
          <w:rFonts w:ascii="Times New Roman" w:hAnsi="Times New Roman"/>
          <w:sz w:val="28"/>
          <w:szCs w:val="28"/>
        </w:rPr>
      </w:pPr>
    </w:p>
    <w:p w:rsidR="00CA2E26" w:rsidRPr="00BC32E1" w:rsidRDefault="00CA2E26" w:rsidP="00BC32E1">
      <w:pPr>
        <w:widowControl/>
        <w:spacing w:after="0" w:line="360" w:lineRule="auto"/>
        <w:ind w:firstLine="709"/>
        <w:jc w:val="both"/>
        <w:rPr>
          <w:rFonts w:ascii="Times New Roman" w:eastAsia="SchoolBookSanPin" w:hAnsi="Times New Roman"/>
          <w:sz w:val="28"/>
          <w:szCs w:val="28"/>
        </w:rPr>
      </w:pPr>
    </w:p>
    <w:sectPr w:rsidR="00CA2E26" w:rsidRPr="00BC32E1" w:rsidSect="00CE5774">
      <w:headerReference w:type="default" r:id="rId9"/>
      <w:footerReference w:type="even" r:id="rId10"/>
      <w:pgSz w:w="11907" w:h="16840" w:code="9"/>
      <w:pgMar w:top="1134" w:right="567" w:bottom="1134" w:left="1134" w:header="567"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A9B" w:rsidRDefault="004C0A9B">
      <w:pPr>
        <w:spacing w:after="0" w:line="240" w:lineRule="auto"/>
      </w:pPr>
      <w:r>
        <w:separator/>
      </w:r>
    </w:p>
  </w:endnote>
  <w:endnote w:type="continuationSeparator" w:id="0">
    <w:p w:rsidR="004C0A9B" w:rsidRDefault="004C0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fficinaSansBoldITC">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NewtonCSanPin">
    <w:altName w:val="Wingdings 3"/>
    <w:charset w:val="00"/>
    <w:family w:val="auto"/>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ragmaticaC">
    <w:altName w:val="Calibri"/>
    <w:charset w:val="00"/>
    <w:family w:val="auto"/>
    <w:pitch w:val="default"/>
    <w:sig w:usb0="00000000" w:usb1="00000000" w:usb2="00000000" w:usb3="00000000" w:csb0="00000000" w:csb1="00000000"/>
  </w:font>
  <w:font w:name="SchoolBookSanPin">
    <w:altName w:val="Calibri"/>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auto"/>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choolBookC">
    <w:charset w:val="00"/>
    <w:family w:val="auto"/>
    <w:pitch w:val="default"/>
    <w:sig w:usb0="00000000" w:usb1="00000000" w:usb2="00000000" w:usb3="00000000" w:csb0="00000000" w:csb1="00000000"/>
  </w:font>
  <w:font w:name="Newton">
    <w:charset w:val="00"/>
    <w:family w:val="auto"/>
    <w:pitch w:val="default"/>
    <w:sig w:usb0="00000000" w:usb1="00000000" w:usb2="00000000" w:usb3="00000000" w:csb0="00000000"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Newton-Regular">
    <w:altName w:val="MS Gothic"/>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Liberation Mono">
    <w:altName w:val="Courier New"/>
    <w:charset w:val="00"/>
    <w:family w:val="auto"/>
    <w:pitch w:val="default"/>
    <w:sig w:usb0="00000000" w:usb1="00000000" w:usb2="00000000" w:usb3="00000000" w:csb0="00000000"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charset w:val="00"/>
    <w:family w:val="auto"/>
    <w:pitch w:val="default"/>
    <w:sig w:usb0="00000000" w:usb1="00000000" w:usb2="00000000" w:usb3="00000000" w:csb0="00000000" w:csb1="00000000"/>
  </w:font>
  <w:font w:name="Minion Pro">
    <w:altName w:val="Calibri"/>
    <w:charset w:val="00"/>
    <w:family w:val="auto"/>
    <w:pitch w:val="default"/>
    <w:sig w:usb0="00000000" w:usb1="00000000" w:usb2="00000000" w:usb3="00000000" w:csb0="00000000"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10006FF" w:usb1="4000205B" w:usb2="00000010" w:usb3="00000000" w:csb0="0000019F" w:csb1="00000000"/>
  </w:font>
  <w:font w:name="Times Sakha">
    <w:altName w:val="Courier New"/>
    <w:charset w:val="00"/>
    <w:family w:val="auto"/>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sig w:usb0="00000000" w:usb1="00000000" w:usb2="00000000" w:usb3="00000000" w:csb0="00000000" w:csb1="00000000"/>
  </w:font>
  <w:font w:name="h_hantinsp">
    <w:altName w:val="Calibri"/>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HiddenHorzOCR">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27E" w:rsidRDefault="006F127E">
    <w:pPr>
      <w:spacing w:after="0"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A9B" w:rsidRDefault="004C0A9B">
      <w:pPr>
        <w:spacing w:after="0" w:line="240" w:lineRule="auto"/>
      </w:pPr>
      <w:r>
        <w:separator/>
      </w:r>
    </w:p>
  </w:footnote>
  <w:footnote w:type="continuationSeparator" w:id="0">
    <w:p w:rsidR="004C0A9B" w:rsidRDefault="004C0A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27E" w:rsidRPr="00D32190" w:rsidRDefault="00C77881" w:rsidP="00CE5774">
    <w:pPr>
      <w:pStyle w:val="a6"/>
      <w:jc w:val="center"/>
      <w:rPr>
        <w:rFonts w:ascii="Times New Roman" w:hAnsi="Times New Roman"/>
        <w:sz w:val="24"/>
        <w:szCs w:val="24"/>
      </w:rPr>
    </w:pPr>
    <w:r w:rsidRPr="00D32190">
      <w:rPr>
        <w:rFonts w:ascii="Times New Roman" w:hAnsi="Times New Roman"/>
        <w:sz w:val="24"/>
        <w:szCs w:val="24"/>
      </w:rPr>
      <w:fldChar w:fldCharType="begin"/>
    </w:r>
    <w:r w:rsidR="006F127E" w:rsidRPr="00D32190">
      <w:rPr>
        <w:rFonts w:ascii="Times New Roman" w:hAnsi="Times New Roman"/>
        <w:sz w:val="24"/>
        <w:szCs w:val="24"/>
      </w:rPr>
      <w:instrText>PAGE   \* MERGEFORMAT</w:instrText>
    </w:r>
    <w:r w:rsidRPr="00D32190">
      <w:rPr>
        <w:rFonts w:ascii="Times New Roman" w:hAnsi="Times New Roman"/>
        <w:sz w:val="24"/>
        <w:szCs w:val="24"/>
      </w:rPr>
      <w:fldChar w:fldCharType="separate"/>
    </w:r>
    <w:r w:rsidR="004D47EC">
      <w:rPr>
        <w:rFonts w:ascii="Times New Roman" w:hAnsi="Times New Roman"/>
        <w:noProof/>
        <w:sz w:val="24"/>
        <w:szCs w:val="24"/>
      </w:rPr>
      <w:t>56</w:t>
    </w:r>
    <w:r w:rsidRPr="00D32190">
      <w:rPr>
        <w:rFonts w:ascii="Times New Roman" w:hAnsi="Times New Roman"/>
        <w:sz w:val="24"/>
        <w:szCs w:val="24"/>
      </w:rPr>
      <w:fldChar w:fldCharType="end"/>
    </w:r>
  </w:p>
  <w:p w:rsidR="006F127E" w:rsidRDefault="006F12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pacing w:val="1"/>
        <w:sz w:val="28"/>
        <w:szCs w:val="28"/>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nsid w:val="00000006"/>
    <w:multiLevelType w:val="singleLevel"/>
    <w:tmpl w:val="00000006"/>
    <w:name w:val="WW8Num6"/>
    <w:lvl w:ilvl="0">
      <w:start w:val="1"/>
      <w:numFmt w:val="upperRoman"/>
      <w:lvlText w:val="%1."/>
      <w:lvlJc w:val="left"/>
      <w:pPr>
        <w:tabs>
          <w:tab w:val="num" w:pos="0"/>
        </w:tabs>
        <w:ind w:left="1942" w:hanging="720"/>
      </w:pPr>
      <w:rPr>
        <w:rFonts w:eastAsia="Times New Roman" w:cs="Times New Roman" w:hint="default"/>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6">
    <w:nsid w:val="00000021"/>
    <w:multiLevelType w:val="singleLevel"/>
    <w:tmpl w:val="6FAC9AF8"/>
    <w:name w:val="WW8Num38"/>
    <w:lvl w:ilvl="0">
      <w:start w:val="1"/>
      <w:numFmt w:val="decimal"/>
      <w:lvlText w:val="%1."/>
      <w:lvlJc w:val="left"/>
      <w:pPr>
        <w:tabs>
          <w:tab w:val="num" w:pos="0"/>
        </w:tabs>
        <w:ind w:left="720" w:hanging="360"/>
      </w:pPr>
      <w:rPr>
        <w:rFonts w:ascii="Times New Roman" w:hAnsi="Times New Roman" w:cs="Times New Roman"/>
        <w:b w:val="0"/>
        <w:color w:val="auto"/>
        <w:sz w:val="28"/>
        <w:szCs w:val="28"/>
      </w:rPr>
    </w:lvl>
  </w:abstractNum>
  <w:abstractNum w:abstractNumId="17">
    <w:nsid w:val="0003167F"/>
    <w:multiLevelType w:val="hybridMultilevel"/>
    <w:tmpl w:val="7292D76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0057ADF"/>
    <w:multiLevelType w:val="hybridMultilevel"/>
    <w:tmpl w:val="B7E09FBC"/>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012C1B09"/>
    <w:multiLevelType w:val="hybridMultilevel"/>
    <w:tmpl w:val="B2A61E0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14C64B8"/>
    <w:multiLevelType w:val="hybridMultilevel"/>
    <w:tmpl w:val="1400CAE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15A135F"/>
    <w:multiLevelType w:val="hybridMultilevel"/>
    <w:tmpl w:val="9F12FBE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2215BA1"/>
    <w:multiLevelType w:val="hybridMultilevel"/>
    <w:tmpl w:val="13D4F86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25C3FCD"/>
    <w:multiLevelType w:val="hybridMultilevel"/>
    <w:tmpl w:val="DA9E686C"/>
    <w:lvl w:ilvl="0" w:tplc="3B28F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2791146"/>
    <w:multiLevelType w:val="hybridMultilevel"/>
    <w:tmpl w:val="B57024A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2A513E2"/>
    <w:multiLevelType w:val="hybridMultilevel"/>
    <w:tmpl w:val="EB14D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35F0CC8"/>
    <w:multiLevelType w:val="hybridMultilevel"/>
    <w:tmpl w:val="022E10BA"/>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03643F8F"/>
    <w:multiLevelType w:val="hybridMultilevel"/>
    <w:tmpl w:val="252A280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37E2A23"/>
    <w:multiLevelType w:val="hybridMultilevel"/>
    <w:tmpl w:val="9A869322"/>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03BD18B2"/>
    <w:multiLevelType w:val="hybridMultilevel"/>
    <w:tmpl w:val="44DE670A"/>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03D652BB"/>
    <w:multiLevelType w:val="hybridMultilevel"/>
    <w:tmpl w:val="4D9CE36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3FF7A06"/>
    <w:multiLevelType w:val="hybridMultilevel"/>
    <w:tmpl w:val="12BADFBC"/>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04013B9B"/>
    <w:multiLevelType w:val="hybridMultilevel"/>
    <w:tmpl w:val="EE82907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04682CDB"/>
    <w:multiLevelType w:val="hybridMultilevel"/>
    <w:tmpl w:val="FA1ED396"/>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04933B49"/>
    <w:multiLevelType w:val="hybridMultilevel"/>
    <w:tmpl w:val="59BE390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04B40FA6"/>
    <w:multiLevelType w:val="hybridMultilevel"/>
    <w:tmpl w:val="3120E218"/>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04DE705C"/>
    <w:multiLevelType w:val="hybridMultilevel"/>
    <w:tmpl w:val="950094D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0541439C"/>
    <w:multiLevelType w:val="hybridMultilevel"/>
    <w:tmpl w:val="F25438D4"/>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05C63986"/>
    <w:multiLevelType w:val="hybridMultilevel"/>
    <w:tmpl w:val="12F23AB6"/>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05FF49F7"/>
    <w:multiLevelType w:val="hybridMultilevel"/>
    <w:tmpl w:val="B0A8A8B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1">
    <w:nsid w:val="07CB2343"/>
    <w:multiLevelType w:val="hybridMultilevel"/>
    <w:tmpl w:val="E4C62EB6"/>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08056127"/>
    <w:multiLevelType w:val="hybridMultilevel"/>
    <w:tmpl w:val="DF1CDE14"/>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08153545"/>
    <w:multiLevelType w:val="hybridMultilevel"/>
    <w:tmpl w:val="CEAAF95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08303B50"/>
    <w:multiLevelType w:val="hybridMultilevel"/>
    <w:tmpl w:val="6F0CBEA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085A2136"/>
    <w:multiLevelType w:val="hybridMultilevel"/>
    <w:tmpl w:val="9A6CB1F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08C7763C"/>
    <w:multiLevelType w:val="hybridMultilevel"/>
    <w:tmpl w:val="542EBF8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08DB5F4C"/>
    <w:multiLevelType w:val="hybridMultilevel"/>
    <w:tmpl w:val="77880FE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09CE4350"/>
    <w:multiLevelType w:val="hybridMultilevel"/>
    <w:tmpl w:val="CA1621FE"/>
    <w:lvl w:ilvl="0" w:tplc="9D08B3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0A3B39E1"/>
    <w:multiLevelType w:val="hybridMultilevel"/>
    <w:tmpl w:val="5E0C76A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0A603335"/>
    <w:multiLevelType w:val="hybridMultilevel"/>
    <w:tmpl w:val="7F569108"/>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0A701572"/>
    <w:multiLevelType w:val="hybridMultilevel"/>
    <w:tmpl w:val="C568BBA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0A9070CC"/>
    <w:multiLevelType w:val="hybridMultilevel"/>
    <w:tmpl w:val="24FA046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0ADA1050"/>
    <w:multiLevelType w:val="hybridMultilevel"/>
    <w:tmpl w:val="E7C040F8"/>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0B266FEB"/>
    <w:multiLevelType w:val="hybridMultilevel"/>
    <w:tmpl w:val="9B4E852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0C362299"/>
    <w:multiLevelType w:val="hybridMultilevel"/>
    <w:tmpl w:val="F06E677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0C4F6A6B"/>
    <w:multiLevelType w:val="hybridMultilevel"/>
    <w:tmpl w:val="CD4A425C"/>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0C8876FA"/>
    <w:multiLevelType w:val="hybridMultilevel"/>
    <w:tmpl w:val="4AE2263E"/>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nsid w:val="0CA60076"/>
    <w:multiLevelType w:val="hybridMultilevel"/>
    <w:tmpl w:val="D5BE6E98"/>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nsid w:val="0DBE7647"/>
    <w:multiLevelType w:val="hybridMultilevel"/>
    <w:tmpl w:val="D3726A1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0EF16FD6"/>
    <w:multiLevelType w:val="hybridMultilevel"/>
    <w:tmpl w:val="582617B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0F310EEF"/>
    <w:multiLevelType w:val="hybridMultilevel"/>
    <w:tmpl w:val="1C1CA92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0F9D3E31"/>
    <w:multiLevelType w:val="hybridMultilevel"/>
    <w:tmpl w:val="3F1C95E6"/>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3">
    <w:nsid w:val="10DE454E"/>
    <w:multiLevelType w:val="hybridMultilevel"/>
    <w:tmpl w:val="D67A976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10FE0833"/>
    <w:multiLevelType w:val="hybridMultilevel"/>
    <w:tmpl w:val="8292B6D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10C2413"/>
    <w:multiLevelType w:val="hybridMultilevel"/>
    <w:tmpl w:val="604EE808"/>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6">
    <w:nsid w:val="11D41275"/>
    <w:multiLevelType w:val="hybridMultilevel"/>
    <w:tmpl w:val="B020578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11D4258C"/>
    <w:multiLevelType w:val="hybridMultilevel"/>
    <w:tmpl w:val="6B54076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12C00D42"/>
    <w:multiLevelType w:val="hybridMultilevel"/>
    <w:tmpl w:val="7DEC69D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12C6622B"/>
    <w:multiLevelType w:val="hybridMultilevel"/>
    <w:tmpl w:val="CBE22A6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132349EA"/>
    <w:multiLevelType w:val="hybridMultilevel"/>
    <w:tmpl w:val="A3EC1F5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140D6719"/>
    <w:multiLevelType w:val="hybridMultilevel"/>
    <w:tmpl w:val="D174DF9A"/>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14330D0B"/>
    <w:multiLevelType w:val="hybridMultilevel"/>
    <w:tmpl w:val="26C6EA6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148F610A"/>
    <w:multiLevelType w:val="hybridMultilevel"/>
    <w:tmpl w:val="FFB44B4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15CB4FEE"/>
    <w:multiLevelType w:val="hybridMultilevel"/>
    <w:tmpl w:val="25C41D5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169632A0"/>
    <w:multiLevelType w:val="hybridMultilevel"/>
    <w:tmpl w:val="DA86C354"/>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nsid w:val="16AF7B1C"/>
    <w:multiLevelType w:val="multilevel"/>
    <w:tmpl w:val="6BAE6FAA"/>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7">
    <w:nsid w:val="16E15C81"/>
    <w:multiLevelType w:val="hybridMultilevel"/>
    <w:tmpl w:val="086EA6B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18977DC0"/>
    <w:multiLevelType w:val="hybridMultilevel"/>
    <w:tmpl w:val="143A4E8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191A2281"/>
    <w:multiLevelType w:val="hybridMultilevel"/>
    <w:tmpl w:val="EB98A52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194650A7"/>
    <w:multiLevelType w:val="hybridMultilevel"/>
    <w:tmpl w:val="DF149F84"/>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1">
    <w:nsid w:val="1A7C2A99"/>
    <w:multiLevelType w:val="hybridMultilevel"/>
    <w:tmpl w:val="C688F7B6"/>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nsid w:val="1ABA7871"/>
    <w:multiLevelType w:val="hybridMultilevel"/>
    <w:tmpl w:val="CFBE54A2"/>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3">
    <w:nsid w:val="1AE44A7A"/>
    <w:multiLevelType w:val="hybridMultilevel"/>
    <w:tmpl w:val="FC6A31E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1B216BAB"/>
    <w:multiLevelType w:val="hybridMultilevel"/>
    <w:tmpl w:val="7826CD0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1B5A0562"/>
    <w:multiLevelType w:val="hybridMultilevel"/>
    <w:tmpl w:val="4EE2985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1BC22916"/>
    <w:multiLevelType w:val="hybridMultilevel"/>
    <w:tmpl w:val="E892DBB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1BF54C30"/>
    <w:multiLevelType w:val="hybridMultilevel"/>
    <w:tmpl w:val="01A6B2E4"/>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8">
    <w:nsid w:val="1C047C1E"/>
    <w:multiLevelType w:val="hybridMultilevel"/>
    <w:tmpl w:val="D216382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1C8A0B47"/>
    <w:multiLevelType w:val="hybridMultilevel"/>
    <w:tmpl w:val="621654C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1CAF2EA5"/>
    <w:multiLevelType w:val="hybridMultilevel"/>
    <w:tmpl w:val="6922CCF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1CBB7152"/>
    <w:multiLevelType w:val="hybridMultilevel"/>
    <w:tmpl w:val="5DD2C68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1D4E7338"/>
    <w:multiLevelType w:val="hybridMultilevel"/>
    <w:tmpl w:val="D70C802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1E083F3C"/>
    <w:multiLevelType w:val="hybridMultilevel"/>
    <w:tmpl w:val="62EEC76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1E27745E"/>
    <w:multiLevelType w:val="hybridMultilevel"/>
    <w:tmpl w:val="FE50FA3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1E4A2D41"/>
    <w:multiLevelType w:val="hybridMultilevel"/>
    <w:tmpl w:val="959C2CC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1EC815CA"/>
    <w:multiLevelType w:val="hybridMultilevel"/>
    <w:tmpl w:val="2CC85B9C"/>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7">
    <w:nsid w:val="1FD14B7E"/>
    <w:multiLevelType w:val="hybridMultilevel"/>
    <w:tmpl w:val="051E942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1FD43186"/>
    <w:multiLevelType w:val="hybridMultilevel"/>
    <w:tmpl w:val="189438F4"/>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9">
    <w:nsid w:val="1FEE341D"/>
    <w:multiLevelType w:val="hybridMultilevel"/>
    <w:tmpl w:val="FB6AC16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20017EC9"/>
    <w:multiLevelType w:val="hybridMultilevel"/>
    <w:tmpl w:val="5F24685C"/>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1">
    <w:nsid w:val="204C439C"/>
    <w:multiLevelType w:val="multilevel"/>
    <w:tmpl w:val="079412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21351E98"/>
    <w:multiLevelType w:val="hybridMultilevel"/>
    <w:tmpl w:val="BBD2042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217E0F39"/>
    <w:multiLevelType w:val="hybridMultilevel"/>
    <w:tmpl w:val="82A09356"/>
    <w:lvl w:ilvl="0" w:tplc="3B28F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21CD7483"/>
    <w:multiLevelType w:val="hybridMultilevel"/>
    <w:tmpl w:val="137A743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21F61286"/>
    <w:multiLevelType w:val="hybridMultilevel"/>
    <w:tmpl w:val="D2826AFE"/>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6">
    <w:nsid w:val="221C40FF"/>
    <w:multiLevelType w:val="hybridMultilevel"/>
    <w:tmpl w:val="899A746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221E0F72"/>
    <w:multiLevelType w:val="hybridMultilevel"/>
    <w:tmpl w:val="8970FA4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22832E04"/>
    <w:multiLevelType w:val="hybridMultilevel"/>
    <w:tmpl w:val="21A86C38"/>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22FE3461"/>
    <w:multiLevelType w:val="hybridMultilevel"/>
    <w:tmpl w:val="4B183A7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23104365"/>
    <w:multiLevelType w:val="hybridMultilevel"/>
    <w:tmpl w:val="7010AEC0"/>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1">
    <w:nsid w:val="231E5F1B"/>
    <w:multiLevelType w:val="hybridMultilevel"/>
    <w:tmpl w:val="BC349A1E"/>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2">
    <w:nsid w:val="2329094F"/>
    <w:multiLevelType w:val="hybridMultilevel"/>
    <w:tmpl w:val="99224B3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23443158"/>
    <w:multiLevelType w:val="hybridMultilevel"/>
    <w:tmpl w:val="E79620F8"/>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234E19E3"/>
    <w:multiLevelType w:val="hybridMultilevel"/>
    <w:tmpl w:val="C232A2C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235C3CF8"/>
    <w:multiLevelType w:val="hybridMultilevel"/>
    <w:tmpl w:val="5D62E820"/>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6">
    <w:nsid w:val="25696349"/>
    <w:multiLevelType w:val="hybridMultilevel"/>
    <w:tmpl w:val="705A9052"/>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7">
    <w:nsid w:val="268B5649"/>
    <w:multiLevelType w:val="hybridMultilevel"/>
    <w:tmpl w:val="CB4A620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26D16699"/>
    <w:multiLevelType w:val="hybridMultilevel"/>
    <w:tmpl w:val="B0D20EA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27AC1C14"/>
    <w:multiLevelType w:val="hybridMultilevel"/>
    <w:tmpl w:val="D0B6604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27BE5A53"/>
    <w:multiLevelType w:val="hybridMultilevel"/>
    <w:tmpl w:val="C5BC368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27D83B35"/>
    <w:multiLevelType w:val="hybridMultilevel"/>
    <w:tmpl w:val="4BB0213A"/>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2">
    <w:nsid w:val="2814409F"/>
    <w:multiLevelType w:val="hybridMultilevel"/>
    <w:tmpl w:val="949EFC32"/>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3">
    <w:nsid w:val="28CD06B5"/>
    <w:multiLevelType w:val="hybridMultilevel"/>
    <w:tmpl w:val="1110D29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29167777"/>
    <w:multiLevelType w:val="hybridMultilevel"/>
    <w:tmpl w:val="E436B28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2A78781F"/>
    <w:multiLevelType w:val="hybridMultilevel"/>
    <w:tmpl w:val="057CDFE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2A8C7A25"/>
    <w:multiLevelType w:val="hybridMultilevel"/>
    <w:tmpl w:val="7D965908"/>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2AB643DB"/>
    <w:multiLevelType w:val="hybridMultilevel"/>
    <w:tmpl w:val="BE683AC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2ABA6D7B"/>
    <w:multiLevelType w:val="hybridMultilevel"/>
    <w:tmpl w:val="AEFA2546"/>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9">
    <w:nsid w:val="2AFB26EE"/>
    <w:multiLevelType w:val="hybridMultilevel"/>
    <w:tmpl w:val="661CB7E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2B4D6760"/>
    <w:multiLevelType w:val="hybridMultilevel"/>
    <w:tmpl w:val="26DC1E00"/>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1">
    <w:nsid w:val="2C197215"/>
    <w:multiLevelType w:val="hybridMultilevel"/>
    <w:tmpl w:val="1BB68EC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2C741AAE"/>
    <w:multiLevelType w:val="hybridMultilevel"/>
    <w:tmpl w:val="95F0ACEA"/>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3">
    <w:nsid w:val="2C7830C4"/>
    <w:multiLevelType w:val="hybridMultilevel"/>
    <w:tmpl w:val="0042486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2CAA28D0"/>
    <w:multiLevelType w:val="hybridMultilevel"/>
    <w:tmpl w:val="D38E69B0"/>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5">
    <w:nsid w:val="2D170C0B"/>
    <w:multiLevelType w:val="hybridMultilevel"/>
    <w:tmpl w:val="572ED216"/>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6">
    <w:nsid w:val="2E0B23FB"/>
    <w:multiLevelType w:val="hybridMultilevel"/>
    <w:tmpl w:val="F9C8338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2F755BBE"/>
    <w:multiLevelType w:val="hybridMultilevel"/>
    <w:tmpl w:val="AF281FDE"/>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8">
    <w:nsid w:val="2F947829"/>
    <w:multiLevelType w:val="hybridMultilevel"/>
    <w:tmpl w:val="FE9A0E4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2FFD2744"/>
    <w:multiLevelType w:val="hybridMultilevel"/>
    <w:tmpl w:val="24A6414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30475B3F"/>
    <w:multiLevelType w:val="hybridMultilevel"/>
    <w:tmpl w:val="7924BD20"/>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1">
    <w:nsid w:val="30A42EDC"/>
    <w:multiLevelType w:val="hybridMultilevel"/>
    <w:tmpl w:val="DE1E9F2E"/>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2">
    <w:nsid w:val="30E75BEB"/>
    <w:multiLevelType w:val="hybridMultilevel"/>
    <w:tmpl w:val="089A3C88"/>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3">
    <w:nsid w:val="31166704"/>
    <w:multiLevelType w:val="hybridMultilevel"/>
    <w:tmpl w:val="91585F9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323F56A1"/>
    <w:multiLevelType w:val="hybridMultilevel"/>
    <w:tmpl w:val="686086E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324F2EA2"/>
    <w:multiLevelType w:val="hybridMultilevel"/>
    <w:tmpl w:val="784EA65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32A110D0"/>
    <w:multiLevelType w:val="hybridMultilevel"/>
    <w:tmpl w:val="6DDABA3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32A40AC6"/>
    <w:multiLevelType w:val="hybridMultilevel"/>
    <w:tmpl w:val="0F78B80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335C077E"/>
    <w:multiLevelType w:val="hybridMultilevel"/>
    <w:tmpl w:val="1D661A8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33601EE3"/>
    <w:multiLevelType w:val="hybridMultilevel"/>
    <w:tmpl w:val="2722D0F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338F36AB"/>
    <w:multiLevelType w:val="hybridMultilevel"/>
    <w:tmpl w:val="09324864"/>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1">
    <w:nsid w:val="339E6029"/>
    <w:multiLevelType w:val="hybridMultilevel"/>
    <w:tmpl w:val="BB90FE48"/>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2">
    <w:nsid w:val="33C26A24"/>
    <w:multiLevelType w:val="hybridMultilevel"/>
    <w:tmpl w:val="70E2102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33D2307D"/>
    <w:multiLevelType w:val="hybridMultilevel"/>
    <w:tmpl w:val="AC083CD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341432F2"/>
    <w:multiLevelType w:val="hybridMultilevel"/>
    <w:tmpl w:val="6EAC4E0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342C2777"/>
    <w:multiLevelType w:val="hybridMultilevel"/>
    <w:tmpl w:val="7E527C88"/>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347C3907"/>
    <w:multiLevelType w:val="hybridMultilevel"/>
    <w:tmpl w:val="EF9CEC7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34B41BD6"/>
    <w:multiLevelType w:val="hybridMultilevel"/>
    <w:tmpl w:val="523297A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350B2428"/>
    <w:multiLevelType w:val="hybridMultilevel"/>
    <w:tmpl w:val="A8263BD8"/>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35F47E73"/>
    <w:multiLevelType w:val="hybridMultilevel"/>
    <w:tmpl w:val="C876EED2"/>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0">
    <w:nsid w:val="366F08FB"/>
    <w:multiLevelType w:val="hybridMultilevel"/>
    <w:tmpl w:val="46686898"/>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371E2979"/>
    <w:multiLevelType w:val="hybridMultilevel"/>
    <w:tmpl w:val="807EF79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38805658"/>
    <w:multiLevelType w:val="hybridMultilevel"/>
    <w:tmpl w:val="8FCAC182"/>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3">
    <w:nsid w:val="38AA2367"/>
    <w:multiLevelType w:val="hybridMultilevel"/>
    <w:tmpl w:val="743801D8"/>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4">
    <w:nsid w:val="38AB3D41"/>
    <w:multiLevelType w:val="hybridMultilevel"/>
    <w:tmpl w:val="2976DBC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392F6E25"/>
    <w:multiLevelType w:val="hybridMultilevel"/>
    <w:tmpl w:val="A592456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395A7F16"/>
    <w:multiLevelType w:val="hybridMultilevel"/>
    <w:tmpl w:val="89B66C92"/>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7">
    <w:nsid w:val="39A06787"/>
    <w:multiLevelType w:val="hybridMultilevel"/>
    <w:tmpl w:val="FE16371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3A8C46D6"/>
    <w:multiLevelType w:val="hybridMultilevel"/>
    <w:tmpl w:val="94ECB8B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3C4E2B15"/>
    <w:multiLevelType w:val="hybridMultilevel"/>
    <w:tmpl w:val="0148900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3D2442BF"/>
    <w:multiLevelType w:val="hybridMultilevel"/>
    <w:tmpl w:val="BFBE6EA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3D8C7605"/>
    <w:multiLevelType w:val="hybridMultilevel"/>
    <w:tmpl w:val="E3BC5C4E"/>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2">
    <w:nsid w:val="3E0F051B"/>
    <w:multiLevelType w:val="hybridMultilevel"/>
    <w:tmpl w:val="2A0EADD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3EA451D6"/>
    <w:multiLevelType w:val="hybridMultilevel"/>
    <w:tmpl w:val="9E38790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3EA90FFA"/>
    <w:multiLevelType w:val="hybridMultilevel"/>
    <w:tmpl w:val="5E347F0C"/>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5">
    <w:nsid w:val="3EEE6F4A"/>
    <w:multiLevelType w:val="hybridMultilevel"/>
    <w:tmpl w:val="893C60F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3F5F4E91"/>
    <w:multiLevelType w:val="hybridMultilevel"/>
    <w:tmpl w:val="A22ABA1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40582216"/>
    <w:multiLevelType w:val="hybridMultilevel"/>
    <w:tmpl w:val="BDBC765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413C6EA8"/>
    <w:multiLevelType w:val="hybridMultilevel"/>
    <w:tmpl w:val="D88AB34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41965CC3"/>
    <w:multiLevelType w:val="hybridMultilevel"/>
    <w:tmpl w:val="F8D0064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41B6374C"/>
    <w:multiLevelType w:val="hybridMultilevel"/>
    <w:tmpl w:val="39E4304E"/>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1">
    <w:nsid w:val="427010F9"/>
    <w:multiLevelType w:val="hybridMultilevel"/>
    <w:tmpl w:val="9AFEA3B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427A0FCC"/>
    <w:multiLevelType w:val="hybridMultilevel"/>
    <w:tmpl w:val="67186928"/>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42EE5A45"/>
    <w:multiLevelType w:val="hybridMultilevel"/>
    <w:tmpl w:val="81807BA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42FA3607"/>
    <w:multiLevelType w:val="hybridMultilevel"/>
    <w:tmpl w:val="F022104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43391770"/>
    <w:multiLevelType w:val="hybridMultilevel"/>
    <w:tmpl w:val="9B86DDF8"/>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446D53FA"/>
    <w:multiLevelType w:val="hybridMultilevel"/>
    <w:tmpl w:val="EE528778"/>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7">
    <w:nsid w:val="449E29D0"/>
    <w:multiLevelType w:val="hybridMultilevel"/>
    <w:tmpl w:val="AEE2BFC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45120CC7"/>
    <w:multiLevelType w:val="hybridMultilevel"/>
    <w:tmpl w:val="B8DC594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451D2074"/>
    <w:multiLevelType w:val="hybridMultilevel"/>
    <w:tmpl w:val="4622D22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45811FC3"/>
    <w:multiLevelType w:val="hybridMultilevel"/>
    <w:tmpl w:val="617C5F94"/>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1">
    <w:nsid w:val="45F059A6"/>
    <w:multiLevelType w:val="hybridMultilevel"/>
    <w:tmpl w:val="206E7694"/>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2">
    <w:nsid w:val="461859C8"/>
    <w:multiLevelType w:val="hybridMultilevel"/>
    <w:tmpl w:val="437AF23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461B3C33"/>
    <w:multiLevelType w:val="hybridMultilevel"/>
    <w:tmpl w:val="62FA8C9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47636728"/>
    <w:multiLevelType w:val="hybridMultilevel"/>
    <w:tmpl w:val="60F4D65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48593857"/>
    <w:multiLevelType w:val="hybridMultilevel"/>
    <w:tmpl w:val="2EB64738"/>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48773FE7"/>
    <w:multiLevelType w:val="hybridMultilevel"/>
    <w:tmpl w:val="3F9475E6"/>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7">
    <w:nsid w:val="489E239F"/>
    <w:multiLevelType w:val="hybridMultilevel"/>
    <w:tmpl w:val="738675A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49453084"/>
    <w:multiLevelType w:val="hybridMultilevel"/>
    <w:tmpl w:val="DBBA20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9">
    <w:nsid w:val="494C1E6B"/>
    <w:multiLevelType w:val="hybridMultilevel"/>
    <w:tmpl w:val="34F877F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498408A1"/>
    <w:multiLevelType w:val="hybridMultilevel"/>
    <w:tmpl w:val="111CC65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499C38E5"/>
    <w:multiLevelType w:val="hybridMultilevel"/>
    <w:tmpl w:val="D12E878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4AB24C5B"/>
    <w:multiLevelType w:val="hybridMultilevel"/>
    <w:tmpl w:val="E36E9654"/>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3">
    <w:nsid w:val="4BF35F2E"/>
    <w:multiLevelType w:val="hybridMultilevel"/>
    <w:tmpl w:val="6C2A054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4C5F19D2"/>
    <w:multiLevelType w:val="hybridMultilevel"/>
    <w:tmpl w:val="9E3CEDE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4C686EF9"/>
    <w:multiLevelType w:val="hybridMultilevel"/>
    <w:tmpl w:val="2F7AEC58"/>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nsid w:val="4D701230"/>
    <w:multiLevelType w:val="hybridMultilevel"/>
    <w:tmpl w:val="D99CF6F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4E0B34A6"/>
    <w:multiLevelType w:val="hybridMultilevel"/>
    <w:tmpl w:val="0BB8DE08"/>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4E137E93"/>
    <w:multiLevelType w:val="hybridMultilevel"/>
    <w:tmpl w:val="35B26406"/>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9">
    <w:nsid w:val="4E3337FC"/>
    <w:multiLevelType w:val="hybridMultilevel"/>
    <w:tmpl w:val="F2A4397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4E4F5F75"/>
    <w:multiLevelType w:val="hybridMultilevel"/>
    <w:tmpl w:val="37CE49A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nsid w:val="4EF01DAB"/>
    <w:multiLevelType w:val="hybridMultilevel"/>
    <w:tmpl w:val="BB22AB42"/>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2">
    <w:nsid w:val="4F5B0AD9"/>
    <w:multiLevelType w:val="hybridMultilevel"/>
    <w:tmpl w:val="BE6A71D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nsid w:val="4FB7759E"/>
    <w:multiLevelType w:val="hybridMultilevel"/>
    <w:tmpl w:val="DA02003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502D181D"/>
    <w:multiLevelType w:val="hybridMultilevel"/>
    <w:tmpl w:val="65B2E8C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nsid w:val="50A51B17"/>
    <w:multiLevelType w:val="hybridMultilevel"/>
    <w:tmpl w:val="EFE6EF1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527F1139"/>
    <w:multiLevelType w:val="hybridMultilevel"/>
    <w:tmpl w:val="B41297B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nsid w:val="52B95855"/>
    <w:multiLevelType w:val="hybridMultilevel"/>
    <w:tmpl w:val="EB56C85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nsid w:val="52EE4C2F"/>
    <w:multiLevelType w:val="hybridMultilevel"/>
    <w:tmpl w:val="1BF6036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53135337"/>
    <w:multiLevelType w:val="hybridMultilevel"/>
    <w:tmpl w:val="471C59F0"/>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0">
    <w:nsid w:val="533601C2"/>
    <w:multiLevelType w:val="hybridMultilevel"/>
    <w:tmpl w:val="EF26260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nsid w:val="54E948F2"/>
    <w:multiLevelType w:val="hybridMultilevel"/>
    <w:tmpl w:val="030418A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nsid w:val="55513B7F"/>
    <w:multiLevelType w:val="hybridMultilevel"/>
    <w:tmpl w:val="8BF2567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nsid w:val="55B551AE"/>
    <w:multiLevelType w:val="hybridMultilevel"/>
    <w:tmpl w:val="8E12B59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nsid w:val="56024262"/>
    <w:multiLevelType w:val="hybridMultilevel"/>
    <w:tmpl w:val="BD7265C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nsid w:val="560B1A4C"/>
    <w:multiLevelType w:val="hybridMultilevel"/>
    <w:tmpl w:val="2ADA698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nsid w:val="5632001D"/>
    <w:multiLevelType w:val="hybridMultilevel"/>
    <w:tmpl w:val="000E4FBC"/>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7">
    <w:nsid w:val="56734B53"/>
    <w:multiLevelType w:val="hybridMultilevel"/>
    <w:tmpl w:val="C642553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nsid w:val="57077C39"/>
    <w:multiLevelType w:val="hybridMultilevel"/>
    <w:tmpl w:val="DB889B08"/>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9">
    <w:nsid w:val="573F5BD5"/>
    <w:multiLevelType w:val="hybridMultilevel"/>
    <w:tmpl w:val="92124FB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nsid w:val="57FD3D59"/>
    <w:multiLevelType w:val="hybridMultilevel"/>
    <w:tmpl w:val="684804F4"/>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1">
    <w:nsid w:val="58B13530"/>
    <w:multiLevelType w:val="hybridMultilevel"/>
    <w:tmpl w:val="53E4B90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nsid w:val="58C3098E"/>
    <w:multiLevelType w:val="hybridMultilevel"/>
    <w:tmpl w:val="6B14781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nsid w:val="58EE7E37"/>
    <w:multiLevelType w:val="hybridMultilevel"/>
    <w:tmpl w:val="A82669E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59071CBB"/>
    <w:multiLevelType w:val="hybridMultilevel"/>
    <w:tmpl w:val="E8E2DE8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nsid w:val="594A21B9"/>
    <w:multiLevelType w:val="hybridMultilevel"/>
    <w:tmpl w:val="E828D668"/>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nsid w:val="59FB2EBB"/>
    <w:multiLevelType w:val="hybridMultilevel"/>
    <w:tmpl w:val="0100DCC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7">
    <w:nsid w:val="5A523802"/>
    <w:multiLevelType w:val="hybridMultilevel"/>
    <w:tmpl w:val="BE568AB0"/>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8">
    <w:nsid w:val="5A832CA9"/>
    <w:multiLevelType w:val="hybridMultilevel"/>
    <w:tmpl w:val="3042E49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nsid w:val="5A867F0B"/>
    <w:multiLevelType w:val="hybridMultilevel"/>
    <w:tmpl w:val="360E0B8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0">
    <w:nsid w:val="5AC15696"/>
    <w:multiLevelType w:val="hybridMultilevel"/>
    <w:tmpl w:val="EE94216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nsid w:val="5B2E3686"/>
    <w:multiLevelType w:val="hybridMultilevel"/>
    <w:tmpl w:val="FFDEB32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nsid w:val="5BDF4870"/>
    <w:multiLevelType w:val="hybridMultilevel"/>
    <w:tmpl w:val="82E650D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nsid w:val="5C9F1238"/>
    <w:multiLevelType w:val="hybridMultilevel"/>
    <w:tmpl w:val="5DF4D51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4">
    <w:nsid w:val="5CC24D4A"/>
    <w:multiLevelType w:val="hybridMultilevel"/>
    <w:tmpl w:val="B0648EC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5">
    <w:nsid w:val="5D3F0556"/>
    <w:multiLevelType w:val="hybridMultilevel"/>
    <w:tmpl w:val="DB76FD0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6">
    <w:nsid w:val="5D457020"/>
    <w:multiLevelType w:val="hybridMultilevel"/>
    <w:tmpl w:val="8C50632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7">
    <w:nsid w:val="5E0C33EE"/>
    <w:multiLevelType w:val="hybridMultilevel"/>
    <w:tmpl w:val="DA44F72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nsid w:val="5E2C1481"/>
    <w:multiLevelType w:val="multilevel"/>
    <w:tmpl w:val="89FAC1D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9">
    <w:nsid w:val="5EF10458"/>
    <w:multiLevelType w:val="hybridMultilevel"/>
    <w:tmpl w:val="C5667EB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nsid w:val="60B125C7"/>
    <w:multiLevelType w:val="hybridMultilevel"/>
    <w:tmpl w:val="06F64DC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615B322F"/>
    <w:multiLevelType w:val="hybridMultilevel"/>
    <w:tmpl w:val="CAB285F8"/>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nsid w:val="628A00F7"/>
    <w:multiLevelType w:val="hybridMultilevel"/>
    <w:tmpl w:val="4334B7B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nsid w:val="62D55F10"/>
    <w:multiLevelType w:val="hybridMultilevel"/>
    <w:tmpl w:val="6EC624D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nsid w:val="62D83CAA"/>
    <w:multiLevelType w:val="hybridMultilevel"/>
    <w:tmpl w:val="735E47A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nsid w:val="63520A4E"/>
    <w:multiLevelType w:val="hybridMultilevel"/>
    <w:tmpl w:val="EDAA138C"/>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6">
    <w:nsid w:val="635634CC"/>
    <w:multiLevelType w:val="hybridMultilevel"/>
    <w:tmpl w:val="AF8E8C7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7">
    <w:nsid w:val="639937DE"/>
    <w:multiLevelType w:val="hybridMultilevel"/>
    <w:tmpl w:val="E9DAD356"/>
    <w:lvl w:ilvl="0" w:tplc="3B28F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64C81C49"/>
    <w:multiLevelType w:val="hybridMultilevel"/>
    <w:tmpl w:val="C256DDB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9">
    <w:nsid w:val="654B4072"/>
    <w:multiLevelType w:val="hybridMultilevel"/>
    <w:tmpl w:val="03621688"/>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nsid w:val="65554128"/>
    <w:multiLevelType w:val="hybridMultilevel"/>
    <w:tmpl w:val="A40608A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1">
    <w:nsid w:val="655E0C79"/>
    <w:multiLevelType w:val="hybridMultilevel"/>
    <w:tmpl w:val="3D3C7AC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2">
    <w:nsid w:val="656D5B8C"/>
    <w:multiLevelType w:val="hybridMultilevel"/>
    <w:tmpl w:val="BB6EEC3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3">
    <w:nsid w:val="65FC3548"/>
    <w:multiLevelType w:val="hybridMultilevel"/>
    <w:tmpl w:val="B79EB6AC"/>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4">
    <w:nsid w:val="6638366C"/>
    <w:multiLevelType w:val="hybridMultilevel"/>
    <w:tmpl w:val="22F2E7A6"/>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5">
    <w:nsid w:val="66CB47F6"/>
    <w:multiLevelType w:val="hybridMultilevel"/>
    <w:tmpl w:val="B804F7B4"/>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6">
    <w:nsid w:val="675E48FD"/>
    <w:multiLevelType w:val="hybridMultilevel"/>
    <w:tmpl w:val="D0BC4CC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7">
    <w:nsid w:val="67CC530A"/>
    <w:multiLevelType w:val="hybridMultilevel"/>
    <w:tmpl w:val="E07A55C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8">
    <w:nsid w:val="68892C17"/>
    <w:multiLevelType w:val="hybridMultilevel"/>
    <w:tmpl w:val="699262E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9">
    <w:nsid w:val="68B81CF3"/>
    <w:multiLevelType w:val="hybridMultilevel"/>
    <w:tmpl w:val="5BBA820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0">
    <w:nsid w:val="68CA5F74"/>
    <w:multiLevelType w:val="hybridMultilevel"/>
    <w:tmpl w:val="970C52A8"/>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nsid w:val="6911027B"/>
    <w:multiLevelType w:val="hybridMultilevel"/>
    <w:tmpl w:val="A3963E62"/>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2">
    <w:nsid w:val="69617573"/>
    <w:multiLevelType w:val="hybridMultilevel"/>
    <w:tmpl w:val="403A3C88"/>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3">
    <w:nsid w:val="69C508D9"/>
    <w:multiLevelType w:val="hybridMultilevel"/>
    <w:tmpl w:val="241CA67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4">
    <w:nsid w:val="6B1F437C"/>
    <w:multiLevelType w:val="hybridMultilevel"/>
    <w:tmpl w:val="78D88C4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5">
    <w:nsid w:val="6B6A1A80"/>
    <w:multiLevelType w:val="hybridMultilevel"/>
    <w:tmpl w:val="F6500C1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6">
    <w:nsid w:val="6BDB0D34"/>
    <w:multiLevelType w:val="hybridMultilevel"/>
    <w:tmpl w:val="77902DE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7">
    <w:nsid w:val="6BE510BE"/>
    <w:multiLevelType w:val="hybridMultilevel"/>
    <w:tmpl w:val="FE8E4872"/>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8">
    <w:nsid w:val="6C607B5C"/>
    <w:multiLevelType w:val="hybridMultilevel"/>
    <w:tmpl w:val="9D0086D6"/>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9">
    <w:nsid w:val="6C95703E"/>
    <w:multiLevelType w:val="hybridMultilevel"/>
    <w:tmpl w:val="723AB442"/>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0">
    <w:nsid w:val="6C9D09FC"/>
    <w:multiLevelType w:val="hybridMultilevel"/>
    <w:tmpl w:val="4F90CF0C"/>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1">
    <w:nsid w:val="6CA675C3"/>
    <w:multiLevelType w:val="hybridMultilevel"/>
    <w:tmpl w:val="3C620CE6"/>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2">
    <w:nsid w:val="6CFC4FC5"/>
    <w:multiLevelType w:val="hybridMultilevel"/>
    <w:tmpl w:val="0450A8C6"/>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3">
    <w:nsid w:val="6D5516DA"/>
    <w:multiLevelType w:val="hybridMultilevel"/>
    <w:tmpl w:val="ABD218A8"/>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4">
    <w:nsid w:val="6D5B7AA2"/>
    <w:multiLevelType w:val="hybridMultilevel"/>
    <w:tmpl w:val="C674E8A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5">
    <w:nsid w:val="6DB035B4"/>
    <w:multiLevelType w:val="hybridMultilevel"/>
    <w:tmpl w:val="D2AA824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6">
    <w:nsid w:val="6EBB38E7"/>
    <w:multiLevelType w:val="hybridMultilevel"/>
    <w:tmpl w:val="76F2C22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7">
    <w:nsid w:val="6ECB435D"/>
    <w:multiLevelType w:val="hybridMultilevel"/>
    <w:tmpl w:val="061A8DA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8">
    <w:nsid w:val="6F4335A9"/>
    <w:multiLevelType w:val="hybridMultilevel"/>
    <w:tmpl w:val="9E3259BA"/>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9">
    <w:nsid w:val="6FAD1BC2"/>
    <w:multiLevelType w:val="hybridMultilevel"/>
    <w:tmpl w:val="3E06EFC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0">
    <w:nsid w:val="6FE20D28"/>
    <w:multiLevelType w:val="hybridMultilevel"/>
    <w:tmpl w:val="E1143D5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1">
    <w:nsid w:val="6FFB3D1C"/>
    <w:multiLevelType w:val="hybridMultilevel"/>
    <w:tmpl w:val="25440D9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2">
    <w:nsid w:val="70640E05"/>
    <w:multiLevelType w:val="hybridMultilevel"/>
    <w:tmpl w:val="EF10DB62"/>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3">
    <w:nsid w:val="70BF1BA0"/>
    <w:multiLevelType w:val="hybridMultilevel"/>
    <w:tmpl w:val="E6920AD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4">
    <w:nsid w:val="717446CC"/>
    <w:multiLevelType w:val="hybridMultilevel"/>
    <w:tmpl w:val="6B1ECC42"/>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5">
    <w:nsid w:val="71BB67FC"/>
    <w:multiLevelType w:val="hybridMultilevel"/>
    <w:tmpl w:val="E71A5E8C"/>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6">
    <w:nsid w:val="71BC10FC"/>
    <w:multiLevelType w:val="hybridMultilevel"/>
    <w:tmpl w:val="823A8CF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7">
    <w:nsid w:val="72433FAA"/>
    <w:multiLevelType w:val="hybridMultilevel"/>
    <w:tmpl w:val="528C3760"/>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8">
    <w:nsid w:val="7499740B"/>
    <w:multiLevelType w:val="hybridMultilevel"/>
    <w:tmpl w:val="3F4E1A7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9">
    <w:nsid w:val="752F63EA"/>
    <w:multiLevelType w:val="hybridMultilevel"/>
    <w:tmpl w:val="C25C0012"/>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0">
    <w:nsid w:val="75AC06C4"/>
    <w:multiLevelType w:val="hybridMultilevel"/>
    <w:tmpl w:val="91084A3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1">
    <w:nsid w:val="768477EE"/>
    <w:multiLevelType w:val="hybridMultilevel"/>
    <w:tmpl w:val="63C4BFD4"/>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2">
    <w:nsid w:val="76B60042"/>
    <w:multiLevelType w:val="hybridMultilevel"/>
    <w:tmpl w:val="2DBAAA9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3">
    <w:nsid w:val="76DE61B5"/>
    <w:multiLevelType w:val="hybridMultilevel"/>
    <w:tmpl w:val="3DFEB28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4">
    <w:nsid w:val="76DF1E54"/>
    <w:multiLevelType w:val="hybridMultilevel"/>
    <w:tmpl w:val="8134118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5">
    <w:nsid w:val="772A5247"/>
    <w:multiLevelType w:val="hybridMultilevel"/>
    <w:tmpl w:val="7BA60A9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6">
    <w:nsid w:val="77CA4CED"/>
    <w:multiLevelType w:val="hybridMultilevel"/>
    <w:tmpl w:val="C29A26B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7">
    <w:nsid w:val="77EC7A63"/>
    <w:multiLevelType w:val="hybridMultilevel"/>
    <w:tmpl w:val="1C04332E"/>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8">
    <w:nsid w:val="78577511"/>
    <w:multiLevelType w:val="hybridMultilevel"/>
    <w:tmpl w:val="CD98F8B4"/>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9">
    <w:nsid w:val="78E2595E"/>
    <w:multiLevelType w:val="hybridMultilevel"/>
    <w:tmpl w:val="5F76AC9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0">
    <w:nsid w:val="795F748D"/>
    <w:multiLevelType w:val="hybridMultilevel"/>
    <w:tmpl w:val="0BC6F6A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1">
    <w:nsid w:val="796E452E"/>
    <w:multiLevelType w:val="hybridMultilevel"/>
    <w:tmpl w:val="5CEE8306"/>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2">
    <w:nsid w:val="79767D7B"/>
    <w:multiLevelType w:val="hybridMultilevel"/>
    <w:tmpl w:val="C42A33E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3">
    <w:nsid w:val="797D716A"/>
    <w:multiLevelType w:val="hybridMultilevel"/>
    <w:tmpl w:val="5DC6F488"/>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4">
    <w:nsid w:val="79FF022F"/>
    <w:multiLevelType w:val="hybridMultilevel"/>
    <w:tmpl w:val="33FCBC02"/>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5">
    <w:nsid w:val="7A723F5A"/>
    <w:multiLevelType w:val="multilevel"/>
    <w:tmpl w:val="1D9C7010"/>
    <w:lvl w:ilvl="0">
      <w:start w:val="1"/>
      <w:numFmt w:val="decimal"/>
      <w:lvlText w:val="%1."/>
      <w:lvlJc w:val="left"/>
      <w:pPr>
        <w:ind w:left="720" w:hanging="360"/>
      </w:pPr>
      <w:rPr>
        <w:rFonts w:ascii="Calibri" w:eastAsia="Calibri" w:hAnsi="Calibri"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6">
    <w:nsid w:val="7ABA7440"/>
    <w:multiLevelType w:val="hybridMultilevel"/>
    <w:tmpl w:val="133A0E0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7">
    <w:nsid w:val="7AE27096"/>
    <w:multiLevelType w:val="hybridMultilevel"/>
    <w:tmpl w:val="5B94977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8">
    <w:nsid w:val="7CEC3493"/>
    <w:multiLevelType w:val="hybridMultilevel"/>
    <w:tmpl w:val="36DAACC6"/>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9">
    <w:nsid w:val="7D103516"/>
    <w:multiLevelType w:val="hybridMultilevel"/>
    <w:tmpl w:val="D7B82AC2"/>
    <w:lvl w:ilvl="0" w:tplc="33582536">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0">
    <w:nsid w:val="7D4926D0"/>
    <w:multiLevelType w:val="hybridMultilevel"/>
    <w:tmpl w:val="6B225DB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1">
    <w:nsid w:val="7E531979"/>
    <w:multiLevelType w:val="hybridMultilevel"/>
    <w:tmpl w:val="D7C8C15E"/>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2">
    <w:nsid w:val="7E590333"/>
    <w:multiLevelType w:val="hybridMultilevel"/>
    <w:tmpl w:val="EFFE675A"/>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3">
    <w:nsid w:val="7EAC6742"/>
    <w:multiLevelType w:val="hybridMultilevel"/>
    <w:tmpl w:val="32765B8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4">
    <w:nsid w:val="7F276197"/>
    <w:multiLevelType w:val="hybridMultilevel"/>
    <w:tmpl w:val="43708B48"/>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5">
    <w:nsid w:val="7F3620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nsid w:val="7F3A1775"/>
    <w:multiLevelType w:val="hybridMultilevel"/>
    <w:tmpl w:val="45FC5EBC"/>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7">
    <w:nsid w:val="7F5E01D3"/>
    <w:multiLevelType w:val="hybridMultilevel"/>
    <w:tmpl w:val="5426CB26"/>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8">
    <w:nsid w:val="7F692784"/>
    <w:multiLevelType w:val="hybridMultilevel"/>
    <w:tmpl w:val="71D2EFF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9">
    <w:nsid w:val="7F774EE4"/>
    <w:multiLevelType w:val="hybridMultilevel"/>
    <w:tmpl w:val="84844456"/>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0">
    <w:nsid w:val="7FDB37EA"/>
    <w:multiLevelType w:val="hybridMultilevel"/>
    <w:tmpl w:val="952647E0"/>
    <w:lvl w:ilvl="0" w:tplc="3B28F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1">
    <w:nsid w:val="7FDE3A02"/>
    <w:multiLevelType w:val="hybridMultilevel"/>
    <w:tmpl w:val="31CA5960"/>
    <w:lvl w:ilvl="0" w:tplc="3B28F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48"/>
  </w:num>
  <w:num w:numId="3">
    <w:abstractNumId w:val="40"/>
  </w:num>
  <w:num w:numId="4">
    <w:abstractNumId w:val="315"/>
  </w:num>
  <w:num w:numId="5">
    <w:abstractNumId w:val="325"/>
  </w:num>
  <w:num w:numId="6">
    <w:abstractNumId w:val="319"/>
  </w:num>
  <w:num w:numId="7">
    <w:abstractNumId w:val="2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num>
  <w:num w:numId="11">
    <w:abstractNumId w:val="19"/>
  </w:num>
  <w:num w:numId="12">
    <w:abstractNumId w:val="118"/>
  </w:num>
  <w:num w:numId="13">
    <w:abstractNumId w:val="201"/>
  </w:num>
  <w:num w:numId="14">
    <w:abstractNumId w:val="257"/>
  </w:num>
  <w:num w:numId="15">
    <w:abstractNumId w:val="23"/>
  </w:num>
  <w:num w:numId="16">
    <w:abstractNumId w:val="170"/>
  </w:num>
  <w:num w:numId="17">
    <w:abstractNumId w:val="25"/>
  </w:num>
  <w:num w:numId="18">
    <w:abstractNumId w:val="45"/>
  </w:num>
  <w:num w:numId="19">
    <w:abstractNumId w:val="290"/>
  </w:num>
  <w:num w:numId="20">
    <w:abstractNumId w:val="173"/>
  </w:num>
  <w:num w:numId="21">
    <w:abstractNumId w:val="198"/>
  </w:num>
  <w:num w:numId="22">
    <w:abstractNumId w:val="86"/>
  </w:num>
  <w:num w:numId="23">
    <w:abstractNumId w:val="295"/>
  </w:num>
  <w:num w:numId="24">
    <w:abstractNumId w:val="119"/>
  </w:num>
  <w:num w:numId="25">
    <w:abstractNumId w:val="238"/>
  </w:num>
  <w:num w:numId="26">
    <w:abstractNumId w:val="249"/>
  </w:num>
  <w:num w:numId="27">
    <w:abstractNumId w:val="179"/>
  </w:num>
  <w:num w:numId="28">
    <w:abstractNumId w:val="242"/>
  </w:num>
  <w:num w:numId="29">
    <w:abstractNumId w:val="244"/>
  </w:num>
  <w:num w:numId="30">
    <w:abstractNumId w:val="114"/>
  </w:num>
  <w:num w:numId="31">
    <w:abstractNumId w:val="126"/>
  </w:num>
  <w:num w:numId="32">
    <w:abstractNumId w:val="44"/>
  </w:num>
  <w:num w:numId="33">
    <w:abstractNumId w:val="252"/>
  </w:num>
  <w:num w:numId="34">
    <w:abstractNumId w:val="287"/>
  </w:num>
  <w:num w:numId="35">
    <w:abstractNumId w:val="175"/>
  </w:num>
  <w:num w:numId="36">
    <w:abstractNumId w:val="99"/>
  </w:num>
  <w:num w:numId="37">
    <w:abstractNumId w:val="235"/>
  </w:num>
  <w:num w:numId="38">
    <w:abstractNumId w:val="39"/>
  </w:num>
  <w:num w:numId="39">
    <w:abstractNumId w:val="155"/>
  </w:num>
  <w:num w:numId="40">
    <w:abstractNumId w:val="306"/>
  </w:num>
  <w:num w:numId="41">
    <w:abstractNumId w:val="309"/>
  </w:num>
  <w:num w:numId="42">
    <w:abstractNumId w:val="156"/>
  </w:num>
  <w:num w:numId="43">
    <w:abstractNumId w:val="216"/>
  </w:num>
  <w:num w:numId="44">
    <w:abstractNumId w:val="217"/>
  </w:num>
  <w:num w:numId="45">
    <w:abstractNumId w:val="172"/>
  </w:num>
  <w:num w:numId="46">
    <w:abstractNumId w:val="107"/>
  </w:num>
  <w:num w:numId="47">
    <w:abstractNumId w:val="22"/>
  </w:num>
  <w:num w:numId="48">
    <w:abstractNumId w:val="70"/>
  </w:num>
  <w:num w:numId="49">
    <w:abstractNumId w:val="181"/>
  </w:num>
  <w:num w:numId="50">
    <w:abstractNumId w:val="83"/>
  </w:num>
  <w:num w:numId="51">
    <w:abstractNumId w:val="149"/>
  </w:num>
  <w:num w:numId="52">
    <w:abstractNumId w:val="53"/>
  </w:num>
  <w:num w:numId="53">
    <w:abstractNumId w:val="247"/>
  </w:num>
  <w:num w:numId="54">
    <w:abstractNumId w:val="148"/>
  </w:num>
  <w:num w:numId="55">
    <w:abstractNumId w:val="20"/>
  </w:num>
  <w:num w:numId="56">
    <w:abstractNumId w:val="199"/>
  </w:num>
  <w:num w:numId="57">
    <w:abstractNumId w:val="139"/>
  </w:num>
  <w:num w:numId="58">
    <w:abstractNumId w:val="50"/>
  </w:num>
  <w:num w:numId="59">
    <w:abstractNumId w:val="165"/>
  </w:num>
  <w:num w:numId="60">
    <w:abstractNumId w:val="321"/>
  </w:num>
  <w:num w:numId="61">
    <w:abstractNumId w:val="304"/>
  </w:num>
  <w:num w:numId="62">
    <w:abstractNumId w:val="276"/>
  </w:num>
  <w:num w:numId="63">
    <w:abstractNumId w:val="215"/>
  </w:num>
  <w:num w:numId="64">
    <w:abstractNumId w:val="183"/>
  </w:num>
  <w:num w:numId="65">
    <w:abstractNumId w:val="35"/>
  </w:num>
  <w:num w:numId="66">
    <w:abstractNumId w:val="129"/>
  </w:num>
  <w:num w:numId="67">
    <w:abstractNumId w:val="227"/>
  </w:num>
  <w:num w:numId="68">
    <w:abstractNumId w:val="250"/>
  </w:num>
  <w:num w:numId="69">
    <w:abstractNumId w:val="300"/>
  </w:num>
  <w:num w:numId="70">
    <w:abstractNumId w:val="153"/>
  </w:num>
  <w:num w:numId="71">
    <w:abstractNumId w:val="209"/>
  </w:num>
  <w:num w:numId="72">
    <w:abstractNumId w:val="123"/>
  </w:num>
  <w:num w:numId="73">
    <w:abstractNumId w:val="231"/>
  </w:num>
  <w:num w:numId="74">
    <w:abstractNumId w:val="169"/>
  </w:num>
  <w:num w:numId="75">
    <w:abstractNumId w:val="240"/>
  </w:num>
  <w:num w:numId="76">
    <w:abstractNumId w:val="78"/>
  </w:num>
  <w:num w:numId="77">
    <w:abstractNumId w:val="120"/>
  </w:num>
  <w:num w:numId="78">
    <w:abstractNumId w:val="285"/>
  </w:num>
  <w:num w:numId="79">
    <w:abstractNumId w:val="160"/>
  </w:num>
  <w:num w:numId="80">
    <w:abstractNumId w:val="54"/>
  </w:num>
  <w:num w:numId="81">
    <w:abstractNumId w:val="127"/>
  </w:num>
  <w:num w:numId="82">
    <w:abstractNumId w:val="305"/>
  </w:num>
  <w:num w:numId="83">
    <w:abstractNumId w:val="59"/>
  </w:num>
  <w:num w:numId="84">
    <w:abstractNumId w:val="214"/>
  </w:num>
  <w:num w:numId="85">
    <w:abstractNumId w:val="260"/>
  </w:num>
  <w:num w:numId="86">
    <w:abstractNumId w:val="213"/>
  </w:num>
  <w:num w:numId="87">
    <w:abstractNumId w:val="291"/>
  </w:num>
  <w:num w:numId="88">
    <w:abstractNumId w:val="197"/>
  </w:num>
  <w:num w:numId="89">
    <w:abstractNumId w:val="157"/>
  </w:num>
  <w:num w:numId="90">
    <w:abstractNumId w:val="158"/>
  </w:num>
  <w:num w:numId="91">
    <w:abstractNumId w:val="182"/>
  </w:num>
  <w:num w:numId="92">
    <w:abstractNumId w:val="21"/>
  </w:num>
  <w:num w:numId="93">
    <w:abstractNumId w:val="200"/>
  </w:num>
  <w:num w:numId="94">
    <w:abstractNumId w:val="206"/>
  </w:num>
  <w:num w:numId="95">
    <w:abstractNumId w:val="222"/>
  </w:num>
  <w:num w:numId="96">
    <w:abstractNumId w:val="223"/>
  </w:num>
  <w:num w:numId="97">
    <w:abstractNumId w:val="298"/>
  </w:num>
  <w:num w:numId="98">
    <w:abstractNumId w:val="193"/>
  </w:num>
  <w:num w:numId="99">
    <w:abstractNumId w:val="74"/>
  </w:num>
  <w:num w:numId="100">
    <w:abstractNumId w:val="106"/>
  </w:num>
  <w:num w:numId="101">
    <w:abstractNumId w:val="36"/>
  </w:num>
  <w:num w:numId="102">
    <w:abstractNumId w:val="184"/>
  </w:num>
  <w:num w:numId="103">
    <w:abstractNumId w:val="145"/>
  </w:num>
  <w:num w:numId="104">
    <w:abstractNumId w:val="330"/>
  </w:num>
  <w:num w:numId="105">
    <w:abstractNumId w:val="164"/>
  </w:num>
  <w:num w:numId="106">
    <w:abstractNumId w:val="104"/>
  </w:num>
  <w:num w:numId="107">
    <w:abstractNumId w:val="245"/>
  </w:num>
  <w:num w:numId="108">
    <w:abstractNumId w:val="269"/>
  </w:num>
  <w:num w:numId="109">
    <w:abstractNumId w:val="138"/>
  </w:num>
  <w:num w:numId="110">
    <w:abstractNumId w:val="90"/>
  </w:num>
  <w:num w:numId="111">
    <w:abstractNumId w:val="316"/>
  </w:num>
  <w:num w:numId="112">
    <w:abstractNumId w:val="24"/>
  </w:num>
  <w:num w:numId="113">
    <w:abstractNumId w:val="324"/>
  </w:num>
  <w:num w:numId="114">
    <w:abstractNumId w:val="51"/>
  </w:num>
  <w:num w:numId="115">
    <w:abstractNumId w:val="232"/>
  </w:num>
  <w:num w:numId="116">
    <w:abstractNumId w:val="259"/>
  </w:num>
  <w:num w:numId="117">
    <w:abstractNumId w:val="236"/>
  </w:num>
  <w:num w:numId="118">
    <w:abstractNumId w:val="185"/>
  </w:num>
  <w:num w:numId="119">
    <w:abstractNumId w:val="203"/>
  </w:num>
  <w:num w:numId="120">
    <w:abstractNumId w:val="229"/>
  </w:num>
  <w:num w:numId="121">
    <w:abstractNumId w:val="243"/>
  </w:num>
  <w:num w:numId="122">
    <w:abstractNumId w:val="178"/>
  </w:num>
  <w:num w:numId="123">
    <w:abstractNumId w:val="89"/>
  </w:num>
  <w:num w:numId="124">
    <w:abstractNumId w:val="133"/>
  </w:num>
  <w:num w:numId="125">
    <w:abstractNumId w:val="91"/>
  </w:num>
  <w:num w:numId="126">
    <w:abstractNumId w:val="85"/>
  </w:num>
  <w:num w:numId="127">
    <w:abstractNumId w:val="43"/>
  </w:num>
  <w:num w:numId="128">
    <w:abstractNumId w:val="88"/>
  </w:num>
  <w:num w:numId="129">
    <w:abstractNumId w:val="47"/>
  </w:num>
  <w:num w:numId="130">
    <w:abstractNumId w:val="72"/>
  </w:num>
  <w:num w:numId="131">
    <w:abstractNumId w:val="310"/>
  </w:num>
  <w:num w:numId="132">
    <w:abstractNumId w:val="167"/>
  </w:num>
  <w:num w:numId="133">
    <w:abstractNumId w:val="177"/>
  </w:num>
  <w:num w:numId="134">
    <w:abstractNumId w:val="84"/>
  </w:num>
  <w:num w:numId="135">
    <w:abstractNumId w:val="322"/>
  </w:num>
  <w:num w:numId="136">
    <w:abstractNumId w:val="246"/>
  </w:num>
  <w:num w:numId="137">
    <w:abstractNumId w:val="17"/>
  </w:num>
  <w:num w:numId="138">
    <w:abstractNumId w:val="220"/>
  </w:num>
  <w:num w:numId="139">
    <w:abstractNumId w:val="267"/>
  </w:num>
  <w:num w:numId="140">
    <w:abstractNumId w:val="112"/>
  </w:num>
  <w:num w:numId="141">
    <w:abstractNumId w:val="273"/>
  </w:num>
  <w:num w:numId="142">
    <w:abstractNumId w:val="283"/>
  </w:num>
  <w:num w:numId="143">
    <w:abstractNumId w:val="258"/>
  </w:num>
  <w:num w:numId="144">
    <w:abstractNumId w:val="308"/>
  </w:num>
  <w:num w:numId="145">
    <w:abstractNumId w:val="328"/>
  </w:num>
  <w:num w:numId="146">
    <w:abstractNumId w:val="117"/>
  </w:num>
  <w:num w:numId="147">
    <w:abstractNumId w:val="69"/>
  </w:num>
  <w:num w:numId="148">
    <w:abstractNumId w:val="136"/>
  </w:num>
  <w:num w:numId="149">
    <w:abstractNumId w:val="302"/>
  </w:num>
  <w:num w:numId="150">
    <w:abstractNumId w:val="192"/>
  </w:num>
  <w:num w:numId="151">
    <w:abstractNumId w:val="109"/>
  </w:num>
  <w:num w:numId="152">
    <w:abstractNumId w:val="73"/>
  </w:num>
  <w:num w:numId="153">
    <w:abstractNumId w:val="289"/>
  </w:num>
  <w:num w:numId="154">
    <w:abstractNumId w:val="261"/>
  </w:num>
  <w:num w:numId="155">
    <w:abstractNumId w:val="189"/>
  </w:num>
  <w:num w:numId="156">
    <w:abstractNumId w:val="323"/>
  </w:num>
  <w:num w:numId="157">
    <w:abstractNumId w:val="221"/>
  </w:num>
  <w:num w:numId="158">
    <w:abstractNumId w:val="262"/>
  </w:num>
  <w:num w:numId="159">
    <w:abstractNumId w:val="143"/>
  </w:num>
  <w:num w:numId="160">
    <w:abstractNumId w:val="154"/>
  </w:num>
  <w:num w:numId="161">
    <w:abstractNumId w:val="303"/>
  </w:num>
  <w:num w:numId="162">
    <w:abstractNumId w:val="194"/>
  </w:num>
  <w:num w:numId="163">
    <w:abstractNumId w:val="161"/>
  </w:num>
  <w:num w:numId="164">
    <w:abstractNumId w:val="224"/>
  </w:num>
  <w:num w:numId="165">
    <w:abstractNumId w:val="32"/>
  </w:num>
  <w:num w:numId="166">
    <w:abstractNumId w:val="147"/>
  </w:num>
  <w:num w:numId="167">
    <w:abstractNumId w:val="233"/>
  </w:num>
  <w:num w:numId="168">
    <w:abstractNumId w:val="93"/>
  </w:num>
  <w:num w:numId="169">
    <w:abstractNumId w:val="239"/>
  </w:num>
  <w:num w:numId="170">
    <w:abstractNumId w:val="64"/>
  </w:num>
  <w:num w:numId="171">
    <w:abstractNumId w:val="251"/>
  </w:num>
  <w:num w:numId="172">
    <w:abstractNumId w:val="125"/>
  </w:num>
  <w:num w:numId="173">
    <w:abstractNumId w:val="284"/>
  </w:num>
  <w:num w:numId="174">
    <w:abstractNumId w:val="204"/>
  </w:num>
  <w:num w:numId="175">
    <w:abstractNumId w:val="52"/>
  </w:num>
  <w:num w:numId="176">
    <w:abstractNumId w:val="274"/>
  </w:num>
  <w:num w:numId="177">
    <w:abstractNumId w:val="296"/>
  </w:num>
  <w:num w:numId="178">
    <w:abstractNumId w:val="60"/>
  </w:num>
  <w:num w:numId="179">
    <w:abstractNumId w:val="144"/>
  </w:num>
  <w:num w:numId="180">
    <w:abstractNumId w:val="77"/>
  </w:num>
  <w:num w:numId="181">
    <w:abstractNumId w:val="94"/>
  </w:num>
  <w:num w:numId="182">
    <w:abstractNumId w:val="146"/>
  </w:num>
  <w:num w:numId="183">
    <w:abstractNumId w:val="187"/>
  </w:num>
  <w:num w:numId="184">
    <w:abstractNumId w:val="108"/>
  </w:num>
  <w:num w:numId="185">
    <w:abstractNumId w:val="317"/>
  </w:num>
  <w:num w:numId="186">
    <w:abstractNumId w:val="272"/>
  </w:num>
  <w:num w:numId="187">
    <w:abstractNumId w:val="307"/>
  </w:num>
  <w:num w:numId="188">
    <w:abstractNumId w:val="277"/>
  </w:num>
  <w:num w:numId="189">
    <w:abstractNumId w:val="121"/>
  </w:num>
  <w:num w:numId="190">
    <w:abstractNumId w:val="98"/>
  </w:num>
  <w:num w:numId="191">
    <w:abstractNumId w:val="87"/>
  </w:num>
  <w:num w:numId="192">
    <w:abstractNumId w:val="292"/>
  </w:num>
  <w:num w:numId="193">
    <w:abstractNumId w:val="110"/>
  </w:num>
  <w:num w:numId="194">
    <w:abstractNumId w:val="281"/>
  </w:num>
  <w:num w:numId="195">
    <w:abstractNumId w:val="105"/>
  </w:num>
  <w:num w:numId="196">
    <w:abstractNumId w:val="208"/>
  </w:num>
  <w:num w:numId="197">
    <w:abstractNumId w:val="116"/>
  </w:num>
  <w:num w:numId="198">
    <w:abstractNumId w:val="331"/>
  </w:num>
  <w:num w:numId="199">
    <w:abstractNumId w:val="58"/>
  </w:num>
  <w:num w:numId="200">
    <w:abstractNumId w:val="186"/>
  </w:num>
  <w:num w:numId="201">
    <w:abstractNumId w:val="219"/>
  </w:num>
  <w:num w:numId="202">
    <w:abstractNumId w:val="271"/>
  </w:num>
  <w:num w:numId="203">
    <w:abstractNumId w:val="150"/>
  </w:num>
  <w:num w:numId="204">
    <w:abstractNumId w:val="163"/>
  </w:num>
  <w:num w:numId="205">
    <w:abstractNumId w:val="294"/>
  </w:num>
  <w:num w:numId="206">
    <w:abstractNumId w:val="80"/>
  </w:num>
  <w:num w:numId="207">
    <w:abstractNumId w:val="38"/>
  </w:num>
  <w:num w:numId="208">
    <w:abstractNumId w:val="297"/>
  </w:num>
  <w:num w:numId="209">
    <w:abstractNumId w:val="180"/>
  </w:num>
  <w:num w:numId="210">
    <w:abstractNumId w:val="140"/>
  </w:num>
  <w:num w:numId="211">
    <w:abstractNumId w:val="134"/>
  </w:num>
  <w:num w:numId="212">
    <w:abstractNumId w:val="301"/>
  </w:num>
  <w:num w:numId="213">
    <w:abstractNumId w:val="41"/>
  </w:num>
  <w:num w:numId="214">
    <w:abstractNumId w:val="162"/>
  </w:num>
  <w:num w:numId="215">
    <w:abstractNumId w:val="313"/>
  </w:num>
  <w:num w:numId="216">
    <w:abstractNumId w:val="65"/>
  </w:num>
  <w:num w:numId="217">
    <w:abstractNumId w:val="18"/>
  </w:num>
  <w:num w:numId="218">
    <w:abstractNumId w:val="128"/>
  </w:num>
  <w:num w:numId="219">
    <w:abstractNumId w:val="278"/>
  </w:num>
  <w:num w:numId="220">
    <w:abstractNumId w:val="28"/>
  </w:num>
  <w:num w:numId="221">
    <w:abstractNumId w:val="130"/>
  </w:num>
  <w:num w:numId="222">
    <w:abstractNumId w:val="318"/>
  </w:num>
  <w:num w:numId="223">
    <w:abstractNumId w:val="327"/>
  </w:num>
  <w:num w:numId="224">
    <w:abstractNumId w:val="151"/>
  </w:num>
  <w:num w:numId="225">
    <w:abstractNumId w:val="31"/>
  </w:num>
  <w:num w:numId="226">
    <w:abstractNumId w:val="42"/>
  </w:num>
  <w:num w:numId="227">
    <w:abstractNumId w:val="29"/>
  </w:num>
  <w:num w:numId="228">
    <w:abstractNumId w:val="288"/>
  </w:num>
  <w:num w:numId="229">
    <w:abstractNumId w:val="57"/>
  </w:num>
  <w:num w:numId="230">
    <w:abstractNumId w:val="135"/>
  </w:num>
  <w:num w:numId="231">
    <w:abstractNumId w:val="191"/>
  </w:num>
  <w:num w:numId="232">
    <w:abstractNumId w:val="33"/>
  </w:num>
  <w:num w:numId="233">
    <w:abstractNumId w:val="202"/>
  </w:num>
  <w:num w:numId="234">
    <w:abstractNumId w:val="111"/>
  </w:num>
  <w:num w:numId="235">
    <w:abstractNumId w:val="62"/>
  </w:num>
  <w:num w:numId="236">
    <w:abstractNumId w:val="263"/>
  </w:num>
  <w:num w:numId="237">
    <w:abstractNumId w:val="56"/>
  </w:num>
  <w:num w:numId="238">
    <w:abstractNumId w:val="282"/>
  </w:num>
  <w:num w:numId="239">
    <w:abstractNumId w:val="166"/>
  </w:num>
  <w:num w:numId="240">
    <w:abstractNumId w:val="211"/>
  </w:num>
  <w:num w:numId="241">
    <w:abstractNumId w:val="237"/>
  </w:num>
  <w:num w:numId="242">
    <w:abstractNumId w:val="279"/>
  </w:num>
  <w:num w:numId="243">
    <w:abstractNumId w:val="255"/>
  </w:num>
  <w:num w:numId="244">
    <w:abstractNumId w:val="159"/>
  </w:num>
  <w:num w:numId="245">
    <w:abstractNumId w:val="299"/>
  </w:num>
  <w:num w:numId="246">
    <w:abstractNumId w:val="26"/>
  </w:num>
  <w:num w:numId="247">
    <w:abstractNumId w:val="96"/>
  </w:num>
  <w:num w:numId="248">
    <w:abstractNumId w:val="265"/>
  </w:num>
  <w:num w:numId="249">
    <w:abstractNumId w:val="311"/>
  </w:num>
  <w:num w:numId="250">
    <w:abstractNumId w:val="81"/>
  </w:num>
  <w:num w:numId="251">
    <w:abstractNumId w:val="71"/>
  </w:num>
  <w:num w:numId="252">
    <w:abstractNumId w:val="115"/>
  </w:num>
  <w:num w:numId="253">
    <w:abstractNumId w:val="141"/>
  </w:num>
  <w:num w:numId="254">
    <w:abstractNumId w:val="171"/>
  </w:num>
  <w:num w:numId="255">
    <w:abstractNumId w:val="37"/>
  </w:num>
  <w:num w:numId="256">
    <w:abstractNumId w:val="226"/>
  </w:num>
  <w:num w:numId="257">
    <w:abstractNumId w:val="100"/>
  </w:num>
  <w:num w:numId="258">
    <w:abstractNumId w:val="326"/>
  </w:num>
  <w:num w:numId="259">
    <w:abstractNumId w:val="264"/>
  </w:num>
  <w:num w:numId="260">
    <w:abstractNumId w:val="122"/>
  </w:num>
  <w:num w:numId="261">
    <w:abstractNumId w:val="196"/>
  </w:num>
  <w:num w:numId="262">
    <w:abstractNumId w:val="132"/>
  </w:num>
  <w:num w:numId="263">
    <w:abstractNumId w:val="137"/>
  </w:num>
  <w:num w:numId="264">
    <w:abstractNumId w:val="190"/>
  </w:num>
  <w:num w:numId="265">
    <w:abstractNumId w:val="82"/>
  </w:num>
  <w:num w:numId="266">
    <w:abstractNumId w:val="174"/>
  </w:num>
  <w:num w:numId="267">
    <w:abstractNumId w:val="75"/>
  </w:num>
  <w:num w:numId="268">
    <w:abstractNumId w:val="142"/>
  </w:num>
  <w:num w:numId="269">
    <w:abstractNumId w:val="228"/>
  </w:num>
  <w:num w:numId="270">
    <w:abstractNumId w:val="280"/>
  </w:num>
  <w:num w:numId="271">
    <w:abstractNumId w:val="230"/>
  </w:num>
  <w:num w:numId="272">
    <w:abstractNumId w:val="92"/>
  </w:num>
  <w:num w:numId="273">
    <w:abstractNumId w:val="207"/>
  </w:num>
  <w:num w:numId="274">
    <w:abstractNumId w:val="188"/>
  </w:num>
  <w:num w:numId="275">
    <w:abstractNumId w:val="314"/>
  </w:num>
  <w:num w:numId="276">
    <w:abstractNumId w:val="225"/>
  </w:num>
  <w:num w:numId="277">
    <w:abstractNumId w:val="27"/>
  </w:num>
  <w:num w:numId="278">
    <w:abstractNumId w:val="320"/>
  </w:num>
  <w:num w:numId="279">
    <w:abstractNumId w:val="46"/>
  </w:num>
  <w:num w:numId="280">
    <w:abstractNumId w:val="212"/>
  </w:num>
  <w:num w:numId="281">
    <w:abstractNumId w:val="95"/>
  </w:num>
  <w:num w:numId="282">
    <w:abstractNumId w:val="253"/>
  </w:num>
  <w:num w:numId="283">
    <w:abstractNumId w:val="55"/>
  </w:num>
  <w:num w:numId="284">
    <w:abstractNumId w:val="97"/>
  </w:num>
  <w:num w:numId="285">
    <w:abstractNumId w:val="103"/>
  </w:num>
  <w:num w:numId="286">
    <w:abstractNumId w:val="275"/>
  </w:num>
  <w:num w:numId="287">
    <w:abstractNumId w:val="195"/>
  </w:num>
  <w:num w:numId="288">
    <w:abstractNumId w:val="254"/>
  </w:num>
  <w:num w:numId="289">
    <w:abstractNumId w:val="234"/>
  </w:num>
  <w:num w:numId="290">
    <w:abstractNumId w:val="113"/>
  </w:num>
  <w:num w:numId="291">
    <w:abstractNumId w:val="293"/>
  </w:num>
  <w:num w:numId="292">
    <w:abstractNumId w:val="152"/>
  </w:num>
  <w:num w:numId="293">
    <w:abstractNumId w:val="63"/>
  </w:num>
  <w:num w:numId="294">
    <w:abstractNumId w:val="131"/>
  </w:num>
  <w:num w:numId="295">
    <w:abstractNumId w:val="312"/>
  </w:num>
  <w:num w:numId="296">
    <w:abstractNumId w:val="66"/>
  </w:num>
  <w:num w:numId="297">
    <w:abstractNumId w:val="218"/>
  </w:num>
  <w:num w:numId="298">
    <w:abstractNumId w:val="34"/>
  </w:num>
  <w:num w:numId="299">
    <w:abstractNumId w:val="256"/>
  </w:num>
  <w:num w:numId="300">
    <w:abstractNumId w:val="102"/>
  </w:num>
  <w:num w:numId="301">
    <w:abstractNumId w:val="241"/>
  </w:num>
  <w:num w:numId="302">
    <w:abstractNumId w:val="124"/>
  </w:num>
  <w:num w:numId="303">
    <w:abstractNumId w:val="49"/>
  </w:num>
  <w:num w:numId="304">
    <w:abstractNumId w:val="68"/>
  </w:num>
  <w:num w:numId="305">
    <w:abstractNumId w:val="270"/>
  </w:num>
  <w:num w:numId="306">
    <w:abstractNumId w:val="205"/>
  </w:num>
  <w:num w:numId="307">
    <w:abstractNumId w:val="268"/>
  </w:num>
  <w:num w:numId="308">
    <w:abstractNumId w:val="266"/>
  </w:num>
  <w:num w:numId="309">
    <w:abstractNumId w:val="61"/>
  </w:num>
  <w:num w:numId="310">
    <w:abstractNumId w:val="329"/>
  </w:num>
  <w:num w:numId="311">
    <w:abstractNumId w:val="30"/>
  </w:num>
  <w:num w:numId="312">
    <w:abstractNumId w:val="79"/>
  </w:num>
  <w:num w:numId="313">
    <w:abstractNumId w:val="286"/>
  </w:num>
  <w:num w:numId="314">
    <w:abstractNumId w:val="176"/>
  </w:num>
  <w:num w:numId="315">
    <w:abstractNumId w:val="168"/>
  </w:num>
  <w:num w:numId="316">
    <w:abstractNumId w:val="210"/>
  </w:num>
  <w:numIdMacAtCleanup w:val="3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w:hdrShapeDefaults>
  <w:footnotePr>
    <w:footnote w:id="-1"/>
    <w:footnote w:id="0"/>
  </w:footnotePr>
  <w:endnotePr>
    <w:endnote w:id="-1"/>
    <w:endnote w:id="0"/>
  </w:endnotePr>
  <w:compat/>
  <w:rsids>
    <w:rsidRoot w:val="005509DA"/>
    <w:rsid w:val="00001CF1"/>
    <w:rsid w:val="0000220B"/>
    <w:rsid w:val="00002DC6"/>
    <w:rsid w:val="000040E2"/>
    <w:rsid w:val="0000576E"/>
    <w:rsid w:val="00005C8B"/>
    <w:rsid w:val="00007F7D"/>
    <w:rsid w:val="00010661"/>
    <w:rsid w:val="0001192A"/>
    <w:rsid w:val="00012087"/>
    <w:rsid w:val="00012D58"/>
    <w:rsid w:val="00013050"/>
    <w:rsid w:val="00013257"/>
    <w:rsid w:val="00015AF9"/>
    <w:rsid w:val="00016653"/>
    <w:rsid w:val="00016DA2"/>
    <w:rsid w:val="000243D9"/>
    <w:rsid w:val="00024BC4"/>
    <w:rsid w:val="0002502F"/>
    <w:rsid w:val="00026E97"/>
    <w:rsid w:val="00030519"/>
    <w:rsid w:val="0003076F"/>
    <w:rsid w:val="00031D78"/>
    <w:rsid w:val="00032972"/>
    <w:rsid w:val="00032EBE"/>
    <w:rsid w:val="0003437A"/>
    <w:rsid w:val="00034664"/>
    <w:rsid w:val="0003504C"/>
    <w:rsid w:val="000353A1"/>
    <w:rsid w:val="000356FE"/>
    <w:rsid w:val="00037878"/>
    <w:rsid w:val="00040287"/>
    <w:rsid w:val="00040304"/>
    <w:rsid w:val="00040FF2"/>
    <w:rsid w:val="00041ACA"/>
    <w:rsid w:val="00041F7F"/>
    <w:rsid w:val="000448D0"/>
    <w:rsid w:val="000451F5"/>
    <w:rsid w:val="00045AAA"/>
    <w:rsid w:val="00046AC8"/>
    <w:rsid w:val="000477E8"/>
    <w:rsid w:val="0005004D"/>
    <w:rsid w:val="000507C8"/>
    <w:rsid w:val="00052478"/>
    <w:rsid w:val="000534A8"/>
    <w:rsid w:val="00053BE6"/>
    <w:rsid w:val="0005457F"/>
    <w:rsid w:val="000559FC"/>
    <w:rsid w:val="0005600E"/>
    <w:rsid w:val="00057249"/>
    <w:rsid w:val="000573AB"/>
    <w:rsid w:val="00057620"/>
    <w:rsid w:val="00057CBA"/>
    <w:rsid w:val="00057EEB"/>
    <w:rsid w:val="00060A7D"/>
    <w:rsid w:val="00060C29"/>
    <w:rsid w:val="0006113E"/>
    <w:rsid w:val="000646D9"/>
    <w:rsid w:val="00065421"/>
    <w:rsid w:val="00067DCA"/>
    <w:rsid w:val="000707D7"/>
    <w:rsid w:val="000709EF"/>
    <w:rsid w:val="000710A5"/>
    <w:rsid w:val="0007330C"/>
    <w:rsid w:val="00074174"/>
    <w:rsid w:val="00076C58"/>
    <w:rsid w:val="000803E1"/>
    <w:rsid w:val="00080DD4"/>
    <w:rsid w:val="00082165"/>
    <w:rsid w:val="000827CE"/>
    <w:rsid w:val="00084D45"/>
    <w:rsid w:val="00084E0D"/>
    <w:rsid w:val="000859A9"/>
    <w:rsid w:val="00087F7D"/>
    <w:rsid w:val="00090C0D"/>
    <w:rsid w:val="00092B04"/>
    <w:rsid w:val="00093E8F"/>
    <w:rsid w:val="0009578E"/>
    <w:rsid w:val="00095CFC"/>
    <w:rsid w:val="00095F67"/>
    <w:rsid w:val="00096252"/>
    <w:rsid w:val="000969C2"/>
    <w:rsid w:val="000A1CC6"/>
    <w:rsid w:val="000A1F36"/>
    <w:rsid w:val="000A354C"/>
    <w:rsid w:val="000A3579"/>
    <w:rsid w:val="000A3850"/>
    <w:rsid w:val="000A4901"/>
    <w:rsid w:val="000A73E4"/>
    <w:rsid w:val="000A758B"/>
    <w:rsid w:val="000A7B75"/>
    <w:rsid w:val="000B137B"/>
    <w:rsid w:val="000B36D7"/>
    <w:rsid w:val="000B4C6C"/>
    <w:rsid w:val="000B57D3"/>
    <w:rsid w:val="000B6727"/>
    <w:rsid w:val="000B678B"/>
    <w:rsid w:val="000B7002"/>
    <w:rsid w:val="000B77A8"/>
    <w:rsid w:val="000C14A5"/>
    <w:rsid w:val="000C3B6B"/>
    <w:rsid w:val="000C3C68"/>
    <w:rsid w:val="000C406B"/>
    <w:rsid w:val="000C529D"/>
    <w:rsid w:val="000C6718"/>
    <w:rsid w:val="000C763B"/>
    <w:rsid w:val="000D01D9"/>
    <w:rsid w:val="000D1029"/>
    <w:rsid w:val="000D1C86"/>
    <w:rsid w:val="000D4ED6"/>
    <w:rsid w:val="000D7807"/>
    <w:rsid w:val="000D7DA2"/>
    <w:rsid w:val="000E018D"/>
    <w:rsid w:val="000E11A0"/>
    <w:rsid w:val="000E1797"/>
    <w:rsid w:val="000E23E2"/>
    <w:rsid w:val="000E3106"/>
    <w:rsid w:val="000E3163"/>
    <w:rsid w:val="000E3BB9"/>
    <w:rsid w:val="000E43B4"/>
    <w:rsid w:val="000E61BB"/>
    <w:rsid w:val="000E7035"/>
    <w:rsid w:val="000E70DF"/>
    <w:rsid w:val="000E7BA5"/>
    <w:rsid w:val="000F040B"/>
    <w:rsid w:val="000F0651"/>
    <w:rsid w:val="000F1B1A"/>
    <w:rsid w:val="000F1FC5"/>
    <w:rsid w:val="000F355A"/>
    <w:rsid w:val="000F365E"/>
    <w:rsid w:val="000F41E6"/>
    <w:rsid w:val="000F41F3"/>
    <w:rsid w:val="000F4BCE"/>
    <w:rsid w:val="000F4DA9"/>
    <w:rsid w:val="000F5DC2"/>
    <w:rsid w:val="000F6383"/>
    <w:rsid w:val="000F65E2"/>
    <w:rsid w:val="000F6F27"/>
    <w:rsid w:val="00101512"/>
    <w:rsid w:val="00103CE7"/>
    <w:rsid w:val="00104EF9"/>
    <w:rsid w:val="0010540F"/>
    <w:rsid w:val="00105555"/>
    <w:rsid w:val="001057F5"/>
    <w:rsid w:val="0010621C"/>
    <w:rsid w:val="001067BD"/>
    <w:rsid w:val="00106E02"/>
    <w:rsid w:val="0011202E"/>
    <w:rsid w:val="00113533"/>
    <w:rsid w:val="0011418C"/>
    <w:rsid w:val="0011423F"/>
    <w:rsid w:val="00114A9A"/>
    <w:rsid w:val="00115B28"/>
    <w:rsid w:val="00115D6B"/>
    <w:rsid w:val="001218D2"/>
    <w:rsid w:val="00121C74"/>
    <w:rsid w:val="00121C7C"/>
    <w:rsid w:val="00122036"/>
    <w:rsid w:val="00122712"/>
    <w:rsid w:val="00123B22"/>
    <w:rsid w:val="001248A7"/>
    <w:rsid w:val="00124A16"/>
    <w:rsid w:val="0012604D"/>
    <w:rsid w:val="00127E40"/>
    <w:rsid w:val="001301E9"/>
    <w:rsid w:val="001305B9"/>
    <w:rsid w:val="00131A4C"/>
    <w:rsid w:val="00132015"/>
    <w:rsid w:val="00132934"/>
    <w:rsid w:val="00134425"/>
    <w:rsid w:val="00134A06"/>
    <w:rsid w:val="00134CA9"/>
    <w:rsid w:val="00134D39"/>
    <w:rsid w:val="00134E17"/>
    <w:rsid w:val="00135F51"/>
    <w:rsid w:val="001376A4"/>
    <w:rsid w:val="00137E4A"/>
    <w:rsid w:val="0014028A"/>
    <w:rsid w:val="00143BA9"/>
    <w:rsid w:val="001442C3"/>
    <w:rsid w:val="00144307"/>
    <w:rsid w:val="00144E70"/>
    <w:rsid w:val="0014525A"/>
    <w:rsid w:val="001457C2"/>
    <w:rsid w:val="00145D41"/>
    <w:rsid w:val="00147ADC"/>
    <w:rsid w:val="00150148"/>
    <w:rsid w:val="00150A9D"/>
    <w:rsid w:val="00151C1D"/>
    <w:rsid w:val="001529FF"/>
    <w:rsid w:val="00154A6E"/>
    <w:rsid w:val="00154B96"/>
    <w:rsid w:val="00154D5F"/>
    <w:rsid w:val="00156A1A"/>
    <w:rsid w:val="00156A67"/>
    <w:rsid w:val="00156C15"/>
    <w:rsid w:val="00156EC2"/>
    <w:rsid w:val="00157365"/>
    <w:rsid w:val="001575D1"/>
    <w:rsid w:val="00161673"/>
    <w:rsid w:val="001619A0"/>
    <w:rsid w:val="001621FB"/>
    <w:rsid w:val="0016333C"/>
    <w:rsid w:val="00163481"/>
    <w:rsid w:val="00163CFA"/>
    <w:rsid w:val="00165621"/>
    <w:rsid w:val="0016576C"/>
    <w:rsid w:val="00166196"/>
    <w:rsid w:val="001669FA"/>
    <w:rsid w:val="00167337"/>
    <w:rsid w:val="00170406"/>
    <w:rsid w:val="00170CED"/>
    <w:rsid w:val="0017172E"/>
    <w:rsid w:val="00172F75"/>
    <w:rsid w:val="001732F7"/>
    <w:rsid w:val="001747A9"/>
    <w:rsid w:val="00174A21"/>
    <w:rsid w:val="00175DD0"/>
    <w:rsid w:val="0018066E"/>
    <w:rsid w:val="00180C4D"/>
    <w:rsid w:val="00183B95"/>
    <w:rsid w:val="00186030"/>
    <w:rsid w:val="00186327"/>
    <w:rsid w:val="001878F0"/>
    <w:rsid w:val="001905FC"/>
    <w:rsid w:val="00190EC8"/>
    <w:rsid w:val="00191211"/>
    <w:rsid w:val="001913D0"/>
    <w:rsid w:val="0019558A"/>
    <w:rsid w:val="001955E4"/>
    <w:rsid w:val="001961DA"/>
    <w:rsid w:val="00196DC4"/>
    <w:rsid w:val="00197424"/>
    <w:rsid w:val="00197E5E"/>
    <w:rsid w:val="00197FD6"/>
    <w:rsid w:val="001A0886"/>
    <w:rsid w:val="001A0E89"/>
    <w:rsid w:val="001A1028"/>
    <w:rsid w:val="001A2F26"/>
    <w:rsid w:val="001A2F46"/>
    <w:rsid w:val="001A4F22"/>
    <w:rsid w:val="001A61D5"/>
    <w:rsid w:val="001A68E8"/>
    <w:rsid w:val="001A6FA8"/>
    <w:rsid w:val="001A6FE3"/>
    <w:rsid w:val="001A78F7"/>
    <w:rsid w:val="001B02BE"/>
    <w:rsid w:val="001B051A"/>
    <w:rsid w:val="001B0F56"/>
    <w:rsid w:val="001B12A9"/>
    <w:rsid w:val="001B2EB2"/>
    <w:rsid w:val="001B4518"/>
    <w:rsid w:val="001B4685"/>
    <w:rsid w:val="001B53BE"/>
    <w:rsid w:val="001B5FFB"/>
    <w:rsid w:val="001B661D"/>
    <w:rsid w:val="001B7632"/>
    <w:rsid w:val="001C1E92"/>
    <w:rsid w:val="001C243F"/>
    <w:rsid w:val="001C504B"/>
    <w:rsid w:val="001C504F"/>
    <w:rsid w:val="001C520F"/>
    <w:rsid w:val="001C5C71"/>
    <w:rsid w:val="001C6CF3"/>
    <w:rsid w:val="001C71CC"/>
    <w:rsid w:val="001C7284"/>
    <w:rsid w:val="001C7EB6"/>
    <w:rsid w:val="001D5400"/>
    <w:rsid w:val="001D6574"/>
    <w:rsid w:val="001D79D1"/>
    <w:rsid w:val="001D7BA2"/>
    <w:rsid w:val="001E0760"/>
    <w:rsid w:val="001E2480"/>
    <w:rsid w:val="001E2B4E"/>
    <w:rsid w:val="001E4D53"/>
    <w:rsid w:val="001E4D9E"/>
    <w:rsid w:val="001E57E3"/>
    <w:rsid w:val="001E6F65"/>
    <w:rsid w:val="001E7439"/>
    <w:rsid w:val="001F08E9"/>
    <w:rsid w:val="001F0FE0"/>
    <w:rsid w:val="001F1822"/>
    <w:rsid w:val="001F25A8"/>
    <w:rsid w:val="001F3B36"/>
    <w:rsid w:val="001F3B77"/>
    <w:rsid w:val="001F4FFE"/>
    <w:rsid w:val="001F52FD"/>
    <w:rsid w:val="001F7A4C"/>
    <w:rsid w:val="001F7DA4"/>
    <w:rsid w:val="0020049C"/>
    <w:rsid w:val="00201554"/>
    <w:rsid w:val="002059F6"/>
    <w:rsid w:val="002074B0"/>
    <w:rsid w:val="002077D1"/>
    <w:rsid w:val="002104EC"/>
    <w:rsid w:val="00210BF3"/>
    <w:rsid w:val="002127EC"/>
    <w:rsid w:val="0021394B"/>
    <w:rsid w:val="00215425"/>
    <w:rsid w:val="00217D03"/>
    <w:rsid w:val="00220A62"/>
    <w:rsid w:val="00220F94"/>
    <w:rsid w:val="0022198C"/>
    <w:rsid w:val="002222BC"/>
    <w:rsid w:val="00222782"/>
    <w:rsid w:val="002228AE"/>
    <w:rsid w:val="00222CA8"/>
    <w:rsid w:val="002239CF"/>
    <w:rsid w:val="0022482F"/>
    <w:rsid w:val="00224F93"/>
    <w:rsid w:val="0022505A"/>
    <w:rsid w:val="0022551A"/>
    <w:rsid w:val="00225C84"/>
    <w:rsid w:val="00226F87"/>
    <w:rsid w:val="002273B0"/>
    <w:rsid w:val="00230B8E"/>
    <w:rsid w:val="00231B2F"/>
    <w:rsid w:val="00231CDE"/>
    <w:rsid w:val="00232CAF"/>
    <w:rsid w:val="00235E7C"/>
    <w:rsid w:val="002368E7"/>
    <w:rsid w:val="0023734E"/>
    <w:rsid w:val="0023742A"/>
    <w:rsid w:val="002375F7"/>
    <w:rsid w:val="00237B46"/>
    <w:rsid w:val="002402C4"/>
    <w:rsid w:val="00242919"/>
    <w:rsid w:val="00242A5E"/>
    <w:rsid w:val="00242C7C"/>
    <w:rsid w:val="002432CF"/>
    <w:rsid w:val="00243836"/>
    <w:rsid w:val="00243CEA"/>
    <w:rsid w:val="002446A8"/>
    <w:rsid w:val="002457C2"/>
    <w:rsid w:val="0024725E"/>
    <w:rsid w:val="002500A8"/>
    <w:rsid w:val="0025046A"/>
    <w:rsid w:val="00250F61"/>
    <w:rsid w:val="00251A41"/>
    <w:rsid w:val="00251F32"/>
    <w:rsid w:val="002520CD"/>
    <w:rsid w:val="00252239"/>
    <w:rsid w:val="00252860"/>
    <w:rsid w:val="00252B0F"/>
    <w:rsid w:val="00253541"/>
    <w:rsid w:val="00253A00"/>
    <w:rsid w:val="00254300"/>
    <w:rsid w:val="00254E4F"/>
    <w:rsid w:val="00255447"/>
    <w:rsid w:val="00256878"/>
    <w:rsid w:val="00261238"/>
    <w:rsid w:val="0026177A"/>
    <w:rsid w:val="002618EA"/>
    <w:rsid w:val="00261CC5"/>
    <w:rsid w:val="002624AB"/>
    <w:rsid w:val="0026322B"/>
    <w:rsid w:val="002643DE"/>
    <w:rsid w:val="00264CD1"/>
    <w:rsid w:val="00264E13"/>
    <w:rsid w:val="00266290"/>
    <w:rsid w:val="00266C0F"/>
    <w:rsid w:val="00267097"/>
    <w:rsid w:val="002702B7"/>
    <w:rsid w:val="002702F2"/>
    <w:rsid w:val="002726D1"/>
    <w:rsid w:val="002728BC"/>
    <w:rsid w:val="0027470B"/>
    <w:rsid w:val="00274AF4"/>
    <w:rsid w:val="00274CF0"/>
    <w:rsid w:val="002751D3"/>
    <w:rsid w:val="00275B26"/>
    <w:rsid w:val="002769DB"/>
    <w:rsid w:val="00276B18"/>
    <w:rsid w:val="00276D3A"/>
    <w:rsid w:val="00280526"/>
    <w:rsid w:val="00280587"/>
    <w:rsid w:val="00280862"/>
    <w:rsid w:val="00281A9F"/>
    <w:rsid w:val="00281EB6"/>
    <w:rsid w:val="002832F3"/>
    <w:rsid w:val="00285B21"/>
    <w:rsid w:val="002866DF"/>
    <w:rsid w:val="00286F07"/>
    <w:rsid w:val="002872E3"/>
    <w:rsid w:val="00287C9B"/>
    <w:rsid w:val="00291AB0"/>
    <w:rsid w:val="00291B32"/>
    <w:rsid w:val="002930A4"/>
    <w:rsid w:val="00294047"/>
    <w:rsid w:val="002952C0"/>
    <w:rsid w:val="0029556E"/>
    <w:rsid w:val="00295F98"/>
    <w:rsid w:val="00296C0C"/>
    <w:rsid w:val="0029733E"/>
    <w:rsid w:val="002976F5"/>
    <w:rsid w:val="002A0916"/>
    <w:rsid w:val="002A0AAF"/>
    <w:rsid w:val="002A0D76"/>
    <w:rsid w:val="002A1349"/>
    <w:rsid w:val="002A1EFB"/>
    <w:rsid w:val="002A22BB"/>
    <w:rsid w:val="002A3B09"/>
    <w:rsid w:val="002A50CA"/>
    <w:rsid w:val="002A77B9"/>
    <w:rsid w:val="002A7E9E"/>
    <w:rsid w:val="002B056E"/>
    <w:rsid w:val="002B087C"/>
    <w:rsid w:val="002B1F1E"/>
    <w:rsid w:val="002B378B"/>
    <w:rsid w:val="002B4040"/>
    <w:rsid w:val="002B4A61"/>
    <w:rsid w:val="002B5361"/>
    <w:rsid w:val="002B5E95"/>
    <w:rsid w:val="002C02AB"/>
    <w:rsid w:val="002C0425"/>
    <w:rsid w:val="002C08D2"/>
    <w:rsid w:val="002C168F"/>
    <w:rsid w:val="002C3460"/>
    <w:rsid w:val="002C435A"/>
    <w:rsid w:val="002C6E25"/>
    <w:rsid w:val="002C7A24"/>
    <w:rsid w:val="002C7BE4"/>
    <w:rsid w:val="002D07C6"/>
    <w:rsid w:val="002D0D3D"/>
    <w:rsid w:val="002D1393"/>
    <w:rsid w:val="002D26D1"/>
    <w:rsid w:val="002D39DA"/>
    <w:rsid w:val="002D4305"/>
    <w:rsid w:val="002D5955"/>
    <w:rsid w:val="002E1C69"/>
    <w:rsid w:val="002E1F2E"/>
    <w:rsid w:val="002E271B"/>
    <w:rsid w:val="002E2F94"/>
    <w:rsid w:val="002E3830"/>
    <w:rsid w:val="002E6491"/>
    <w:rsid w:val="002E6EB4"/>
    <w:rsid w:val="002F009D"/>
    <w:rsid w:val="002F04F0"/>
    <w:rsid w:val="002F0A79"/>
    <w:rsid w:val="002F1155"/>
    <w:rsid w:val="002F2192"/>
    <w:rsid w:val="002F2DBF"/>
    <w:rsid w:val="002F2EF4"/>
    <w:rsid w:val="002F3C76"/>
    <w:rsid w:val="002F3ED3"/>
    <w:rsid w:val="002F52B4"/>
    <w:rsid w:val="002F5636"/>
    <w:rsid w:val="002F5712"/>
    <w:rsid w:val="002F5E5D"/>
    <w:rsid w:val="002F6A42"/>
    <w:rsid w:val="002F701B"/>
    <w:rsid w:val="002F7486"/>
    <w:rsid w:val="00302086"/>
    <w:rsid w:val="003036B1"/>
    <w:rsid w:val="003041A2"/>
    <w:rsid w:val="00304325"/>
    <w:rsid w:val="00306593"/>
    <w:rsid w:val="00307329"/>
    <w:rsid w:val="00307C4F"/>
    <w:rsid w:val="00312931"/>
    <w:rsid w:val="003149EA"/>
    <w:rsid w:val="00315131"/>
    <w:rsid w:val="0031533A"/>
    <w:rsid w:val="00315529"/>
    <w:rsid w:val="00316DAF"/>
    <w:rsid w:val="00317F7E"/>
    <w:rsid w:val="00321E90"/>
    <w:rsid w:val="00322819"/>
    <w:rsid w:val="003247B1"/>
    <w:rsid w:val="00325C4D"/>
    <w:rsid w:val="00326BA2"/>
    <w:rsid w:val="00330547"/>
    <w:rsid w:val="00331119"/>
    <w:rsid w:val="00331A4B"/>
    <w:rsid w:val="0033211E"/>
    <w:rsid w:val="0033234A"/>
    <w:rsid w:val="003327CF"/>
    <w:rsid w:val="00336C6C"/>
    <w:rsid w:val="00336D34"/>
    <w:rsid w:val="00337293"/>
    <w:rsid w:val="003412BC"/>
    <w:rsid w:val="00343202"/>
    <w:rsid w:val="00344F01"/>
    <w:rsid w:val="003455B6"/>
    <w:rsid w:val="003479CB"/>
    <w:rsid w:val="0035536E"/>
    <w:rsid w:val="003554E4"/>
    <w:rsid w:val="00356B48"/>
    <w:rsid w:val="00357124"/>
    <w:rsid w:val="00360B44"/>
    <w:rsid w:val="003626F3"/>
    <w:rsid w:val="00364696"/>
    <w:rsid w:val="00364EC6"/>
    <w:rsid w:val="00364F33"/>
    <w:rsid w:val="00366161"/>
    <w:rsid w:val="00366859"/>
    <w:rsid w:val="00367A91"/>
    <w:rsid w:val="00370051"/>
    <w:rsid w:val="0037056B"/>
    <w:rsid w:val="00371BCC"/>
    <w:rsid w:val="00371E60"/>
    <w:rsid w:val="00371FBD"/>
    <w:rsid w:val="00373732"/>
    <w:rsid w:val="00373CFB"/>
    <w:rsid w:val="0037414B"/>
    <w:rsid w:val="003745CB"/>
    <w:rsid w:val="003749D0"/>
    <w:rsid w:val="00374C91"/>
    <w:rsid w:val="00374E86"/>
    <w:rsid w:val="0037613B"/>
    <w:rsid w:val="00376189"/>
    <w:rsid w:val="0037671A"/>
    <w:rsid w:val="003777FF"/>
    <w:rsid w:val="00377AFE"/>
    <w:rsid w:val="00377F1C"/>
    <w:rsid w:val="003802AD"/>
    <w:rsid w:val="003813CE"/>
    <w:rsid w:val="00383F01"/>
    <w:rsid w:val="003850D6"/>
    <w:rsid w:val="00385A39"/>
    <w:rsid w:val="00386597"/>
    <w:rsid w:val="00387921"/>
    <w:rsid w:val="00392501"/>
    <w:rsid w:val="00394E02"/>
    <w:rsid w:val="00395821"/>
    <w:rsid w:val="003964FF"/>
    <w:rsid w:val="00396984"/>
    <w:rsid w:val="003976B0"/>
    <w:rsid w:val="0039787C"/>
    <w:rsid w:val="00397DDD"/>
    <w:rsid w:val="003A0315"/>
    <w:rsid w:val="003A07A7"/>
    <w:rsid w:val="003A07C5"/>
    <w:rsid w:val="003A5335"/>
    <w:rsid w:val="003A5815"/>
    <w:rsid w:val="003B068E"/>
    <w:rsid w:val="003B07B7"/>
    <w:rsid w:val="003B2332"/>
    <w:rsid w:val="003B258E"/>
    <w:rsid w:val="003B4209"/>
    <w:rsid w:val="003B491F"/>
    <w:rsid w:val="003B552F"/>
    <w:rsid w:val="003B6609"/>
    <w:rsid w:val="003B6B5B"/>
    <w:rsid w:val="003B6BBF"/>
    <w:rsid w:val="003B7CCC"/>
    <w:rsid w:val="003C037F"/>
    <w:rsid w:val="003C061A"/>
    <w:rsid w:val="003C1D2C"/>
    <w:rsid w:val="003C234C"/>
    <w:rsid w:val="003C2DFD"/>
    <w:rsid w:val="003C3233"/>
    <w:rsid w:val="003C4B1E"/>
    <w:rsid w:val="003C534D"/>
    <w:rsid w:val="003D0603"/>
    <w:rsid w:val="003D1E7A"/>
    <w:rsid w:val="003D32AB"/>
    <w:rsid w:val="003D3AF1"/>
    <w:rsid w:val="003D6865"/>
    <w:rsid w:val="003D7707"/>
    <w:rsid w:val="003D797B"/>
    <w:rsid w:val="003E052F"/>
    <w:rsid w:val="003E06A0"/>
    <w:rsid w:val="003E07DA"/>
    <w:rsid w:val="003E0937"/>
    <w:rsid w:val="003E095A"/>
    <w:rsid w:val="003E0FA4"/>
    <w:rsid w:val="003E1380"/>
    <w:rsid w:val="003E19CC"/>
    <w:rsid w:val="003E1DF5"/>
    <w:rsid w:val="003E4A04"/>
    <w:rsid w:val="003E4EBC"/>
    <w:rsid w:val="003E7348"/>
    <w:rsid w:val="003E74E7"/>
    <w:rsid w:val="003E7B6A"/>
    <w:rsid w:val="003E7FC7"/>
    <w:rsid w:val="003F0D3C"/>
    <w:rsid w:val="003F11B6"/>
    <w:rsid w:val="003F1D80"/>
    <w:rsid w:val="003F2718"/>
    <w:rsid w:val="003F28EF"/>
    <w:rsid w:val="003F34B3"/>
    <w:rsid w:val="003F4B10"/>
    <w:rsid w:val="003F4F92"/>
    <w:rsid w:val="003F575C"/>
    <w:rsid w:val="003F60C7"/>
    <w:rsid w:val="003F6C46"/>
    <w:rsid w:val="003F7333"/>
    <w:rsid w:val="0040090F"/>
    <w:rsid w:val="004014CD"/>
    <w:rsid w:val="00401BDF"/>
    <w:rsid w:val="004027A2"/>
    <w:rsid w:val="00403831"/>
    <w:rsid w:val="00403972"/>
    <w:rsid w:val="00404A47"/>
    <w:rsid w:val="00404C94"/>
    <w:rsid w:val="0040543E"/>
    <w:rsid w:val="00406020"/>
    <w:rsid w:val="00412EA5"/>
    <w:rsid w:val="004139AC"/>
    <w:rsid w:val="00413FFB"/>
    <w:rsid w:val="004150B3"/>
    <w:rsid w:val="0041535A"/>
    <w:rsid w:val="004202E7"/>
    <w:rsid w:val="00420CD4"/>
    <w:rsid w:val="00420F0E"/>
    <w:rsid w:val="00423310"/>
    <w:rsid w:val="00427263"/>
    <w:rsid w:val="004273BB"/>
    <w:rsid w:val="00430098"/>
    <w:rsid w:val="004301FD"/>
    <w:rsid w:val="00430E4D"/>
    <w:rsid w:val="00431CA0"/>
    <w:rsid w:val="00431EFD"/>
    <w:rsid w:val="004343DD"/>
    <w:rsid w:val="00434F38"/>
    <w:rsid w:val="0043530E"/>
    <w:rsid w:val="00437767"/>
    <w:rsid w:val="0044075D"/>
    <w:rsid w:val="00444102"/>
    <w:rsid w:val="00446BF2"/>
    <w:rsid w:val="00446CAA"/>
    <w:rsid w:val="00446E48"/>
    <w:rsid w:val="004476B5"/>
    <w:rsid w:val="004500D9"/>
    <w:rsid w:val="00450219"/>
    <w:rsid w:val="00452EE2"/>
    <w:rsid w:val="0045445B"/>
    <w:rsid w:val="00454C8C"/>
    <w:rsid w:val="004552C0"/>
    <w:rsid w:val="0045590A"/>
    <w:rsid w:val="004564AF"/>
    <w:rsid w:val="004566CB"/>
    <w:rsid w:val="00457D33"/>
    <w:rsid w:val="00460248"/>
    <w:rsid w:val="00460CB8"/>
    <w:rsid w:val="00461D3B"/>
    <w:rsid w:val="00461D86"/>
    <w:rsid w:val="00461E4E"/>
    <w:rsid w:val="00463514"/>
    <w:rsid w:val="00463DBA"/>
    <w:rsid w:val="00464701"/>
    <w:rsid w:val="00464C4E"/>
    <w:rsid w:val="00465B49"/>
    <w:rsid w:val="00465CE2"/>
    <w:rsid w:val="00465EF3"/>
    <w:rsid w:val="0046671C"/>
    <w:rsid w:val="00470B93"/>
    <w:rsid w:val="00470DF1"/>
    <w:rsid w:val="004715D8"/>
    <w:rsid w:val="00472B3C"/>
    <w:rsid w:val="0047328C"/>
    <w:rsid w:val="004733C8"/>
    <w:rsid w:val="004744C7"/>
    <w:rsid w:val="00474560"/>
    <w:rsid w:val="0047456A"/>
    <w:rsid w:val="004756FB"/>
    <w:rsid w:val="00476273"/>
    <w:rsid w:val="004762FC"/>
    <w:rsid w:val="00477707"/>
    <w:rsid w:val="00480115"/>
    <w:rsid w:val="0048022D"/>
    <w:rsid w:val="004803FE"/>
    <w:rsid w:val="00481B06"/>
    <w:rsid w:val="00483094"/>
    <w:rsid w:val="0048320C"/>
    <w:rsid w:val="00484C70"/>
    <w:rsid w:val="00484F8D"/>
    <w:rsid w:val="00484FFE"/>
    <w:rsid w:val="004859A7"/>
    <w:rsid w:val="00486E27"/>
    <w:rsid w:val="00487BF1"/>
    <w:rsid w:val="0049027E"/>
    <w:rsid w:val="0049077E"/>
    <w:rsid w:val="00490B7D"/>
    <w:rsid w:val="00490E1B"/>
    <w:rsid w:val="0049256B"/>
    <w:rsid w:val="00492ADC"/>
    <w:rsid w:val="00492E29"/>
    <w:rsid w:val="00492F52"/>
    <w:rsid w:val="0049466A"/>
    <w:rsid w:val="00495118"/>
    <w:rsid w:val="00495745"/>
    <w:rsid w:val="00495E4A"/>
    <w:rsid w:val="0049732B"/>
    <w:rsid w:val="0049745F"/>
    <w:rsid w:val="00497DC3"/>
    <w:rsid w:val="004A0E42"/>
    <w:rsid w:val="004A130A"/>
    <w:rsid w:val="004A1BA8"/>
    <w:rsid w:val="004A3658"/>
    <w:rsid w:val="004A383F"/>
    <w:rsid w:val="004A3D44"/>
    <w:rsid w:val="004A536D"/>
    <w:rsid w:val="004A64E0"/>
    <w:rsid w:val="004A6FDB"/>
    <w:rsid w:val="004B1D86"/>
    <w:rsid w:val="004B1E36"/>
    <w:rsid w:val="004B3265"/>
    <w:rsid w:val="004B51A6"/>
    <w:rsid w:val="004B5D5C"/>
    <w:rsid w:val="004C0A9B"/>
    <w:rsid w:val="004C4C58"/>
    <w:rsid w:val="004C5075"/>
    <w:rsid w:val="004C51B6"/>
    <w:rsid w:val="004C523F"/>
    <w:rsid w:val="004C5CBE"/>
    <w:rsid w:val="004C60E7"/>
    <w:rsid w:val="004C6D85"/>
    <w:rsid w:val="004C7EA9"/>
    <w:rsid w:val="004D0134"/>
    <w:rsid w:val="004D2297"/>
    <w:rsid w:val="004D47EC"/>
    <w:rsid w:val="004D56FC"/>
    <w:rsid w:val="004D6C16"/>
    <w:rsid w:val="004E0836"/>
    <w:rsid w:val="004E129D"/>
    <w:rsid w:val="004E187E"/>
    <w:rsid w:val="004E268D"/>
    <w:rsid w:val="004E4608"/>
    <w:rsid w:val="004E690E"/>
    <w:rsid w:val="004E6F3F"/>
    <w:rsid w:val="004F0D53"/>
    <w:rsid w:val="004F107E"/>
    <w:rsid w:val="004F115F"/>
    <w:rsid w:val="004F15B1"/>
    <w:rsid w:val="004F2314"/>
    <w:rsid w:val="004F5435"/>
    <w:rsid w:val="004F5899"/>
    <w:rsid w:val="004F5A28"/>
    <w:rsid w:val="004F6797"/>
    <w:rsid w:val="004F6E21"/>
    <w:rsid w:val="004F70B4"/>
    <w:rsid w:val="004F71B8"/>
    <w:rsid w:val="0050019D"/>
    <w:rsid w:val="00500E68"/>
    <w:rsid w:val="0050120F"/>
    <w:rsid w:val="00502D13"/>
    <w:rsid w:val="00503AFD"/>
    <w:rsid w:val="00503D56"/>
    <w:rsid w:val="005049A7"/>
    <w:rsid w:val="00504F84"/>
    <w:rsid w:val="005069C2"/>
    <w:rsid w:val="00506C07"/>
    <w:rsid w:val="00507B34"/>
    <w:rsid w:val="00507DBF"/>
    <w:rsid w:val="00510139"/>
    <w:rsid w:val="005103F7"/>
    <w:rsid w:val="005118CA"/>
    <w:rsid w:val="00513394"/>
    <w:rsid w:val="005138C2"/>
    <w:rsid w:val="005142AA"/>
    <w:rsid w:val="005143CB"/>
    <w:rsid w:val="00514695"/>
    <w:rsid w:val="00515077"/>
    <w:rsid w:val="005159E2"/>
    <w:rsid w:val="0051618E"/>
    <w:rsid w:val="00516219"/>
    <w:rsid w:val="00516BD8"/>
    <w:rsid w:val="005208E1"/>
    <w:rsid w:val="00520AE5"/>
    <w:rsid w:val="00521074"/>
    <w:rsid w:val="005215D6"/>
    <w:rsid w:val="00521752"/>
    <w:rsid w:val="0052253F"/>
    <w:rsid w:val="00523201"/>
    <w:rsid w:val="005236CD"/>
    <w:rsid w:val="00524E06"/>
    <w:rsid w:val="0052780E"/>
    <w:rsid w:val="005305FF"/>
    <w:rsid w:val="005309E3"/>
    <w:rsid w:val="00530FD2"/>
    <w:rsid w:val="005314A2"/>
    <w:rsid w:val="00533F52"/>
    <w:rsid w:val="0053596E"/>
    <w:rsid w:val="00535E12"/>
    <w:rsid w:val="00535E82"/>
    <w:rsid w:val="005408C4"/>
    <w:rsid w:val="00540DF4"/>
    <w:rsid w:val="00541468"/>
    <w:rsid w:val="00542CD2"/>
    <w:rsid w:val="00544C15"/>
    <w:rsid w:val="00546593"/>
    <w:rsid w:val="00546662"/>
    <w:rsid w:val="00546BBC"/>
    <w:rsid w:val="0054703F"/>
    <w:rsid w:val="005478E3"/>
    <w:rsid w:val="00547A61"/>
    <w:rsid w:val="00547EB3"/>
    <w:rsid w:val="005509DA"/>
    <w:rsid w:val="00550BAE"/>
    <w:rsid w:val="00552B86"/>
    <w:rsid w:val="00553077"/>
    <w:rsid w:val="00555E5E"/>
    <w:rsid w:val="00556F72"/>
    <w:rsid w:val="00557E78"/>
    <w:rsid w:val="0056038A"/>
    <w:rsid w:val="005615C6"/>
    <w:rsid w:val="005618E0"/>
    <w:rsid w:val="00565DFF"/>
    <w:rsid w:val="005666A3"/>
    <w:rsid w:val="00567985"/>
    <w:rsid w:val="00570B07"/>
    <w:rsid w:val="00570E80"/>
    <w:rsid w:val="00570E90"/>
    <w:rsid w:val="005713E5"/>
    <w:rsid w:val="00571F88"/>
    <w:rsid w:val="00572C3D"/>
    <w:rsid w:val="00572DF7"/>
    <w:rsid w:val="00574D9C"/>
    <w:rsid w:val="00574F7C"/>
    <w:rsid w:val="00576699"/>
    <w:rsid w:val="0057686F"/>
    <w:rsid w:val="0057706E"/>
    <w:rsid w:val="00577B6D"/>
    <w:rsid w:val="00580A58"/>
    <w:rsid w:val="00581FE2"/>
    <w:rsid w:val="005821DA"/>
    <w:rsid w:val="00582B65"/>
    <w:rsid w:val="005832EC"/>
    <w:rsid w:val="00584659"/>
    <w:rsid w:val="00585087"/>
    <w:rsid w:val="00585F4D"/>
    <w:rsid w:val="0058753C"/>
    <w:rsid w:val="00587AFB"/>
    <w:rsid w:val="00587BB5"/>
    <w:rsid w:val="00591828"/>
    <w:rsid w:val="00592CA6"/>
    <w:rsid w:val="00593BB0"/>
    <w:rsid w:val="0059518C"/>
    <w:rsid w:val="00595ED1"/>
    <w:rsid w:val="0059706B"/>
    <w:rsid w:val="005A1D7F"/>
    <w:rsid w:val="005A2765"/>
    <w:rsid w:val="005A2B33"/>
    <w:rsid w:val="005A2FBC"/>
    <w:rsid w:val="005A303A"/>
    <w:rsid w:val="005A732E"/>
    <w:rsid w:val="005A7D6B"/>
    <w:rsid w:val="005B0863"/>
    <w:rsid w:val="005B190F"/>
    <w:rsid w:val="005B1BCB"/>
    <w:rsid w:val="005B2ACA"/>
    <w:rsid w:val="005B323B"/>
    <w:rsid w:val="005B4F5F"/>
    <w:rsid w:val="005B69FB"/>
    <w:rsid w:val="005B7418"/>
    <w:rsid w:val="005B7765"/>
    <w:rsid w:val="005C089A"/>
    <w:rsid w:val="005C15D3"/>
    <w:rsid w:val="005C2BF7"/>
    <w:rsid w:val="005C37A1"/>
    <w:rsid w:val="005C3D85"/>
    <w:rsid w:val="005C5AD6"/>
    <w:rsid w:val="005C5F14"/>
    <w:rsid w:val="005C6760"/>
    <w:rsid w:val="005C6810"/>
    <w:rsid w:val="005C69E7"/>
    <w:rsid w:val="005C71CB"/>
    <w:rsid w:val="005D129F"/>
    <w:rsid w:val="005D13C0"/>
    <w:rsid w:val="005D1802"/>
    <w:rsid w:val="005D2989"/>
    <w:rsid w:val="005D2BBA"/>
    <w:rsid w:val="005D4838"/>
    <w:rsid w:val="005D5310"/>
    <w:rsid w:val="005D5CB9"/>
    <w:rsid w:val="005D5EC9"/>
    <w:rsid w:val="005D7C98"/>
    <w:rsid w:val="005D7E58"/>
    <w:rsid w:val="005D7F11"/>
    <w:rsid w:val="005E0319"/>
    <w:rsid w:val="005E0396"/>
    <w:rsid w:val="005E03C4"/>
    <w:rsid w:val="005E19F7"/>
    <w:rsid w:val="005E1E45"/>
    <w:rsid w:val="005E3405"/>
    <w:rsid w:val="005E4030"/>
    <w:rsid w:val="005E5ADD"/>
    <w:rsid w:val="005E78D0"/>
    <w:rsid w:val="005E7E23"/>
    <w:rsid w:val="005E7ED8"/>
    <w:rsid w:val="005F01E3"/>
    <w:rsid w:val="005F1CF1"/>
    <w:rsid w:val="005F3364"/>
    <w:rsid w:val="005F346B"/>
    <w:rsid w:val="005F3553"/>
    <w:rsid w:val="005F40AD"/>
    <w:rsid w:val="005F7449"/>
    <w:rsid w:val="00600254"/>
    <w:rsid w:val="00602579"/>
    <w:rsid w:val="00606178"/>
    <w:rsid w:val="00606BA7"/>
    <w:rsid w:val="00607261"/>
    <w:rsid w:val="006102A5"/>
    <w:rsid w:val="00611DA2"/>
    <w:rsid w:val="0061421E"/>
    <w:rsid w:val="00615DFD"/>
    <w:rsid w:val="0061642D"/>
    <w:rsid w:val="00620AF1"/>
    <w:rsid w:val="00621D50"/>
    <w:rsid w:val="006232C9"/>
    <w:rsid w:val="00623788"/>
    <w:rsid w:val="00624222"/>
    <w:rsid w:val="006247C1"/>
    <w:rsid w:val="0062490B"/>
    <w:rsid w:val="00624FFA"/>
    <w:rsid w:val="00625E88"/>
    <w:rsid w:val="0062758A"/>
    <w:rsid w:val="0062773D"/>
    <w:rsid w:val="0062782D"/>
    <w:rsid w:val="00630ED4"/>
    <w:rsid w:val="00631090"/>
    <w:rsid w:val="00632D91"/>
    <w:rsid w:val="00633ACE"/>
    <w:rsid w:val="00635BB4"/>
    <w:rsid w:val="00637EE4"/>
    <w:rsid w:val="0064186B"/>
    <w:rsid w:val="00641E93"/>
    <w:rsid w:val="006440B2"/>
    <w:rsid w:val="00644F1E"/>
    <w:rsid w:val="00645BF2"/>
    <w:rsid w:val="00646854"/>
    <w:rsid w:val="00646E31"/>
    <w:rsid w:val="00646EF9"/>
    <w:rsid w:val="00647BA5"/>
    <w:rsid w:val="0065147D"/>
    <w:rsid w:val="00651709"/>
    <w:rsid w:val="00652073"/>
    <w:rsid w:val="006523B0"/>
    <w:rsid w:val="0065357D"/>
    <w:rsid w:val="006535CC"/>
    <w:rsid w:val="00654126"/>
    <w:rsid w:val="00656D45"/>
    <w:rsid w:val="0066370A"/>
    <w:rsid w:val="00663A2A"/>
    <w:rsid w:val="006648CD"/>
    <w:rsid w:val="00665AB0"/>
    <w:rsid w:val="00666C08"/>
    <w:rsid w:val="00667314"/>
    <w:rsid w:val="00670E87"/>
    <w:rsid w:val="006714E3"/>
    <w:rsid w:val="00673466"/>
    <w:rsid w:val="006755D6"/>
    <w:rsid w:val="00676CF1"/>
    <w:rsid w:val="00677AD0"/>
    <w:rsid w:val="00680DE0"/>
    <w:rsid w:val="00681508"/>
    <w:rsid w:val="006828CD"/>
    <w:rsid w:val="0068374A"/>
    <w:rsid w:val="00683AC9"/>
    <w:rsid w:val="006840D0"/>
    <w:rsid w:val="006848B1"/>
    <w:rsid w:val="006848EE"/>
    <w:rsid w:val="00685B25"/>
    <w:rsid w:val="00686B20"/>
    <w:rsid w:val="00690688"/>
    <w:rsid w:val="00690EB2"/>
    <w:rsid w:val="00691815"/>
    <w:rsid w:val="00691D9A"/>
    <w:rsid w:val="00692A6B"/>
    <w:rsid w:val="00694DFA"/>
    <w:rsid w:val="00695263"/>
    <w:rsid w:val="006955A2"/>
    <w:rsid w:val="00695C2A"/>
    <w:rsid w:val="006A0017"/>
    <w:rsid w:val="006A0025"/>
    <w:rsid w:val="006A0239"/>
    <w:rsid w:val="006A0A43"/>
    <w:rsid w:val="006A0FA3"/>
    <w:rsid w:val="006A1E0A"/>
    <w:rsid w:val="006A44F6"/>
    <w:rsid w:val="006A51EE"/>
    <w:rsid w:val="006A6334"/>
    <w:rsid w:val="006A6BAD"/>
    <w:rsid w:val="006A6C34"/>
    <w:rsid w:val="006B02C9"/>
    <w:rsid w:val="006B19DF"/>
    <w:rsid w:val="006B2477"/>
    <w:rsid w:val="006B2A15"/>
    <w:rsid w:val="006B2A63"/>
    <w:rsid w:val="006B2E5F"/>
    <w:rsid w:val="006B33DE"/>
    <w:rsid w:val="006B34F8"/>
    <w:rsid w:val="006B3BAA"/>
    <w:rsid w:val="006B52A5"/>
    <w:rsid w:val="006B556C"/>
    <w:rsid w:val="006B6820"/>
    <w:rsid w:val="006B7D17"/>
    <w:rsid w:val="006C0091"/>
    <w:rsid w:val="006C03E5"/>
    <w:rsid w:val="006C12B5"/>
    <w:rsid w:val="006C3142"/>
    <w:rsid w:val="006C3FD5"/>
    <w:rsid w:val="006C4779"/>
    <w:rsid w:val="006C4D2C"/>
    <w:rsid w:val="006C6565"/>
    <w:rsid w:val="006C7260"/>
    <w:rsid w:val="006C7993"/>
    <w:rsid w:val="006C7DDF"/>
    <w:rsid w:val="006D2EE1"/>
    <w:rsid w:val="006D315D"/>
    <w:rsid w:val="006D3DD6"/>
    <w:rsid w:val="006D4844"/>
    <w:rsid w:val="006D4FF2"/>
    <w:rsid w:val="006D5873"/>
    <w:rsid w:val="006D5EC9"/>
    <w:rsid w:val="006D6033"/>
    <w:rsid w:val="006D652E"/>
    <w:rsid w:val="006D7C1D"/>
    <w:rsid w:val="006D7E0A"/>
    <w:rsid w:val="006E08F2"/>
    <w:rsid w:val="006E20A4"/>
    <w:rsid w:val="006E2C0C"/>
    <w:rsid w:val="006E31EC"/>
    <w:rsid w:val="006E39C1"/>
    <w:rsid w:val="006E431D"/>
    <w:rsid w:val="006E45C8"/>
    <w:rsid w:val="006E5968"/>
    <w:rsid w:val="006E6107"/>
    <w:rsid w:val="006E68BA"/>
    <w:rsid w:val="006E7566"/>
    <w:rsid w:val="006E77F6"/>
    <w:rsid w:val="006F01B5"/>
    <w:rsid w:val="006F0979"/>
    <w:rsid w:val="006F127E"/>
    <w:rsid w:val="006F17EA"/>
    <w:rsid w:val="006F1801"/>
    <w:rsid w:val="006F4C7B"/>
    <w:rsid w:val="006F53AD"/>
    <w:rsid w:val="006F5522"/>
    <w:rsid w:val="006F62B3"/>
    <w:rsid w:val="006F6696"/>
    <w:rsid w:val="006F70F7"/>
    <w:rsid w:val="006F72E6"/>
    <w:rsid w:val="007012F1"/>
    <w:rsid w:val="00701387"/>
    <w:rsid w:val="00701DE5"/>
    <w:rsid w:val="00701F4D"/>
    <w:rsid w:val="00702604"/>
    <w:rsid w:val="007045EF"/>
    <w:rsid w:val="00704BEF"/>
    <w:rsid w:val="00704DF1"/>
    <w:rsid w:val="00704F4D"/>
    <w:rsid w:val="00705379"/>
    <w:rsid w:val="00705D0D"/>
    <w:rsid w:val="00707367"/>
    <w:rsid w:val="00707D43"/>
    <w:rsid w:val="00713017"/>
    <w:rsid w:val="00716045"/>
    <w:rsid w:val="00716F8B"/>
    <w:rsid w:val="00717454"/>
    <w:rsid w:val="00721C44"/>
    <w:rsid w:val="00721CF5"/>
    <w:rsid w:val="0072304C"/>
    <w:rsid w:val="00723274"/>
    <w:rsid w:val="00724350"/>
    <w:rsid w:val="0072527C"/>
    <w:rsid w:val="00725BC3"/>
    <w:rsid w:val="00726705"/>
    <w:rsid w:val="00726E1B"/>
    <w:rsid w:val="007272BC"/>
    <w:rsid w:val="0072751B"/>
    <w:rsid w:val="00730CDE"/>
    <w:rsid w:val="00730E62"/>
    <w:rsid w:val="0073548E"/>
    <w:rsid w:val="00735DFD"/>
    <w:rsid w:val="00736D04"/>
    <w:rsid w:val="00741E23"/>
    <w:rsid w:val="007452B6"/>
    <w:rsid w:val="00745B39"/>
    <w:rsid w:val="00745C5C"/>
    <w:rsid w:val="00746E86"/>
    <w:rsid w:val="00750573"/>
    <w:rsid w:val="0075560B"/>
    <w:rsid w:val="0075593A"/>
    <w:rsid w:val="00756E7B"/>
    <w:rsid w:val="00761348"/>
    <w:rsid w:val="007643C1"/>
    <w:rsid w:val="00764573"/>
    <w:rsid w:val="00765C16"/>
    <w:rsid w:val="00770257"/>
    <w:rsid w:val="00771ED9"/>
    <w:rsid w:val="00771F80"/>
    <w:rsid w:val="00772E03"/>
    <w:rsid w:val="007742E3"/>
    <w:rsid w:val="00774C9C"/>
    <w:rsid w:val="00774D1C"/>
    <w:rsid w:val="007751FA"/>
    <w:rsid w:val="00775C61"/>
    <w:rsid w:val="00776757"/>
    <w:rsid w:val="0077702F"/>
    <w:rsid w:val="00777F67"/>
    <w:rsid w:val="00781357"/>
    <w:rsid w:val="00781E5F"/>
    <w:rsid w:val="0078261B"/>
    <w:rsid w:val="00782C86"/>
    <w:rsid w:val="00782FC8"/>
    <w:rsid w:val="00784883"/>
    <w:rsid w:val="007904A2"/>
    <w:rsid w:val="007907F9"/>
    <w:rsid w:val="00792E4F"/>
    <w:rsid w:val="007934B9"/>
    <w:rsid w:val="00795725"/>
    <w:rsid w:val="0079624A"/>
    <w:rsid w:val="00796435"/>
    <w:rsid w:val="007966F1"/>
    <w:rsid w:val="00796D57"/>
    <w:rsid w:val="007974A2"/>
    <w:rsid w:val="007A0730"/>
    <w:rsid w:val="007A26B2"/>
    <w:rsid w:val="007A31B8"/>
    <w:rsid w:val="007A3A58"/>
    <w:rsid w:val="007A4153"/>
    <w:rsid w:val="007A4504"/>
    <w:rsid w:val="007A4BCE"/>
    <w:rsid w:val="007A4C54"/>
    <w:rsid w:val="007A5121"/>
    <w:rsid w:val="007A592C"/>
    <w:rsid w:val="007A5B01"/>
    <w:rsid w:val="007A5FA0"/>
    <w:rsid w:val="007A6402"/>
    <w:rsid w:val="007A7642"/>
    <w:rsid w:val="007A791D"/>
    <w:rsid w:val="007A7A93"/>
    <w:rsid w:val="007A7D90"/>
    <w:rsid w:val="007B1256"/>
    <w:rsid w:val="007B13C9"/>
    <w:rsid w:val="007B2784"/>
    <w:rsid w:val="007B4793"/>
    <w:rsid w:val="007B5853"/>
    <w:rsid w:val="007B6378"/>
    <w:rsid w:val="007B697E"/>
    <w:rsid w:val="007B6F4F"/>
    <w:rsid w:val="007B756C"/>
    <w:rsid w:val="007B792A"/>
    <w:rsid w:val="007B7BC4"/>
    <w:rsid w:val="007C353C"/>
    <w:rsid w:val="007C37ED"/>
    <w:rsid w:val="007D051E"/>
    <w:rsid w:val="007D09DB"/>
    <w:rsid w:val="007D15AA"/>
    <w:rsid w:val="007D1A88"/>
    <w:rsid w:val="007D24BF"/>
    <w:rsid w:val="007D3F96"/>
    <w:rsid w:val="007D409E"/>
    <w:rsid w:val="007D62CD"/>
    <w:rsid w:val="007D6EB8"/>
    <w:rsid w:val="007D71DC"/>
    <w:rsid w:val="007D7349"/>
    <w:rsid w:val="007D7EB3"/>
    <w:rsid w:val="007E04F3"/>
    <w:rsid w:val="007E225D"/>
    <w:rsid w:val="007E3476"/>
    <w:rsid w:val="007E3A7C"/>
    <w:rsid w:val="007E4225"/>
    <w:rsid w:val="007E509F"/>
    <w:rsid w:val="007E55FC"/>
    <w:rsid w:val="007E722F"/>
    <w:rsid w:val="007F07C2"/>
    <w:rsid w:val="007F29F1"/>
    <w:rsid w:val="007F4396"/>
    <w:rsid w:val="007F7DEC"/>
    <w:rsid w:val="00800194"/>
    <w:rsid w:val="00800A7A"/>
    <w:rsid w:val="00800BE5"/>
    <w:rsid w:val="008029A2"/>
    <w:rsid w:val="008029B2"/>
    <w:rsid w:val="00802B70"/>
    <w:rsid w:val="00804180"/>
    <w:rsid w:val="00804AF5"/>
    <w:rsid w:val="00804EC6"/>
    <w:rsid w:val="00805D8C"/>
    <w:rsid w:val="00806C5E"/>
    <w:rsid w:val="00806ECB"/>
    <w:rsid w:val="008073A4"/>
    <w:rsid w:val="0080758C"/>
    <w:rsid w:val="0081098E"/>
    <w:rsid w:val="00810E3C"/>
    <w:rsid w:val="0081211A"/>
    <w:rsid w:val="00812210"/>
    <w:rsid w:val="0081252D"/>
    <w:rsid w:val="0081310B"/>
    <w:rsid w:val="00813787"/>
    <w:rsid w:val="008149D8"/>
    <w:rsid w:val="00814EBE"/>
    <w:rsid w:val="00815742"/>
    <w:rsid w:val="00815CE7"/>
    <w:rsid w:val="00816899"/>
    <w:rsid w:val="00817B32"/>
    <w:rsid w:val="008206C9"/>
    <w:rsid w:val="00822013"/>
    <w:rsid w:val="008243AC"/>
    <w:rsid w:val="008253F8"/>
    <w:rsid w:val="00825A3C"/>
    <w:rsid w:val="008260BE"/>
    <w:rsid w:val="0082686F"/>
    <w:rsid w:val="008270BF"/>
    <w:rsid w:val="0083191F"/>
    <w:rsid w:val="008331EF"/>
    <w:rsid w:val="008333BE"/>
    <w:rsid w:val="00833584"/>
    <w:rsid w:val="008337AA"/>
    <w:rsid w:val="00834E89"/>
    <w:rsid w:val="0083558B"/>
    <w:rsid w:val="00836265"/>
    <w:rsid w:val="00840D49"/>
    <w:rsid w:val="00841431"/>
    <w:rsid w:val="0084210E"/>
    <w:rsid w:val="00842D71"/>
    <w:rsid w:val="008445DB"/>
    <w:rsid w:val="0084569F"/>
    <w:rsid w:val="00845B1C"/>
    <w:rsid w:val="00845E74"/>
    <w:rsid w:val="00846C30"/>
    <w:rsid w:val="00846F31"/>
    <w:rsid w:val="00847F74"/>
    <w:rsid w:val="008505C5"/>
    <w:rsid w:val="00852313"/>
    <w:rsid w:val="008526CD"/>
    <w:rsid w:val="0085276C"/>
    <w:rsid w:val="00855368"/>
    <w:rsid w:val="0085641D"/>
    <w:rsid w:val="00856FB8"/>
    <w:rsid w:val="00857042"/>
    <w:rsid w:val="00862B26"/>
    <w:rsid w:val="00863666"/>
    <w:rsid w:val="00864176"/>
    <w:rsid w:val="0086534B"/>
    <w:rsid w:val="00865EAE"/>
    <w:rsid w:val="0086621A"/>
    <w:rsid w:val="00866BC9"/>
    <w:rsid w:val="00870675"/>
    <w:rsid w:val="008708E9"/>
    <w:rsid w:val="00870B72"/>
    <w:rsid w:val="00870D1F"/>
    <w:rsid w:val="0087200A"/>
    <w:rsid w:val="008722F2"/>
    <w:rsid w:val="00872EE8"/>
    <w:rsid w:val="00873114"/>
    <w:rsid w:val="00873197"/>
    <w:rsid w:val="008741A0"/>
    <w:rsid w:val="00874E61"/>
    <w:rsid w:val="0087588B"/>
    <w:rsid w:val="008805C4"/>
    <w:rsid w:val="00880D30"/>
    <w:rsid w:val="008815C9"/>
    <w:rsid w:val="00882106"/>
    <w:rsid w:val="00882DD2"/>
    <w:rsid w:val="00883CA6"/>
    <w:rsid w:val="0088412A"/>
    <w:rsid w:val="0088451F"/>
    <w:rsid w:val="00884937"/>
    <w:rsid w:val="00884C13"/>
    <w:rsid w:val="00884E94"/>
    <w:rsid w:val="008851B8"/>
    <w:rsid w:val="008855FA"/>
    <w:rsid w:val="00885E7C"/>
    <w:rsid w:val="008907B9"/>
    <w:rsid w:val="0089109C"/>
    <w:rsid w:val="0089394D"/>
    <w:rsid w:val="0089493B"/>
    <w:rsid w:val="00894BE8"/>
    <w:rsid w:val="0089692E"/>
    <w:rsid w:val="0089706E"/>
    <w:rsid w:val="008A0C6C"/>
    <w:rsid w:val="008A2117"/>
    <w:rsid w:val="008A2B85"/>
    <w:rsid w:val="008A3628"/>
    <w:rsid w:val="008A427F"/>
    <w:rsid w:val="008A697D"/>
    <w:rsid w:val="008A6D81"/>
    <w:rsid w:val="008A7DE8"/>
    <w:rsid w:val="008B09FF"/>
    <w:rsid w:val="008B14D7"/>
    <w:rsid w:val="008B188B"/>
    <w:rsid w:val="008B1969"/>
    <w:rsid w:val="008B24E0"/>
    <w:rsid w:val="008B26CF"/>
    <w:rsid w:val="008B2829"/>
    <w:rsid w:val="008B4925"/>
    <w:rsid w:val="008B7607"/>
    <w:rsid w:val="008C05EE"/>
    <w:rsid w:val="008C0B1E"/>
    <w:rsid w:val="008C1669"/>
    <w:rsid w:val="008C3117"/>
    <w:rsid w:val="008C3EFF"/>
    <w:rsid w:val="008C4F46"/>
    <w:rsid w:val="008C55F8"/>
    <w:rsid w:val="008C6725"/>
    <w:rsid w:val="008C7B40"/>
    <w:rsid w:val="008D20E4"/>
    <w:rsid w:val="008D2CBE"/>
    <w:rsid w:val="008D363F"/>
    <w:rsid w:val="008D3955"/>
    <w:rsid w:val="008D72A6"/>
    <w:rsid w:val="008D7490"/>
    <w:rsid w:val="008E1CA1"/>
    <w:rsid w:val="008E1CBA"/>
    <w:rsid w:val="008E2A2F"/>
    <w:rsid w:val="008E2A79"/>
    <w:rsid w:val="008E32F1"/>
    <w:rsid w:val="008E42A7"/>
    <w:rsid w:val="008E4AD5"/>
    <w:rsid w:val="008E58CF"/>
    <w:rsid w:val="008E67DB"/>
    <w:rsid w:val="008E6BD8"/>
    <w:rsid w:val="008E7073"/>
    <w:rsid w:val="008E7DF0"/>
    <w:rsid w:val="008E7F8D"/>
    <w:rsid w:val="008F10CA"/>
    <w:rsid w:val="008F1983"/>
    <w:rsid w:val="008F4695"/>
    <w:rsid w:val="008F4DEA"/>
    <w:rsid w:val="008F659B"/>
    <w:rsid w:val="008F6853"/>
    <w:rsid w:val="008F6B3F"/>
    <w:rsid w:val="0090303D"/>
    <w:rsid w:val="00903697"/>
    <w:rsid w:val="00904044"/>
    <w:rsid w:val="0090464E"/>
    <w:rsid w:val="0090680D"/>
    <w:rsid w:val="00907936"/>
    <w:rsid w:val="00907D3C"/>
    <w:rsid w:val="009102FB"/>
    <w:rsid w:val="00910C07"/>
    <w:rsid w:val="009110CC"/>
    <w:rsid w:val="00911BC6"/>
    <w:rsid w:val="00912EC4"/>
    <w:rsid w:val="00913A16"/>
    <w:rsid w:val="009148CA"/>
    <w:rsid w:val="00914E0C"/>
    <w:rsid w:val="009159EA"/>
    <w:rsid w:val="009205B2"/>
    <w:rsid w:val="009212CD"/>
    <w:rsid w:val="00921ABB"/>
    <w:rsid w:val="00921B3B"/>
    <w:rsid w:val="00921D0A"/>
    <w:rsid w:val="00922514"/>
    <w:rsid w:val="00922F0B"/>
    <w:rsid w:val="00923D18"/>
    <w:rsid w:val="00923F66"/>
    <w:rsid w:val="009258E0"/>
    <w:rsid w:val="00926404"/>
    <w:rsid w:val="009270D9"/>
    <w:rsid w:val="00930225"/>
    <w:rsid w:val="00930B6E"/>
    <w:rsid w:val="009316F9"/>
    <w:rsid w:val="00931861"/>
    <w:rsid w:val="009327E7"/>
    <w:rsid w:val="00933CAF"/>
    <w:rsid w:val="00933DCA"/>
    <w:rsid w:val="00934C1F"/>
    <w:rsid w:val="009357C4"/>
    <w:rsid w:val="009357EF"/>
    <w:rsid w:val="00935EEA"/>
    <w:rsid w:val="00936AA3"/>
    <w:rsid w:val="00937B97"/>
    <w:rsid w:val="0094134E"/>
    <w:rsid w:val="00942770"/>
    <w:rsid w:val="00943460"/>
    <w:rsid w:val="009439FD"/>
    <w:rsid w:val="00944B8E"/>
    <w:rsid w:val="00945465"/>
    <w:rsid w:val="00950EDE"/>
    <w:rsid w:val="009516E7"/>
    <w:rsid w:val="00951E56"/>
    <w:rsid w:val="00952847"/>
    <w:rsid w:val="00952BB8"/>
    <w:rsid w:val="00954A61"/>
    <w:rsid w:val="00954DCB"/>
    <w:rsid w:val="009558AC"/>
    <w:rsid w:val="0095692E"/>
    <w:rsid w:val="00956950"/>
    <w:rsid w:val="0096035B"/>
    <w:rsid w:val="009611A6"/>
    <w:rsid w:val="009619EE"/>
    <w:rsid w:val="009630EE"/>
    <w:rsid w:val="00963181"/>
    <w:rsid w:val="00963240"/>
    <w:rsid w:val="009639E6"/>
    <w:rsid w:val="009644EA"/>
    <w:rsid w:val="00964A7B"/>
    <w:rsid w:val="00964BEA"/>
    <w:rsid w:val="00964D9F"/>
    <w:rsid w:val="00966407"/>
    <w:rsid w:val="009666E9"/>
    <w:rsid w:val="00967177"/>
    <w:rsid w:val="00967FD9"/>
    <w:rsid w:val="0097137E"/>
    <w:rsid w:val="00971733"/>
    <w:rsid w:val="009733FC"/>
    <w:rsid w:val="009734C2"/>
    <w:rsid w:val="00974F07"/>
    <w:rsid w:val="00975181"/>
    <w:rsid w:val="009757F7"/>
    <w:rsid w:val="009768EA"/>
    <w:rsid w:val="00977277"/>
    <w:rsid w:val="00977881"/>
    <w:rsid w:val="009801DF"/>
    <w:rsid w:val="0098058C"/>
    <w:rsid w:val="009821B9"/>
    <w:rsid w:val="009849D8"/>
    <w:rsid w:val="00985662"/>
    <w:rsid w:val="009868C4"/>
    <w:rsid w:val="00986E14"/>
    <w:rsid w:val="009874B2"/>
    <w:rsid w:val="00987D77"/>
    <w:rsid w:val="00990366"/>
    <w:rsid w:val="00992485"/>
    <w:rsid w:val="00992C53"/>
    <w:rsid w:val="00994E4A"/>
    <w:rsid w:val="009962FD"/>
    <w:rsid w:val="009965F3"/>
    <w:rsid w:val="009967A9"/>
    <w:rsid w:val="00996E7F"/>
    <w:rsid w:val="009A0A71"/>
    <w:rsid w:val="009A0D18"/>
    <w:rsid w:val="009A1999"/>
    <w:rsid w:val="009A2E88"/>
    <w:rsid w:val="009A32D2"/>
    <w:rsid w:val="009A6119"/>
    <w:rsid w:val="009A65B0"/>
    <w:rsid w:val="009A7B97"/>
    <w:rsid w:val="009B0A81"/>
    <w:rsid w:val="009B1106"/>
    <w:rsid w:val="009B1819"/>
    <w:rsid w:val="009B1B4F"/>
    <w:rsid w:val="009B2009"/>
    <w:rsid w:val="009B3B86"/>
    <w:rsid w:val="009B4C6D"/>
    <w:rsid w:val="009B60F9"/>
    <w:rsid w:val="009B62F9"/>
    <w:rsid w:val="009B6490"/>
    <w:rsid w:val="009B6B2F"/>
    <w:rsid w:val="009B70DF"/>
    <w:rsid w:val="009C0605"/>
    <w:rsid w:val="009C0861"/>
    <w:rsid w:val="009C1534"/>
    <w:rsid w:val="009C155C"/>
    <w:rsid w:val="009C33CD"/>
    <w:rsid w:val="009C352D"/>
    <w:rsid w:val="009C3784"/>
    <w:rsid w:val="009C5AAD"/>
    <w:rsid w:val="009C6AD0"/>
    <w:rsid w:val="009D002E"/>
    <w:rsid w:val="009D0B2F"/>
    <w:rsid w:val="009D254D"/>
    <w:rsid w:val="009D3593"/>
    <w:rsid w:val="009D6575"/>
    <w:rsid w:val="009D6A8C"/>
    <w:rsid w:val="009E047E"/>
    <w:rsid w:val="009E0ABE"/>
    <w:rsid w:val="009E18FB"/>
    <w:rsid w:val="009E1A69"/>
    <w:rsid w:val="009E47E7"/>
    <w:rsid w:val="009E7D3D"/>
    <w:rsid w:val="009F01BF"/>
    <w:rsid w:val="009F07F3"/>
    <w:rsid w:val="009F1CBF"/>
    <w:rsid w:val="009F1D86"/>
    <w:rsid w:val="009F2A9C"/>
    <w:rsid w:val="009F49DA"/>
    <w:rsid w:val="009F4BB3"/>
    <w:rsid w:val="009F4C4D"/>
    <w:rsid w:val="009F5BED"/>
    <w:rsid w:val="009F5C78"/>
    <w:rsid w:val="009F6631"/>
    <w:rsid w:val="009F6904"/>
    <w:rsid w:val="009F7001"/>
    <w:rsid w:val="00A00C95"/>
    <w:rsid w:val="00A01B3E"/>
    <w:rsid w:val="00A03EC8"/>
    <w:rsid w:val="00A04024"/>
    <w:rsid w:val="00A0514D"/>
    <w:rsid w:val="00A052F3"/>
    <w:rsid w:val="00A05566"/>
    <w:rsid w:val="00A06A1F"/>
    <w:rsid w:val="00A073DA"/>
    <w:rsid w:val="00A079E2"/>
    <w:rsid w:val="00A1028E"/>
    <w:rsid w:val="00A102C6"/>
    <w:rsid w:val="00A147A1"/>
    <w:rsid w:val="00A14D1C"/>
    <w:rsid w:val="00A14EA6"/>
    <w:rsid w:val="00A158B5"/>
    <w:rsid w:val="00A16DD0"/>
    <w:rsid w:val="00A20F31"/>
    <w:rsid w:val="00A21711"/>
    <w:rsid w:val="00A225D2"/>
    <w:rsid w:val="00A22655"/>
    <w:rsid w:val="00A234CD"/>
    <w:rsid w:val="00A236A0"/>
    <w:rsid w:val="00A23928"/>
    <w:rsid w:val="00A23F6E"/>
    <w:rsid w:val="00A25188"/>
    <w:rsid w:val="00A25660"/>
    <w:rsid w:val="00A26321"/>
    <w:rsid w:val="00A26F05"/>
    <w:rsid w:val="00A307B8"/>
    <w:rsid w:val="00A313D7"/>
    <w:rsid w:val="00A342A6"/>
    <w:rsid w:val="00A34626"/>
    <w:rsid w:val="00A36950"/>
    <w:rsid w:val="00A37C09"/>
    <w:rsid w:val="00A4063F"/>
    <w:rsid w:val="00A4089D"/>
    <w:rsid w:val="00A409F0"/>
    <w:rsid w:val="00A40E6B"/>
    <w:rsid w:val="00A41F02"/>
    <w:rsid w:val="00A4281E"/>
    <w:rsid w:val="00A428EA"/>
    <w:rsid w:val="00A42FFF"/>
    <w:rsid w:val="00A44E23"/>
    <w:rsid w:val="00A450CF"/>
    <w:rsid w:val="00A4550E"/>
    <w:rsid w:val="00A46287"/>
    <w:rsid w:val="00A46318"/>
    <w:rsid w:val="00A46804"/>
    <w:rsid w:val="00A47557"/>
    <w:rsid w:val="00A477C5"/>
    <w:rsid w:val="00A47F79"/>
    <w:rsid w:val="00A50BF7"/>
    <w:rsid w:val="00A52F29"/>
    <w:rsid w:val="00A5341E"/>
    <w:rsid w:val="00A54350"/>
    <w:rsid w:val="00A54E9F"/>
    <w:rsid w:val="00A55AB3"/>
    <w:rsid w:val="00A56C7B"/>
    <w:rsid w:val="00A56DF0"/>
    <w:rsid w:val="00A57F81"/>
    <w:rsid w:val="00A60BA3"/>
    <w:rsid w:val="00A60D31"/>
    <w:rsid w:val="00A61A47"/>
    <w:rsid w:val="00A649FD"/>
    <w:rsid w:val="00A64AA4"/>
    <w:rsid w:val="00A64F47"/>
    <w:rsid w:val="00A6670C"/>
    <w:rsid w:val="00A66C7A"/>
    <w:rsid w:val="00A66DCB"/>
    <w:rsid w:val="00A670B4"/>
    <w:rsid w:val="00A670D7"/>
    <w:rsid w:val="00A67100"/>
    <w:rsid w:val="00A70174"/>
    <w:rsid w:val="00A7074E"/>
    <w:rsid w:val="00A71B81"/>
    <w:rsid w:val="00A74E7E"/>
    <w:rsid w:val="00A7505E"/>
    <w:rsid w:val="00A7529A"/>
    <w:rsid w:val="00A754AD"/>
    <w:rsid w:val="00A800BC"/>
    <w:rsid w:val="00A82A95"/>
    <w:rsid w:val="00A83321"/>
    <w:rsid w:val="00A837F0"/>
    <w:rsid w:val="00A844A3"/>
    <w:rsid w:val="00A846F3"/>
    <w:rsid w:val="00A879C4"/>
    <w:rsid w:val="00A901B7"/>
    <w:rsid w:val="00A91541"/>
    <w:rsid w:val="00A9154C"/>
    <w:rsid w:val="00A91858"/>
    <w:rsid w:val="00A92775"/>
    <w:rsid w:val="00A931A9"/>
    <w:rsid w:val="00A96EFC"/>
    <w:rsid w:val="00A97DEE"/>
    <w:rsid w:val="00AA0BA6"/>
    <w:rsid w:val="00AA11F7"/>
    <w:rsid w:val="00AA2311"/>
    <w:rsid w:val="00AA2B36"/>
    <w:rsid w:val="00AA2F84"/>
    <w:rsid w:val="00AA356A"/>
    <w:rsid w:val="00AA3823"/>
    <w:rsid w:val="00AA426D"/>
    <w:rsid w:val="00AA429C"/>
    <w:rsid w:val="00AA446F"/>
    <w:rsid w:val="00AA4735"/>
    <w:rsid w:val="00AA6A44"/>
    <w:rsid w:val="00AA6C89"/>
    <w:rsid w:val="00AA6DBB"/>
    <w:rsid w:val="00AA7697"/>
    <w:rsid w:val="00AB15C2"/>
    <w:rsid w:val="00AB1669"/>
    <w:rsid w:val="00AB1EAC"/>
    <w:rsid w:val="00AB23F8"/>
    <w:rsid w:val="00AB3DF1"/>
    <w:rsid w:val="00AB45B3"/>
    <w:rsid w:val="00AB49C0"/>
    <w:rsid w:val="00AB4CC7"/>
    <w:rsid w:val="00AB65AE"/>
    <w:rsid w:val="00AC0961"/>
    <w:rsid w:val="00AC09F4"/>
    <w:rsid w:val="00AC0D87"/>
    <w:rsid w:val="00AC1222"/>
    <w:rsid w:val="00AC123B"/>
    <w:rsid w:val="00AC1DC6"/>
    <w:rsid w:val="00AC279D"/>
    <w:rsid w:val="00AC2A9E"/>
    <w:rsid w:val="00AC50F3"/>
    <w:rsid w:val="00AC60A0"/>
    <w:rsid w:val="00AC7190"/>
    <w:rsid w:val="00AC73CF"/>
    <w:rsid w:val="00AD00DF"/>
    <w:rsid w:val="00AD0514"/>
    <w:rsid w:val="00AD2C41"/>
    <w:rsid w:val="00AD31C1"/>
    <w:rsid w:val="00AD3F0A"/>
    <w:rsid w:val="00AD45D6"/>
    <w:rsid w:val="00AD4CB0"/>
    <w:rsid w:val="00AD5175"/>
    <w:rsid w:val="00AD6479"/>
    <w:rsid w:val="00AE0123"/>
    <w:rsid w:val="00AE0598"/>
    <w:rsid w:val="00AE0680"/>
    <w:rsid w:val="00AE1A1B"/>
    <w:rsid w:val="00AE1D99"/>
    <w:rsid w:val="00AE27CD"/>
    <w:rsid w:val="00AE5125"/>
    <w:rsid w:val="00AE6AD5"/>
    <w:rsid w:val="00AE6C03"/>
    <w:rsid w:val="00AE7331"/>
    <w:rsid w:val="00AF2C3F"/>
    <w:rsid w:val="00AF40D3"/>
    <w:rsid w:val="00AF6895"/>
    <w:rsid w:val="00AF6BEE"/>
    <w:rsid w:val="00B00ECE"/>
    <w:rsid w:val="00B00F5A"/>
    <w:rsid w:val="00B02E0B"/>
    <w:rsid w:val="00B04124"/>
    <w:rsid w:val="00B04E6C"/>
    <w:rsid w:val="00B04F2B"/>
    <w:rsid w:val="00B05126"/>
    <w:rsid w:val="00B05912"/>
    <w:rsid w:val="00B060BF"/>
    <w:rsid w:val="00B06190"/>
    <w:rsid w:val="00B061EA"/>
    <w:rsid w:val="00B065E2"/>
    <w:rsid w:val="00B066E3"/>
    <w:rsid w:val="00B06720"/>
    <w:rsid w:val="00B06D66"/>
    <w:rsid w:val="00B07151"/>
    <w:rsid w:val="00B10427"/>
    <w:rsid w:val="00B12CAF"/>
    <w:rsid w:val="00B140A4"/>
    <w:rsid w:val="00B15275"/>
    <w:rsid w:val="00B1536A"/>
    <w:rsid w:val="00B155DD"/>
    <w:rsid w:val="00B157AA"/>
    <w:rsid w:val="00B162BD"/>
    <w:rsid w:val="00B165FD"/>
    <w:rsid w:val="00B16A5D"/>
    <w:rsid w:val="00B20E4C"/>
    <w:rsid w:val="00B20FD9"/>
    <w:rsid w:val="00B2127F"/>
    <w:rsid w:val="00B21413"/>
    <w:rsid w:val="00B21431"/>
    <w:rsid w:val="00B22011"/>
    <w:rsid w:val="00B23C15"/>
    <w:rsid w:val="00B26F55"/>
    <w:rsid w:val="00B277F8"/>
    <w:rsid w:val="00B30967"/>
    <w:rsid w:val="00B30EE9"/>
    <w:rsid w:val="00B314EE"/>
    <w:rsid w:val="00B3181A"/>
    <w:rsid w:val="00B33D8C"/>
    <w:rsid w:val="00B3578F"/>
    <w:rsid w:val="00B35B9D"/>
    <w:rsid w:val="00B3695F"/>
    <w:rsid w:val="00B37552"/>
    <w:rsid w:val="00B37708"/>
    <w:rsid w:val="00B3772A"/>
    <w:rsid w:val="00B421B8"/>
    <w:rsid w:val="00B422A1"/>
    <w:rsid w:val="00B42DE5"/>
    <w:rsid w:val="00B42EA2"/>
    <w:rsid w:val="00B4300F"/>
    <w:rsid w:val="00B44CF1"/>
    <w:rsid w:val="00B467FA"/>
    <w:rsid w:val="00B4728A"/>
    <w:rsid w:val="00B5044A"/>
    <w:rsid w:val="00B524A5"/>
    <w:rsid w:val="00B53F06"/>
    <w:rsid w:val="00B54E6A"/>
    <w:rsid w:val="00B55808"/>
    <w:rsid w:val="00B563ED"/>
    <w:rsid w:val="00B565A0"/>
    <w:rsid w:val="00B56FF7"/>
    <w:rsid w:val="00B601E3"/>
    <w:rsid w:val="00B62EE9"/>
    <w:rsid w:val="00B638FC"/>
    <w:rsid w:val="00B6415D"/>
    <w:rsid w:val="00B64445"/>
    <w:rsid w:val="00B6631C"/>
    <w:rsid w:val="00B678EE"/>
    <w:rsid w:val="00B7035F"/>
    <w:rsid w:val="00B70761"/>
    <w:rsid w:val="00B732A3"/>
    <w:rsid w:val="00B73D34"/>
    <w:rsid w:val="00B75D58"/>
    <w:rsid w:val="00B768C3"/>
    <w:rsid w:val="00B7730D"/>
    <w:rsid w:val="00B7745D"/>
    <w:rsid w:val="00B80013"/>
    <w:rsid w:val="00B82B8F"/>
    <w:rsid w:val="00B82D52"/>
    <w:rsid w:val="00B8348B"/>
    <w:rsid w:val="00B85D4D"/>
    <w:rsid w:val="00B86519"/>
    <w:rsid w:val="00B91FC4"/>
    <w:rsid w:val="00B936B0"/>
    <w:rsid w:val="00B944D3"/>
    <w:rsid w:val="00B9575F"/>
    <w:rsid w:val="00B963B6"/>
    <w:rsid w:val="00B967C0"/>
    <w:rsid w:val="00B976DE"/>
    <w:rsid w:val="00B97C86"/>
    <w:rsid w:val="00BA002F"/>
    <w:rsid w:val="00BA02AD"/>
    <w:rsid w:val="00BA034D"/>
    <w:rsid w:val="00BA0472"/>
    <w:rsid w:val="00BA1725"/>
    <w:rsid w:val="00BA1A56"/>
    <w:rsid w:val="00BA5FD8"/>
    <w:rsid w:val="00BA733B"/>
    <w:rsid w:val="00BA7374"/>
    <w:rsid w:val="00BA7543"/>
    <w:rsid w:val="00BA7ABB"/>
    <w:rsid w:val="00BA7BF4"/>
    <w:rsid w:val="00BB1313"/>
    <w:rsid w:val="00BB17F2"/>
    <w:rsid w:val="00BB279E"/>
    <w:rsid w:val="00BB2F5D"/>
    <w:rsid w:val="00BB34B9"/>
    <w:rsid w:val="00BB651F"/>
    <w:rsid w:val="00BB6918"/>
    <w:rsid w:val="00BB709D"/>
    <w:rsid w:val="00BB722A"/>
    <w:rsid w:val="00BB7E7C"/>
    <w:rsid w:val="00BC1301"/>
    <w:rsid w:val="00BC2097"/>
    <w:rsid w:val="00BC2443"/>
    <w:rsid w:val="00BC29B6"/>
    <w:rsid w:val="00BC3284"/>
    <w:rsid w:val="00BC32E1"/>
    <w:rsid w:val="00BC3A5B"/>
    <w:rsid w:val="00BC56AC"/>
    <w:rsid w:val="00BC5DF1"/>
    <w:rsid w:val="00BC5FCB"/>
    <w:rsid w:val="00BC6059"/>
    <w:rsid w:val="00BD0066"/>
    <w:rsid w:val="00BD15BC"/>
    <w:rsid w:val="00BD1A6B"/>
    <w:rsid w:val="00BD2D10"/>
    <w:rsid w:val="00BD2EF0"/>
    <w:rsid w:val="00BD44B8"/>
    <w:rsid w:val="00BD4751"/>
    <w:rsid w:val="00BD4ED9"/>
    <w:rsid w:val="00BD53E1"/>
    <w:rsid w:val="00BD5883"/>
    <w:rsid w:val="00BD7028"/>
    <w:rsid w:val="00BD7ADE"/>
    <w:rsid w:val="00BE0FDA"/>
    <w:rsid w:val="00BE1F54"/>
    <w:rsid w:val="00BE2026"/>
    <w:rsid w:val="00BE2B8D"/>
    <w:rsid w:val="00BE392F"/>
    <w:rsid w:val="00BE57F1"/>
    <w:rsid w:val="00BE6D3A"/>
    <w:rsid w:val="00BE74D7"/>
    <w:rsid w:val="00BE7A74"/>
    <w:rsid w:val="00BF0BEE"/>
    <w:rsid w:val="00BF0D5C"/>
    <w:rsid w:val="00BF1B40"/>
    <w:rsid w:val="00BF2E97"/>
    <w:rsid w:val="00BF4AFD"/>
    <w:rsid w:val="00BF5BE5"/>
    <w:rsid w:val="00BF73F5"/>
    <w:rsid w:val="00BF7A49"/>
    <w:rsid w:val="00C00980"/>
    <w:rsid w:val="00C00C2F"/>
    <w:rsid w:val="00C0147C"/>
    <w:rsid w:val="00C0211D"/>
    <w:rsid w:val="00C02F53"/>
    <w:rsid w:val="00C03316"/>
    <w:rsid w:val="00C0483E"/>
    <w:rsid w:val="00C048E0"/>
    <w:rsid w:val="00C051F6"/>
    <w:rsid w:val="00C0708A"/>
    <w:rsid w:val="00C07E7A"/>
    <w:rsid w:val="00C10450"/>
    <w:rsid w:val="00C10BE8"/>
    <w:rsid w:val="00C12287"/>
    <w:rsid w:val="00C204A4"/>
    <w:rsid w:val="00C227A4"/>
    <w:rsid w:val="00C23AE2"/>
    <w:rsid w:val="00C23D2A"/>
    <w:rsid w:val="00C23F23"/>
    <w:rsid w:val="00C24B75"/>
    <w:rsid w:val="00C252AF"/>
    <w:rsid w:val="00C25474"/>
    <w:rsid w:val="00C26CF4"/>
    <w:rsid w:val="00C27506"/>
    <w:rsid w:val="00C2768F"/>
    <w:rsid w:val="00C27CCA"/>
    <w:rsid w:val="00C302B1"/>
    <w:rsid w:val="00C309A6"/>
    <w:rsid w:val="00C31B07"/>
    <w:rsid w:val="00C32627"/>
    <w:rsid w:val="00C32634"/>
    <w:rsid w:val="00C3474D"/>
    <w:rsid w:val="00C34DE5"/>
    <w:rsid w:val="00C3518D"/>
    <w:rsid w:val="00C371C5"/>
    <w:rsid w:val="00C374AB"/>
    <w:rsid w:val="00C37FEB"/>
    <w:rsid w:val="00C401B6"/>
    <w:rsid w:val="00C431E8"/>
    <w:rsid w:val="00C43A35"/>
    <w:rsid w:val="00C44C47"/>
    <w:rsid w:val="00C46993"/>
    <w:rsid w:val="00C50710"/>
    <w:rsid w:val="00C50CF2"/>
    <w:rsid w:val="00C5214D"/>
    <w:rsid w:val="00C52750"/>
    <w:rsid w:val="00C52A8D"/>
    <w:rsid w:val="00C54488"/>
    <w:rsid w:val="00C5719D"/>
    <w:rsid w:val="00C57902"/>
    <w:rsid w:val="00C57A4B"/>
    <w:rsid w:val="00C60A47"/>
    <w:rsid w:val="00C62DC1"/>
    <w:rsid w:val="00C63899"/>
    <w:rsid w:val="00C641B6"/>
    <w:rsid w:val="00C644A3"/>
    <w:rsid w:val="00C648C4"/>
    <w:rsid w:val="00C65895"/>
    <w:rsid w:val="00C65AD1"/>
    <w:rsid w:val="00C67BFF"/>
    <w:rsid w:val="00C71EC7"/>
    <w:rsid w:val="00C72059"/>
    <w:rsid w:val="00C7718F"/>
    <w:rsid w:val="00C77881"/>
    <w:rsid w:val="00C77D24"/>
    <w:rsid w:val="00C810A2"/>
    <w:rsid w:val="00C832B5"/>
    <w:rsid w:val="00C86182"/>
    <w:rsid w:val="00C86BB0"/>
    <w:rsid w:val="00C86C45"/>
    <w:rsid w:val="00C8790B"/>
    <w:rsid w:val="00C87AA0"/>
    <w:rsid w:val="00C9052D"/>
    <w:rsid w:val="00C92B94"/>
    <w:rsid w:val="00C93118"/>
    <w:rsid w:val="00C935B3"/>
    <w:rsid w:val="00C9414F"/>
    <w:rsid w:val="00C952BA"/>
    <w:rsid w:val="00C952FE"/>
    <w:rsid w:val="00C95C51"/>
    <w:rsid w:val="00CA06CA"/>
    <w:rsid w:val="00CA1ADF"/>
    <w:rsid w:val="00CA2429"/>
    <w:rsid w:val="00CA2E26"/>
    <w:rsid w:val="00CA42FF"/>
    <w:rsid w:val="00CA46F3"/>
    <w:rsid w:val="00CA495C"/>
    <w:rsid w:val="00CA5077"/>
    <w:rsid w:val="00CA5A63"/>
    <w:rsid w:val="00CA5FCB"/>
    <w:rsid w:val="00CA5FE4"/>
    <w:rsid w:val="00CA6242"/>
    <w:rsid w:val="00CA6A10"/>
    <w:rsid w:val="00CA73AD"/>
    <w:rsid w:val="00CA7E2E"/>
    <w:rsid w:val="00CB0C53"/>
    <w:rsid w:val="00CB10C1"/>
    <w:rsid w:val="00CB1817"/>
    <w:rsid w:val="00CB2BDA"/>
    <w:rsid w:val="00CB34BA"/>
    <w:rsid w:val="00CB37DC"/>
    <w:rsid w:val="00CB3F6D"/>
    <w:rsid w:val="00CB484B"/>
    <w:rsid w:val="00CB5636"/>
    <w:rsid w:val="00CB5917"/>
    <w:rsid w:val="00CB700A"/>
    <w:rsid w:val="00CB74BE"/>
    <w:rsid w:val="00CB7648"/>
    <w:rsid w:val="00CC093D"/>
    <w:rsid w:val="00CC24BB"/>
    <w:rsid w:val="00CC29A1"/>
    <w:rsid w:val="00CC3E9C"/>
    <w:rsid w:val="00CC445A"/>
    <w:rsid w:val="00CC47EE"/>
    <w:rsid w:val="00CC5918"/>
    <w:rsid w:val="00CC5AB6"/>
    <w:rsid w:val="00CC6265"/>
    <w:rsid w:val="00CC74B2"/>
    <w:rsid w:val="00CC7C37"/>
    <w:rsid w:val="00CD0A8F"/>
    <w:rsid w:val="00CD0B68"/>
    <w:rsid w:val="00CD0BFF"/>
    <w:rsid w:val="00CD1922"/>
    <w:rsid w:val="00CD26DC"/>
    <w:rsid w:val="00CD3163"/>
    <w:rsid w:val="00CD3D54"/>
    <w:rsid w:val="00CD7077"/>
    <w:rsid w:val="00CE06BB"/>
    <w:rsid w:val="00CE06CB"/>
    <w:rsid w:val="00CE0F4B"/>
    <w:rsid w:val="00CE1A19"/>
    <w:rsid w:val="00CE243E"/>
    <w:rsid w:val="00CE3726"/>
    <w:rsid w:val="00CE5637"/>
    <w:rsid w:val="00CE5774"/>
    <w:rsid w:val="00CE5878"/>
    <w:rsid w:val="00CF0722"/>
    <w:rsid w:val="00CF0FA1"/>
    <w:rsid w:val="00CF11F3"/>
    <w:rsid w:val="00CF1311"/>
    <w:rsid w:val="00CF19CA"/>
    <w:rsid w:val="00CF1A20"/>
    <w:rsid w:val="00CF1E12"/>
    <w:rsid w:val="00CF4224"/>
    <w:rsid w:val="00CF5ED0"/>
    <w:rsid w:val="00CF67E3"/>
    <w:rsid w:val="00CF6C89"/>
    <w:rsid w:val="00CF6F4C"/>
    <w:rsid w:val="00CF7A48"/>
    <w:rsid w:val="00D0004F"/>
    <w:rsid w:val="00D00A02"/>
    <w:rsid w:val="00D00D12"/>
    <w:rsid w:val="00D02F63"/>
    <w:rsid w:val="00D030CB"/>
    <w:rsid w:val="00D0566A"/>
    <w:rsid w:val="00D05E73"/>
    <w:rsid w:val="00D062B3"/>
    <w:rsid w:val="00D06C0E"/>
    <w:rsid w:val="00D10BED"/>
    <w:rsid w:val="00D10D52"/>
    <w:rsid w:val="00D11313"/>
    <w:rsid w:val="00D11E83"/>
    <w:rsid w:val="00D11FCC"/>
    <w:rsid w:val="00D14B04"/>
    <w:rsid w:val="00D14DC1"/>
    <w:rsid w:val="00D15CE9"/>
    <w:rsid w:val="00D15E53"/>
    <w:rsid w:val="00D1627C"/>
    <w:rsid w:val="00D1628F"/>
    <w:rsid w:val="00D16696"/>
    <w:rsid w:val="00D173D3"/>
    <w:rsid w:val="00D17C2D"/>
    <w:rsid w:val="00D17E37"/>
    <w:rsid w:val="00D20BAC"/>
    <w:rsid w:val="00D2126B"/>
    <w:rsid w:val="00D23170"/>
    <w:rsid w:val="00D241E0"/>
    <w:rsid w:val="00D2433C"/>
    <w:rsid w:val="00D24399"/>
    <w:rsid w:val="00D2447A"/>
    <w:rsid w:val="00D24FE0"/>
    <w:rsid w:val="00D25881"/>
    <w:rsid w:val="00D2613F"/>
    <w:rsid w:val="00D2651B"/>
    <w:rsid w:val="00D270B3"/>
    <w:rsid w:val="00D276A7"/>
    <w:rsid w:val="00D2775E"/>
    <w:rsid w:val="00D2794C"/>
    <w:rsid w:val="00D27AFF"/>
    <w:rsid w:val="00D3187A"/>
    <w:rsid w:val="00D31BC5"/>
    <w:rsid w:val="00D32190"/>
    <w:rsid w:val="00D3353D"/>
    <w:rsid w:val="00D344C4"/>
    <w:rsid w:val="00D34918"/>
    <w:rsid w:val="00D355B0"/>
    <w:rsid w:val="00D35CC9"/>
    <w:rsid w:val="00D35F26"/>
    <w:rsid w:val="00D373B3"/>
    <w:rsid w:val="00D406E7"/>
    <w:rsid w:val="00D41759"/>
    <w:rsid w:val="00D42705"/>
    <w:rsid w:val="00D4518B"/>
    <w:rsid w:val="00D45313"/>
    <w:rsid w:val="00D46B92"/>
    <w:rsid w:val="00D474D2"/>
    <w:rsid w:val="00D47A2D"/>
    <w:rsid w:val="00D5039C"/>
    <w:rsid w:val="00D511D3"/>
    <w:rsid w:val="00D512A3"/>
    <w:rsid w:val="00D547DE"/>
    <w:rsid w:val="00D54EC5"/>
    <w:rsid w:val="00D550B9"/>
    <w:rsid w:val="00D56434"/>
    <w:rsid w:val="00D564CA"/>
    <w:rsid w:val="00D6071A"/>
    <w:rsid w:val="00D60DE3"/>
    <w:rsid w:val="00D620E2"/>
    <w:rsid w:val="00D62D11"/>
    <w:rsid w:val="00D62DDF"/>
    <w:rsid w:val="00D63D71"/>
    <w:rsid w:val="00D63F06"/>
    <w:rsid w:val="00D63FBA"/>
    <w:rsid w:val="00D644C3"/>
    <w:rsid w:val="00D64E39"/>
    <w:rsid w:val="00D66CF1"/>
    <w:rsid w:val="00D6704B"/>
    <w:rsid w:val="00D675D5"/>
    <w:rsid w:val="00D70A68"/>
    <w:rsid w:val="00D715DE"/>
    <w:rsid w:val="00D71D0B"/>
    <w:rsid w:val="00D73F32"/>
    <w:rsid w:val="00D7503D"/>
    <w:rsid w:val="00D76024"/>
    <w:rsid w:val="00D77FC6"/>
    <w:rsid w:val="00D80D81"/>
    <w:rsid w:val="00D81DEE"/>
    <w:rsid w:val="00D8201D"/>
    <w:rsid w:val="00D82890"/>
    <w:rsid w:val="00D83844"/>
    <w:rsid w:val="00D8496A"/>
    <w:rsid w:val="00D8707A"/>
    <w:rsid w:val="00D90439"/>
    <w:rsid w:val="00D9187B"/>
    <w:rsid w:val="00D93BE6"/>
    <w:rsid w:val="00D941FA"/>
    <w:rsid w:val="00D94970"/>
    <w:rsid w:val="00D95125"/>
    <w:rsid w:val="00D95224"/>
    <w:rsid w:val="00D95381"/>
    <w:rsid w:val="00D96DC7"/>
    <w:rsid w:val="00D974A2"/>
    <w:rsid w:val="00D97914"/>
    <w:rsid w:val="00DA25FC"/>
    <w:rsid w:val="00DA2A48"/>
    <w:rsid w:val="00DA4621"/>
    <w:rsid w:val="00DA475F"/>
    <w:rsid w:val="00DA4D5F"/>
    <w:rsid w:val="00DA4DCC"/>
    <w:rsid w:val="00DA5A67"/>
    <w:rsid w:val="00DA67DF"/>
    <w:rsid w:val="00DA798E"/>
    <w:rsid w:val="00DA7BEC"/>
    <w:rsid w:val="00DB04DE"/>
    <w:rsid w:val="00DB0A8E"/>
    <w:rsid w:val="00DB1295"/>
    <w:rsid w:val="00DB13CE"/>
    <w:rsid w:val="00DB16F4"/>
    <w:rsid w:val="00DB2B67"/>
    <w:rsid w:val="00DB574C"/>
    <w:rsid w:val="00DB58F8"/>
    <w:rsid w:val="00DB60CF"/>
    <w:rsid w:val="00DB60F9"/>
    <w:rsid w:val="00DB752D"/>
    <w:rsid w:val="00DC0987"/>
    <w:rsid w:val="00DC1546"/>
    <w:rsid w:val="00DC2156"/>
    <w:rsid w:val="00DC243D"/>
    <w:rsid w:val="00DC2441"/>
    <w:rsid w:val="00DC2A82"/>
    <w:rsid w:val="00DC2B81"/>
    <w:rsid w:val="00DC2E03"/>
    <w:rsid w:val="00DC3720"/>
    <w:rsid w:val="00DC3FC5"/>
    <w:rsid w:val="00DC48E9"/>
    <w:rsid w:val="00DC5653"/>
    <w:rsid w:val="00DC6977"/>
    <w:rsid w:val="00DC705F"/>
    <w:rsid w:val="00DC78A5"/>
    <w:rsid w:val="00DD4DCB"/>
    <w:rsid w:val="00DD583A"/>
    <w:rsid w:val="00DD58A0"/>
    <w:rsid w:val="00DD5FE2"/>
    <w:rsid w:val="00DD7BBD"/>
    <w:rsid w:val="00DE00A2"/>
    <w:rsid w:val="00DE1634"/>
    <w:rsid w:val="00DE1682"/>
    <w:rsid w:val="00DE23C6"/>
    <w:rsid w:val="00DE256C"/>
    <w:rsid w:val="00DE310E"/>
    <w:rsid w:val="00DE3DB0"/>
    <w:rsid w:val="00DE4AFB"/>
    <w:rsid w:val="00DE5143"/>
    <w:rsid w:val="00DE54BF"/>
    <w:rsid w:val="00DE5B0C"/>
    <w:rsid w:val="00DE5B74"/>
    <w:rsid w:val="00DE751D"/>
    <w:rsid w:val="00DE7A95"/>
    <w:rsid w:val="00DE7B1C"/>
    <w:rsid w:val="00DF0635"/>
    <w:rsid w:val="00DF0F9E"/>
    <w:rsid w:val="00DF1C52"/>
    <w:rsid w:val="00DF2A0E"/>
    <w:rsid w:val="00DF2A35"/>
    <w:rsid w:val="00DF383F"/>
    <w:rsid w:val="00DF3B24"/>
    <w:rsid w:val="00E007B0"/>
    <w:rsid w:val="00E015AE"/>
    <w:rsid w:val="00E02559"/>
    <w:rsid w:val="00E02E8B"/>
    <w:rsid w:val="00E0414B"/>
    <w:rsid w:val="00E047BA"/>
    <w:rsid w:val="00E05F34"/>
    <w:rsid w:val="00E05F39"/>
    <w:rsid w:val="00E07C45"/>
    <w:rsid w:val="00E07FFA"/>
    <w:rsid w:val="00E1080C"/>
    <w:rsid w:val="00E1224E"/>
    <w:rsid w:val="00E1349C"/>
    <w:rsid w:val="00E139C6"/>
    <w:rsid w:val="00E13C4A"/>
    <w:rsid w:val="00E13FB7"/>
    <w:rsid w:val="00E14260"/>
    <w:rsid w:val="00E1464A"/>
    <w:rsid w:val="00E146D3"/>
    <w:rsid w:val="00E14A55"/>
    <w:rsid w:val="00E155A7"/>
    <w:rsid w:val="00E15C36"/>
    <w:rsid w:val="00E15DF2"/>
    <w:rsid w:val="00E2028A"/>
    <w:rsid w:val="00E20EFD"/>
    <w:rsid w:val="00E21E0B"/>
    <w:rsid w:val="00E21E7C"/>
    <w:rsid w:val="00E228AA"/>
    <w:rsid w:val="00E22C88"/>
    <w:rsid w:val="00E234E3"/>
    <w:rsid w:val="00E23817"/>
    <w:rsid w:val="00E24565"/>
    <w:rsid w:val="00E254E8"/>
    <w:rsid w:val="00E25CA1"/>
    <w:rsid w:val="00E25FC1"/>
    <w:rsid w:val="00E26948"/>
    <w:rsid w:val="00E26D44"/>
    <w:rsid w:val="00E3344C"/>
    <w:rsid w:val="00E33D92"/>
    <w:rsid w:val="00E3501C"/>
    <w:rsid w:val="00E35931"/>
    <w:rsid w:val="00E35F1F"/>
    <w:rsid w:val="00E363C7"/>
    <w:rsid w:val="00E37168"/>
    <w:rsid w:val="00E37628"/>
    <w:rsid w:val="00E40249"/>
    <w:rsid w:val="00E4055F"/>
    <w:rsid w:val="00E4178F"/>
    <w:rsid w:val="00E41A97"/>
    <w:rsid w:val="00E42979"/>
    <w:rsid w:val="00E42F98"/>
    <w:rsid w:val="00E4463E"/>
    <w:rsid w:val="00E44BF2"/>
    <w:rsid w:val="00E45597"/>
    <w:rsid w:val="00E469BE"/>
    <w:rsid w:val="00E46A22"/>
    <w:rsid w:val="00E47939"/>
    <w:rsid w:val="00E51E5A"/>
    <w:rsid w:val="00E52174"/>
    <w:rsid w:val="00E52F99"/>
    <w:rsid w:val="00E5392F"/>
    <w:rsid w:val="00E53BC2"/>
    <w:rsid w:val="00E55D59"/>
    <w:rsid w:val="00E55FE6"/>
    <w:rsid w:val="00E56443"/>
    <w:rsid w:val="00E5700B"/>
    <w:rsid w:val="00E60CCC"/>
    <w:rsid w:val="00E61473"/>
    <w:rsid w:val="00E616F8"/>
    <w:rsid w:val="00E61BDC"/>
    <w:rsid w:val="00E62CA1"/>
    <w:rsid w:val="00E64106"/>
    <w:rsid w:val="00E64791"/>
    <w:rsid w:val="00E64F29"/>
    <w:rsid w:val="00E66200"/>
    <w:rsid w:val="00E7076B"/>
    <w:rsid w:val="00E70B9C"/>
    <w:rsid w:val="00E70E98"/>
    <w:rsid w:val="00E717B2"/>
    <w:rsid w:val="00E72C24"/>
    <w:rsid w:val="00E72D6C"/>
    <w:rsid w:val="00E734D2"/>
    <w:rsid w:val="00E73B7A"/>
    <w:rsid w:val="00E76010"/>
    <w:rsid w:val="00E764A1"/>
    <w:rsid w:val="00E76574"/>
    <w:rsid w:val="00E80F09"/>
    <w:rsid w:val="00E82F36"/>
    <w:rsid w:val="00E83528"/>
    <w:rsid w:val="00E84AC7"/>
    <w:rsid w:val="00E874C3"/>
    <w:rsid w:val="00E90479"/>
    <w:rsid w:val="00E90FB7"/>
    <w:rsid w:val="00E9133C"/>
    <w:rsid w:val="00E91A22"/>
    <w:rsid w:val="00E92D8C"/>
    <w:rsid w:val="00E92DD4"/>
    <w:rsid w:val="00E92EE1"/>
    <w:rsid w:val="00E94330"/>
    <w:rsid w:val="00E94D5C"/>
    <w:rsid w:val="00E959AB"/>
    <w:rsid w:val="00E95CCE"/>
    <w:rsid w:val="00E97C6A"/>
    <w:rsid w:val="00EA033C"/>
    <w:rsid w:val="00EA1B6E"/>
    <w:rsid w:val="00EA1E8C"/>
    <w:rsid w:val="00EA295E"/>
    <w:rsid w:val="00EA4BCF"/>
    <w:rsid w:val="00EA4E85"/>
    <w:rsid w:val="00EA6B7C"/>
    <w:rsid w:val="00EA7A7D"/>
    <w:rsid w:val="00EA7BA4"/>
    <w:rsid w:val="00EB051B"/>
    <w:rsid w:val="00EB19AE"/>
    <w:rsid w:val="00EB3BFE"/>
    <w:rsid w:val="00EB460F"/>
    <w:rsid w:val="00EB4B2C"/>
    <w:rsid w:val="00EB4EDA"/>
    <w:rsid w:val="00EB664F"/>
    <w:rsid w:val="00EB6EA9"/>
    <w:rsid w:val="00EB7805"/>
    <w:rsid w:val="00EB7913"/>
    <w:rsid w:val="00EC229F"/>
    <w:rsid w:val="00EC3A56"/>
    <w:rsid w:val="00EC5F87"/>
    <w:rsid w:val="00EC70BE"/>
    <w:rsid w:val="00EC7B8E"/>
    <w:rsid w:val="00ED0D66"/>
    <w:rsid w:val="00ED2FB1"/>
    <w:rsid w:val="00ED341D"/>
    <w:rsid w:val="00ED42FA"/>
    <w:rsid w:val="00ED4747"/>
    <w:rsid w:val="00ED4A95"/>
    <w:rsid w:val="00ED5126"/>
    <w:rsid w:val="00ED6BF2"/>
    <w:rsid w:val="00ED703E"/>
    <w:rsid w:val="00ED766F"/>
    <w:rsid w:val="00EE0246"/>
    <w:rsid w:val="00EE02AD"/>
    <w:rsid w:val="00EE0FD9"/>
    <w:rsid w:val="00EE1264"/>
    <w:rsid w:val="00EE434B"/>
    <w:rsid w:val="00EE45CB"/>
    <w:rsid w:val="00EE483B"/>
    <w:rsid w:val="00EE495A"/>
    <w:rsid w:val="00EE5FC3"/>
    <w:rsid w:val="00EE6547"/>
    <w:rsid w:val="00EE7214"/>
    <w:rsid w:val="00EF15D4"/>
    <w:rsid w:val="00EF37DB"/>
    <w:rsid w:val="00EF3BEB"/>
    <w:rsid w:val="00EF3E29"/>
    <w:rsid w:val="00EF4BB7"/>
    <w:rsid w:val="00EF59FB"/>
    <w:rsid w:val="00EF621F"/>
    <w:rsid w:val="00EF6D2C"/>
    <w:rsid w:val="00EF716F"/>
    <w:rsid w:val="00EF72B1"/>
    <w:rsid w:val="00EF744D"/>
    <w:rsid w:val="00EF746C"/>
    <w:rsid w:val="00EF754D"/>
    <w:rsid w:val="00EF79EB"/>
    <w:rsid w:val="00F0101B"/>
    <w:rsid w:val="00F01851"/>
    <w:rsid w:val="00F01D1C"/>
    <w:rsid w:val="00F039A7"/>
    <w:rsid w:val="00F044B2"/>
    <w:rsid w:val="00F05072"/>
    <w:rsid w:val="00F0553B"/>
    <w:rsid w:val="00F05FDB"/>
    <w:rsid w:val="00F06C43"/>
    <w:rsid w:val="00F07894"/>
    <w:rsid w:val="00F07C97"/>
    <w:rsid w:val="00F07D74"/>
    <w:rsid w:val="00F107C8"/>
    <w:rsid w:val="00F10FB8"/>
    <w:rsid w:val="00F1167D"/>
    <w:rsid w:val="00F136EC"/>
    <w:rsid w:val="00F178E2"/>
    <w:rsid w:val="00F20ABC"/>
    <w:rsid w:val="00F21E9A"/>
    <w:rsid w:val="00F21F4E"/>
    <w:rsid w:val="00F24163"/>
    <w:rsid w:val="00F243B5"/>
    <w:rsid w:val="00F2495C"/>
    <w:rsid w:val="00F25457"/>
    <w:rsid w:val="00F25B5F"/>
    <w:rsid w:val="00F26190"/>
    <w:rsid w:val="00F2777D"/>
    <w:rsid w:val="00F277C1"/>
    <w:rsid w:val="00F27B91"/>
    <w:rsid w:val="00F27F29"/>
    <w:rsid w:val="00F306EC"/>
    <w:rsid w:val="00F3079E"/>
    <w:rsid w:val="00F307DF"/>
    <w:rsid w:val="00F30AE3"/>
    <w:rsid w:val="00F30E9D"/>
    <w:rsid w:val="00F3131D"/>
    <w:rsid w:val="00F3188A"/>
    <w:rsid w:val="00F32B5C"/>
    <w:rsid w:val="00F33409"/>
    <w:rsid w:val="00F348DA"/>
    <w:rsid w:val="00F3718F"/>
    <w:rsid w:val="00F4011E"/>
    <w:rsid w:val="00F4153E"/>
    <w:rsid w:val="00F41D04"/>
    <w:rsid w:val="00F431DD"/>
    <w:rsid w:val="00F44C94"/>
    <w:rsid w:val="00F454C6"/>
    <w:rsid w:val="00F46185"/>
    <w:rsid w:val="00F46D62"/>
    <w:rsid w:val="00F513C5"/>
    <w:rsid w:val="00F51E90"/>
    <w:rsid w:val="00F52F57"/>
    <w:rsid w:val="00F55884"/>
    <w:rsid w:val="00F56922"/>
    <w:rsid w:val="00F5718E"/>
    <w:rsid w:val="00F57D0C"/>
    <w:rsid w:val="00F60EC1"/>
    <w:rsid w:val="00F61F29"/>
    <w:rsid w:val="00F62DEC"/>
    <w:rsid w:val="00F63E3E"/>
    <w:rsid w:val="00F673DF"/>
    <w:rsid w:val="00F70851"/>
    <w:rsid w:val="00F7161C"/>
    <w:rsid w:val="00F7332F"/>
    <w:rsid w:val="00F7393F"/>
    <w:rsid w:val="00F74DCA"/>
    <w:rsid w:val="00F76624"/>
    <w:rsid w:val="00F802F4"/>
    <w:rsid w:val="00F825AA"/>
    <w:rsid w:val="00F82624"/>
    <w:rsid w:val="00F826B9"/>
    <w:rsid w:val="00F839D5"/>
    <w:rsid w:val="00F84359"/>
    <w:rsid w:val="00F845CB"/>
    <w:rsid w:val="00F8556E"/>
    <w:rsid w:val="00F86965"/>
    <w:rsid w:val="00F874CF"/>
    <w:rsid w:val="00F90107"/>
    <w:rsid w:val="00F905A8"/>
    <w:rsid w:val="00F90F3D"/>
    <w:rsid w:val="00F9137B"/>
    <w:rsid w:val="00F95A04"/>
    <w:rsid w:val="00F95C9C"/>
    <w:rsid w:val="00F96EAC"/>
    <w:rsid w:val="00FA0B33"/>
    <w:rsid w:val="00FA1473"/>
    <w:rsid w:val="00FA35A8"/>
    <w:rsid w:val="00FA3A17"/>
    <w:rsid w:val="00FA3F47"/>
    <w:rsid w:val="00FA434A"/>
    <w:rsid w:val="00FA5199"/>
    <w:rsid w:val="00FA5E34"/>
    <w:rsid w:val="00FA6071"/>
    <w:rsid w:val="00FA69C9"/>
    <w:rsid w:val="00FA765B"/>
    <w:rsid w:val="00FA784D"/>
    <w:rsid w:val="00FA7D06"/>
    <w:rsid w:val="00FB0E37"/>
    <w:rsid w:val="00FB2D9F"/>
    <w:rsid w:val="00FB317B"/>
    <w:rsid w:val="00FB32E1"/>
    <w:rsid w:val="00FB3D5E"/>
    <w:rsid w:val="00FB5049"/>
    <w:rsid w:val="00FB5197"/>
    <w:rsid w:val="00FB5329"/>
    <w:rsid w:val="00FB5665"/>
    <w:rsid w:val="00FB5B28"/>
    <w:rsid w:val="00FB69D5"/>
    <w:rsid w:val="00FB6F50"/>
    <w:rsid w:val="00FB716B"/>
    <w:rsid w:val="00FC130D"/>
    <w:rsid w:val="00FC1EFE"/>
    <w:rsid w:val="00FC1F28"/>
    <w:rsid w:val="00FC2220"/>
    <w:rsid w:val="00FC5CFE"/>
    <w:rsid w:val="00FC6900"/>
    <w:rsid w:val="00FC77AA"/>
    <w:rsid w:val="00FD1AA0"/>
    <w:rsid w:val="00FD26D8"/>
    <w:rsid w:val="00FD2D69"/>
    <w:rsid w:val="00FD30AA"/>
    <w:rsid w:val="00FD3656"/>
    <w:rsid w:val="00FD629E"/>
    <w:rsid w:val="00FD7469"/>
    <w:rsid w:val="00FD766F"/>
    <w:rsid w:val="00FE00A1"/>
    <w:rsid w:val="00FE1340"/>
    <w:rsid w:val="00FE1571"/>
    <w:rsid w:val="00FE1CF7"/>
    <w:rsid w:val="00FE20D3"/>
    <w:rsid w:val="00FE4318"/>
    <w:rsid w:val="00FE57D5"/>
    <w:rsid w:val="00FE6050"/>
    <w:rsid w:val="00FE6766"/>
    <w:rsid w:val="00FE7494"/>
    <w:rsid w:val="00FE7D99"/>
    <w:rsid w:val="00FF00E2"/>
    <w:rsid w:val="00FF07D4"/>
    <w:rsid w:val="00FF0FA3"/>
    <w:rsid w:val="00FF146E"/>
    <w:rsid w:val="00FF14A2"/>
    <w:rsid w:val="00FF18A0"/>
    <w:rsid w:val="00FF18D3"/>
    <w:rsid w:val="00FF1BBD"/>
    <w:rsid w:val="00FF59EE"/>
    <w:rsid w:val="00FF5B3D"/>
    <w:rsid w:val="00FF61B8"/>
    <w:rsid w:val="00FF6472"/>
    <w:rsid w:val="00FF65D3"/>
    <w:rsid w:val="00FF6643"/>
    <w:rsid w:val="00FF7C26"/>
    <w:rsid w:val="00FF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Title" w:semiHidden="0" w:uiPriority="1" w:unhideWhenUsed="0" w:qFormat="1"/>
    <w:lsdException w:name="Signature" w:uiPriority="0"/>
    <w:lsdException w:name="Default Paragraph Font" w:uiPriority="1"/>
    <w:lsdException w:name="Body Text" w:uiPriority="1" w:qFormat="1"/>
    <w:lsdException w:name="Message Header"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44"/>
    <w:pPr>
      <w:widowControl w:val="0"/>
      <w:spacing w:after="200" w:line="276" w:lineRule="auto"/>
    </w:pPr>
    <w:rPr>
      <w:sz w:val="22"/>
      <w:szCs w:val="22"/>
      <w:lang w:eastAsia="en-US"/>
    </w:rPr>
  </w:style>
  <w:style w:type="paragraph" w:styleId="10">
    <w:name w:val="heading 1"/>
    <w:basedOn w:val="a"/>
    <w:next w:val="a"/>
    <w:link w:val="11"/>
    <w:qFormat/>
    <w:rsid w:val="00C3518D"/>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
    <w:next w:val="a"/>
    <w:link w:val="20"/>
    <w:autoRedefine/>
    <w:uiPriority w:val="9"/>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
    <w:next w:val="a"/>
    <w:link w:val="30"/>
    <w:autoRedefine/>
    <w:uiPriority w:val="9"/>
    <w:unhideWhenUsed/>
    <w:qFormat/>
    <w:rsid w:val="00DB16F4"/>
    <w:pPr>
      <w:keepNext/>
      <w:keepLines/>
      <w:spacing w:before="240" w:after="240" w:line="240" w:lineRule="auto"/>
      <w:ind w:firstLine="567"/>
      <w:outlineLvl w:val="2"/>
    </w:pPr>
    <w:rPr>
      <w:rFonts w:ascii="Times New Roman" w:eastAsia="OfficinaSansBoldITC" w:hAnsi="Times New Roman"/>
      <w:b/>
      <w:color w:val="0D0D0D"/>
      <w:sz w:val="24"/>
      <w:szCs w:val="24"/>
    </w:rPr>
  </w:style>
  <w:style w:type="paragraph" w:styleId="4">
    <w:name w:val="heading 4"/>
    <w:basedOn w:val="12"/>
    <w:next w:val="12"/>
    <w:link w:val="40"/>
    <w:qFormat/>
    <w:rsid w:val="00910C07"/>
    <w:pPr>
      <w:keepNext/>
      <w:keepLines/>
      <w:spacing w:before="240" w:after="40"/>
      <w:outlineLvl w:val="3"/>
    </w:pPr>
    <w:rPr>
      <w:rFonts w:cs="Times New Roman"/>
      <w:b/>
      <w:sz w:val="24"/>
      <w:szCs w:val="24"/>
    </w:rPr>
  </w:style>
  <w:style w:type="paragraph" w:styleId="5">
    <w:name w:val="heading 5"/>
    <w:basedOn w:val="12"/>
    <w:next w:val="12"/>
    <w:link w:val="50"/>
    <w:uiPriority w:val="9"/>
    <w:qFormat/>
    <w:rsid w:val="00910C07"/>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910C07"/>
    <w:pPr>
      <w:keepNext/>
      <w:keepLines/>
      <w:spacing w:before="200" w:after="40"/>
      <w:outlineLvl w:val="5"/>
    </w:pPr>
    <w:rPr>
      <w:rFonts w:cs="Times New Roman"/>
      <w:b/>
      <w:sz w:val="20"/>
      <w:szCs w:val="20"/>
    </w:rPr>
  </w:style>
  <w:style w:type="paragraph" w:styleId="7">
    <w:name w:val="heading 7"/>
    <w:basedOn w:val="a"/>
    <w:next w:val="a"/>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lang w:val="en-US"/>
    </w:rPr>
  </w:style>
  <w:style w:type="paragraph" w:styleId="8">
    <w:name w:val="heading 8"/>
    <w:basedOn w:val="a"/>
    <w:next w:val="a"/>
    <w:link w:val="80"/>
    <w:uiPriority w:val="9"/>
    <w:unhideWhenUsed/>
    <w:qFormat/>
    <w:rsid w:val="00F95C9C"/>
    <w:pPr>
      <w:keepNext/>
      <w:keepLines/>
      <w:widowControl/>
      <w:spacing w:before="320"/>
      <w:jc w:val="both"/>
      <w:outlineLvl w:val="7"/>
    </w:pPr>
    <w:rPr>
      <w:rFonts w:ascii="Arial" w:eastAsia="Arial" w:hAnsi="Arial"/>
      <w:i/>
      <w:iCs/>
    </w:rPr>
  </w:style>
  <w:style w:type="paragraph" w:styleId="9">
    <w:name w:val="heading 9"/>
    <w:basedOn w:val="a"/>
    <w:next w:val="a"/>
    <w:link w:val="90"/>
    <w:uiPriority w:val="9"/>
    <w:unhideWhenUsed/>
    <w:qFormat/>
    <w:rsid w:val="00F95C9C"/>
    <w:pPr>
      <w:keepNext/>
      <w:keepLines/>
      <w:widowControl/>
      <w:spacing w:before="320"/>
      <w:jc w:val="both"/>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C3518D"/>
    <w:rPr>
      <w:rFonts w:ascii="Times New Roman" w:eastAsia="Times New Roman" w:hAnsi="Times New Roman" w:cs="Times New Roman"/>
      <w:b/>
      <w:sz w:val="28"/>
      <w:szCs w:val="32"/>
    </w:rPr>
  </w:style>
  <w:style w:type="character" w:customStyle="1" w:styleId="20">
    <w:name w:val="Заголовок 2 Знак"/>
    <w:link w:val="2"/>
    <w:uiPriority w:val="9"/>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9"/>
    <w:rsid w:val="00DB16F4"/>
    <w:rPr>
      <w:rFonts w:ascii="Times New Roman" w:eastAsia="OfficinaSansBoldITC" w:hAnsi="Times New Roman"/>
      <w:b/>
      <w:color w:val="0D0D0D"/>
      <w:sz w:val="24"/>
      <w:szCs w:val="24"/>
      <w:lang w:eastAsia="en-US"/>
    </w:rPr>
  </w:style>
  <w:style w:type="paragraph" w:customStyle="1" w:styleId="12">
    <w:name w:val="Обычный1"/>
    <w:rsid w:val="00910C07"/>
    <w:pPr>
      <w:widowControl w:val="0"/>
      <w:spacing w:after="200" w:line="276" w:lineRule="auto"/>
    </w:pPr>
    <w:rPr>
      <w:rFonts w:cs="Calibri"/>
      <w:sz w:val="22"/>
      <w:szCs w:val="22"/>
    </w:rPr>
  </w:style>
  <w:style w:type="character" w:customStyle="1" w:styleId="40">
    <w:name w:val="Заголовок 4 Знак"/>
    <w:link w:val="4"/>
    <w:rsid w:val="00910C07"/>
    <w:rPr>
      <w:rFonts w:ascii="Calibri" w:eastAsia="Calibri" w:hAnsi="Calibri" w:cs="Calibri"/>
      <w:b/>
      <w:sz w:val="24"/>
      <w:szCs w:val="24"/>
      <w:lang w:eastAsia="ru-RU"/>
    </w:rPr>
  </w:style>
  <w:style w:type="character" w:customStyle="1" w:styleId="50">
    <w:name w:val="Заголовок 5 Знак"/>
    <w:link w:val="5"/>
    <w:uiPriority w:val="9"/>
    <w:rsid w:val="00910C07"/>
    <w:rPr>
      <w:rFonts w:ascii="Calibri" w:eastAsia="Calibri" w:hAnsi="Calibri" w:cs="Calibri"/>
      <w:b/>
      <w:lang w:eastAsia="ru-RU"/>
    </w:rPr>
  </w:style>
  <w:style w:type="character" w:customStyle="1" w:styleId="60">
    <w:name w:val="Заголовок 6 Знак"/>
    <w:link w:val="6"/>
    <w:uiPriority w:val="9"/>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3">
    <w:name w:val="Hyperlink"/>
    <w:uiPriority w:val="99"/>
    <w:unhideWhenUsed/>
    <w:rsid w:val="005509DA"/>
    <w:rPr>
      <w:color w:val="0563C1"/>
      <w:u w:val="single"/>
    </w:rPr>
  </w:style>
  <w:style w:type="paragraph" w:styleId="a4">
    <w:name w:val="List Paragraph"/>
    <w:aliases w:val="ITL List Paragraph,Цветной список - Акцент 13"/>
    <w:basedOn w:val="a"/>
    <w:link w:val="a5"/>
    <w:uiPriority w:val="34"/>
    <w:qFormat/>
    <w:rsid w:val="005509DA"/>
    <w:pPr>
      <w:ind w:left="720"/>
      <w:contextualSpacing/>
    </w:pPr>
    <w:rPr>
      <w:lang w:val="en-US"/>
    </w:rPr>
  </w:style>
  <w:style w:type="paragraph" w:styleId="a6">
    <w:name w:val="header"/>
    <w:basedOn w:val="a"/>
    <w:link w:val="a7"/>
    <w:uiPriority w:val="99"/>
    <w:unhideWhenUsed/>
    <w:rsid w:val="005509DA"/>
    <w:pPr>
      <w:tabs>
        <w:tab w:val="center" w:pos="4677"/>
        <w:tab w:val="right" w:pos="9355"/>
      </w:tabs>
      <w:spacing w:after="0" w:line="240" w:lineRule="auto"/>
    </w:pPr>
    <w:rPr>
      <w:sz w:val="20"/>
      <w:szCs w:val="20"/>
      <w:lang w:val="en-US"/>
    </w:rPr>
  </w:style>
  <w:style w:type="character" w:customStyle="1" w:styleId="a7">
    <w:name w:val="Верхний колонтитул Знак"/>
    <w:link w:val="a6"/>
    <w:uiPriority w:val="99"/>
    <w:rsid w:val="005509DA"/>
    <w:rPr>
      <w:lang w:val="en-US"/>
    </w:rPr>
  </w:style>
  <w:style w:type="paragraph" w:styleId="a8">
    <w:name w:val="footer"/>
    <w:basedOn w:val="a"/>
    <w:link w:val="a9"/>
    <w:uiPriority w:val="99"/>
    <w:unhideWhenUsed/>
    <w:rsid w:val="005509DA"/>
    <w:pPr>
      <w:tabs>
        <w:tab w:val="center" w:pos="4677"/>
        <w:tab w:val="right" w:pos="9355"/>
      </w:tabs>
      <w:spacing w:after="0" w:line="240" w:lineRule="auto"/>
    </w:pPr>
    <w:rPr>
      <w:sz w:val="20"/>
      <w:szCs w:val="20"/>
      <w:lang w:val="en-US"/>
    </w:rPr>
  </w:style>
  <w:style w:type="character" w:customStyle="1" w:styleId="a9">
    <w:name w:val="Нижний колонтитул Знак"/>
    <w:link w:val="a8"/>
    <w:uiPriority w:val="99"/>
    <w:rsid w:val="005509DA"/>
    <w:rPr>
      <w:lang w:val="en-US"/>
    </w:rPr>
  </w:style>
  <w:style w:type="paragraph" w:styleId="aa">
    <w:name w:val="Title"/>
    <w:aliases w:val="Подзаголовок!"/>
    <w:basedOn w:val="12"/>
    <w:next w:val="12"/>
    <w:link w:val="ab"/>
    <w:uiPriority w:val="1"/>
    <w:qFormat/>
    <w:rsid w:val="00910C07"/>
    <w:pPr>
      <w:keepNext/>
      <w:keepLines/>
      <w:spacing w:before="480" w:after="120"/>
    </w:pPr>
    <w:rPr>
      <w:rFonts w:cs="Times New Roman"/>
      <w:b/>
      <w:sz w:val="72"/>
      <w:szCs w:val="72"/>
    </w:rPr>
  </w:style>
  <w:style w:type="character" w:customStyle="1" w:styleId="ab">
    <w:name w:val="Название Знак"/>
    <w:aliases w:val="Подзаголовок! Знак"/>
    <w:link w:val="aa"/>
    <w:uiPriority w:val="1"/>
    <w:rsid w:val="00910C07"/>
    <w:rPr>
      <w:rFonts w:ascii="Calibri" w:eastAsia="Calibri" w:hAnsi="Calibri" w:cs="Calibri"/>
      <w:b/>
      <w:sz w:val="72"/>
      <w:szCs w:val="72"/>
      <w:lang w:eastAsia="ru-RU"/>
    </w:rPr>
  </w:style>
  <w:style w:type="paragraph" w:styleId="ac">
    <w:name w:val="Subtitle"/>
    <w:basedOn w:val="12"/>
    <w:next w:val="12"/>
    <w:link w:val="ad"/>
    <w:uiPriority w:val="11"/>
    <w:qFormat/>
    <w:rsid w:val="00910C07"/>
    <w:pPr>
      <w:keepNext/>
      <w:keepLines/>
      <w:spacing w:before="360" w:after="80"/>
    </w:pPr>
    <w:rPr>
      <w:rFonts w:ascii="Georgia" w:eastAsia="Georgia" w:hAnsi="Georgia" w:cs="Times New Roman"/>
      <w:i/>
      <w:color w:val="666666"/>
      <w:sz w:val="48"/>
      <w:szCs w:val="48"/>
    </w:rPr>
  </w:style>
  <w:style w:type="character" w:customStyle="1" w:styleId="ad">
    <w:name w:val="Подзаголовок Знак"/>
    <w:link w:val="ac"/>
    <w:uiPriority w:val="11"/>
    <w:rsid w:val="00910C07"/>
    <w:rPr>
      <w:rFonts w:ascii="Georgia" w:eastAsia="Georgia" w:hAnsi="Georgia" w:cs="Georgia"/>
      <w:i/>
      <w:color w:val="666666"/>
      <w:sz w:val="48"/>
      <w:szCs w:val="48"/>
      <w:lang w:eastAsia="ru-RU"/>
    </w:rPr>
  </w:style>
  <w:style w:type="paragraph" w:styleId="ae">
    <w:name w:val="Balloon Text"/>
    <w:basedOn w:val="a"/>
    <w:link w:val="af"/>
    <w:uiPriority w:val="99"/>
    <w:unhideWhenUsed/>
    <w:rsid w:val="00910C07"/>
    <w:pPr>
      <w:spacing w:after="0" w:line="240" w:lineRule="auto"/>
    </w:pPr>
    <w:rPr>
      <w:rFonts w:ascii="Tahoma" w:hAnsi="Tahoma"/>
      <w:sz w:val="16"/>
      <w:szCs w:val="16"/>
      <w:lang w:eastAsia="ru-RU"/>
    </w:rPr>
  </w:style>
  <w:style w:type="character" w:customStyle="1" w:styleId="af">
    <w:name w:val="Текст выноски Знак"/>
    <w:link w:val="ae"/>
    <w:uiPriority w:val="99"/>
    <w:rsid w:val="00910C07"/>
    <w:rPr>
      <w:rFonts w:ascii="Tahoma" w:eastAsia="Calibri" w:hAnsi="Tahoma" w:cs="Tahoma"/>
      <w:sz w:val="16"/>
      <w:szCs w:val="16"/>
      <w:lang w:eastAsia="ru-RU"/>
    </w:rPr>
  </w:style>
  <w:style w:type="character" w:styleId="af0">
    <w:name w:val="annotation reference"/>
    <w:uiPriority w:val="99"/>
    <w:unhideWhenUsed/>
    <w:rsid w:val="00EB4B2C"/>
    <w:rPr>
      <w:sz w:val="16"/>
      <w:szCs w:val="16"/>
    </w:rPr>
  </w:style>
  <w:style w:type="paragraph" w:styleId="af1">
    <w:name w:val="annotation text"/>
    <w:basedOn w:val="a"/>
    <w:link w:val="af2"/>
    <w:uiPriority w:val="99"/>
    <w:unhideWhenUsed/>
    <w:rsid w:val="00EB4B2C"/>
    <w:pPr>
      <w:spacing w:line="240" w:lineRule="auto"/>
    </w:pPr>
    <w:rPr>
      <w:sz w:val="20"/>
      <w:szCs w:val="20"/>
      <w:lang w:val="en-US"/>
    </w:rPr>
  </w:style>
  <w:style w:type="character" w:customStyle="1" w:styleId="af2">
    <w:name w:val="Текст примечания Знак"/>
    <w:link w:val="af1"/>
    <w:uiPriority w:val="99"/>
    <w:rsid w:val="00EB4B2C"/>
    <w:rPr>
      <w:sz w:val="20"/>
      <w:szCs w:val="20"/>
      <w:lang w:val="en-US"/>
    </w:rPr>
  </w:style>
  <w:style w:type="paragraph" w:styleId="af3">
    <w:name w:val="annotation subject"/>
    <w:basedOn w:val="af1"/>
    <w:next w:val="af1"/>
    <w:link w:val="af4"/>
    <w:uiPriority w:val="99"/>
    <w:unhideWhenUsed/>
    <w:rsid w:val="00EB4B2C"/>
    <w:rPr>
      <w:b/>
      <w:bCs/>
    </w:rPr>
  </w:style>
  <w:style w:type="character" w:customStyle="1" w:styleId="af4">
    <w:name w:val="Тема примечания Знак"/>
    <w:link w:val="af3"/>
    <w:uiPriority w:val="99"/>
    <w:rsid w:val="00EB4B2C"/>
    <w:rPr>
      <w:b/>
      <w:bCs/>
      <w:sz w:val="20"/>
      <w:szCs w:val="20"/>
      <w:lang w:val="en-US"/>
    </w:rPr>
  </w:style>
  <w:style w:type="paragraph" w:styleId="af5">
    <w:name w:val="footnote text"/>
    <w:basedOn w:val="a"/>
    <w:link w:val="af6"/>
    <w:uiPriority w:val="99"/>
    <w:unhideWhenUsed/>
    <w:rsid w:val="00EB4B2C"/>
    <w:pPr>
      <w:spacing w:after="0" w:line="240" w:lineRule="auto"/>
    </w:pPr>
    <w:rPr>
      <w:sz w:val="20"/>
      <w:szCs w:val="20"/>
      <w:lang w:eastAsia="ru-RU"/>
    </w:rPr>
  </w:style>
  <w:style w:type="character" w:customStyle="1" w:styleId="af6">
    <w:name w:val="Текст сноски Знак"/>
    <w:link w:val="af5"/>
    <w:uiPriority w:val="99"/>
    <w:rsid w:val="00EB4B2C"/>
    <w:rPr>
      <w:rFonts w:ascii="Calibri" w:eastAsia="Calibri" w:hAnsi="Calibri" w:cs="Calibri"/>
      <w:sz w:val="20"/>
      <w:szCs w:val="20"/>
      <w:lang w:eastAsia="ru-RU"/>
    </w:rPr>
  </w:style>
  <w:style w:type="character" w:styleId="af7">
    <w:name w:val="footnote reference"/>
    <w:uiPriority w:val="99"/>
    <w:unhideWhenUsed/>
    <w:rsid w:val="00EB4B2C"/>
    <w:rPr>
      <w:vertAlign w:val="superscript"/>
    </w:rPr>
  </w:style>
  <w:style w:type="paragraph" w:customStyle="1" w:styleId="msonormal0">
    <w:name w:val="msonormal"/>
    <w:basedOn w:val="a"/>
    <w:uiPriority w:val="99"/>
    <w:rsid w:val="00914E0C"/>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rmal (Web)"/>
    <w:basedOn w:val="a"/>
    <w:link w:val="af9"/>
    <w:uiPriority w:val="99"/>
    <w:unhideWhenUsed/>
    <w:qFormat/>
    <w:rsid w:val="00914E0C"/>
    <w:pPr>
      <w:widowControl/>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a0"/>
    <w:rsid w:val="00704F4D"/>
  </w:style>
  <w:style w:type="character" w:customStyle="1" w:styleId="afa">
    <w:name w:val="Текст концевой сноски Знак"/>
    <w:link w:val="afb"/>
    <w:uiPriority w:val="99"/>
    <w:rsid w:val="00BD7ADE"/>
    <w:rPr>
      <w:rFonts w:ascii="Calibri" w:eastAsia="Calibri" w:hAnsi="Calibri" w:cs="Calibri"/>
      <w:sz w:val="20"/>
      <w:szCs w:val="20"/>
      <w:lang w:eastAsia="ru-RU"/>
    </w:rPr>
  </w:style>
  <w:style w:type="paragraph" w:styleId="afb">
    <w:name w:val="endnote text"/>
    <w:basedOn w:val="a"/>
    <w:link w:val="afa"/>
    <w:uiPriority w:val="99"/>
    <w:semiHidden/>
    <w:unhideWhenUsed/>
    <w:rsid w:val="00BD7ADE"/>
    <w:pPr>
      <w:spacing w:after="0" w:line="240" w:lineRule="auto"/>
    </w:pPr>
    <w:rPr>
      <w:sz w:val="20"/>
      <w:szCs w:val="20"/>
      <w:lang w:eastAsia="ru-RU"/>
    </w:rPr>
  </w:style>
  <w:style w:type="paragraph" w:styleId="afc">
    <w:name w:val="TOC Heading"/>
    <w:basedOn w:val="10"/>
    <w:next w:val="a"/>
    <w:uiPriority w:val="39"/>
    <w:unhideWhenUsed/>
    <w:qFormat/>
    <w:rsid w:val="00CD1922"/>
    <w:pPr>
      <w:widowControl/>
      <w:pBdr>
        <w:bottom w:val="none" w:sz="0" w:space="0" w:color="auto"/>
      </w:pBdr>
      <w:spacing w:before="480"/>
      <w:outlineLvl w:val="9"/>
    </w:pPr>
    <w:rPr>
      <w:rFonts w:ascii="Calibri Light" w:hAnsi="Calibri Light"/>
      <w:bCs/>
      <w:color w:val="2F5496"/>
      <w:szCs w:val="28"/>
      <w:lang w:eastAsia="ru-RU"/>
    </w:rPr>
  </w:style>
  <w:style w:type="paragraph" w:styleId="13">
    <w:name w:val="toc 1"/>
    <w:basedOn w:val="a"/>
    <w:next w:val="a"/>
    <w:autoRedefine/>
    <w:uiPriority w:val="39"/>
    <w:unhideWhenUsed/>
    <w:qFormat/>
    <w:rsid w:val="00CD1922"/>
    <w:pPr>
      <w:spacing w:before="120" w:after="0"/>
    </w:pPr>
    <w:rPr>
      <w:rFonts w:cs="Calibri"/>
      <w:b/>
      <w:bCs/>
      <w:i/>
      <w:iCs/>
      <w:sz w:val="24"/>
      <w:szCs w:val="24"/>
    </w:rPr>
  </w:style>
  <w:style w:type="paragraph" w:styleId="22">
    <w:name w:val="toc 2"/>
    <w:basedOn w:val="a"/>
    <w:next w:val="a"/>
    <w:autoRedefine/>
    <w:uiPriority w:val="39"/>
    <w:unhideWhenUsed/>
    <w:qFormat/>
    <w:rsid w:val="00CD1922"/>
    <w:pPr>
      <w:spacing w:before="120" w:after="0"/>
      <w:ind w:left="220"/>
    </w:pPr>
    <w:rPr>
      <w:rFonts w:cs="Calibri"/>
      <w:b/>
      <w:bCs/>
    </w:rPr>
  </w:style>
  <w:style w:type="paragraph" w:styleId="31">
    <w:name w:val="toc 3"/>
    <w:basedOn w:val="a"/>
    <w:next w:val="a"/>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
    <w:next w:val="a"/>
    <w:autoRedefine/>
    <w:uiPriority w:val="39"/>
    <w:unhideWhenUsed/>
    <w:rsid w:val="00CD1922"/>
    <w:pPr>
      <w:spacing w:after="0"/>
      <w:ind w:left="660"/>
    </w:pPr>
    <w:rPr>
      <w:rFonts w:cs="Calibri"/>
      <w:sz w:val="20"/>
      <w:szCs w:val="20"/>
    </w:rPr>
  </w:style>
  <w:style w:type="paragraph" w:styleId="51">
    <w:name w:val="toc 5"/>
    <w:basedOn w:val="a"/>
    <w:next w:val="a"/>
    <w:autoRedefine/>
    <w:uiPriority w:val="39"/>
    <w:unhideWhenUsed/>
    <w:rsid w:val="00CD1922"/>
    <w:pPr>
      <w:spacing w:after="0"/>
      <w:ind w:left="880"/>
    </w:pPr>
    <w:rPr>
      <w:rFonts w:cs="Calibri"/>
      <w:sz w:val="20"/>
      <w:szCs w:val="20"/>
    </w:rPr>
  </w:style>
  <w:style w:type="paragraph" w:styleId="61">
    <w:name w:val="toc 6"/>
    <w:basedOn w:val="a"/>
    <w:next w:val="a"/>
    <w:autoRedefine/>
    <w:uiPriority w:val="39"/>
    <w:unhideWhenUsed/>
    <w:rsid w:val="00CD1922"/>
    <w:pPr>
      <w:spacing w:after="0"/>
      <w:ind w:left="1100"/>
    </w:pPr>
    <w:rPr>
      <w:rFonts w:cs="Calibri"/>
      <w:sz w:val="20"/>
      <w:szCs w:val="20"/>
    </w:rPr>
  </w:style>
  <w:style w:type="paragraph" w:styleId="71">
    <w:name w:val="toc 7"/>
    <w:basedOn w:val="a"/>
    <w:next w:val="a"/>
    <w:autoRedefine/>
    <w:uiPriority w:val="39"/>
    <w:unhideWhenUsed/>
    <w:rsid w:val="00CD1922"/>
    <w:pPr>
      <w:spacing w:after="0"/>
      <w:ind w:left="1320"/>
    </w:pPr>
    <w:rPr>
      <w:rFonts w:cs="Calibri"/>
      <w:sz w:val="20"/>
      <w:szCs w:val="20"/>
    </w:rPr>
  </w:style>
  <w:style w:type="paragraph" w:styleId="81">
    <w:name w:val="toc 8"/>
    <w:basedOn w:val="a"/>
    <w:next w:val="a"/>
    <w:autoRedefine/>
    <w:uiPriority w:val="39"/>
    <w:unhideWhenUsed/>
    <w:rsid w:val="00CD1922"/>
    <w:pPr>
      <w:spacing w:after="0"/>
      <w:ind w:left="1540"/>
    </w:pPr>
    <w:rPr>
      <w:rFonts w:cs="Calibri"/>
      <w:sz w:val="20"/>
      <w:szCs w:val="20"/>
    </w:rPr>
  </w:style>
  <w:style w:type="paragraph" w:styleId="91">
    <w:name w:val="toc 9"/>
    <w:basedOn w:val="a"/>
    <w:next w:val="a"/>
    <w:autoRedefine/>
    <w:uiPriority w:val="39"/>
    <w:unhideWhenUsed/>
    <w:rsid w:val="00CD1922"/>
    <w:pPr>
      <w:spacing w:after="0"/>
      <w:ind w:left="1760"/>
    </w:pPr>
    <w:rPr>
      <w:rFonts w:cs="Calibri"/>
      <w:sz w:val="20"/>
      <w:szCs w:val="20"/>
    </w:rPr>
  </w:style>
  <w:style w:type="table" w:styleId="afd">
    <w:name w:val="Table Grid"/>
    <w:basedOn w:val="a1"/>
    <w:uiPriority w:val="59"/>
    <w:rsid w:val="0088451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locked/>
    <w:rsid w:val="006D5EC9"/>
    <w:rPr>
      <w:rFonts w:ascii="NewtonCSanPin" w:hAnsi="NewtonCSanPin"/>
      <w:color w:val="000000"/>
      <w:sz w:val="21"/>
      <w:szCs w:val="21"/>
    </w:rPr>
  </w:style>
  <w:style w:type="paragraph" w:customStyle="1" w:styleId="aff">
    <w:name w:val="Основной"/>
    <w:basedOn w:val="a"/>
    <w:link w:val="afe"/>
    <w:qFormat/>
    <w:rsid w:val="006D5EC9"/>
    <w:pPr>
      <w:widowControl/>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0">
    <w:name w:val="Сноска"/>
    <w:basedOn w:val="aff"/>
    <w:qFormat/>
    <w:rsid w:val="006D5EC9"/>
    <w:pPr>
      <w:spacing w:line="174" w:lineRule="atLeast"/>
      <w:textAlignment w:val="center"/>
    </w:pPr>
    <w:rPr>
      <w:rFonts w:eastAsia="Times New Roman"/>
      <w:sz w:val="17"/>
      <w:szCs w:val="17"/>
      <w:lang w:eastAsia="ru-RU"/>
    </w:rPr>
  </w:style>
  <w:style w:type="character" w:customStyle="1" w:styleId="14">
    <w:name w:val="Сноска1"/>
    <w:rsid w:val="006D5EC9"/>
    <w:rPr>
      <w:rFonts w:ascii="Times New Roman" w:hAnsi="Times New Roman" w:cs="Times New Roman"/>
      <w:vertAlign w:val="superscript"/>
    </w:rPr>
  </w:style>
  <w:style w:type="paragraph" w:customStyle="1" w:styleId="21">
    <w:name w:val="Средняя сетка 21"/>
    <w:basedOn w:val="a"/>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uiPriority w:val="99"/>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5">
    <w:name w:val="Основной текст1"/>
    <w:rsid w:val="006D5EC9"/>
    <w:rPr>
      <w:shd w:val="clear" w:color="auto" w:fill="FFFFFF"/>
    </w:rPr>
  </w:style>
  <w:style w:type="paragraph" w:styleId="aff1">
    <w:name w:val="Revision"/>
    <w:hidden/>
    <w:uiPriority w:val="99"/>
    <w:semiHidden/>
    <w:rsid w:val="006D5EC9"/>
    <w:rPr>
      <w:sz w:val="22"/>
      <w:szCs w:val="22"/>
      <w:lang w:eastAsia="en-US"/>
    </w:rPr>
  </w:style>
  <w:style w:type="character" w:customStyle="1" w:styleId="a5">
    <w:name w:val="Абзац списка Знак"/>
    <w:aliases w:val="ITL List Paragraph Знак,Цветной список - Акцент 13 Знак"/>
    <w:link w:val="a4"/>
    <w:uiPriority w:val="34"/>
    <w:qFormat/>
    <w:locked/>
    <w:rsid w:val="006D5EC9"/>
    <w:rPr>
      <w:sz w:val="22"/>
      <w:szCs w:val="22"/>
      <w:lang w:val="en-US" w:eastAsia="en-US"/>
    </w:rPr>
  </w:style>
  <w:style w:type="paragraph" w:styleId="aff2">
    <w:name w:val="Body Text"/>
    <w:basedOn w:val="a"/>
    <w:link w:val="aff3"/>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3">
    <w:name w:val="Основной текст Знак"/>
    <w:link w:val="aff2"/>
    <w:uiPriority w:val="1"/>
    <w:qFormat/>
    <w:rsid w:val="006D5EC9"/>
    <w:rPr>
      <w:rFonts w:ascii="Bookman Old Style" w:eastAsia="Bookman Old Style" w:hAnsi="Bookman Old Style" w:cs="Bookman Old Style"/>
      <w:lang w:eastAsia="en-US"/>
    </w:rPr>
  </w:style>
  <w:style w:type="paragraph" w:customStyle="1" w:styleId="aff4">
    <w:name w:val="Прижатый влево"/>
    <w:basedOn w:val="a"/>
    <w:next w:val="a"/>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
    <w:rsid w:val="006D5EC9"/>
    <w:pPr>
      <w:widowControl/>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6D5EC9"/>
  </w:style>
  <w:style w:type="paragraph" w:customStyle="1" w:styleId="14TexstOSNOVA1012">
    <w:name w:val="14TexstOSNOVA_10/12"/>
    <w:basedOn w:val="a"/>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0"/>
    <w:rsid w:val="006D5EC9"/>
  </w:style>
  <w:style w:type="character" w:customStyle="1" w:styleId="aff5">
    <w:name w:val="Неразрешенное упоминание"/>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character" w:styleId="aff6">
    <w:name w:val="endnote reference"/>
    <w:uiPriority w:val="99"/>
    <w:semiHidden/>
    <w:unhideWhenUsed/>
    <w:rsid w:val="00013050"/>
    <w:rPr>
      <w:vertAlign w:val="superscript"/>
    </w:rPr>
  </w:style>
  <w:style w:type="paragraph" w:customStyle="1" w:styleId="body">
    <w:name w:val="body"/>
    <w:basedOn w:val="a"/>
    <w:uiPriority w:val="99"/>
    <w:rsid w:val="00C62DC1"/>
    <w:pPr>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C62DC1"/>
    <w:pPr>
      <w:ind w:left="227" w:hanging="142"/>
    </w:pPr>
  </w:style>
  <w:style w:type="character" w:customStyle="1" w:styleId="BoldItalic">
    <w:name w:val="Bold_Italic"/>
    <w:uiPriority w:val="99"/>
    <w:rsid w:val="00C62DC1"/>
    <w:rPr>
      <w:b/>
      <w:bCs/>
      <w:i/>
      <w:iCs/>
    </w:rPr>
  </w:style>
  <w:style w:type="character" w:customStyle="1" w:styleId="Italic">
    <w:name w:val="Italic"/>
    <w:rsid w:val="00C62DC1"/>
    <w:rPr>
      <w:i/>
      <w:iCs/>
    </w:rPr>
  </w:style>
  <w:style w:type="character" w:customStyle="1" w:styleId="Bold">
    <w:name w:val="Bold"/>
    <w:uiPriority w:val="99"/>
    <w:rsid w:val="00C62DC1"/>
    <w:rPr>
      <w:b/>
      <w:bCs/>
    </w:rPr>
  </w:style>
  <w:style w:type="paragraph" w:customStyle="1" w:styleId="list-dash">
    <w:name w:val="list-dash"/>
    <w:basedOn w:val="list-bullet"/>
    <w:uiPriority w:val="99"/>
    <w:rsid w:val="00C62DC1"/>
    <w:pPr>
      <w:ind w:hanging="227"/>
    </w:pPr>
  </w:style>
  <w:style w:type="paragraph" w:customStyle="1" w:styleId="aff7">
    <w:basedOn w:val="12"/>
    <w:next w:val="12"/>
    <w:qFormat/>
    <w:rsid w:val="008C4F46"/>
    <w:pPr>
      <w:keepNext/>
      <w:keepLines/>
      <w:spacing w:before="480" w:after="120"/>
    </w:pPr>
    <w:rPr>
      <w:rFonts w:cs="Times New Roman"/>
      <w:b/>
      <w:sz w:val="72"/>
      <w:szCs w:val="72"/>
    </w:rPr>
  </w:style>
  <w:style w:type="character" w:customStyle="1" w:styleId="aff8">
    <w:name w:val="Другое_"/>
    <w:link w:val="aff9"/>
    <w:uiPriority w:val="99"/>
    <w:locked/>
    <w:rsid w:val="00465CE2"/>
    <w:rPr>
      <w:rFonts w:ascii="Georgia" w:hAnsi="Georgia"/>
      <w:sz w:val="19"/>
    </w:rPr>
  </w:style>
  <w:style w:type="character" w:customStyle="1" w:styleId="32">
    <w:name w:val="Заголовок №3_"/>
    <w:link w:val="33"/>
    <w:uiPriority w:val="99"/>
    <w:locked/>
    <w:rsid w:val="00465CE2"/>
    <w:rPr>
      <w:rFonts w:ascii="Times New Roman" w:hAnsi="Times New Roman"/>
      <w:color w:val="808285"/>
      <w:sz w:val="26"/>
    </w:rPr>
  </w:style>
  <w:style w:type="character" w:customStyle="1" w:styleId="42">
    <w:name w:val="Основной текст (4)_"/>
    <w:link w:val="43"/>
    <w:locked/>
    <w:rsid w:val="00465CE2"/>
    <w:rPr>
      <w:rFonts w:ascii="Arial" w:hAnsi="Arial"/>
      <w:sz w:val="17"/>
    </w:rPr>
  </w:style>
  <w:style w:type="character" w:customStyle="1" w:styleId="16">
    <w:name w:val="Заголовок №1_"/>
    <w:link w:val="17"/>
    <w:locked/>
    <w:rsid w:val="00465CE2"/>
    <w:rPr>
      <w:rFonts w:ascii="Arial" w:hAnsi="Arial"/>
      <w:b/>
      <w:color w:val="808285"/>
      <w:sz w:val="66"/>
    </w:rPr>
  </w:style>
  <w:style w:type="character" w:customStyle="1" w:styleId="34">
    <w:name w:val="Основной текст (3)_"/>
    <w:link w:val="35"/>
    <w:locked/>
    <w:rsid w:val="00465CE2"/>
    <w:rPr>
      <w:b/>
      <w:sz w:val="22"/>
    </w:rPr>
  </w:style>
  <w:style w:type="character" w:customStyle="1" w:styleId="23">
    <w:name w:val="Колонтитул (2)_"/>
    <w:link w:val="24"/>
    <w:uiPriority w:val="99"/>
    <w:locked/>
    <w:rsid w:val="00465CE2"/>
    <w:rPr>
      <w:rFonts w:ascii="Times New Roman" w:hAnsi="Times New Roman"/>
    </w:rPr>
  </w:style>
  <w:style w:type="character" w:customStyle="1" w:styleId="affa">
    <w:name w:val="Оглавление_"/>
    <w:link w:val="affb"/>
    <w:locked/>
    <w:rsid w:val="00465CE2"/>
    <w:rPr>
      <w:rFonts w:ascii="Georgia" w:hAnsi="Georgia"/>
      <w:sz w:val="19"/>
    </w:rPr>
  </w:style>
  <w:style w:type="character" w:customStyle="1" w:styleId="18">
    <w:name w:val="Основной текст Знак1"/>
    <w:uiPriority w:val="99"/>
    <w:locked/>
    <w:rsid w:val="00465CE2"/>
    <w:rPr>
      <w:rFonts w:ascii="Georgia" w:hAnsi="Georgia"/>
      <w:sz w:val="19"/>
      <w:u w:val="none"/>
    </w:rPr>
  </w:style>
  <w:style w:type="character" w:customStyle="1" w:styleId="44">
    <w:name w:val="Заголовок №4_"/>
    <w:link w:val="45"/>
    <w:locked/>
    <w:rsid w:val="00465CE2"/>
    <w:rPr>
      <w:rFonts w:ascii="Tahoma" w:hAnsi="Tahoma"/>
      <w:b/>
      <w:sz w:val="18"/>
    </w:rPr>
  </w:style>
  <w:style w:type="character" w:customStyle="1" w:styleId="25">
    <w:name w:val="Основной текст (2)_"/>
    <w:link w:val="26"/>
    <w:locked/>
    <w:rsid w:val="00465CE2"/>
    <w:rPr>
      <w:rFonts w:ascii="Tahoma" w:hAnsi="Tahoma"/>
      <w:b/>
      <w:sz w:val="18"/>
    </w:rPr>
  </w:style>
  <w:style w:type="character" w:customStyle="1" w:styleId="27">
    <w:name w:val="Заголовок №2_"/>
    <w:link w:val="28"/>
    <w:locked/>
    <w:rsid w:val="00465CE2"/>
    <w:rPr>
      <w:b/>
      <w:smallCaps/>
      <w:sz w:val="28"/>
    </w:rPr>
  </w:style>
  <w:style w:type="character" w:customStyle="1" w:styleId="72">
    <w:name w:val="Основной текст (7)_"/>
    <w:link w:val="73"/>
    <w:uiPriority w:val="99"/>
    <w:locked/>
    <w:rsid w:val="00465CE2"/>
    <w:rPr>
      <w:rFonts w:ascii="Arial" w:hAnsi="Arial"/>
      <w:sz w:val="15"/>
    </w:rPr>
  </w:style>
  <w:style w:type="character" w:customStyle="1" w:styleId="affc">
    <w:name w:val="Подпись к таблице_"/>
    <w:link w:val="affd"/>
    <w:uiPriority w:val="99"/>
    <w:locked/>
    <w:rsid w:val="00465CE2"/>
    <w:rPr>
      <w:rFonts w:ascii="Arial" w:hAnsi="Arial"/>
      <w:sz w:val="15"/>
    </w:rPr>
  </w:style>
  <w:style w:type="character" w:customStyle="1" w:styleId="affe">
    <w:name w:val="Колонтитул_"/>
    <w:link w:val="afff"/>
    <w:locked/>
    <w:rsid w:val="00465CE2"/>
    <w:rPr>
      <w:rFonts w:ascii="Arial" w:hAnsi="Arial"/>
      <w:sz w:val="15"/>
    </w:rPr>
  </w:style>
  <w:style w:type="character" w:customStyle="1" w:styleId="82">
    <w:name w:val="Основной текст (8)_"/>
    <w:link w:val="83"/>
    <w:locked/>
    <w:rsid w:val="00465CE2"/>
    <w:rPr>
      <w:b/>
      <w:sz w:val="11"/>
    </w:rPr>
  </w:style>
  <w:style w:type="paragraph" w:customStyle="1" w:styleId="aff9">
    <w:name w:val="Другое"/>
    <w:basedOn w:val="a"/>
    <w:link w:val="aff8"/>
    <w:uiPriority w:val="99"/>
    <w:rsid w:val="00465CE2"/>
    <w:pPr>
      <w:spacing w:after="0" w:line="269" w:lineRule="auto"/>
      <w:ind w:firstLine="240"/>
    </w:pPr>
    <w:rPr>
      <w:rFonts w:ascii="Georgia" w:hAnsi="Georgia"/>
      <w:sz w:val="19"/>
      <w:szCs w:val="20"/>
    </w:rPr>
  </w:style>
  <w:style w:type="paragraph" w:customStyle="1" w:styleId="33">
    <w:name w:val="Заголовок №3"/>
    <w:basedOn w:val="a"/>
    <w:link w:val="32"/>
    <w:uiPriority w:val="99"/>
    <w:rsid w:val="00465CE2"/>
    <w:pPr>
      <w:spacing w:after="820" w:line="223" w:lineRule="auto"/>
      <w:jc w:val="center"/>
      <w:outlineLvl w:val="2"/>
    </w:pPr>
    <w:rPr>
      <w:rFonts w:ascii="Times New Roman" w:hAnsi="Times New Roman"/>
      <w:color w:val="808285"/>
      <w:sz w:val="26"/>
      <w:szCs w:val="20"/>
    </w:rPr>
  </w:style>
  <w:style w:type="paragraph" w:customStyle="1" w:styleId="43">
    <w:name w:val="Основной текст (4)"/>
    <w:basedOn w:val="a"/>
    <w:link w:val="42"/>
    <w:rsid w:val="00465CE2"/>
    <w:pPr>
      <w:spacing w:after="120" w:line="298" w:lineRule="auto"/>
    </w:pPr>
    <w:rPr>
      <w:rFonts w:ascii="Arial" w:hAnsi="Arial"/>
      <w:sz w:val="17"/>
      <w:szCs w:val="20"/>
    </w:rPr>
  </w:style>
  <w:style w:type="paragraph" w:customStyle="1" w:styleId="17">
    <w:name w:val="Заголовок №1"/>
    <w:basedOn w:val="a"/>
    <w:link w:val="16"/>
    <w:rsid w:val="00465CE2"/>
    <w:pPr>
      <w:spacing w:after="380" w:line="262" w:lineRule="auto"/>
      <w:jc w:val="center"/>
      <w:outlineLvl w:val="0"/>
    </w:pPr>
    <w:rPr>
      <w:rFonts w:ascii="Arial" w:hAnsi="Arial"/>
      <w:b/>
      <w:color w:val="808285"/>
      <w:sz w:val="66"/>
      <w:szCs w:val="20"/>
    </w:rPr>
  </w:style>
  <w:style w:type="paragraph" w:customStyle="1" w:styleId="35">
    <w:name w:val="Основной текст (3)"/>
    <w:basedOn w:val="a"/>
    <w:link w:val="34"/>
    <w:rsid w:val="00465CE2"/>
    <w:pPr>
      <w:spacing w:after="250" w:line="226" w:lineRule="auto"/>
    </w:pPr>
    <w:rPr>
      <w:b/>
      <w:szCs w:val="20"/>
    </w:rPr>
  </w:style>
  <w:style w:type="paragraph" w:customStyle="1" w:styleId="24">
    <w:name w:val="Колонтитул (2)"/>
    <w:basedOn w:val="a"/>
    <w:link w:val="23"/>
    <w:uiPriority w:val="99"/>
    <w:rsid w:val="00465CE2"/>
    <w:pPr>
      <w:spacing w:after="0" w:line="240" w:lineRule="auto"/>
    </w:pPr>
    <w:rPr>
      <w:rFonts w:ascii="Times New Roman" w:hAnsi="Times New Roman"/>
      <w:sz w:val="20"/>
      <w:szCs w:val="20"/>
    </w:rPr>
  </w:style>
  <w:style w:type="paragraph" w:customStyle="1" w:styleId="affb">
    <w:name w:val="Оглавление"/>
    <w:basedOn w:val="a"/>
    <w:link w:val="affa"/>
    <w:rsid w:val="00465CE2"/>
    <w:pPr>
      <w:spacing w:after="0" w:line="240" w:lineRule="auto"/>
      <w:ind w:firstLine="350"/>
    </w:pPr>
    <w:rPr>
      <w:rFonts w:ascii="Georgia" w:hAnsi="Georgia"/>
      <w:sz w:val="19"/>
      <w:szCs w:val="20"/>
    </w:rPr>
  </w:style>
  <w:style w:type="character" w:customStyle="1" w:styleId="29">
    <w:name w:val="Основной текст Знак2"/>
    <w:uiPriority w:val="99"/>
    <w:semiHidden/>
    <w:rsid w:val="00465CE2"/>
    <w:rPr>
      <w:color w:val="000000"/>
    </w:rPr>
  </w:style>
  <w:style w:type="paragraph" w:customStyle="1" w:styleId="45">
    <w:name w:val="Заголовок №4"/>
    <w:basedOn w:val="a"/>
    <w:link w:val="44"/>
    <w:rsid w:val="00465CE2"/>
    <w:pPr>
      <w:spacing w:after="60" w:line="266" w:lineRule="auto"/>
      <w:outlineLvl w:val="3"/>
    </w:pPr>
    <w:rPr>
      <w:rFonts w:ascii="Tahoma" w:hAnsi="Tahoma"/>
      <w:b/>
      <w:sz w:val="18"/>
      <w:szCs w:val="20"/>
    </w:rPr>
  </w:style>
  <w:style w:type="paragraph" w:customStyle="1" w:styleId="26">
    <w:name w:val="Основной текст (2)"/>
    <w:basedOn w:val="a"/>
    <w:link w:val="25"/>
    <w:rsid w:val="00465CE2"/>
    <w:pPr>
      <w:spacing w:after="40" w:line="269" w:lineRule="auto"/>
    </w:pPr>
    <w:rPr>
      <w:rFonts w:ascii="Tahoma" w:hAnsi="Tahoma"/>
      <w:b/>
      <w:sz w:val="18"/>
      <w:szCs w:val="20"/>
    </w:rPr>
  </w:style>
  <w:style w:type="paragraph" w:customStyle="1" w:styleId="28">
    <w:name w:val="Заголовок №2"/>
    <w:basedOn w:val="a"/>
    <w:link w:val="27"/>
    <w:rsid w:val="00465CE2"/>
    <w:pPr>
      <w:spacing w:after="0" w:line="180" w:lineRule="auto"/>
      <w:outlineLvl w:val="1"/>
    </w:pPr>
    <w:rPr>
      <w:b/>
      <w:smallCaps/>
      <w:sz w:val="28"/>
      <w:szCs w:val="20"/>
    </w:rPr>
  </w:style>
  <w:style w:type="paragraph" w:customStyle="1" w:styleId="73">
    <w:name w:val="Основной текст (7)"/>
    <w:basedOn w:val="a"/>
    <w:link w:val="72"/>
    <w:uiPriority w:val="99"/>
    <w:rsid w:val="00465CE2"/>
    <w:pPr>
      <w:spacing w:after="0" w:line="240" w:lineRule="auto"/>
    </w:pPr>
    <w:rPr>
      <w:rFonts w:ascii="Arial" w:hAnsi="Arial"/>
      <w:sz w:val="15"/>
      <w:szCs w:val="20"/>
    </w:rPr>
  </w:style>
  <w:style w:type="paragraph" w:customStyle="1" w:styleId="affd">
    <w:name w:val="Подпись к таблице"/>
    <w:basedOn w:val="a"/>
    <w:link w:val="affc"/>
    <w:uiPriority w:val="99"/>
    <w:rsid w:val="00465CE2"/>
    <w:pPr>
      <w:spacing w:after="0" w:line="240" w:lineRule="auto"/>
    </w:pPr>
    <w:rPr>
      <w:rFonts w:ascii="Arial" w:hAnsi="Arial"/>
      <w:sz w:val="15"/>
      <w:szCs w:val="20"/>
    </w:rPr>
  </w:style>
  <w:style w:type="paragraph" w:customStyle="1" w:styleId="afff">
    <w:name w:val="Колонтитул"/>
    <w:basedOn w:val="a"/>
    <w:link w:val="affe"/>
    <w:rsid w:val="00465CE2"/>
    <w:pPr>
      <w:spacing w:after="0" w:line="240" w:lineRule="auto"/>
    </w:pPr>
    <w:rPr>
      <w:rFonts w:ascii="Arial" w:hAnsi="Arial"/>
      <w:sz w:val="15"/>
      <w:szCs w:val="20"/>
    </w:rPr>
  </w:style>
  <w:style w:type="paragraph" w:customStyle="1" w:styleId="83">
    <w:name w:val="Основной текст (8)"/>
    <w:basedOn w:val="a"/>
    <w:link w:val="82"/>
    <w:rsid w:val="00465CE2"/>
    <w:pPr>
      <w:spacing w:after="0" w:line="240" w:lineRule="auto"/>
    </w:pPr>
    <w:rPr>
      <w:b/>
      <w:sz w:val="11"/>
      <w:szCs w:val="20"/>
    </w:rPr>
  </w:style>
  <w:style w:type="paragraph" w:styleId="afff0">
    <w:name w:val="No Spacing"/>
    <w:link w:val="afff1"/>
    <w:uiPriority w:val="1"/>
    <w:qFormat/>
    <w:rsid w:val="00465CE2"/>
    <w:pPr>
      <w:widowControl w:val="0"/>
    </w:pPr>
    <w:rPr>
      <w:rFonts w:ascii="Courier New" w:eastAsia="Times New Roman" w:hAnsi="Courier New"/>
      <w:color w:val="000000"/>
      <w:sz w:val="24"/>
      <w:szCs w:val="24"/>
    </w:rPr>
  </w:style>
  <w:style w:type="table" w:customStyle="1" w:styleId="TableNormal">
    <w:name w:val="Table Normal"/>
    <w:uiPriority w:val="2"/>
    <w:semiHidden/>
    <w:unhideWhenUsed/>
    <w:qFormat/>
    <w:rsid w:val="00465C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5CE2"/>
    <w:pPr>
      <w:autoSpaceDE w:val="0"/>
      <w:autoSpaceDN w:val="0"/>
      <w:spacing w:after="0" w:line="240" w:lineRule="auto"/>
    </w:pPr>
    <w:rPr>
      <w:rFonts w:ascii="Cambria" w:eastAsia="Cambria" w:hAnsi="Cambria" w:cs="Cambria"/>
    </w:rPr>
  </w:style>
  <w:style w:type="paragraph" w:customStyle="1" w:styleId="afff2">
    <w:name w:val="об"/>
    <w:basedOn w:val="a"/>
    <w:link w:val="afff3"/>
    <w:uiPriority w:val="1"/>
    <w:qFormat/>
    <w:rsid w:val="00465CE2"/>
    <w:pPr>
      <w:autoSpaceDE w:val="0"/>
      <w:autoSpaceDN w:val="0"/>
      <w:spacing w:before="120" w:after="120" w:line="360" w:lineRule="auto"/>
    </w:pPr>
    <w:rPr>
      <w:rFonts w:ascii="Times New Roman" w:eastAsia="Cambria" w:hAnsi="Times New Roman"/>
      <w:b/>
      <w:i/>
      <w:w w:val="90"/>
      <w:sz w:val="24"/>
      <w:szCs w:val="24"/>
    </w:rPr>
  </w:style>
  <w:style w:type="character" w:customStyle="1" w:styleId="afff3">
    <w:name w:val="об Знак"/>
    <w:link w:val="afff2"/>
    <w:uiPriority w:val="1"/>
    <w:rsid w:val="00465CE2"/>
    <w:rPr>
      <w:rFonts w:ascii="Times New Roman" w:eastAsia="Cambria" w:hAnsi="Times New Roman"/>
      <w:b/>
      <w:i/>
      <w:w w:val="90"/>
      <w:sz w:val="24"/>
      <w:szCs w:val="24"/>
      <w:lang w:eastAsia="en-US"/>
    </w:rPr>
  </w:style>
  <w:style w:type="character" w:customStyle="1" w:styleId="19">
    <w:name w:val="Текст концевой сноски Знак1"/>
    <w:uiPriority w:val="99"/>
    <w:semiHidden/>
    <w:rsid w:val="00465CE2"/>
    <w:rPr>
      <w:lang w:val="en-US" w:eastAsia="en-US"/>
    </w:rPr>
  </w:style>
  <w:style w:type="character" w:customStyle="1" w:styleId="afff4">
    <w:name w:val="Заголовок Знак"/>
    <w:uiPriority w:val="10"/>
    <w:rsid w:val="00465CE2"/>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2"/>
    <w:uiPriority w:val="99"/>
    <w:semiHidden/>
    <w:unhideWhenUsed/>
    <w:rsid w:val="005C69E7"/>
  </w:style>
  <w:style w:type="character" w:customStyle="1" w:styleId="WW8Num1z0">
    <w:name w:val="WW8Num1z0"/>
    <w:rsid w:val="005C69E7"/>
  </w:style>
  <w:style w:type="character" w:customStyle="1" w:styleId="WW8Num1z1">
    <w:name w:val="WW8Num1z1"/>
    <w:rsid w:val="005C69E7"/>
  </w:style>
  <w:style w:type="character" w:customStyle="1" w:styleId="WW8Num1z2">
    <w:name w:val="WW8Num1z2"/>
    <w:rsid w:val="005C69E7"/>
  </w:style>
  <w:style w:type="character" w:customStyle="1" w:styleId="WW8Num1z3">
    <w:name w:val="WW8Num1z3"/>
    <w:rsid w:val="005C69E7"/>
  </w:style>
  <w:style w:type="character" w:customStyle="1" w:styleId="WW8Num1z4">
    <w:name w:val="WW8Num1z4"/>
    <w:rsid w:val="005C69E7"/>
  </w:style>
  <w:style w:type="character" w:customStyle="1" w:styleId="WW8Num1z5">
    <w:name w:val="WW8Num1z5"/>
    <w:rsid w:val="005C69E7"/>
  </w:style>
  <w:style w:type="character" w:customStyle="1" w:styleId="WW8Num1z6">
    <w:name w:val="WW8Num1z6"/>
    <w:rsid w:val="005C69E7"/>
  </w:style>
  <w:style w:type="character" w:customStyle="1" w:styleId="WW8Num1z7">
    <w:name w:val="WW8Num1z7"/>
    <w:rsid w:val="005C69E7"/>
  </w:style>
  <w:style w:type="character" w:customStyle="1" w:styleId="WW8Num1z8">
    <w:name w:val="WW8Num1z8"/>
    <w:rsid w:val="005C69E7"/>
  </w:style>
  <w:style w:type="character" w:customStyle="1" w:styleId="WW8Num2z0">
    <w:name w:val="WW8Num2z0"/>
    <w:rsid w:val="005C69E7"/>
  </w:style>
  <w:style w:type="character" w:customStyle="1" w:styleId="WW8Num3z0">
    <w:name w:val="WW8Num3z0"/>
    <w:rsid w:val="005C69E7"/>
    <w:rPr>
      <w:rFonts w:ascii="Symbol" w:hAnsi="Symbol" w:cs="Symbol" w:hint="default"/>
      <w:spacing w:val="1"/>
      <w:sz w:val="28"/>
      <w:szCs w:val="28"/>
    </w:rPr>
  </w:style>
  <w:style w:type="character" w:customStyle="1" w:styleId="WW8Num4z0">
    <w:name w:val="WW8Num4z0"/>
    <w:rsid w:val="005C69E7"/>
  </w:style>
  <w:style w:type="character" w:customStyle="1" w:styleId="WW8Num5z0">
    <w:name w:val="WW8Num5z0"/>
    <w:rsid w:val="005C69E7"/>
    <w:rPr>
      <w:rFonts w:ascii="Symbol" w:hAnsi="Symbol" w:cs="Symbol" w:hint="default"/>
    </w:rPr>
  </w:style>
  <w:style w:type="character" w:customStyle="1" w:styleId="WW8Num6z0">
    <w:name w:val="WW8Num6z0"/>
    <w:rsid w:val="005C69E7"/>
    <w:rPr>
      <w:rFonts w:eastAsia="Times New Roman" w:cs="Times New Roman" w:hint="default"/>
    </w:rPr>
  </w:style>
  <w:style w:type="character" w:customStyle="1" w:styleId="WW8Num7z0">
    <w:name w:val="WW8Num7z0"/>
    <w:rsid w:val="005C69E7"/>
    <w:rPr>
      <w:rFonts w:ascii="Symbol" w:hAnsi="Symbol" w:cs="Symbol" w:hint="default"/>
    </w:rPr>
  </w:style>
  <w:style w:type="character" w:customStyle="1" w:styleId="WW8Num8z0">
    <w:name w:val="WW8Num8z0"/>
    <w:rsid w:val="005C69E7"/>
  </w:style>
  <w:style w:type="character" w:customStyle="1" w:styleId="WW8Num8z1">
    <w:name w:val="WW8Num8z1"/>
    <w:rsid w:val="005C69E7"/>
  </w:style>
  <w:style w:type="character" w:customStyle="1" w:styleId="WW8Num8z2">
    <w:name w:val="WW8Num8z2"/>
    <w:rsid w:val="005C69E7"/>
  </w:style>
  <w:style w:type="character" w:customStyle="1" w:styleId="WW8Num8z3">
    <w:name w:val="WW8Num8z3"/>
    <w:rsid w:val="005C69E7"/>
  </w:style>
  <w:style w:type="character" w:customStyle="1" w:styleId="WW8Num8z4">
    <w:name w:val="WW8Num8z4"/>
    <w:rsid w:val="005C69E7"/>
  </w:style>
  <w:style w:type="character" w:customStyle="1" w:styleId="WW8Num8z5">
    <w:name w:val="WW8Num8z5"/>
    <w:rsid w:val="005C69E7"/>
  </w:style>
  <w:style w:type="character" w:customStyle="1" w:styleId="WW8Num8z6">
    <w:name w:val="WW8Num8z6"/>
    <w:rsid w:val="005C69E7"/>
  </w:style>
  <w:style w:type="character" w:customStyle="1" w:styleId="WW8Num8z7">
    <w:name w:val="WW8Num8z7"/>
    <w:rsid w:val="005C69E7"/>
  </w:style>
  <w:style w:type="character" w:customStyle="1" w:styleId="WW8Num8z8">
    <w:name w:val="WW8Num8z8"/>
    <w:rsid w:val="005C69E7"/>
  </w:style>
  <w:style w:type="character" w:customStyle="1" w:styleId="WW8Num9z0">
    <w:name w:val="WW8Num9z0"/>
    <w:rsid w:val="005C69E7"/>
  </w:style>
  <w:style w:type="character" w:customStyle="1" w:styleId="WW8Num9z1">
    <w:name w:val="WW8Num9z1"/>
    <w:rsid w:val="005C69E7"/>
  </w:style>
  <w:style w:type="character" w:customStyle="1" w:styleId="WW8Num9z2">
    <w:name w:val="WW8Num9z2"/>
    <w:rsid w:val="005C69E7"/>
  </w:style>
  <w:style w:type="character" w:customStyle="1" w:styleId="WW8Num9z3">
    <w:name w:val="WW8Num9z3"/>
    <w:rsid w:val="005C69E7"/>
  </w:style>
  <w:style w:type="character" w:customStyle="1" w:styleId="WW8Num9z4">
    <w:name w:val="WW8Num9z4"/>
    <w:rsid w:val="005C69E7"/>
  </w:style>
  <w:style w:type="character" w:customStyle="1" w:styleId="WW8Num9z5">
    <w:name w:val="WW8Num9z5"/>
    <w:rsid w:val="005C69E7"/>
  </w:style>
  <w:style w:type="character" w:customStyle="1" w:styleId="WW8Num9z6">
    <w:name w:val="WW8Num9z6"/>
    <w:rsid w:val="005C69E7"/>
  </w:style>
  <w:style w:type="character" w:customStyle="1" w:styleId="WW8Num9z7">
    <w:name w:val="WW8Num9z7"/>
    <w:rsid w:val="005C69E7"/>
  </w:style>
  <w:style w:type="character" w:customStyle="1" w:styleId="WW8Num9z8">
    <w:name w:val="WW8Num9z8"/>
    <w:rsid w:val="005C69E7"/>
  </w:style>
  <w:style w:type="character" w:customStyle="1" w:styleId="WW8Num10z0">
    <w:name w:val="WW8Num10z0"/>
    <w:rsid w:val="005C69E7"/>
  </w:style>
  <w:style w:type="character" w:customStyle="1" w:styleId="WW8Num10z1">
    <w:name w:val="WW8Num10z1"/>
    <w:rsid w:val="005C69E7"/>
  </w:style>
  <w:style w:type="character" w:customStyle="1" w:styleId="WW8Num10z2">
    <w:name w:val="WW8Num10z2"/>
    <w:rsid w:val="005C69E7"/>
  </w:style>
  <w:style w:type="character" w:customStyle="1" w:styleId="WW8Num10z3">
    <w:name w:val="WW8Num10z3"/>
    <w:rsid w:val="005C69E7"/>
  </w:style>
  <w:style w:type="character" w:customStyle="1" w:styleId="WW8Num10z4">
    <w:name w:val="WW8Num10z4"/>
    <w:rsid w:val="005C69E7"/>
  </w:style>
  <w:style w:type="character" w:customStyle="1" w:styleId="WW8Num10z5">
    <w:name w:val="WW8Num10z5"/>
    <w:rsid w:val="005C69E7"/>
  </w:style>
  <w:style w:type="character" w:customStyle="1" w:styleId="WW8Num10z6">
    <w:name w:val="WW8Num10z6"/>
    <w:rsid w:val="005C69E7"/>
  </w:style>
  <w:style w:type="character" w:customStyle="1" w:styleId="WW8Num10z7">
    <w:name w:val="WW8Num10z7"/>
    <w:rsid w:val="005C69E7"/>
  </w:style>
  <w:style w:type="character" w:customStyle="1" w:styleId="WW8Num10z8">
    <w:name w:val="WW8Num10z8"/>
    <w:rsid w:val="005C69E7"/>
  </w:style>
  <w:style w:type="character" w:customStyle="1" w:styleId="WW8Num11z0">
    <w:name w:val="WW8Num11z0"/>
    <w:rsid w:val="005C69E7"/>
    <w:rPr>
      <w:rFonts w:ascii="Times New Roman" w:eastAsia="Times New Roman" w:hAnsi="Times New Roman" w:cs="Times New Roman"/>
      <w:sz w:val="28"/>
      <w:szCs w:val="28"/>
      <w:lang w:eastAsia="ru-RU"/>
    </w:rPr>
  </w:style>
  <w:style w:type="character" w:customStyle="1" w:styleId="WW8Num11z1">
    <w:name w:val="WW8Num11z1"/>
    <w:rsid w:val="005C69E7"/>
  </w:style>
  <w:style w:type="character" w:customStyle="1" w:styleId="WW8Num11z2">
    <w:name w:val="WW8Num11z2"/>
    <w:rsid w:val="005C69E7"/>
  </w:style>
  <w:style w:type="character" w:customStyle="1" w:styleId="WW8Num11z3">
    <w:name w:val="WW8Num11z3"/>
    <w:rsid w:val="005C69E7"/>
  </w:style>
  <w:style w:type="character" w:customStyle="1" w:styleId="WW8Num11z4">
    <w:name w:val="WW8Num11z4"/>
    <w:rsid w:val="005C69E7"/>
  </w:style>
  <w:style w:type="character" w:customStyle="1" w:styleId="WW8Num11z5">
    <w:name w:val="WW8Num11z5"/>
    <w:rsid w:val="005C69E7"/>
  </w:style>
  <w:style w:type="character" w:customStyle="1" w:styleId="WW8Num11z6">
    <w:name w:val="WW8Num11z6"/>
    <w:rsid w:val="005C69E7"/>
  </w:style>
  <w:style w:type="character" w:customStyle="1" w:styleId="WW8Num11z7">
    <w:name w:val="WW8Num11z7"/>
    <w:rsid w:val="005C69E7"/>
  </w:style>
  <w:style w:type="character" w:customStyle="1" w:styleId="WW8Num11z8">
    <w:name w:val="WW8Num11z8"/>
    <w:rsid w:val="005C69E7"/>
  </w:style>
  <w:style w:type="character" w:customStyle="1" w:styleId="WW8Num12z0">
    <w:name w:val="WW8Num12z0"/>
    <w:rsid w:val="005C69E7"/>
  </w:style>
  <w:style w:type="character" w:customStyle="1" w:styleId="WW8Num12z1">
    <w:name w:val="WW8Num12z1"/>
    <w:rsid w:val="005C69E7"/>
  </w:style>
  <w:style w:type="character" w:customStyle="1" w:styleId="WW8Num12z2">
    <w:name w:val="WW8Num12z2"/>
    <w:rsid w:val="005C69E7"/>
  </w:style>
  <w:style w:type="character" w:customStyle="1" w:styleId="WW8Num12z3">
    <w:name w:val="WW8Num12z3"/>
    <w:rsid w:val="005C69E7"/>
  </w:style>
  <w:style w:type="character" w:customStyle="1" w:styleId="WW8Num12z4">
    <w:name w:val="WW8Num12z4"/>
    <w:rsid w:val="005C69E7"/>
  </w:style>
  <w:style w:type="character" w:customStyle="1" w:styleId="WW8Num12z5">
    <w:name w:val="WW8Num12z5"/>
    <w:rsid w:val="005C69E7"/>
  </w:style>
  <w:style w:type="character" w:customStyle="1" w:styleId="WW8Num12z6">
    <w:name w:val="WW8Num12z6"/>
    <w:rsid w:val="005C69E7"/>
  </w:style>
  <w:style w:type="character" w:customStyle="1" w:styleId="WW8Num12z7">
    <w:name w:val="WW8Num12z7"/>
    <w:rsid w:val="005C69E7"/>
  </w:style>
  <w:style w:type="character" w:customStyle="1" w:styleId="WW8Num12z8">
    <w:name w:val="WW8Num12z8"/>
    <w:rsid w:val="005C69E7"/>
  </w:style>
  <w:style w:type="character" w:customStyle="1" w:styleId="WW8Num13z0">
    <w:name w:val="WW8Num13z0"/>
    <w:rsid w:val="005C69E7"/>
  </w:style>
  <w:style w:type="character" w:customStyle="1" w:styleId="WW8Num13z1">
    <w:name w:val="WW8Num13z1"/>
    <w:rsid w:val="005C69E7"/>
  </w:style>
  <w:style w:type="character" w:customStyle="1" w:styleId="WW8Num13z2">
    <w:name w:val="WW8Num13z2"/>
    <w:rsid w:val="005C69E7"/>
  </w:style>
  <w:style w:type="character" w:customStyle="1" w:styleId="WW8Num13z3">
    <w:name w:val="WW8Num13z3"/>
    <w:rsid w:val="005C69E7"/>
  </w:style>
  <w:style w:type="character" w:customStyle="1" w:styleId="WW8Num13z4">
    <w:name w:val="WW8Num13z4"/>
    <w:rsid w:val="005C69E7"/>
  </w:style>
  <w:style w:type="character" w:customStyle="1" w:styleId="WW8Num13z5">
    <w:name w:val="WW8Num13z5"/>
    <w:rsid w:val="005C69E7"/>
  </w:style>
  <w:style w:type="character" w:customStyle="1" w:styleId="WW8Num13z6">
    <w:name w:val="WW8Num13z6"/>
    <w:rsid w:val="005C69E7"/>
  </w:style>
  <w:style w:type="character" w:customStyle="1" w:styleId="WW8Num13z7">
    <w:name w:val="WW8Num13z7"/>
    <w:rsid w:val="005C69E7"/>
  </w:style>
  <w:style w:type="character" w:customStyle="1" w:styleId="WW8Num13z8">
    <w:name w:val="WW8Num13z8"/>
    <w:rsid w:val="005C69E7"/>
  </w:style>
  <w:style w:type="character" w:customStyle="1" w:styleId="WW8Num14z0">
    <w:name w:val="WW8Num14z0"/>
    <w:rsid w:val="005C69E7"/>
  </w:style>
  <w:style w:type="character" w:customStyle="1" w:styleId="WW8Num14z1">
    <w:name w:val="WW8Num14z1"/>
    <w:rsid w:val="005C69E7"/>
  </w:style>
  <w:style w:type="character" w:customStyle="1" w:styleId="WW8Num14z2">
    <w:name w:val="WW8Num14z2"/>
    <w:rsid w:val="005C69E7"/>
  </w:style>
  <w:style w:type="character" w:customStyle="1" w:styleId="WW8Num14z3">
    <w:name w:val="WW8Num14z3"/>
    <w:rsid w:val="005C69E7"/>
  </w:style>
  <w:style w:type="character" w:customStyle="1" w:styleId="WW8Num14z4">
    <w:name w:val="WW8Num14z4"/>
    <w:rsid w:val="005C69E7"/>
  </w:style>
  <w:style w:type="character" w:customStyle="1" w:styleId="WW8Num14z5">
    <w:name w:val="WW8Num14z5"/>
    <w:rsid w:val="005C69E7"/>
  </w:style>
  <w:style w:type="character" w:customStyle="1" w:styleId="WW8Num14z6">
    <w:name w:val="WW8Num14z6"/>
    <w:rsid w:val="005C69E7"/>
  </w:style>
  <w:style w:type="character" w:customStyle="1" w:styleId="WW8Num14z7">
    <w:name w:val="WW8Num14z7"/>
    <w:rsid w:val="005C69E7"/>
  </w:style>
  <w:style w:type="character" w:customStyle="1" w:styleId="WW8Num14z8">
    <w:name w:val="WW8Num14z8"/>
    <w:rsid w:val="005C69E7"/>
  </w:style>
  <w:style w:type="character" w:customStyle="1" w:styleId="WW8Num2z1">
    <w:name w:val="WW8Num2z1"/>
    <w:rsid w:val="005C69E7"/>
  </w:style>
  <w:style w:type="character" w:customStyle="1" w:styleId="WW8Num2z2">
    <w:name w:val="WW8Num2z2"/>
    <w:rsid w:val="005C69E7"/>
  </w:style>
  <w:style w:type="character" w:customStyle="1" w:styleId="WW8Num2z3">
    <w:name w:val="WW8Num2z3"/>
    <w:rsid w:val="005C69E7"/>
  </w:style>
  <w:style w:type="character" w:customStyle="1" w:styleId="WW8Num2z4">
    <w:name w:val="WW8Num2z4"/>
    <w:rsid w:val="005C69E7"/>
  </w:style>
  <w:style w:type="character" w:customStyle="1" w:styleId="WW8Num2z5">
    <w:name w:val="WW8Num2z5"/>
    <w:rsid w:val="005C69E7"/>
  </w:style>
  <w:style w:type="character" w:customStyle="1" w:styleId="WW8Num2z6">
    <w:name w:val="WW8Num2z6"/>
    <w:rsid w:val="005C69E7"/>
  </w:style>
  <w:style w:type="character" w:customStyle="1" w:styleId="WW8Num2z7">
    <w:name w:val="WW8Num2z7"/>
    <w:rsid w:val="005C69E7"/>
  </w:style>
  <w:style w:type="character" w:customStyle="1" w:styleId="WW8Num2z8">
    <w:name w:val="WW8Num2z8"/>
    <w:rsid w:val="005C69E7"/>
  </w:style>
  <w:style w:type="character" w:customStyle="1" w:styleId="WW8Num15z0">
    <w:name w:val="WW8Num15z0"/>
    <w:rsid w:val="005C69E7"/>
  </w:style>
  <w:style w:type="character" w:customStyle="1" w:styleId="WW8Num15z1">
    <w:name w:val="WW8Num15z1"/>
    <w:rsid w:val="005C69E7"/>
  </w:style>
  <w:style w:type="character" w:customStyle="1" w:styleId="WW8Num15z2">
    <w:name w:val="WW8Num15z2"/>
    <w:rsid w:val="005C69E7"/>
  </w:style>
  <w:style w:type="character" w:customStyle="1" w:styleId="WW8Num15z3">
    <w:name w:val="WW8Num15z3"/>
    <w:rsid w:val="005C69E7"/>
  </w:style>
  <w:style w:type="character" w:customStyle="1" w:styleId="WW8Num15z4">
    <w:name w:val="WW8Num15z4"/>
    <w:rsid w:val="005C69E7"/>
  </w:style>
  <w:style w:type="character" w:customStyle="1" w:styleId="WW8Num15z5">
    <w:name w:val="WW8Num15z5"/>
    <w:rsid w:val="005C69E7"/>
  </w:style>
  <w:style w:type="character" w:customStyle="1" w:styleId="WW8Num15z6">
    <w:name w:val="WW8Num15z6"/>
    <w:rsid w:val="005C69E7"/>
  </w:style>
  <w:style w:type="character" w:customStyle="1" w:styleId="WW8Num15z7">
    <w:name w:val="WW8Num15z7"/>
    <w:rsid w:val="005C69E7"/>
  </w:style>
  <w:style w:type="character" w:customStyle="1" w:styleId="WW8Num15z8">
    <w:name w:val="WW8Num15z8"/>
    <w:rsid w:val="005C69E7"/>
  </w:style>
  <w:style w:type="character" w:customStyle="1" w:styleId="afff5">
    <w:name w:val="Основной шрифт"/>
    <w:rsid w:val="005C69E7"/>
  </w:style>
  <w:style w:type="character" w:customStyle="1" w:styleId="WW8Num3z1">
    <w:name w:val="WW8Num3z1"/>
    <w:rsid w:val="005C69E7"/>
    <w:rPr>
      <w:rFonts w:ascii="Courier New" w:hAnsi="Courier New" w:cs="Courier New" w:hint="default"/>
    </w:rPr>
  </w:style>
  <w:style w:type="character" w:customStyle="1" w:styleId="WW8Num3z2">
    <w:name w:val="WW8Num3z2"/>
    <w:rsid w:val="005C69E7"/>
    <w:rPr>
      <w:rFonts w:ascii="Wingdings" w:hAnsi="Wingdings" w:cs="Wingdings" w:hint="default"/>
    </w:rPr>
  </w:style>
  <w:style w:type="character" w:customStyle="1" w:styleId="WW8Num4z1">
    <w:name w:val="WW8Num4z1"/>
    <w:rsid w:val="005C69E7"/>
  </w:style>
  <w:style w:type="character" w:customStyle="1" w:styleId="WW8Num4z2">
    <w:name w:val="WW8Num4z2"/>
    <w:rsid w:val="005C69E7"/>
  </w:style>
  <w:style w:type="character" w:customStyle="1" w:styleId="WW8Num4z3">
    <w:name w:val="WW8Num4z3"/>
    <w:rsid w:val="005C69E7"/>
  </w:style>
  <w:style w:type="character" w:customStyle="1" w:styleId="WW8Num4z4">
    <w:name w:val="WW8Num4z4"/>
    <w:rsid w:val="005C69E7"/>
  </w:style>
  <w:style w:type="character" w:customStyle="1" w:styleId="WW8Num4z5">
    <w:name w:val="WW8Num4z5"/>
    <w:rsid w:val="005C69E7"/>
  </w:style>
  <w:style w:type="character" w:customStyle="1" w:styleId="WW8Num4z6">
    <w:name w:val="WW8Num4z6"/>
    <w:rsid w:val="005C69E7"/>
  </w:style>
  <w:style w:type="character" w:customStyle="1" w:styleId="WW8Num4z7">
    <w:name w:val="WW8Num4z7"/>
    <w:rsid w:val="005C69E7"/>
  </w:style>
  <w:style w:type="character" w:customStyle="1" w:styleId="WW8Num4z8">
    <w:name w:val="WW8Num4z8"/>
    <w:rsid w:val="005C69E7"/>
  </w:style>
  <w:style w:type="character" w:customStyle="1" w:styleId="WW8Num7z1">
    <w:name w:val="WW8Num7z1"/>
    <w:rsid w:val="005C69E7"/>
  </w:style>
  <w:style w:type="character" w:customStyle="1" w:styleId="WW8Num7z2">
    <w:name w:val="WW8Num7z2"/>
    <w:rsid w:val="005C69E7"/>
  </w:style>
  <w:style w:type="character" w:customStyle="1" w:styleId="WW8Num7z3">
    <w:name w:val="WW8Num7z3"/>
    <w:rsid w:val="005C69E7"/>
  </w:style>
  <w:style w:type="character" w:customStyle="1" w:styleId="WW8Num7z4">
    <w:name w:val="WW8Num7z4"/>
    <w:rsid w:val="005C69E7"/>
  </w:style>
  <w:style w:type="character" w:customStyle="1" w:styleId="WW8Num7z5">
    <w:name w:val="WW8Num7z5"/>
    <w:rsid w:val="005C69E7"/>
  </w:style>
  <w:style w:type="character" w:customStyle="1" w:styleId="WW8Num7z6">
    <w:name w:val="WW8Num7z6"/>
    <w:rsid w:val="005C69E7"/>
  </w:style>
  <w:style w:type="character" w:customStyle="1" w:styleId="WW8Num7z7">
    <w:name w:val="WW8Num7z7"/>
    <w:rsid w:val="005C69E7"/>
  </w:style>
  <w:style w:type="character" w:customStyle="1" w:styleId="WW8Num7z8">
    <w:name w:val="WW8Num7z8"/>
    <w:rsid w:val="005C69E7"/>
  </w:style>
  <w:style w:type="character" w:customStyle="1" w:styleId="WW8Num16z0">
    <w:name w:val="WW8Num16z0"/>
    <w:rsid w:val="005C69E7"/>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5C69E7"/>
  </w:style>
  <w:style w:type="character" w:customStyle="1" w:styleId="WW8Num17z1">
    <w:name w:val="WW8Num17z1"/>
    <w:rsid w:val="005C69E7"/>
  </w:style>
  <w:style w:type="character" w:customStyle="1" w:styleId="WW8Num17z2">
    <w:name w:val="WW8Num17z2"/>
    <w:rsid w:val="005C69E7"/>
  </w:style>
  <w:style w:type="character" w:customStyle="1" w:styleId="WW8Num17z3">
    <w:name w:val="WW8Num17z3"/>
    <w:rsid w:val="005C69E7"/>
  </w:style>
  <w:style w:type="character" w:customStyle="1" w:styleId="WW8Num17z4">
    <w:name w:val="WW8Num17z4"/>
    <w:rsid w:val="005C69E7"/>
  </w:style>
  <w:style w:type="character" w:customStyle="1" w:styleId="WW8Num17z5">
    <w:name w:val="WW8Num17z5"/>
    <w:rsid w:val="005C69E7"/>
  </w:style>
  <w:style w:type="character" w:customStyle="1" w:styleId="WW8Num17z6">
    <w:name w:val="WW8Num17z6"/>
    <w:rsid w:val="005C69E7"/>
  </w:style>
  <w:style w:type="character" w:customStyle="1" w:styleId="WW8Num17z7">
    <w:name w:val="WW8Num17z7"/>
    <w:rsid w:val="005C69E7"/>
  </w:style>
  <w:style w:type="character" w:customStyle="1" w:styleId="WW8Num17z8">
    <w:name w:val="WW8Num17z8"/>
    <w:rsid w:val="005C69E7"/>
  </w:style>
  <w:style w:type="character" w:customStyle="1" w:styleId="WW8Num18z0">
    <w:name w:val="WW8Num18z0"/>
    <w:rsid w:val="005C69E7"/>
    <w:rPr>
      <w:rFonts w:ascii="Symbol" w:hAnsi="Symbol" w:cs="Symbol" w:hint="default"/>
      <w:sz w:val="20"/>
    </w:rPr>
  </w:style>
  <w:style w:type="character" w:customStyle="1" w:styleId="WW8Num19z0">
    <w:name w:val="WW8Num19z0"/>
    <w:rsid w:val="005C69E7"/>
    <w:rPr>
      <w:rFonts w:ascii="Symbol" w:hAnsi="Symbol" w:cs="Symbol" w:hint="default"/>
    </w:rPr>
  </w:style>
  <w:style w:type="character" w:customStyle="1" w:styleId="WW8Num19z1">
    <w:name w:val="WW8Num19z1"/>
    <w:rsid w:val="005C69E7"/>
    <w:rPr>
      <w:rFonts w:ascii="Courier New" w:hAnsi="Courier New" w:cs="Courier New" w:hint="default"/>
    </w:rPr>
  </w:style>
  <w:style w:type="character" w:customStyle="1" w:styleId="WW8Num19z2">
    <w:name w:val="WW8Num19z2"/>
    <w:rsid w:val="005C69E7"/>
    <w:rPr>
      <w:rFonts w:ascii="Wingdings" w:hAnsi="Wingdings" w:cs="Wingdings" w:hint="default"/>
    </w:rPr>
  </w:style>
  <w:style w:type="character" w:customStyle="1" w:styleId="WW8Num20z0">
    <w:name w:val="WW8Num20z0"/>
    <w:rsid w:val="005C69E7"/>
    <w:rPr>
      <w:rFonts w:ascii="Symbol" w:hAnsi="Symbol" w:cs="Symbol" w:hint="default"/>
    </w:rPr>
  </w:style>
  <w:style w:type="character" w:customStyle="1" w:styleId="WW8Num20z1">
    <w:name w:val="WW8Num20z1"/>
    <w:rsid w:val="005C69E7"/>
    <w:rPr>
      <w:rFonts w:ascii="Courier New" w:hAnsi="Courier New" w:cs="Courier New" w:hint="default"/>
    </w:rPr>
  </w:style>
  <w:style w:type="character" w:customStyle="1" w:styleId="WW8Num20z2">
    <w:name w:val="WW8Num20z2"/>
    <w:rsid w:val="005C69E7"/>
    <w:rPr>
      <w:rFonts w:ascii="Wingdings" w:hAnsi="Wingdings" w:cs="Wingdings" w:hint="default"/>
    </w:rPr>
  </w:style>
  <w:style w:type="character" w:customStyle="1" w:styleId="WW8Num21z0">
    <w:name w:val="WW8Num21z0"/>
    <w:rsid w:val="005C69E7"/>
    <w:rPr>
      <w:rFonts w:ascii="Symbol" w:hAnsi="Symbol" w:cs="Symbol" w:hint="default"/>
      <w:sz w:val="20"/>
    </w:rPr>
  </w:style>
  <w:style w:type="character" w:customStyle="1" w:styleId="WW8Num22z0">
    <w:name w:val="WW8Num2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5C69E7"/>
    <w:rPr>
      <w:rFonts w:ascii="Symbol" w:hAnsi="Symbol" w:cs="Symbol" w:hint="default"/>
      <w:sz w:val="20"/>
    </w:rPr>
  </w:style>
  <w:style w:type="character" w:customStyle="1" w:styleId="WW8Num24z0">
    <w:name w:val="WW8Num24z0"/>
    <w:rsid w:val="005C69E7"/>
    <w:rPr>
      <w:rFonts w:ascii="Symbol" w:hAnsi="Symbol" w:cs="Symbol" w:hint="default"/>
      <w:sz w:val="20"/>
    </w:rPr>
  </w:style>
  <w:style w:type="character" w:customStyle="1" w:styleId="WW8Num24z1">
    <w:name w:val="WW8Num24z1"/>
    <w:rsid w:val="005C69E7"/>
    <w:rPr>
      <w:rFonts w:hint="default"/>
    </w:rPr>
  </w:style>
  <w:style w:type="character" w:customStyle="1" w:styleId="WW8Num25z0">
    <w:name w:val="WW8Num25z0"/>
    <w:rsid w:val="005C69E7"/>
    <w:rPr>
      <w:rFonts w:hint="default"/>
    </w:rPr>
  </w:style>
  <w:style w:type="character" w:customStyle="1" w:styleId="WW8Num25z1">
    <w:name w:val="WW8Num25z1"/>
    <w:rsid w:val="005C69E7"/>
  </w:style>
  <w:style w:type="character" w:customStyle="1" w:styleId="WW8Num25z2">
    <w:name w:val="WW8Num25z2"/>
    <w:rsid w:val="005C69E7"/>
  </w:style>
  <w:style w:type="character" w:customStyle="1" w:styleId="WW8Num25z3">
    <w:name w:val="WW8Num25z3"/>
    <w:rsid w:val="005C69E7"/>
  </w:style>
  <w:style w:type="character" w:customStyle="1" w:styleId="WW8Num25z4">
    <w:name w:val="WW8Num25z4"/>
    <w:rsid w:val="005C69E7"/>
  </w:style>
  <w:style w:type="character" w:customStyle="1" w:styleId="WW8Num25z5">
    <w:name w:val="WW8Num25z5"/>
    <w:rsid w:val="005C69E7"/>
  </w:style>
  <w:style w:type="character" w:customStyle="1" w:styleId="WW8Num25z6">
    <w:name w:val="WW8Num25z6"/>
    <w:rsid w:val="005C69E7"/>
  </w:style>
  <w:style w:type="character" w:customStyle="1" w:styleId="WW8Num25z7">
    <w:name w:val="WW8Num25z7"/>
    <w:rsid w:val="005C69E7"/>
  </w:style>
  <w:style w:type="character" w:customStyle="1" w:styleId="WW8Num25z8">
    <w:name w:val="WW8Num25z8"/>
    <w:rsid w:val="005C69E7"/>
  </w:style>
  <w:style w:type="character" w:customStyle="1" w:styleId="WW8Num26z0">
    <w:name w:val="WW8Num26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5C69E7"/>
    <w:rPr>
      <w:rFonts w:ascii="Symbol" w:hAnsi="Symbol" w:cs="Symbol" w:hint="default"/>
    </w:rPr>
  </w:style>
  <w:style w:type="character" w:customStyle="1" w:styleId="WW8Num27z1">
    <w:name w:val="WW8Num27z1"/>
    <w:rsid w:val="005C69E7"/>
    <w:rPr>
      <w:rFonts w:ascii="Courier New" w:hAnsi="Courier New" w:cs="Courier New" w:hint="default"/>
    </w:rPr>
  </w:style>
  <w:style w:type="character" w:customStyle="1" w:styleId="WW8Num27z2">
    <w:name w:val="WW8Num27z2"/>
    <w:rsid w:val="005C69E7"/>
    <w:rPr>
      <w:rFonts w:ascii="Wingdings" w:hAnsi="Wingdings" w:cs="Wingdings" w:hint="default"/>
    </w:rPr>
  </w:style>
  <w:style w:type="character" w:customStyle="1" w:styleId="WW8Num28z0">
    <w:name w:val="WW8Num28z0"/>
    <w:rsid w:val="005C69E7"/>
    <w:rPr>
      <w:rFonts w:cs="Times New Roman" w:hint="default"/>
    </w:rPr>
  </w:style>
  <w:style w:type="character" w:customStyle="1" w:styleId="WW8Num28z1">
    <w:name w:val="WW8Num28z1"/>
    <w:rsid w:val="005C69E7"/>
  </w:style>
  <w:style w:type="character" w:customStyle="1" w:styleId="WW8Num28z2">
    <w:name w:val="WW8Num28z2"/>
    <w:rsid w:val="005C69E7"/>
  </w:style>
  <w:style w:type="character" w:customStyle="1" w:styleId="WW8Num28z3">
    <w:name w:val="WW8Num28z3"/>
    <w:rsid w:val="005C69E7"/>
  </w:style>
  <w:style w:type="character" w:customStyle="1" w:styleId="WW8Num28z4">
    <w:name w:val="WW8Num28z4"/>
    <w:rsid w:val="005C69E7"/>
  </w:style>
  <w:style w:type="character" w:customStyle="1" w:styleId="WW8Num28z5">
    <w:name w:val="WW8Num28z5"/>
    <w:rsid w:val="005C69E7"/>
  </w:style>
  <w:style w:type="character" w:customStyle="1" w:styleId="WW8Num28z6">
    <w:name w:val="WW8Num28z6"/>
    <w:rsid w:val="005C69E7"/>
  </w:style>
  <w:style w:type="character" w:customStyle="1" w:styleId="WW8Num28z7">
    <w:name w:val="WW8Num28z7"/>
    <w:rsid w:val="005C69E7"/>
  </w:style>
  <w:style w:type="character" w:customStyle="1" w:styleId="WW8Num28z8">
    <w:name w:val="WW8Num28z8"/>
    <w:rsid w:val="005C69E7"/>
  </w:style>
  <w:style w:type="character" w:customStyle="1" w:styleId="WW8Num29z0">
    <w:name w:val="WW8Num29z0"/>
    <w:rsid w:val="005C69E7"/>
    <w:rPr>
      <w:rFonts w:ascii="Symbol" w:hAnsi="Symbol" w:cs="Symbol" w:hint="default"/>
      <w:sz w:val="20"/>
    </w:rPr>
  </w:style>
  <w:style w:type="character" w:customStyle="1" w:styleId="WW8Num30z0">
    <w:name w:val="WW8Num30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5C69E7"/>
    <w:rPr>
      <w:rFonts w:ascii="Symbol" w:hAnsi="Symbol" w:cs="Symbol" w:hint="default"/>
    </w:rPr>
  </w:style>
  <w:style w:type="character" w:customStyle="1" w:styleId="WW8Num33z1">
    <w:name w:val="WW8Num33z1"/>
    <w:rsid w:val="005C69E7"/>
    <w:rPr>
      <w:rFonts w:ascii="Courier New" w:hAnsi="Courier New" w:cs="Courier New" w:hint="default"/>
    </w:rPr>
  </w:style>
  <w:style w:type="character" w:customStyle="1" w:styleId="WW8Num33z2">
    <w:name w:val="WW8Num33z2"/>
    <w:rsid w:val="005C69E7"/>
    <w:rPr>
      <w:rFonts w:ascii="Wingdings" w:hAnsi="Wingdings" w:cs="Wingdings" w:hint="default"/>
    </w:rPr>
  </w:style>
  <w:style w:type="character" w:customStyle="1" w:styleId="WW8Num34z0">
    <w:name w:val="WW8Num34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5C69E7"/>
  </w:style>
  <w:style w:type="character" w:customStyle="1" w:styleId="Link">
    <w:name w:val="Link"/>
    <w:rsid w:val="005C69E7"/>
    <w:rPr>
      <w:color w:val="0000FF"/>
      <w:u w:val="single" w:color="0000FF"/>
    </w:rPr>
  </w:style>
  <w:style w:type="character" w:customStyle="1" w:styleId="Hyperlink0">
    <w:name w:val="Hyperlink.0"/>
    <w:rsid w:val="005C69E7"/>
    <w:rPr>
      <w:color w:val="0000FF"/>
      <w:sz w:val="28"/>
      <w:szCs w:val="28"/>
      <w:u w:val="single" w:color="0000FF"/>
    </w:rPr>
  </w:style>
  <w:style w:type="character" w:customStyle="1" w:styleId="1c">
    <w:name w:val="Стиль1"/>
    <w:rsid w:val="005C69E7"/>
    <w:rPr>
      <w:rFonts w:ascii="Times New Roman" w:hAnsi="Times New Roman" w:cs="Times New Roman"/>
      <w:i/>
      <w:sz w:val="24"/>
    </w:rPr>
  </w:style>
  <w:style w:type="character" w:customStyle="1" w:styleId="2a">
    <w:name w:val="Обычный (веб) Знак2"/>
    <w:rsid w:val="005C69E7"/>
    <w:rPr>
      <w:rFonts w:eastAsia="Times New Roman"/>
      <w:b/>
      <w:bCs/>
      <w:color w:val="000000"/>
      <w:sz w:val="28"/>
      <w:szCs w:val="28"/>
      <w:shd w:val="clear" w:color="auto" w:fill="FFFFFF"/>
      <w:lang w:bidi="ar-SA"/>
    </w:rPr>
  </w:style>
  <w:style w:type="character" w:customStyle="1" w:styleId="c23">
    <w:name w:val="c23"/>
    <w:rsid w:val="005C69E7"/>
  </w:style>
  <w:style w:type="character" w:customStyle="1" w:styleId="w">
    <w:name w:val="w"/>
    <w:rsid w:val="005C69E7"/>
  </w:style>
  <w:style w:type="character" w:customStyle="1" w:styleId="Zag11">
    <w:name w:val="Zag_11"/>
    <w:uiPriority w:val="99"/>
    <w:rsid w:val="005C69E7"/>
  </w:style>
  <w:style w:type="character" w:customStyle="1" w:styleId="share-counter-common">
    <w:name w:val="share-counter-common"/>
    <w:rsid w:val="005C69E7"/>
  </w:style>
  <w:style w:type="character" w:customStyle="1" w:styleId="c0">
    <w:name w:val="c0"/>
    <w:rsid w:val="005C69E7"/>
  </w:style>
  <w:style w:type="character" w:customStyle="1" w:styleId="2b">
    <w:name w:val="Основной текст с отступом 2 Знак"/>
    <w:link w:val="2c"/>
    <w:uiPriority w:val="99"/>
    <w:rsid w:val="005C69E7"/>
    <w:rPr>
      <w:rFonts w:ascii="Calibri" w:eastAsia="Calibri" w:hAnsi="Calibri" w:cs="Calibri"/>
      <w:color w:val="000000"/>
      <w:sz w:val="22"/>
      <w:szCs w:val="22"/>
    </w:rPr>
  </w:style>
  <w:style w:type="character" w:styleId="afff6">
    <w:name w:val="Strong"/>
    <w:uiPriority w:val="22"/>
    <w:qFormat/>
    <w:rsid w:val="005C69E7"/>
    <w:rPr>
      <w:b/>
      <w:bCs/>
    </w:rPr>
  </w:style>
  <w:style w:type="character" w:customStyle="1" w:styleId="1d">
    <w:name w:val="Знак примечания1"/>
    <w:rsid w:val="005C69E7"/>
    <w:rPr>
      <w:sz w:val="16"/>
      <w:szCs w:val="16"/>
    </w:rPr>
  </w:style>
  <w:style w:type="character" w:customStyle="1" w:styleId="afff7">
    <w:name w:val="Символ сноски"/>
    <w:rsid w:val="005C69E7"/>
    <w:rPr>
      <w:vertAlign w:val="superscript"/>
    </w:rPr>
  </w:style>
  <w:style w:type="character" w:styleId="afff8">
    <w:name w:val="FollowedHyperlink"/>
    <w:uiPriority w:val="99"/>
    <w:rsid w:val="005C69E7"/>
    <w:rPr>
      <w:color w:val="FF00FF"/>
      <w:u w:val="single"/>
    </w:rPr>
  </w:style>
  <w:style w:type="character" w:customStyle="1" w:styleId="FontStyle22">
    <w:name w:val="Font Style22"/>
    <w:rsid w:val="005C69E7"/>
    <w:rPr>
      <w:rFonts w:ascii="Times New Roman" w:hAnsi="Times New Roman" w:cs="Times New Roman" w:hint="default"/>
      <w:sz w:val="26"/>
      <w:szCs w:val="26"/>
    </w:rPr>
  </w:style>
  <w:style w:type="character" w:customStyle="1" w:styleId="c8">
    <w:name w:val="c8"/>
    <w:rsid w:val="005C69E7"/>
  </w:style>
  <w:style w:type="paragraph" w:styleId="afff9">
    <w:name w:val="List"/>
    <w:basedOn w:val="aff2"/>
    <w:uiPriority w:val="99"/>
    <w:rsid w:val="005C69E7"/>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eastAsia="zh-CN"/>
    </w:rPr>
  </w:style>
  <w:style w:type="paragraph" w:styleId="afffa">
    <w:name w:val="caption"/>
    <w:basedOn w:val="a"/>
    <w:uiPriority w:val="35"/>
    <w:qFormat/>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2d">
    <w:name w:val="Указатель2"/>
    <w:basedOn w:val="a"/>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afffb">
    <w:name w:val="Надпись"/>
    <w:basedOn w:val="a"/>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1e">
    <w:name w:val="Указатель1"/>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HeaderFooter">
    <w:name w:val="Header &amp; Footer"/>
    <w:rsid w:val="005C69E7"/>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
    <w:rsid w:val="005C69E7"/>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c">
    <w:name w:val="Body Text Indent"/>
    <w:link w:val="afffd"/>
    <w:uiPriority w:val="99"/>
    <w:rsid w:val="005C69E7"/>
    <w:pPr>
      <w:pBdr>
        <w:top w:val="none" w:sz="0" w:space="0" w:color="000000"/>
        <w:left w:val="none" w:sz="0" w:space="0" w:color="000000"/>
        <w:bottom w:val="none" w:sz="0" w:space="0" w:color="000000"/>
        <w:right w:val="none" w:sz="0" w:space="0" w:color="000000"/>
      </w:pBdr>
      <w:suppressAutoHyphens/>
      <w:spacing w:after="120" w:line="276" w:lineRule="auto"/>
      <w:ind w:left="283"/>
    </w:pPr>
    <w:rPr>
      <w:color w:val="000000"/>
      <w:sz w:val="22"/>
      <w:szCs w:val="22"/>
      <w:lang w:eastAsia="zh-CN"/>
    </w:rPr>
  </w:style>
  <w:style w:type="character" w:customStyle="1" w:styleId="afffd">
    <w:name w:val="Основной текст с отступом Знак"/>
    <w:link w:val="afffc"/>
    <w:uiPriority w:val="99"/>
    <w:rsid w:val="005C69E7"/>
    <w:rPr>
      <w:color w:val="000000"/>
      <w:sz w:val="22"/>
      <w:szCs w:val="22"/>
      <w:lang w:eastAsia="zh-CN" w:bidi="ar-SA"/>
    </w:rPr>
  </w:style>
  <w:style w:type="paragraph" w:customStyle="1" w:styleId="1f0">
    <w:name w:val="Без интервала1"/>
    <w:aliases w:val="основа"/>
    <w:link w:val="NoSpacingChar"/>
    <w:qFormat/>
    <w:rsid w:val="005C69E7"/>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olor w:val="000000"/>
      <w:sz w:val="24"/>
      <w:szCs w:val="24"/>
      <w:lang w:eastAsia="zh-CN"/>
    </w:rPr>
  </w:style>
  <w:style w:type="paragraph" w:customStyle="1" w:styleId="p1">
    <w:name w:val="p1"/>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imes New Roman" w:eastAsia="Times New Roman" w:hAnsi="Times New Roman"/>
      <w:color w:val="000000"/>
      <w:sz w:val="18"/>
      <w:szCs w:val="18"/>
      <w:lang w:eastAsia="zh-CN"/>
    </w:rPr>
  </w:style>
  <w:style w:type="paragraph" w:customStyle="1" w:styleId="p3">
    <w:name w:val="p3"/>
    <w:rsid w:val="005C69E7"/>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Arial Unicode MS"/>
      <w:color w:val="000000"/>
      <w:sz w:val="18"/>
      <w:szCs w:val="18"/>
      <w:lang w:eastAsia="zh-CN"/>
    </w:rPr>
  </w:style>
  <w:style w:type="paragraph" w:customStyle="1" w:styleId="p5">
    <w:name w:val="p5"/>
    <w:rsid w:val="005C69E7"/>
    <w:pPr>
      <w:pBdr>
        <w:top w:val="none" w:sz="0" w:space="0" w:color="000000"/>
        <w:left w:val="none" w:sz="0" w:space="0" w:color="000000"/>
        <w:bottom w:val="none" w:sz="0" w:space="0" w:color="000000"/>
        <w:right w:val="none" w:sz="0" w:space="0" w:color="000000"/>
      </w:pBdr>
      <w:suppressAutoHyphens/>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5C69E7"/>
    <w:pPr>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color w:val="000000"/>
      <w:sz w:val="18"/>
      <w:szCs w:val="18"/>
      <w:lang w:eastAsia="zh-CN"/>
    </w:rPr>
  </w:style>
  <w:style w:type="character" w:customStyle="1" w:styleId="1f1">
    <w:name w:val="Нижний колонтитул Знак1"/>
    <w:uiPriority w:val="99"/>
    <w:rsid w:val="005C69E7"/>
    <w:rPr>
      <w:rFonts w:ascii="Calibri" w:eastAsia="Calibri" w:hAnsi="Calibri"/>
      <w:color w:val="000000"/>
      <w:sz w:val="22"/>
      <w:szCs w:val="22"/>
      <w:lang w:eastAsia="zh-CN"/>
    </w:rPr>
  </w:style>
  <w:style w:type="paragraph" w:customStyle="1" w:styleId="310">
    <w:name w:val="Основной текст 31"/>
    <w:basedOn w:val="a"/>
    <w:rsid w:val="005C69E7"/>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kern w:val="2"/>
      <w:sz w:val="16"/>
      <w:szCs w:val="16"/>
      <w:lang w:eastAsia="zh-CN"/>
    </w:rPr>
  </w:style>
  <w:style w:type="paragraph" w:customStyle="1" w:styleId="afffe">
    <w:name w:val="Письмо"/>
    <w:basedOn w:val="a"/>
    <w:rsid w:val="005C69E7"/>
    <w:pPr>
      <w:widowControl/>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sz w:val="28"/>
      <w:szCs w:val="20"/>
      <w:lang w:eastAsia="zh-CN"/>
    </w:rPr>
  </w:style>
  <w:style w:type="character" w:customStyle="1" w:styleId="1f2">
    <w:name w:val="Текст выноски Знак1"/>
    <w:uiPriority w:val="99"/>
    <w:rsid w:val="005C69E7"/>
    <w:rPr>
      <w:rFonts w:ascii="Segoe UI" w:eastAsia="Calibri" w:hAnsi="Segoe UI" w:cs="Times New Roman"/>
      <w:color w:val="000000"/>
      <w:sz w:val="18"/>
      <w:szCs w:val="18"/>
      <w:lang w:eastAsia="zh-CN"/>
    </w:rPr>
  </w:style>
  <w:style w:type="paragraph" w:customStyle="1" w:styleId="c1">
    <w:name w:val="c1"/>
    <w:basedOn w:val="a"/>
    <w:rsid w:val="005C69E7"/>
    <w:pPr>
      <w:widowControl/>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sz w:val="24"/>
      <w:szCs w:val="24"/>
      <w:lang w:eastAsia="zh-CN"/>
    </w:rPr>
  </w:style>
  <w:style w:type="paragraph" w:customStyle="1" w:styleId="210">
    <w:name w:val="Основной текст с отступом 2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eastAsia="zh-CN"/>
    </w:rPr>
  </w:style>
  <w:style w:type="paragraph" w:customStyle="1" w:styleId="1f3">
    <w:name w:val="Текст примечания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line="240" w:lineRule="auto"/>
    </w:pPr>
    <w:rPr>
      <w:color w:val="000000"/>
      <w:sz w:val="20"/>
      <w:szCs w:val="20"/>
      <w:lang w:eastAsia="zh-CN"/>
    </w:rPr>
  </w:style>
  <w:style w:type="character" w:customStyle="1" w:styleId="1f4">
    <w:name w:val="Текст примечания Знак1"/>
    <w:uiPriority w:val="99"/>
    <w:rsid w:val="005C69E7"/>
    <w:rPr>
      <w:rFonts w:ascii="Calibri" w:eastAsia="Calibri" w:hAnsi="Calibri" w:cs="Calibri"/>
      <w:color w:val="000000"/>
      <w:sz w:val="20"/>
      <w:szCs w:val="20"/>
      <w:lang w:eastAsia="zh-CN"/>
    </w:rPr>
  </w:style>
  <w:style w:type="character" w:customStyle="1" w:styleId="1f5">
    <w:name w:val="Тема примечания Знак1"/>
    <w:uiPriority w:val="99"/>
    <w:rsid w:val="005C69E7"/>
    <w:rPr>
      <w:rFonts w:ascii="Calibri" w:eastAsia="Calibri" w:hAnsi="Calibri" w:cs="Times New Roman"/>
      <w:b/>
      <w:bCs/>
      <w:color w:val="000000"/>
      <w:sz w:val="20"/>
      <w:szCs w:val="20"/>
      <w:lang w:eastAsia="zh-CN"/>
    </w:rPr>
  </w:style>
  <w:style w:type="character" w:customStyle="1" w:styleId="1f6">
    <w:name w:val="Текст сноски Знак1"/>
    <w:uiPriority w:val="99"/>
    <w:rsid w:val="005C69E7"/>
    <w:rPr>
      <w:rFonts w:ascii="Calibri" w:eastAsia="Calibri" w:hAnsi="Calibri" w:cs="Times New Roman"/>
      <w:color w:val="000000"/>
      <w:sz w:val="20"/>
      <w:szCs w:val="20"/>
      <w:lang w:eastAsia="zh-CN"/>
    </w:rPr>
  </w:style>
  <w:style w:type="paragraph" w:customStyle="1" w:styleId="1f7">
    <w:name w:val="Абзац списка1"/>
    <w:basedOn w:val="a"/>
    <w:qFormat/>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2e">
    <w:name w:val="Абзац списка2"/>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pcenter">
    <w:name w:val="pcenter"/>
    <w:basedOn w:val="a"/>
    <w:rsid w:val="005C69E7"/>
    <w:pPr>
      <w:widowControl/>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affff">
    <w:name w:val="Содержимое таблицы"/>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eastAsia="zh-CN"/>
    </w:rPr>
  </w:style>
  <w:style w:type="paragraph" w:customStyle="1" w:styleId="affff0">
    <w:name w:val="Заголовок таблицы"/>
    <w:basedOn w:val="affff"/>
    <w:uiPriority w:val="99"/>
    <w:rsid w:val="005C69E7"/>
    <w:pPr>
      <w:jc w:val="center"/>
    </w:pPr>
    <w:rPr>
      <w:b/>
      <w:bCs/>
    </w:rPr>
  </w:style>
  <w:style w:type="character" w:customStyle="1" w:styleId="80">
    <w:name w:val="Заголовок 8 Знак"/>
    <w:link w:val="8"/>
    <w:uiPriority w:val="9"/>
    <w:rsid w:val="00F95C9C"/>
    <w:rPr>
      <w:rFonts w:ascii="Arial" w:eastAsia="Arial" w:hAnsi="Arial" w:cs="Arial"/>
      <w:i/>
      <w:iCs/>
      <w:sz w:val="22"/>
      <w:szCs w:val="22"/>
      <w:lang w:eastAsia="en-US"/>
    </w:rPr>
  </w:style>
  <w:style w:type="character" w:customStyle="1" w:styleId="90">
    <w:name w:val="Заголовок 9 Знак"/>
    <w:link w:val="9"/>
    <w:uiPriority w:val="9"/>
    <w:rsid w:val="00F95C9C"/>
    <w:rPr>
      <w:rFonts w:ascii="Arial" w:eastAsia="Arial" w:hAnsi="Arial" w:cs="Arial"/>
      <w:i/>
      <w:iCs/>
      <w:sz w:val="21"/>
      <w:szCs w:val="21"/>
      <w:lang w:eastAsia="en-US"/>
    </w:rPr>
  </w:style>
  <w:style w:type="numbering" w:customStyle="1" w:styleId="2f">
    <w:name w:val="Нет списка2"/>
    <w:next w:val="a2"/>
    <w:uiPriority w:val="99"/>
    <w:semiHidden/>
    <w:unhideWhenUsed/>
    <w:rsid w:val="00F95C9C"/>
  </w:style>
  <w:style w:type="paragraph" w:styleId="2f0">
    <w:name w:val="Quote"/>
    <w:basedOn w:val="a"/>
    <w:next w:val="a"/>
    <w:link w:val="2f1"/>
    <w:uiPriority w:val="29"/>
    <w:qFormat/>
    <w:rsid w:val="00F95C9C"/>
    <w:pPr>
      <w:widowControl/>
      <w:ind w:left="720" w:right="720"/>
      <w:jc w:val="both"/>
    </w:pPr>
    <w:rPr>
      <w:rFonts w:ascii="Times New Roman" w:hAnsi="Times New Roman"/>
      <w:i/>
      <w:sz w:val="28"/>
    </w:rPr>
  </w:style>
  <w:style w:type="character" w:customStyle="1" w:styleId="2f1">
    <w:name w:val="Цитата 2 Знак"/>
    <w:link w:val="2f0"/>
    <w:uiPriority w:val="29"/>
    <w:rsid w:val="00F95C9C"/>
    <w:rPr>
      <w:rFonts w:ascii="Times New Roman" w:hAnsi="Times New Roman"/>
      <w:i/>
      <w:sz w:val="28"/>
      <w:szCs w:val="22"/>
      <w:lang w:eastAsia="en-US"/>
    </w:rPr>
  </w:style>
  <w:style w:type="paragraph" w:styleId="affff1">
    <w:name w:val="Intense Quote"/>
    <w:basedOn w:val="a"/>
    <w:next w:val="a"/>
    <w:link w:val="affff2"/>
    <w:uiPriority w:val="30"/>
    <w:qFormat/>
    <w:rsid w:val="00F95C9C"/>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character" w:customStyle="1" w:styleId="affff2">
    <w:name w:val="Выделенная цитата Знак"/>
    <w:link w:val="affff1"/>
    <w:uiPriority w:val="30"/>
    <w:rsid w:val="00F95C9C"/>
    <w:rPr>
      <w:rFonts w:ascii="Times New Roman" w:hAnsi="Times New Roman"/>
      <w:i/>
      <w:sz w:val="28"/>
      <w:szCs w:val="22"/>
      <w:shd w:val="clear" w:color="auto" w:fill="F2F2F2"/>
      <w:lang w:eastAsia="en-US"/>
    </w:rPr>
  </w:style>
  <w:style w:type="character" w:customStyle="1" w:styleId="FooterChar">
    <w:name w:val="Footer Char"/>
    <w:uiPriority w:val="99"/>
    <w:rsid w:val="00F95C9C"/>
  </w:style>
  <w:style w:type="table" w:customStyle="1" w:styleId="1f8">
    <w:name w:val="Сетка таблицы1"/>
    <w:basedOn w:val="a1"/>
    <w:next w:val="afd"/>
    <w:uiPriority w:val="99"/>
    <w:rsid w:val="00F95C9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F95C9C"/>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F95C9C"/>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F95C9C"/>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95C9C"/>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95C9C"/>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95C9C"/>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95C9C"/>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95C9C"/>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95C9C"/>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95C9C"/>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F95C9C"/>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95C9C"/>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F95C9C"/>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F95C9C"/>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F95C9C"/>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F95C9C"/>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F95C9C"/>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F95C9C"/>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95C9C"/>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F95C9C"/>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F95C9C"/>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F95C9C"/>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F95C9C"/>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F95C9C"/>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F95C9C"/>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95C9C"/>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F95C9C"/>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F95C9C"/>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F95C9C"/>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F95C9C"/>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F95C9C"/>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F95C9C"/>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95C9C"/>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95C9C"/>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95C9C"/>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95C9C"/>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95C9C"/>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95C9C"/>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F95C9C"/>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95C9C"/>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95C9C"/>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95C9C"/>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95C9C"/>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95C9C"/>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95C9C"/>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F95C9C"/>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95C9C"/>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F95C9C"/>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F95C9C"/>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F95C9C"/>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F95C9C"/>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F95C9C"/>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F95C9C"/>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95C9C"/>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95C9C"/>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95C9C"/>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95C9C"/>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95C9C"/>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95C9C"/>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F95C9C"/>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95C9C"/>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F95C9C"/>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F95C9C"/>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F95C9C"/>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F95C9C"/>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F95C9C"/>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F95C9C"/>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95C9C"/>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F95C9C"/>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F95C9C"/>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F95C9C"/>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F95C9C"/>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F95C9C"/>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F95C9C"/>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95C9C"/>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95C9C"/>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95C9C"/>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95C9C"/>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95C9C"/>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95C9C"/>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F95C9C"/>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95C9C"/>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95C9C"/>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95C9C"/>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95C9C"/>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95C9C"/>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95C9C"/>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F95C9C"/>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95C9C"/>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F95C9C"/>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F95C9C"/>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F95C9C"/>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F95C9C"/>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F95C9C"/>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F95C9C"/>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95C9C"/>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95C9C"/>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95C9C"/>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95C9C"/>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95C9C"/>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95C9C"/>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3">
    <w:name w:val="table of figures"/>
    <w:basedOn w:val="a"/>
    <w:next w:val="a"/>
    <w:uiPriority w:val="99"/>
    <w:unhideWhenUsed/>
    <w:rsid w:val="00F95C9C"/>
    <w:pPr>
      <w:widowControl/>
      <w:spacing w:after="0"/>
      <w:jc w:val="both"/>
    </w:pPr>
    <w:rPr>
      <w:rFonts w:ascii="Times New Roman" w:hAnsi="Times New Roman"/>
      <w:sz w:val="28"/>
    </w:rPr>
  </w:style>
  <w:style w:type="numbering" w:customStyle="1" w:styleId="36">
    <w:name w:val="Нет списка3"/>
    <w:next w:val="a2"/>
    <w:uiPriority w:val="99"/>
    <w:semiHidden/>
    <w:unhideWhenUsed/>
    <w:rsid w:val="001575D1"/>
  </w:style>
  <w:style w:type="paragraph" w:customStyle="1" w:styleId="u-2-msonormal">
    <w:name w:val="u-2-msonormal"/>
    <w:basedOn w:val="a"/>
    <w:uiPriority w:val="99"/>
    <w:rsid w:val="001575D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4">
    <w:name w:val="Стиль полужирный"/>
    <w:rsid w:val="001575D1"/>
    <w:rPr>
      <w:rFonts w:ascii="Times New Roman" w:hAnsi="Times New Roman"/>
      <w:b/>
      <w:bCs/>
      <w:sz w:val="24"/>
    </w:rPr>
  </w:style>
  <w:style w:type="paragraph" w:customStyle="1" w:styleId="37">
    <w:name w:val="Абзац списка3"/>
    <w:basedOn w:val="a"/>
    <w:uiPriority w:val="99"/>
    <w:rsid w:val="001575D1"/>
    <w:pPr>
      <w:widowControl/>
      <w:ind w:left="720"/>
      <w:contextualSpacing/>
    </w:pPr>
    <w:rPr>
      <w:rFonts w:eastAsia="Times New Roman"/>
    </w:rPr>
  </w:style>
  <w:style w:type="character" w:customStyle="1" w:styleId="afff1">
    <w:name w:val="Без интервала Знак"/>
    <w:link w:val="afff0"/>
    <w:uiPriority w:val="1"/>
    <w:locked/>
    <w:rsid w:val="001575D1"/>
    <w:rPr>
      <w:rFonts w:ascii="Courier New" w:eastAsia="Times New Roman" w:hAnsi="Courier New"/>
      <w:color w:val="000000"/>
      <w:sz w:val="24"/>
      <w:szCs w:val="24"/>
      <w:lang w:bidi="ar-SA"/>
    </w:rPr>
  </w:style>
  <w:style w:type="paragraph" w:customStyle="1" w:styleId="affff5">
    <w:name w:val="Петит"/>
    <w:basedOn w:val="a"/>
    <w:rsid w:val="001575D1"/>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9">
    <w:name w:val="Неразрешенное упоминание1"/>
    <w:uiPriority w:val="99"/>
    <w:semiHidden/>
    <w:unhideWhenUsed/>
    <w:rsid w:val="001575D1"/>
    <w:rPr>
      <w:color w:val="605E5C"/>
      <w:shd w:val="clear" w:color="auto" w:fill="E1DFDD"/>
    </w:rPr>
  </w:style>
  <w:style w:type="character" w:styleId="affff6">
    <w:name w:val="Emphasis"/>
    <w:uiPriority w:val="20"/>
    <w:qFormat/>
    <w:rsid w:val="0003076F"/>
    <w:rPr>
      <w:i/>
      <w:iCs/>
    </w:rPr>
  </w:style>
  <w:style w:type="numbering" w:customStyle="1" w:styleId="46">
    <w:name w:val="Нет списка4"/>
    <w:next w:val="a2"/>
    <w:uiPriority w:val="99"/>
    <w:semiHidden/>
    <w:unhideWhenUsed/>
    <w:rsid w:val="0049466A"/>
  </w:style>
  <w:style w:type="paragraph" w:customStyle="1" w:styleId="111">
    <w:name w:val="Заголовок 11"/>
    <w:basedOn w:val="a"/>
    <w:next w:val="a"/>
    <w:uiPriority w:val="1"/>
    <w:qFormat/>
    <w:rsid w:val="0049466A"/>
    <w:pPr>
      <w:keepNext/>
      <w:keepLines/>
      <w:widowControl/>
      <w:spacing w:before="240" w:after="120" w:line="360" w:lineRule="auto"/>
      <w:jc w:val="center"/>
      <w:outlineLvl w:val="0"/>
    </w:pPr>
    <w:rPr>
      <w:rFonts w:ascii="Cambria" w:eastAsia="Times New Roman" w:hAnsi="Cambria"/>
      <w:b/>
      <w:bCs/>
      <w:color w:val="365F91"/>
      <w:sz w:val="28"/>
      <w:szCs w:val="28"/>
    </w:rPr>
  </w:style>
  <w:style w:type="paragraph" w:customStyle="1" w:styleId="312">
    <w:name w:val="Заголовок 31"/>
    <w:basedOn w:val="a"/>
    <w:next w:val="a"/>
    <w:uiPriority w:val="9"/>
    <w:unhideWhenUsed/>
    <w:qFormat/>
    <w:rsid w:val="0049466A"/>
    <w:pPr>
      <w:keepNext/>
      <w:keepLines/>
      <w:widowControl/>
      <w:spacing w:before="200" w:after="0" w:line="240" w:lineRule="auto"/>
      <w:outlineLvl w:val="2"/>
    </w:pPr>
    <w:rPr>
      <w:rFonts w:ascii="Cambria" w:eastAsia="Arial" w:hAnsi="Cambria"/>
      <w:b/>
      <w:bCs/>
      <w:color w:val="4F81BD"/>
      <w:sz w:val="24"/>
      <w:szCs w:val="24"/>
      <w:lang w:eastAsia="ar-SA"/>
    </w:rPr>
  </w:style>
  <w:style w:type="paragraph" w:customStyle="1" w:styleId="710">
    <w:name w:val="Заголовок 71"/>
    <w:basedOn w:val="a"/>
    <w:next w:val="a"/>
    <w:uiPriority w:val="9"/>
    <w:semiHidden/>
    <w:unhideWhenUsed/>
    <w:qFormat/>
    <w:rsid w:val="0049466A"/>
    <w:pPr>
      <w:keepNext/>
      <w:keepLines/>
      <w:widowControl/>
      <w:spacing w:before="200" w:after="0"/>
      <w:outlineLvl w:val="6"/>
    </w:pPr>
    <w:rPr>
      <w:b/>
      <w:bCs/>
      <w:i/>
      <w:iCs/>
      <w:color w:val="5A5A5A"/>
      <w:sz w:val="20"/>
      <w:szCs w:val="20"/>
    </w:rPr>
  </w:style>
  <w:style w:type="paragraph" w:customStyle="1" w:styleId="810">
    <w:name w:val="Заголовок 81"/>
    <w:basedOn w:val="a"/>
    <w:next w:val="a"/>
    <w:uiPriority w:val="9"/>
    <w:semiHidden/>
    <w:unhideWhenUsed/>
    <w:qFormat/>
    <w:rsid w:val="0049466A"/>
    <w:pPr>
      <w:keepNext/>
      <w:keepLines/>
      <w:widowControl/>
      <w:spacing w:before="200" w:after="0"/>
      <w:outlineLvl w:val="7"/>
    </w:pPr>
    <w:rPr>
      <w:b/>
      <w:bCs/>
      <w:color w:val="7F7F7F"/>
      <w:sz w:val="20"/>
      <w:szCs w:val="20"/>
    </w:rPr>
  </w:style>
  <w:style w:type="paragraph" w:customStyle="1" w:styleId="910">
    <w:name w:val="Заголовок 91"/>
    <w:basedOn w:val="a"/>
    <w:next w:val="a"/>
    <w:uiPriority w:val="9"/>
    <w:semiHidden/>
    <w:unhideWhenUsed/>
    <w:qFormat/>
    <w:rsid w:val="0049466A"/>
    <w:pPr>
      <w:keepNext/>
      <w:keepLines/>
      <w:widowControl/>
      <w:spacing w:before="200" w:after="0"/>
      <w:outlineLvl w:val="8"/>
    </w:pPr>
    <w:rPr>
      <w:b/>
      <w:bCs/>
      <w:i/>
      <w:iCs/>
      <w:color w:val="7F7F7F"/>
      <w:sz w:val="18"/>
      <w:szCs w:val="18"/>
    </w:rPr>
  </w:style>
  <w:style w:type="character" w:customStyle="1" w:styleId="Heading1Char">
    <w:name w:val="Heading 1 Char"/>
    <w:uiPriority w:val="9"/>
    <w:rsid w:val="0049466A"/>
    <w:rPr>
      <w:rFonts w:ascii="Arial" w:eastAsia="Arial" w:hAnsi="Arial" w:cs="Arial"/>
      <w:sz w:val="40"/>
      <w:szCs w:val="40"/>
    </w:rPr>
  </w:style>
  <w:style w:type="character" w:customStyle="1" w:styleId="Heading2Char">
    <w:name w:val="Heading 2 Char"/>
    <w:uiPriority w:val="9"/>
    <w:rsid w:val="0049466A"/>
    <w:rPr>
      <w:rFonts w:ascii="Arial" w:eastAsia="Arial" w:hAnsi="Arial" w:cs="Arial"/>
      <w:sz w:val="34"/>
    </w:rPr>
  </w:style>
  <w:style w:type="character" w:customStyle="1" w:styleId="Heading3Char">
    <w:name w:val="Heading 3 Char"/>
    <w:uiPriority w:val="9"/>
    <w:rsid w:val="0049466A"/>
    <w:rPr>
      <w:rFonts w:ascii="Arial" w:eastAsia="Arial" w:hAnsi="Arial" w:cs="Arial"/>
      <w:sz w:val="30"/>
      <w:szCs w:val="30"/>
    </w:rPr>
  </w:style>
  <w:style w:type="character" w:customStyle="1" w:styleId="Heading4Char">
    <w:name w:val="Heading 4 Char"/>
    <w:uiPriority w:val="9"/>
    <w:rsid w:val="0049466A"/>
    <w:rPr>
      <w:rFonts w:ascii="Arial" w:eastAsia="Arial" w:hAnsi="Arial" w:cs="Arial"/>
      <w:b/>
      <w:bCs/>
      <w:sz w:val="26"/>
      <w:szCs w:val="26"/>
    </w:rPr>
  </w:style>
  <w:style w:type="character" w:customStyle="1" w:styleId="Heading5Char">
    <w:name w:val="Heading 5 Char"/>
    <w:uiPriority w:val="9"/>
    <w:rsid w:val="0049466A"/>
    <w:rPr>
      <w:rFonts w:ascii="Arial" w:eastAsia="Arial" w:hAnsi="Arial" w:cs="Arial"/>
      <w:b/>
      <w:bCs/>
      <w:sz w:val="24"/>
      <w:szCs w:val="24"/>
    </w:rPr>
  </w:style>
  <w:style w:type="character" w:customStyle="1" w:styleId="Heading6Char">
    <w:name w:val="Heading 6 Char"/>
    <w:uiPriority w:val="9"/>
    <w:rsid w:val="0049466A"/>
    <w:rPr>
      <w:rFonts w:ascii="Arial" w:eastAsia="Arial" w:hAnsi="Arial" w:cs="Arial"/>
      <w:b/>
      <w:bCs/>
      <w:sz w:val="22"/>
      <w:szCs w:val="22"/>
    </w:rPr>
  </w:style>
  <w:style w:type="character" w:customStyle="1" w:styleId="Heading7Char">
    <w:name w:val="Heading 7 Char"/>
    <w:uiPriority w:val="9"/>
    <w:rsid w:val="0049466A"/>
    <w:rPr>
      <w:rFonts w:ascii="Arial" w:eastAsia="Arial" w:hAnsi="Arial" w:cs="Arial"/>
      <w:b/>
      <w:bCs/>
      <w:i/>
      <w:iCs/>
      <w:sz w:val="22"/>
      <w:szCs w:val="22"/>
    </w:rPr>
  </w:style>
  <w:style w:type="character" w:customStyle="1" w:styleId="Heading8Char">
    <w:name w:val="Heading 8 Char"/>
    <w:uiPriority w:val="9"/>
    <w:rsid w:val="0049466A"/>
    <w:rPr>
      <w:rFonts w:ascii="Arial" w:eastAsia="Arial" w:hAnsi="Arial" w:cs="Arial"/>
      <w:i/>
      <w:iCs/>
      <w:sz w:val="22"/>
      <w:szCs w:val="22"/>
    </w:rPr>
  </w:style>
  <w:style w:type="character" w:customStyle="1" w:styleId="Heading9Char">
    <w:name w:val="Heading 9 Char"/>
    <w:uiPriority w:val="9"/>
    <w:rsid w:val="0049466A"/>
    <w:rPr>
      <w:rFonts w:ascii="Arial" w:eastAsia="Arial" w:hAnsi="Arial" w:cs="Arial"/>
      <w:i/>
      <w:iCs/>
      <w:sz w:val="21"/>
      <w:szCs w:val="21"/>
    </w:rPr>
  </w:style>
  <w:style w:type="character" w:customStyle="1" w:styleId="TitleChar">
    <w:name w:val="Title Char"/>
    <w:uiPriority w:val="10"/>
    <w:rsid w:val="0049466A"/>
    <w:rPr>
      <w:sz w:val="48"/>
      <w:szCs w:val="48"/>
    </w:rPr>
  </w:style>
  <w:style w:type="character" w:customStyle="1" w:styleId="SubtitleChar">
    <w:name w:val="Subtitle Char"/>
    <w:uiPriority w:val="11"/>
    <w:rsid w:val="0049466A"/>
    <w:rPr>
      <w:sz w:val="24"/>
      <w:szCs w:val="24"/>
    </w:rPr>
  </w:style>
  <w:style w:type="character" w:customStyle="1" w:styleId="QuoteChar">
    <w:name w:val="Quote Char"/>
    <w:uiPriority w:val="29"/>
    <w:rsid w:val="0049466A"/>
    <w:rPr>
      <w:i/>
    </w:rPr>
  </w:style>
  <w:style w:type="character" w:customStyle="1" w:styleId="IntenseQuoteChar">
    <w:name w:val="Intense Quote Char"/>
    <w:uiPriority w:val="30"/>
    <w:rsid w:val="0049466A"/>
    <w:rPr>
      <w:i/>
    </w:rPr>
  </w:style>
  <w:style w:type="character" w:customStyle="1" w:styleId="HeaderChar">
    <w:name w:val="Header Char"/>
    <w:uiPriority w:val="99"/>
    <w:rsid w:val="0049466A"/>
  </w:style>
  <w:style w:type="character" w:customStyle="1" w:styleId="CaptionChar">
    <w:name w:val="Caption Char"/>
    <w:uiPriority w:val="99"/>
    <w:rsid w:val="0049466A"/>
  </w:style>
  <w:style w:type="table" w:customStyle="1" w:styleId="TableGridLight1">
    <w:name w:val="Table Grid Light1"/>
    <w:basedOn w:val="a1"/>
    <w:uiPriority w:val="59"/>
    <w:rsid w:val="0049466A"/>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basedOn w:val="a1"/>
    <w:next w:val="120"/>
    <w:uiPriority w:val="59"/>
    <w:rsid w:val="0049466A"/>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next w:val="220"/>
    <w:uiPriority w:val="59"/>
    <w:rsid w:val="0049466A"/>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1"/>
    <w:next w:val="32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1"/>
    <w:next w:val="42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1"/>
    <w:next w:val="52"/>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
    <w:basedOn w:val="a1"/>
    <w:next w:val="-12"/>
    <w:uiPriority w:val="99"/>
    <w:rsid w:val="0049466A"/>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49466A"/>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49466A"/>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49466A"/>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49466A"/>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49466A"/>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49466A"/>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
    <w:basedOn w:val="a1"/>
    <w:next w:val="-22"/>
    <w:uiPriority w:val="99"/>
    <w:rsid w:val="0049466A"/>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49466A"/>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49466A"/>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49466A"/>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49466A"/>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49466A"/>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49466A"/>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
    <w:basedOn w:val="a1"/>
    <w:next w:val="-32"/>
    <w:uiPriority w:val="99"/>
    <w:rsid w:val="0049466A"/>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49466A"/>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49466A"/>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49466A"/>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49466A"/>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49466A"/>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49466A"/>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
    <w:basedOn w:val="a1"/>
    <w:next w:val="-42"/>
    <w:uiPriority w:val="59"/>
    <w:rsid w:val="0049466A"/>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49466A"/>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49466A"/>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49466A"/>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49466A"/>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49466A"/>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49466A"/>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
    <w:basedOn w:val="a1"/>
    <w:next w:val="-52"/>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
    <w:basedOn w:val="a1"/>
    <w:next w:val="-62"/>
    <w:uiPriority w:val="99"/>
    <w:rsid w:val="0049466A"/>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49466A"/>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49466A"/>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49466A"/>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49466A"/>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49466A"/>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49466A"/>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
    <w:basedOn w:val="a1"/>
    <w:next w:val="-72"/>
    <w:uiPriority w:val="99"/>
    <w:rsid w:val="0049466A"/>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49466A"/>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49466A"/>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49466A"/>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49466A"/>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49466A"/>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49466A"/>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
    <w:name w:val="Список-таблица 1 светлая1"/>
    <w:basedOn w:val="a1"/>
    <w:next w:val="-12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
    <w:name w:val="Список-таблица 21"/>
    <w:basedOn w:val="a1"/>
    <w:next w:val="-220"/>
    <w:uiPriority w:val="99"/>
    <w:rsid w:val="0049466A"/>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49466A"/>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49466A"/>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49466A"/>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49466A"/>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49466A"/>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49466A"/>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
    <w:name w:val="Список-таблица 31"/>
    <w:basedOn w:val="a1"/>
    <w:next w:val="-320"/>
    <w:uiPriority w:val="99"/>
    <w:rsid w:val="0049466A"/>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49466A"/>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49466A"/>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49466A"/>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49466A"/>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49466A"/>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49466A"/>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
    <w:name w:val="Список-таблица 41"/>
    <w:basedOn w:val="a1"/>
    <w:next w:val="-420"/>
    <w:uiPriority w:val="99"/>
    <w:rsid w:val="0049466A"/>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49466A"/>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49466A"/>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49466A"/>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49466A"/>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49466A"/>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49466A"/>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Список-таблица 5 темная1"/>
    <w:basedOn w:val="a1"/>
    <w:next w:val="-520"/>
    <w:uiPriority w:val="99"/>
    <w:rsid w:val="0049466A"/>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49466A"/>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49466A"/>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49466A"/>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49466A"/>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49466A"/>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49466A"/>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
    <w:name w:val="Список-таблица 6 цветная1"/>
    <w:basedOn w:val="a1"/>
    <w:next w:val="-620"/>
    <w:uiPriority w:val="99"/>
    <w:rsid w:val="0049466A"/>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49466A"/>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49466A"/>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49466A"/>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49466A"/>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49466A"/>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49466A"/>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
    <w:name w:val="Список-таблица 7 цветная1"/>
    <w:basedOn w:val="a1"/>
    <w:next w:val="-720"/>
    <w:uiPriority w:val="99"/>
    <w:rsid w:val="0049466A"/>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49466A"/>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49466A"/>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49466A"/>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49466A"/>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49466A"/>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49466A"/>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49466A"/>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49466A"/>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49466A"/>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49466A"/>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49466A"/>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49466A"/>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49466A"/>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49466A"/>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49466A"/>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49466A"/>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49466A"/>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49466A"/>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49466A"/>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49466A"/>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49466A"/>
    <w:rPr>
      <w:sz w:val="18"/>
    </w:rPr>
  </w:style>
  <w:style w:type="character" w:customStyle="1" w:styleId="A20">
    <w:name w:val="A2"/>
    <w:uiPriority w:val="99"/>
    <w:rsid w:val="0049466A"/>
    <w:rPr>
      <w:rFonts w:cs="Newton"/>
      <w:b/>
      <w:bCs/>
      <w:color w:val="000000"/>
      <w:sz w:val="34"/>
      <w:szCs w:val="34"/>
    </w:rPr>
  </w:style>
  <w:style w:type="paragraph" w:customStyle="1" w:styleId="Pa0">
    <w:name w:val="Pa0"/>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00">
    <w:name w:val="A0"/>
    <w:uiPriority w:val="99"/>
    <w:rsid w:val="0049466A"/>
    <w:rPr>
      <w:rFonts w:cs="Newton"/>
      <w:color w:val="000000"/>
      <w:sz w:val="18"/>
      <w:szCs w:val="18"/>
    </w:rPr>
  </w:style>
  <w:style w:type="character" w:customStyle="1" w:styleId="A10">
    <w:name w:val="A1"/>
    <w:uiPriority w:val="99"/>
    <w:rsid w:val="0049466A"/>
    <w:rPr>
      <w:rFonts w:cs="Newton"/>
      <w:color w:val="000000"/>
      <w:sz w:val="20"/>
      <w:szCs w:val="20"/>
    </w:rPr>
  </w:style>
  <w:style w:type="paragraph" w:customStyle="1" w:styleId="Pa1">
    <w:name w:val="Pa1"/>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40">
    <w:name w:val="A4"/>
    <w:uiPriority w:val="99"/>
    <w:rsid w:val="0049466A"/>
    <w:rPr>
      <w:rFonts w:cs="Newton"/>
      <w:color w:val="000000"/>
      <w:sz w:val="26"/>
      <w:szCs w:val="26"/>
    </w:rPr>
  </w:style>
  <w:style w:type="paragraph" w:customStyle="1" w:styleId="Pa5">
    <w:name w:val="Pa5"/>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affff7">
    <w:name w:val="Буллит"/>
    <w:basedOn w:val="aff"/>
    <w:link w:val="affff8"/>
    <w:qFormat/>
    <w:rsid w:val="0049466A"/>
    <w:pPr>
      <w:autoSpaceDE/>
      <w:autoSpaceDN/>
      <w:adjustRightInd/>
      <w:ind w:firstLine="244"/>
    </w:pPr>
    <w:rPr>
      <w:rFonts w:eastAsia="Times New Roman"/>
    </w:rPr>
  </w:style>
  <w:style w:type="paragraph" w:customStyle="1" w:styleId="affff9">
    <w:name w:val="Буллит Курсив"/>
    <w:basedOn w:val="affff7"/>
    <w:link w:val="affffa"/>
    <w:uiPriority w:val="99"/>
    <w:qFormat/>
    <w:rsid w:val="0049466A"/>
    <w:rPr>
      <w:i/>
      <w:iCs/>
    </w:rPr>
  </w:style>
  <w:style w:type="paragraph" w:customStyle="1" w:styleId="msonormalbullet2gif">
    <w:name w:val="msonormalbullet2.gif"/>
    <w:basedOn w:val="a"/>
    <w:uiPriority w:val="99"/>
    <w:rsid w:val="0049466A"/>
    <w:pPr>
      <w:widowControl/>
      <w:spacing w:before="100" w:beforeAutospacing="1" w:after="100" w:afterAutospacing="1" w:line="240" w:lineRule="auto"/>
    </w:pPr>
    <w:rPr>
      <w:rFonts w:eastAsia="Times New Roman" w:cs="Calibri"/>
      <w:sz w:val="24"/>
      <w:szCs w:val="24"/>
      <w:lang w:eastAsia="ru-RU"/>
    </w:rPr>
  </w:style>
  <w:style w:type="character" w:customStyle="1" w:styleId="1fa">
    <w:name w:val="Гиперссылка1"/>
    <w:uiPriority w:val="99"/>
    <w:unhideWhenUsed/>
    <w:rsid w:val="0049466A"/>
    <w:rPr>
      <w:color w:val="0000FF"/>
      <w:u w:val="single"/>
    </w:rPr>
  </w:style>
  <w:style w:type="table" w:customStyle="1" w:styleId="2f2">
    <w:name w:val="Сетка таблицы2"/>
    <w:basedOn w:val="a1"/>
    <w:next w:val="afd"/>
    <w:uiPriority w:val="9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
    <w:basedOn w:val="a1"/>
    <w:uiPriority w:val="59"/>
    <w:rsid w:val="0049466A"/>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49466A"/>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fb">
    <w:name w:val="Текст выноски1"/>
    <w:basedOn w:val="a"/>
    <w:next w:val="ae"/>
    <w:uiPriority w:val="99"/>
    <w:semiHidden/>
    <w:unhideWhenUsed/>
    <w:rsid w:val="0049466A"/>
    <w:pPr>
      <w:widowControl/>
      <w:spacing w:after="0" w:line="240" w:lineRule="auto"/>
    </w:pPr>
    <w:rPr>
      <w:rFonts w:ascii="Tahoma" w:hAnsi="Tahoma" w:cs="Tahoma"/>
      <w:sz w:val="16"/>
      <w:szCs w:val="16"/>
    </w:rPr>
  </w:style>
  <w:style w:type="paragraph" w:customStyle="1" w:styleId="CM13">
    <w:name w:val="CM13"/>
    <w:basedOn w:val="a"/>
    <w:next w:val="a"/>
    <w:uiPriority w:val="99"/>
    <w:rsid w:val="0049466A"/>
    <w:pPr>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c">
    <w:name w:val="Текст сноски1"/>
    <w:basedOn w:val="a"/>
    <w:next w:val="af5"/>
    <w:uiPriority w:val="99"/>
    <w:unhideWhenUsed/>
    <w:rsid w:val="0049466A"/>
    <w:pPr>
      <w:widowControl/>
      <w:spacing w:after="0" w:line="240" w:lineRule="auto"/>
    </w:pPr>
    <w:rPr>
      <w:sz w:val="20"/>
      <w:szCs w:val="20"/>
    </w:rPr>
  </w:style>
  <w:style w:type="character" w:customStyle="1" w:styleId="260">
    <w:name w:val="Основной текст (26)_"/>
    <w:link w:val="261"/>
    <w:rsid w:val="0049466A"/>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49466A"/>
    <w:pPr>
      <w:widowControl/>
      <w:shd w:val="clear" w:color="auto" w:fill="FFFFFF"/>
      <w:spacing w:before="120" w:after="180" w:line="0" w:lineRule="atLeast"/>
    </w:pPr>
    <w:rPr>
      <w:rFonts w:ascii="Century Schoolbook" w:eastAsia="Century Schoolbook" w:hAnsi="Century Schoolbook"/>
      <w:sz w:val="24"/>
      <w:szCs w:val="24"/>
    </w:rPr>
  </w:style>
  <w:style w:type="character" w:customStyle="1" w:styleId="270">
    <w:name w:val="Основной текст (27)_"/>
    <w:link w:val="271"/>
    <w:rsid w:val="0049466A"/>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49466A"/>
    <w:pPr>
      <w:widowControl/>
      <w:shd w:val="clear" w:color="auto" w:fill="FFFFFF"/>
      <w:spacing w:before="360" w:after="240" w:line="0" w:lineRule="atLeast"/>
      <w:jc w:val="both"/>
    </w:pPr>
    <w:rPr>
      <w:rFonts w:ascii="Century Schoolbook" w:eastAsia="Century Schoolbook" w:hAnsi="Century Schoolbook"/>
      <w:sz w:val="21"/>
      <w:szCs w:val="21"/>
    </w:rPr>
  </w:style>
  <w:style w:type="character" w:customStyle="1" w:styleId="250">
    <w:name w:val="Основной текст (25)_"/>
    <w:link w:val="251"/>
    <w:rsid w:val="0049466A"/>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49466A"/>
    <w:pPr>
      <w:widowControl/>
      <w:shd w:val="clear" w:color="auto" w:fill="FFFFFF"/>
      <w:spacing w:after="3060" w:line="0" w:lineRule="atLeast"/>
      <w:jc w:val="center"/>
    </w:pPr>
    <w:rPr>
      <w:rFonts w:ascii="Century Schoolbook" w:eastAsia="Century Schoolbook" w:hAnsi="Century Schoolbook"/>
      <w:sz w:val="26"/>
      <w:szCs w:val="26"/>
    </w:rPr>
  </w:style>
  <w:style w:type="character" w:customStyle="1" w:styleId="53">
    <w:name w:val="Заголовок №5_"/>
    <w:link w:val="54"/>
    <w:rsid w:val="0049466A"/>
    <w:rPr>
      <w:rFonts w:ascii="Century Schoolbook" w:eastAsia="Century Schoolbook" w:hAnsi="Century Schoolbook" w:cs="Century Schoolbook"/>
      <w:sz w:val="24"/>
      <w:szCs w:val="24"/>
      <w:shd w:val="clear" w:color="auto" w:fill="FFFFFF"/>
    </w:rPr>
  </w:style>
  <w:style w:type="paragraph" w:customStyle="1" w:styleId="54">
    <w:name w:val="Заголовок №5"/>
    <w:basedOn w:val="a"/>
    <w:link w:val="53"/>
    <w:rsid w:val="0049466A"/>
    <w:pPr>
      <w:widowControl/>
      <w:shd w:val="clear" w:color="auto" w:fill="FFFFFF"/>
      <w:spacing w:before="360" w:after="240" w:line="0" w:lineRule="atLeast"/>
      <w:outlineLvl w:val="4"/>
    </w:pPr>
    <w:rPr>
      <w:rFonts w:ascii="Century Schoolbook" w:eastAsia="Century Schoolbook" w:hAnsi="Century Schoolbook"/>
      <w:sz w:val="24"/>
      <w:szCs w:val="24"/>
    </w:rPr>
  </w:style>
  <w:style w:type="character" w:customStyle="1" w:styleId="330">
    <w:name w:val="Заголовок №3 (3)_"/>
    <w:link w:val="331"/>
    <w:rsid w:val="0049466A"/>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49466A"/>
    <w:pPr>
      <w:widowControl/>
      <w:shd w:val="clear" w:color="auto" w:fill="FFFFFF"/>
      <w:spacing w:before="240" w:after="240" w:line="0" w:lineRule="atLeast"/>
      <w:outlineLvl w:val="2"/>
    </w:pPr>
    <w:rPr>
      <w:rFonts w:ascii="Century Schoolbook" w:eastAsia="Century Schoolbook" w:hAnsi="Century Schoolbook"/>
      <w:sz w:val="24"/>
      <w:szCs w:val="24"/>
    </w:rPr>
  </w:style>
  <w:style w:type="character" w:customStyle="1" w:styleId="520">
    <w:name w:val="Заголовок №5 (2)_"/>
    <w:link w:val="521"/>
    <w:rsid w:val="0049466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49466A"/>
    <w:pPr>
      <w:widowControl/>
      <w:shd w:val="clear" w:color="auto" w:fill="FFFFFF"/>
      <w:spacing w:before="360" w:after="240" w:line="0" w:lineRule="atLeast"/>
      <w:outlineLvl w:val="4"/>
    </w:pPr>
    <w:rPr>
      <w:rFonts w:ascii="Century Schoolbook" w:eastAsia="Century Schoolbook" w:hAnsi="Century Schoolbook"/>
      <w:sz w:val="21"/>
      <w:szCs w:val="21"/>
    </w:rPr>
  </w:style>
  <w:style w:type="character" w:customStyle="1" w:styleId="221">
    <w:name w:val="Заголовок №2 (2)"/>
    <w:rsid w:val="0049466A"/>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49466A"/>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49466A"/>
    <w:pPr>
      <w:widowControl/>
      <w:shd w:val="clear" w:color="auto" w:fill="FFFFFF"/>
      <w:spacing w:before="240" w:after="240" w:line="0" w:lineRule="atLeast"/>
      <w:outlineLvl w:val="1"/>
    </w:pPr>
    <w:rPr>
      <w:rFonts w:ascii="Century Schoolbook" w:eastAsia="Century Schoolbook" w:hAnsi="Century Schoolbook"/>
      <w:sz w:val="24"/>
      <w:szCs w:val="24"/>
    </w:rPr>
  </w:style>
  <w:style w:type="character" w:customStyle="1" w:styleId="150">
    <w:name w:val="Заголовок №1 (5)_"/>
    <w:link w:val="151"/>
    <w:rsid w:val="0049466A"/>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49466A"/>
    <w:pPr>
      <w:widowControl/>
      <w:shd w:val="clear" w:color="auto" w:fill="FFFFFF"/>
      <w:spacing w:after="540" w:line="0" w:lineRule="atLeast"/>
      <w:jc w:val="center"/>
      <w:outlineLvl w:val="0"/>
    </w:pPr>
    <w:rPr>
      <w:rFonts w:ascii="Century Schoolbook" w:eastAsia="Century Schoolbook" w:hAnsi="Century Schoolbook"/>
      <w:sz w:val="24"/>
      <w:szCs w:val="24"/>
    </w:rPr>
  </w:style>
  <w:style w:type="character" w:customStyle="1" w:styleId="240">
    <w:name w:val="Заголовок №2 (4)_"/>
    <w:link w:val="241"/>
    <w:rsid w:val="0049466A"/>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49466A"/>
    <w:pPr>
      <w:widowControl/>
      <w:shd w:val="clear" w:color="auto" w:fill="FFFFFF"/>
      <w:spacing w:after="480" w:line="0" w:lineRule="atLeast"/>
      <w:outlineLvl w:val="1"/>
    </w:pPr>
    <w:rPr>
      <w:rFonts w:ascii="Century Schoolbook" w:eastAsia="Century Schoolbook" w:hAnsi="Century Schoolbook"/>
      <w:sz w:val="26"/>
      <w:szCs w:val="26"/>
    </w:rPr>
  </w:style>
  <w:style w:type="character" w:customStyle="1" w:styleId="CenturySchoolbook13pt">
    <w:name w:val="Основной текст + Century Schoolbook;13 pt"/>
    <w:rsid w:val="0049466A"/>
    <w:rPr>
      <w:rFonts w:ascii="Century Schoolbook" w:eastAsia="Century Schoolbook" w:hAnsi="Century Schoolbook" w:cs="Century Schoolbook"/>
      <w:spacing w:val="0"/>
      <w:sz w:val="26"/>
      <w:szCs w:val="26"/>
    </w:rPr>
  </w:style>
  <w:style w:type="character" w:styleId="affffb">
    <w:name w:val="Subtle Reference"/>
    <w:uiPriority w:val="31"/>
    <w:qFormat/>
    <w:rsid w:val="0049466A"/>
    <w:rPr>
      <w:smallCaps/>
      <w:color w:val="C0504D"/>
      <w:u w:val="single"/>
    </w:rPr>
  </w:style>
  <w:style w:type="character" w:styleId="affffc">
    <w:name w:val="Intense Reference"/>
    <w:uiPriority w:val="32"/>
    <w:qFormat/>
    <w:rsid w:val="0049466A"/>
    <w:rPr>
      <w:b/>
      <w:bCs/>
      <w:smallCaps/>
      <w:color w:val="C0504D"/>
      <w:spacing w:val="5"/>
      <w:u w:val="single"/>
    </w:rPr>
  </w:style>
  <w:style w:type="character" w:styleId="affffd">
    <w:name w:val="Book Title"/>
    <w:uiPriority w:val="33"/>
    <w:qFormat/>
    <w:rsid w:val="0049466A"/>
    <w:rPr>
      <w:b/>
      <w:bCs/>
      <w:smallCaps/>
      <w:spacing w:val="5"/>
    </w:rPr>
  </w:style>
  <w:style w:type="character" w:customStyle="1" w:styleId="apple-converted-space">
    <w:name w:val="apple-converted-space"/>
    <w:rsid w:val="0049466A"/>
  </w:style>
  <w:style w:type="table" w:customStyle="1" w:styleId="213">
    <w:name w:val="Сетка таблицы21"/>
    <w:basedOn w:val="a1"/>
    <w:next w:val="afd"/>
    <w:uiPriority w:val="39"/>
    <w:rsid w:val="0049466A"/>
    <w:rPr>
      <w:rFonts w:eastAsia="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e">
    <w:name w:val="Subtle Emphasis"/>
    <w:uiPriority w:val="19"/>
    <w:qFormat/>
    <w:rsid w:val="0049466A"/>
    <w:rPr>
      <w:i/>
      <w:iCs/>
      <w:color w:val="808080"/>
    </w:rPr>
  </w:style>
  <w:style w:type="character" w:styleId="afffff">
    <w:name w:val="Intense Emphasis"/>
    <w:uiPriority w:val="21"/>
    <w:qFormat/>
    <w:rsid w:val="0049466A"/>
    <w:rPr>
      <w:b/>
      <w:bCs/>
      <w:i/>
      <w:iCs/>
      <w:color w:val="4F81BD"/>
    </w:rPr>
  </w:style>
  <w:style w:type="character" w:customStyle="1" w:styleId="file">
    <w:name w:val="file"/>
    <w:rsid w:val="0049466A"/>
  </w:style>
  <w:style w:type="paragraph" w:customStyle="1" w:styleId="c2">
    <w:name w:val="c2"/>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49466A"/>
  </w:style>
  <w:style w:type="paragraph" w:customStyle="1" w:styleId="c5">
    <w:name w:val="c5"/>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ke-tooltip">
    <w:name w:val="like-tooltip"/>
    <w:rsid w:val="0049466A"/>
  </w:style>
  <w:style w:type="character" w:customStyle="1" w:styleId="flag-throbber">
    <w:name w:val="flag-throbber"/>
    <w:rsid w:val="0049466A"/>
  </w:style>
  <w:style w:type="paragraph" w:customStyle="1" w:styleId="38">
    <w:name w:val="Заголовок 3+"/>
    <w:basedOn w:val="a"/>
    <w:rsid w:val="0049466A"/>
    <w:pPr>
      <w:spacing w:before="240" w:after="0" w:line="240" w:lineRule="auto"/>
      <w:jc w:val="center"/>
    </w:pPr>
    <w:rPr>
      <w:rFonts w:ascii="Times New Roman" w:eastAsia="Times New Roman" w:hAnsi="Times New Roman"/>
      <w:b/>
      <w:sz w:val="28"/>
      <w:szCs w:val="20"/>
      <w:lang w:eastAsia="ru-RU"/>
    </w:rPr>
  </w:style>
  <w:style w:type="character" w:styleId="afffff0">
    <w:name w:val="Placeholder Text"/>
    <w:uiPriority w:val="99"/>
    <w:semiHidden/>
    <w:rsid w:val="0049466A"/>
    <w:rPr>
      <w:color w:val="808080"/>
    </w:rPr>
  </w:style>
  <w:style w:type="table" w:customStyle="1" w:styleId="1110">
    <w:name w:val="Сетка таблицы111"/>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rsid w:val="0049466A"/>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next w:val="afd"/>
    <w:uiPriority w:val="59"/>
    <w:rsid w:val="0049466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bullet3gif">
    <w:name w:val="msobodytext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
    <w:name w:val="msonormal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qFormat/>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0">
    <w:name w:val="Основной текст + Полужирный14"/>
    <w:rsid w:val="0049466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2gif">
    <w:name w:val="msonormalbullet1gifbullet2.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1gif">
    <w:name w:val="msonormal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1gif">
    <w:name w:val="msonormalbullet2gif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2gif">
    <w:name w:val="msonormalbullet2gifbullet1gif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3gif">
    <w:name w:val="msonormalbullet2gif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10">
    <w:name w:val="Заголовок 61"/>
    <w:basedOn w:val="a"/>
    <w:next w:val="a"/>
    <w:uiPriority w:val="9"/>
    <w:semiHidden/>
    <w:unhideWhenUsed/>
    <w:qFormat/>
    <w:rsid w:val="0049466A"/>
    <w:pPr>
      <w:widowControl/>
      <w:shd w:val="clear" w:color="auto" w:fill="FFFFFF"/>
      <w:spacing w:after="0" w:line="271" w:lineRule="auto"/>
      <w:outlineLvl w:val="5"/>
    </w:pPr>
    <w:rPr>
      <w:rFonts w:ascii="Cambria" w:eastAsia="Times New Roman" w:hAnsi="Cambria"/>
      <w:b/>
      <w:bCs/>
      <w:color w:val="595959"/>
      <w:spacing w:val="5"/>
    </w:rPr>
  </w:style>
  <w:style w:type="paragraph" w:styleId="2f3">
    <w:name w:val="List 2"/>
    <w:basedOn w:val="a"/>
    <w:semiHidden/>
    <w:unhideWhenUsed/>
    <w:rsid w:val="0049466A"/>
    <w:pPr>
      <w:widowControl/>
      <w:spacing w:after="0" w:line="240" w:lineRule="auto"/>
      <w:ind w:left="566" w:hanging="283"/>
      <w:jc w:val="both"/>
    </w:pPr>
    <w:rPr>
      <w:rFonts w:ascii="Courier New" w:eastAsia="Times New Roman" w:hAnsi="Courier New"/>
      <w:sz w:val="20"/>
      <w:szCs w:val="20"/>
      <w:lang w:eastAsia="ru-RU"/>
    </w:rPr>
  </w:style>
  <w:style w:type="paragraph" w:styleId="39">
    <w:name w:val="List 3"/>
    <w:basedOn w:val="a"/>
    <w:semiHidden/>
    <w:unhideWhenUsed/>
    <w:rsid w:val="0049466A"/>
    <w:pPr>
      <w:widowControl/>
      <w:spacing w:after="0" w:line="240" w:lineRule="auto"/>
      <w:ind w:left="849" w:hanging="283"/>
    </w:pPr>
    <w:rPr>
      <w:rFonts w:ascii="Times New Roman" w:eastAsia="Times New Roman" w:hAnsi="Times New Roman"/>
      <w:sz w:val="24"/>
      <w:szCs w:val="24"/>
      <w:lang w:eastAsia="ru-RU"/>
    </w:rPr>
  </w:style>
  <w:style w:type="paragraph" w:styleId="afffff1">
    <w:name w:val="Body Text First Indent"/>
    <w:basedOn w:val="aff2"/>
    <w:link w:val="afffff2"/>
    <w:semiHidden/>
    <w:unhideWhenUsed/>
    <w:rsid w:val="0049466A"/>
    <w:pPr>
      <w:widowControl/>
      <w:autoSpaceDE/>
      <w:autoSpaceDN/>
      <w:spacing w:after="120"/>
      <w:ind w:left="0" w:right="0" w:firstLine="210"/>
    </w:pPr>
    <w:rPr>
      <w:rFonts w:ascii="Courier New" w:eastAsia="Times New Roman" w:hAnsi="Courier New"/>
      <w:sz w:val="24"/>
      <w:szCs w:val="24"/>
    </w:rPr>
  </w:style>
  <w:style w:type="character" w:customStyle="1" w:styleId="afffff2">
    <w:name w:val="Красная строка Знак"/>
    <w:link w:val="afffff1"/>
    <w:semiHidden/>
    <w:rsid w:val="0049466A"/>
    <w:rPr>
      <w:rFonts w:ascii="Courier New" w:eastAsia="Times New Roman" w:hAnsi="Courier New" w:cs="Bookman Old Style"/>
      <w:sz w:val="24"/>
      <w:szCs w:val="24"/>
      <w:lang w:eastAsia="en-US"/>
    </w:rPr>
  </w:style>
  <w:style w:type="character" w:customStyle="1" w:styleId="afffff3">
    <w:name w:val="Основной текст_"/>
    <w:link w:val="2f4"/>
    <w:rsid w:val="0049466A"/>
    <w:rPr>
      <w:sz w:val="21"/>
      <w:szCs w:val="21"/>
      <w:shd w:val="clear" w:color="auto" w:fill="FFFFFF"/>
    </w:rPr>
  </w:style>
  <w:style w:type="paragraph" w:customStyle="1" w:styleId="2f4">
    <w:name w:val="Основной текст2"/>
    <w:basedOn w:val="a"/>
    <w:link w:val="afffff3"/>
    <w:rsid w:val="0049466A"/>
    <w:pPr>
      <w:shd w:val="clear" w:color="auto" w:fill="FFFFFF"/>
      <w:spacing w:before="360" w:after="0" w:line="278" w:lineRule="exact"/>
      <w:ind w:hanging="300"/>
      <w:jc w:val="both"/>
    </w:pPr>
    <w:rPr>
      <w:sz w:val="21"/>
      <w:szCs w:val="21"/>
    </w:rPr>
  </w:style>
  <w:style w:type="paragraph" w:customStyle="1" w:styleId="3a">
    <w:name w:val="Основной текст3"/>
    <w:basedOn w:val="a"/>
    <w:rsid w:val="0049466A"/>
    <w:pPr>
      <w:shd w:val="clear" w:color="auto" w:fill="FFFFFF"/>
      <w:spacing w:after="0" w:line="370" w:lineRule="exact"/>
      <w:jc w:val="both"/>
    </w:pPr>
    <w:rPr>
      <w:rFonts w:ascii="Times New Roman" w:eastAsia="Times New Roman" w:hAnsi="Times New Roman"/>
      <w:sz w:val="26"/>
      <w:szCs w:val="26"/>
      <w:lang w:eastAsia="ru-RU"/>
    </w:rPr>
  </w:style>
  <w:style w:type="table" w:customStyle="1" w:styleId="3b">
    <w:name w:val="Сетка таблицы3"/>
    <w:basedOn w:val="a1"/>
    <w:next w:val="afd"/>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mailrucssattributepostfix">
    <w:name w:val="msonormalcxspmiddle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4">
    <w:name w:val="Основной текст8"/>
    <w:basedOn w:val="a"/>
    <w:uiPriority w:val="99"/>
    <w:qFormat/>
    <w:rsid w:val="0049466A"/>
    <w:pPr>
      <w:shd w:val="clear" w:color="auto" w:fill="FFFFFF"/>
      <w:spacing w:after="0" w:line="211" w:lineRule="exact"/>
      <w:jc w:val="both"/>
    </w:pPr>
    <w:rPr>
      <w:rFonts w:ascii="Malgun Gothic" w:eastAsia="Malgun Gothic" w:hAnsi="Malgun Gothic"/>
      <w:spacing w:val="3"/>
      <w:sz w:val="18"/>
      <w:szCs w:val="18"/>
      <w:lang w:eastAsia="ru-RU"/>
    </w:rPr>
  </w:style>
  <w:style w:type="character" w:customStyle="1" w:styleId="0pt">
    <w:name w:val="Основной текст + Полужирный;Интервал 0 pt"/>
    <w:rsid w:val="0049466A"/>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4">
    <w:name w:val="Заголовок 1 Знак1"/>
    <w:uiPriority w:val="9"/>
    <w:rsid w:val="0049466A"/>
    <w:rPr>
      <w:rFonts w:ascii="Times New Roman" w:eastAsia="Times New Roman" w:hAnsi="Times New Roman" w:cs="Times New Roman"/>
      <w:b/>
      <w:sz w:val="24"/>
      <w:szCs w:val="32"/>
    </w:rPr>
  </w:style>
  <w:style w:type="table" w:customStyle="1" w:styleId="141">
    <w:name w:val="Сетка таблицы14"/>
    <w:basedOn w:val="a1"/>
    <w:next w:val="afd"/>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11">
    <w:name w:val="Заголовок 6 Знак1"/>
    <w:uiPriority w:val="9"/>
    <w:semiHidden/>
    <w:rsid w:val="0049466A"/>
    <w:rPr>
      <w:rFonts w:ascii="Cambria" w:eastAsia="Times New Roman" w:hAnsi="Cambria" w:cs="Times New Roman"/>
      <w:i/>
      <w:iCs/>
      <w:color w:val="243F60"/>
    </w:rPr>
  </w:style>
  <w:style w:type="character" w:customStyle="1" w:styleId="711">
    <w:name w:val="Заголовок 7 Знак1"/>
    <w:uiPriority w:val="9"/>
    <w:semiHidden/>
    <w:rsid w:val="0049466A"/>
    <w:rPr>
      <w:rFonts w:ascii="Cambria" w:eastAsia="Times New Roman" w:hAnsi="Cambria" w:cs="Times New Roman"/>
      <w:i/>
      <w:iCs/>
      <w:color w:val="404040"/>
    </w:rPr>
  </w:style>
  <w:style w:type="character" w:customStyle="1" w:styleId="811">
    <w:name w:val="Заголовок 8 Знак1"/>
    <w:uiPriority w:val="9"/>
    <w:semiHidden/>
    <w:rsid w:val="0049466A"/>
    <w:rPr>
      <w:rFonts w:ascii="Cambria" w:eastAsia="Times New Roman" w:hAnsi="Cambria" w:cs="Times New Roman"/>
      <w:color w:val="404040"/>
      <w:sz w:val="20"/>
      <w:szCs w:val="20"/>
    </w:rPr>
  </w:style>
  <w:style w:type="character" w:customStyle="1" w:styleId="911">
    <w:name w:val="Заголовок 9 Знак1"/>
    <w:uiPriority w:val="9"/>
    <w:semiHidden/>
    <w:rsid w:val="0049466A"/>
    <w:rPr>
      <w:rFonts w:ascii="Cambria" w:eastAsia="Times New Roman" w:hAnsi="Cambria" w:cs="Times New Roman"/>
      <w:i/>
      <w:iCs/>
      <w:color w:val="404040"/>
      <w:sz w:val="20"/>
      <w:szCs w:val="20"/>
    </w:rPr>
  </w:style>
  <w:style w:type="table" w:customStyle="1" w:styleId="2210">
    <w:name w:val="Сетка таблицы221"/>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1"/>
    <w:next w:val="afd"/>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
    <w:basedOn w:val="a1"/>
    <w:next w:val="afd"/>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8">
    <w:name w:val="c18"/>
    <w:rsid w:val="0049466A"/>
  </w:style>
  <w:style w:type="character" w:customStyle="1" w:styleId="c105">
    <w:name w:val="c105"/>
    <w:rsid w:val="0049466A"/>
  </w:style>
  <w:style w:type="paragraph" w:customStyle="1" w:styleId="a8bullet3gif">
    <w:name w:val="a8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2gif">
    <w:name w:val="a8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1gif">
    <w:name w:val="c27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1gif">
    <w:name w:val="c27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3gif">
    <w:name w:val="c27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1gif">
    <w:name w:val="c27bullet2gif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3gif">
    <w:name w:val="c27bullet2gif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1gif">
    <w:name w:val="a8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
    <w:name w:val="Оглавление 11"/>
    <w:basedOn w:val="a"/>
    <w:next w:val="a"/>
    <w:uiPriority w:val="39"/>
    <w:unhideWhenUsed/>
    <w:rsid w:val="0049466A"/>
    <w:pPr>
      <w:widowControl/>
      <w:tabs>
        <w:tab w:val="right" w:leader="dot" w:pos="8647"/>
      </w:tabs>
      <w:spacing w:after="0"/>
    </w:pPr>
    <w:rPr>
      <w:rFonts w:ascii="Times New Roman" w:hAnsi="Times New Roman"/>
      <w:sz w:val="28"/>
      <w:szCs w:val="28"/>
    </w:rPr>
  </w:style>
  <w:style w:type="paragraph" w:customStyle="1" w:styleId="8bullet1gif">
    <w:name w:val="8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4">
    <w:name w:val="Основной текст + Курсив"/>
    <w:aliases w:val="Интервал 0 pt"/>
    <w:rsid w:val="0049466A"/>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bullet2gif">
    <w:name w:val="8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rsid w:val="0049466A"/>
  </w:style>
  <w:style w:type="paragraph" w:customStyle="1" w:styleId="c34">
    <w:name w:val="c34"/>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49466A"/>
  </w:style>
  <w:style w:type="character" w:customStyle="1" w:styleId="c12">
    <w:name w:val="c12"/>
    <w:rsid w:val="0049466A"/>
  </w:style>
  <w:style w:type="paragraph" w:customStyle="1" w:styleId="214">
    <w:name w:val="Основной текст 21"/>
    <w:basedOn w:val="a"/>
    <w:next w:val="2f5"/>
    <w:link w:val="2f6"/>
    <w:uiPriority w:val="99"/>
    <w:unhideWhenUsed/>
    <w:rsid w:val="0049466A"/>
    <w:pPr>
      <w:widowControl/>
      <w:spacing w:after="120" w:line="480" w:lineRule="auto"/>
    </w:pPr>
  </w:style>
  <w:style w:type="character" w:customStyle="1" w:styleId="2f6">
    <w:name w:val="Основной текст 2 Знак"/>
    <w:link w:val="214"/>
    <w:uiPriority w:val="99"/>
    <w:rsid w:val="0049466A"/>
    <w:rPr>
      <w:sz w:val="22"/>
      <w:szCs w:val="22"/>
      <w:lang w:eastAsia="en-US"/>
    </w:rPr>
  </w:style>
  <w:style w:type="paragraph" w:styleId="3c">
    <w:name w:val="Body Text 3"/>
    <w:basedOn w:val="a"/>
    <w:link w:val="3d"/>
    <w:uiPriority w:val="99"/>
    <w:unhideWhenUsed/>
    <w:rsid w:val="0049466A"/>
    <w:pPr>
      <w:widowControl/>
      <w:shd w:val="clear" w:color="auto" w:fill="FFFFFF"/>
      <w:spacing w:after="0" w:line="240" w:lineRule="auto"/>
      <w:jc w:val="both"/>
    </w:pPr>
    <w:rPr>
      <w:rFonts w:ascii="Times New Roman" w:eastAsia="Times New Roman" w:hAnsi="Times New Roman"/>
      <w:strike/>
      <w:sz w:val="24"/>
      <w:szCs w:val="24"/>
    </w:rPr>
  </w:style>
  <w:style w:type="character" w:customStyle="1" w:styleId="3d">
    <w:name w:val="Основной текст 3 Знак"/>
    <w:link w:val="3c"/>
    <w:uiPriority w:val="99"/>
    <w:rsid w:val="0049466A"/>
    <w:rPr>
      <w:rFonts w:ascii="Times New Roman" w:eastAsia="Times New Roman" w:hAnsi="Times New Roman"/>
      <w:strike/>
      <w:sz w:val="24"/>
      <w:szCs w:val="24"/>
      <w:shd w:val="clear" w:color="auto" w:fill="FFFFFF"/>
    </w:rPr>
  </w:style>
  <w:style w:type="paragraph" w:styleId="2c">
    <w:name w:val="Body Text Indent 2"/>
    <w:basedOn w:val="a"/>
    <w:link w:val="2b"/>
    <w:uiPriority w:val="99"/>
    <w:unhideWhenUsed/>
    <w:rsid w:val="0049466A"/>
    <w:pPr>
      <w:widowControl/>
      <w:tabs>
        <w:tab w:val="left" w:pos="567"/>
        <w:tab w:val="left" w:pos="851"/>
      </w:tabs>
      <w:spacing w:after="0" w:line="360" w:lineRule="auto"/>
      <w:ind w:firstLine="709"/>
      <w:contextualSpacing/>
      <w:jc w:val="both"/>
    </w:pPr>
    <w:rPr>
      <w:color w:val="000000"/>
    </w:rPr>
  </w:style>
  <w:style w:type="character" w:customStyle="1" w:styleId="215">
    <w:name w:val="Основной текст с отступом 2 Знак1"/>
    <w:rsid w:val="0049466A"/>
    <w:rPr>
      <w:sz w:val="22"/>
      <w:szCs w:val="22"/>
      <w:lang w:val="en-US" w:eastAsia="en-US"/>
    </w:rPr>
  </w:style>
  <w:style w:type="character" w:customStyle="1" w:styleId="c8c4">
    <w:name w:val="c8 c4"/>
    <w:rsid w:val="0049466A"/>
  </w:style>
  <w:style w:type="character" w:customStyle="1" w:styleId="dash041e0431044b0447043d044b0439char1">
    <w:name w:val="dash041e_0431_044b_0447_043d_044b_0439__char1"/>
    <w:rsid w:val="0049466A"/>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49466A"/>
    <w:rPr>
      <w:rFonts w:ascii="Times New Roman" w:hAnsi="Times New Roman" w:cs="Times New Roman" w:hint="default"/>
      <w:strike w:val="0"/>
      <w:sz w:val="24"/>
      <w:szCs w:val="24"/>
      <w:u w:val="none"/>
    </w:rPr>
  </w:style>
  <w:style w:type="character" w:customStyle="1" w:styleId="affff8">
    <w:name w:val="Буллит Знак"/>
    <w:link w:val="affff7"/>
    <w:rsid w:val="0049466A"/>
    <w:rPr>
      <w:rFonts w:ascii="NewtonCSanPin" w:eastAsia="Times New Roman" w:hAnsi="NewtonCSanPin" w:cs="NewtonCSanPin"/>
      <w:color w:val="000000"/>
      <w:sz w:val="21"/>
      <w:szCs w:val="21"/>
    </w:rPr>
  </w:style>
  <w:style w:type="paragraph" w:customStyle="1" w:styleId="afffff5">
    <w:name w:val="[Основной абзац]"/>
    <w:basedOn w:val="a"/>
    <w:uiPriority w:val="99"/>
    <w:rsid w:val="0049466A"/>
    <w:pPr>
      <w:widowControl/>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49466A"/>
    <w:rPr>
      <w:rFonts w:ascii="Arial Unicode MS" w:eastAsia="Arial Unicode MS" w:cs="Arial Unicode MS"/>
      <w:sz w:val="16"/>
      <w:szCs w:val="16"/>
    </w:rPr>
  </w:style>
  <w:style w:type="character" w:customStyle="1" w:styleId="FontStyle126">
    <w:name w:val="Font Style126"/>
    <w:uiPriority w:val="99"/>
    <w:rsid w:val="0049466A"/>
    <w:rPr>
      <w:rFonts w:ascii="Arial Unicode MS" w:eastAsia="Arial Unicode MS" w:cs="Arial Unicode MS"/>
      <w:sz w:val="20"/>
      <w:szCs w:val="20"/>
    </w:rPr>
  </w:style>
  <w:style w:type="paragraph" w:customStyle="1" w:styleId="headertext">
    <w:name w:val="headertex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4">
    <w:name w:val="Оглавление 31"/>
    <w:basedOn w:val="a"/>
    <w:next w:val="a"/>
    <w:uiPriority w:val="39"/>
    <w:semiHidden/>
    <w:unhideWhenUsed/>
    <w:rsid w:val="0049466A"/>
    <w:pPr>
      <w:widowControl/>
      <w:spacing w:after="100" w:line="360" w:lineRule="auto"/>
      <w:ind w:left="480" w:firstLine="709"/>
      <w:jc w:val="both"/>
    </w:pPr>
    <w:rPr>
      <w:rFonts w:ascii="Times New Roman" w:hAnsi="Times New Roman"/>
      <w:sz w:val="24"/>
    </w:rPr>
  </w:style>
  <w:style w:type="character" w:customStyle="1" w:styleId="1fd">
    <w:name w:val="Просмотренная гиперссылка1"/>
    <w:uiPriority w:val="99"/>
    <w:semiHidden/>
    <w:unhideWhenUsed/>
    <w:rsid w:val="0049466A"/>
    <w:rPr>
      <w:color w:val="800080"/>
      <w:u w:val="single"/>
    </w:rPr>
  </w:style>
  <w:style w:type="character" w:customStyle="1" w:styleId="searchresult">
    <w:name w:val="search_result"/>
    <w:rsid w:val="0049466A"/>
  </w:style>
  <w:style w:type="character" w:customStyle="1" w:styleId="FontStyle30">
    <w:name w:val="Font Style30"/>
    <w:uiPriority w:val="99"/>
    <w:rsid w:val="0049466A"/>
    <w:rPr>
      <w:rFonts w:ascii="Georgia" w:hAnsi="Georgia" w:cs="Georgia"/>
      <w:spacing w:val="10"/>
      <w:sz w:val="18"/>
      <w:szCs w:val="18"/>
    </w:rPr>
  </w:style>
  <w:style w:type="paragraph" w:customStyle="1" w:styleId="Style4">
    <w:name w:val="Style4"/>
    <w:basedOn w:val="a"/>
    <w:uiPriority w:val="99"/>
    <w:rsid w:val="0049466A"/>
    <w:pPr>
      <w:spacing w:after="0" w:line="240" w:lineRule="auto"/>
    </w:pPr>
    <w:rPr>
      <w:rFonts w:ascii="Georgia" w:hAnsi="Georgia" w:cs="Georgia"/>
      <w:sz w:val="24"/>
      <w:szCs w:val="24"/>
      <w:lang w:eastAsia="ru-RU"/>
    </w:rPr>
  </w:style>
  <w:style w:type="table" w:customStyle="1" w:styleId="120">
    <w:name w:val="Таблица простая 12"/>
    <w:basedOn w:val="a1"/>
    <w:uiPriority w:val="41"/>
    <w:rsid w:val="0049466A"/>
    <w:rPr>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49466A"/>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49466A"/>
    <w:rPr>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49466A"/>
    <w:rPr>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49466A"/>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49466A"/>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49466A"/>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49466A"/>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49466A"/>
    <w:rPr>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49466A"/>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49466A"/>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49466A"/>
    <w:rPr>
      <w:color w:val="FFFFFF"/>
      <w:sz w:val="22"/>
      <w:szCs w:val="22"/>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49466A"/>
    <w:rPr>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49466A"/>
    <w:rPr>
      <w:color w:val="000000"/>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5">
    <w:name w:val="Заголовок 3 Знак1"/>
    <w:uiPriority w:val="9"/>
    <w:semiHidden/>
    <w:rsid w:val="0049466A"/>
    <w:rPr>
      <w:rFonts w:ascii="Cambria" w:eastAsia="Times New Roman" w:hAnsi="Cambria" w:cs="Times New Roman"/>
      <w:color w:val="243F60"/>
      <w:sz w:val="24"/>
      <w:szCs w:val="24"/>
    </w:rPr>
  </w:style>
  <w:style w:type="character" w:customStyle="1" w:styleId="720">
    <w:name w:val="Заголовок 7 Знак2"/>
    <w:uiPriority w:val="9"/>
    <w:semiHidden/>
    <w:rsid w:val="0049466A"/>
    <w:rPr>
      <w:rFonts w:ascii="Cambria" w:eastAsia="Times New Roman" w:hAnsi="Cambria" w:cs="Times New Roman"/>
      <w:i/>
      <w:iCs/>
      <w:color w:val="243F60"/>
    </w:rPr>
  </w:style>
  <w:style w:type="character" w:customStyle="1" w:styleId="820">
    <w:name w:val="Заголовок 8 Знак2"/>
    <w:uiPriority w:val="9"/>
    <w:semiHidden/>
    <w:rsid w:val="0049466A"/>
    <w:rPr>
      <w:rFonts w:ascii="Cambria" w:eastAsia="Times New Roman" w:hAnsi="Cambria" w:cs="Times New Roman"/>
      <w:color w:val="272727"/>
      <w:sz w:val="21"/>
      <w:szCs w:val="21"/>
    </w:rPr>
  </w:style>
  <w:style w:type="character" w:customStyle="1" w:styleId="92">
    <w:name w:val="Заголовок 9 Знак2"/>
    <w:uiPriority w:val="9"/>
    <w:semiHidden/>
    <w:rsid w:val="0049466A"/>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49466A"/>
    <w:rPr>
      <w:sz w:val="20"/>
      <w:szCs w:val="20"/>
    </w:rPr>
  </w:style>
  <w:style w:type="paragraph" w:styleId="2f5">
    <w:name w:val="Body Text 2"/>
    <w:basedOn w:val="a"/>
    <w:link w:val="216"/>
    <w:uiPriority w:val="99"/>
    <w:unhideWhenUsed/>
    <w:rsid w:val="0049466A"/>
    <w:pPr>
      <w:widowControl/>
      <w:spacing w:after="120" w:line="480" w:lineRule="auto"/>
    </w:pPr>
  </w:style>
  <w:style w:type="character" w:customStyle="1" w:styleId="216">
    <w:name w:val="Основной текст 2 Знак1"/>
    <w:link w:val="2f5"/>
    <w:uiPriority w:val="99"/>
    <w:rsid w:val="0049466A"/>
    <w:rPr>
      <w:sz w:val="22"/>
      <w:szCs w:val="22"/>
      <w:lang w:eastAsia="en-US"/>
    </w:rPr>
  </w:style>
  <w:style w:type="table" w:customStyle="1" w:styleId="152">
    <w:name w:val="Сетка таблицы15"/>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fd"/>
    <w:uiPriority w:val="59"/>
    <w:rsid w:val="0049466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9466A"/>
    <w:pPr>
      <w:suppressAutoHyphens/>
      <w:autoSpaceDN w:val="0"/>
      <w:spacing w:after="200" w:line="276" w:lineRule="auto"/>
      <w:textAlignment w:val="baseline"/>
    </w:pPr>
    <w:rPr>
      <w:rFonts w:eastAsia="Microsoft YaHei" w:cs="Calibri"/>
      <w:kern w:val="3"/>
      <w:sz w:val="22"/>
      <w:szCs w:val="22"/>
      <w:lang w:eastAsia="en-US"/>
    </w:rPr>
  </w:style>
  <w:style w:type="character" w:customStyle="1" w:styleId="1fe">
    <w:name w:val="Стиль1 Знак"/>
    <w:rsid w:val="0049466A"/>
    <w:rPr>
      <w:rFonts w:ascii="Times New Roman" w:eastAsia="Times New Roman" w:hAnsi="Times New Roman" w:cs="Times New Roman"/>
      <w:sz w:val="28"/>
      <w:szCs w:val="28"/>
      <w:lang w:eastAsia="ar-SA"/>
    </w:rPr>
  </w:style>
  <w:style w:type="paragraph" w:customStyle="1" w:styleId="48">
    <w:name w:val="Заг 4"/>
    <w:basedOn w:val="a"/>
    <w:qFormat/>
    <w:rsid w:val="00841431"/>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6">
    <w:name w:val="Курсив"/>
    <w:basedOn w:val="aff"/>
    <w:qFormat/>
    <w:rsid w:val="00841431"/>
    <w:pPr>
      <w:textAlignment w:val="center"/>
    </w:pPr>
    <w:rPr>
      <w:rFonts w:eastAsia="Times New Roman"/>
      <w:i/>
      <w:iCs/>
      <w:lang w:eastAsia="ru-RU"/>
    </w:rPr>
  </w:style>
  <w:style w:type="paragraph" w:customStyle="1" w:styleId="Zag1">
    <w:name w:val="Zag_1"/>
    <w:basedOn w:val="a"/>
    <w:uiPriority w:val="99"/>
    <w:qFormat/>
    <w:rsid w:val="00841431"/>
    <w:pPr>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eastAsia="ru-RU"/>
    </w:rPr>
  </w:style>
  <w:style w:type="paragraph" w:customStyle="1" w:styleId="Zag3">
    <w:name w:val="Zag_3"/>
    <w:basedOn w:val="a"/>
    <w:qFormat/>
    <w:rsid w:val="00841431"/>
    <w:pPr>
      <w:autoSpaceDE w:val="0"/>
      <w:autoSpaceDN w:val="0"/>
      <w:adjustRightInd w:val="0"/>
      <w:spacing w:after="68" w:line="282" w:lineRule="exact"/>
      <w:jc w:val="center"/>
    </w:pPr>
    <w:rPr>
      <w:rFonts w:ascii="Times New Roman" w:eastAsia="Times New Roman" w:hAnsi="Times New Roman"/>
      <w:i/>
      <w:iCs/>
      <w:color w:val="000000"/>
      <w:sz w:val="24"/>
      <w:szCs w:val="24"/>
      <w:lang w:eastAsia="ru-RU"/>
    </w:rPr>
  </w:style>
  <w:style w:type="paragraph" w:customStyle="1" w:styleId="afffff7">
    <w:name w:val="Ξαϋχνϋι"/>
    <w:basedOn w:val="a"/>
    <w:uiPriority w:val="99"/>
    <w:qFormat/>
    <w:rsid w:val="00841431"/>
    <w:pPr>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affffa">
    <w:name w:val="Буллит Курсив Знак"/>
    <w:link w:val="affff9"/>
    <w:uiPriority w:val="99"/>
    <w:rsid w:val="00841431"/>
    <w:rPr>
      <w:rFonts w:ascii="NewtonCSanPin" w:eastAsia="Times New Roman" w:hAnsi="NewtonCSanPin" w:cs="NewtonCSanPin"/>
      <w:i/>
      <w:iCs/>
      <w:color w:val="000000"/>
      <w:sz w:val="21"/>
      <w:szCs w:val="21"/>
    </w:rPr>
  </w:style>
  <w:style w:type="character" w:customStyle="1" w:styleId="blk">
    <w:name w:val="blk"/>
    <w:rsid w:val="00841431"/>
  </w:style>
  <w:style w:type="paragraph" w:customStyle="1" w:styleId="afffff8">
    <w:name w:val="Название таблицы"/>
    <w:basedOn w:val="aff"/>
    <w:qFormat/>
    <w:rsid w:val="00841431"/>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841431"/>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841431"/>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841431"/>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841431"/>
    <w:pPr>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841431"/>
    <w:pPr>
      <w:widowControl w:val="0"/>
      <w:jc w:val="both"/>
    </w:pPr>
    <w:rPr>
      <w:rFonts w:ascii="Times New Roman" w:eastAsia="Times New Roman" w:hAnsi="Times New Roman"/>
    </w:rPr>
  </w:style>
  <w:style w:type="paragraph" w:customStyle="1" w:styleId="afffff9">
    <w:name w:val="Текст в заданном формате"/>
    <w:basedOn w:val="a"/>
    <w:uiPriority w:val="99"/>
    <w:rsid w:val="00841431"/>
    <w:pPr>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a">
    <w:name w:val="Новый"/>
    <w:basedOn w:val="a"/>
    <w:rsid w:val="00841431"/>
    <w:pPr>
      <w:widowControl/>
      <w:spacing w:after="0" w:line="360" w:lineRule="auto"/>
      <w:ind w:firstLine="454"/>
      <w:jc w:val="both"/>
    </w:pPr>
    <w:rPr>
      <w:rFonts w:ascii="Times New Roman" w:eastAsia="Times New Roman" w:hAnsi="Times New Roman"/>
      <w:sz w:val="28"/>
      <w:szCs w:val="24"/>
      <w:lang w:eastAsia="ru-RU"/>
    </w:rPr>
  </w:style>
  <w:style w:type="paragraph" w:customStyle="1" w:styleId="afffffb">
    <w:name w:val="Подзаг"/>
    <w:basedOn w:val="aff"/>
    <w:qFormat/>
    <w:rsid w:val="00841431"/>
    <w:pPr>
      <w:spacing w:before="113" w:after="28"/>
      <w:jc w:val="center"/>
      <w:textAlignment w:val="center"/>
    </w:pPr>
    <w:rPr>
      <w:rFonts w:eastAsia="Times New Roman"/>
      <w:b/>
      <w:bCs/>
      <w:i/>
      <w:iCs/>
      <w:lang w:eastAsia="ru-RU"/>
    </w:rPr>
  </w:style>
  <w:style w:type="character" w:customStyle="1" w:styleId="fontstyle21">
    <w:name w:val="fontstyle21"/>
    <w:rsid w:val="00841431"/>
    <w:rPr>
      <w:rFonts w:ascii="HA_Chuvash-Bold" w:hAnsi="HA_Chuvash-Bold" w:hint="default"/>
      <w:b/>
      <w:bCs/>
      <w:i w:val="0"/>
      <w:iCs w:val="0"/>
      <w:color w:val="242021"/>
      <w:sz w:val="20"/>
      <w:szCs w:val="20"/>
    </w:rPr>
  </w:style>
  <w:style w:type="character" w:customStyle="1" w:styleId="fontstyle31">
    <w:name w:val="fontstyle31"/>
    <w:rsid w:val="00841431"/>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DC2441"/>
    <w:rPr>
      <w:rFonts w:ascii="Tahoma" w:hAnsi="Tahoma" w:cs="Tahoma"/>
      <w:sz w:val="16"/>
      <w:szCs w:val="16"/>
      <w:lang w:eastAsia="ru-RU"/>
    </w:rPr>
  </w:style>
  <w:style w:type="paragraph" w:customStyle="1" w:styleId="wwP7">
    <w:name w:val="wwP7"/>
    <w:basedOn w:val="a"/>
    <w:uiPriority w:val="99"/>
    <w:rsid w:val="00DC2441"/>
    <w:pPr>
      <w:suppressAutoHyphens/>
      <w:spacing w:after="0" w:line="240" w:lineRule="auto"/>
      <w:ind w:left="135" w:firstLine="585"/>
      <w:jc w:val="both"/>
    </w:pPr>
    <w:rPr>
      <w:rFonts w:ascii="Times New Roman" w:hAnsi="Times New Roman"/>
      <w:kern w:val="2"/>
      <w:sz w:val="24"/>
      <w:szCs w:val="24"/>
      <w:lang w:eastAsia="ru-RU"/>
    </w:rPr>
  </w:style>
  <w:style w:type="character" w:customStyle="1" w:styleId="A30">
    <w:name w:val="A3"/>
    <w:uiPriority w:val="99"/>
    <w:rsid w:val="00DC2441"/>
    <w:rPr>
      <w:color w:val="000000"/>
      <w:sz w:val="20"/>
      <w:szCs w:val="20"/>
    </w:rPr>
  </w:style>
  <w:style w:type="character" w:customStyle="1" w:styleId="1ff">
    <w:name w:val="Верхний колонтитул Знак1"/>
    <w:uiPriority w:val="99"/>
    <w:rsid w:val="00DC2441"/>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DC2441"/>
  </w:style>
  <w:style w:type="paragraph" w:customStyle="1" w:styleId="afffffc">
    <w:name w:val="подзаголовок"/>
    <w:basedOn w:val="afffff5"/>
    <w:rsid w:val="00E22C88"/>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E22C88"/>
    <w:rPr>
      <w:color w:val="FF0000"/>
    </w:rPr>
  </w:style>
  <w:style w:type="paragraph" w:customStyle="1" w:styleId="Zag2">
    <w:name w:val="Zag_2"/>
    <w:basedOn w:val="a"/>
    <w:qFormat/>
    <w:rsid w:val="00E22C88"/>
    <w:pPr>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paragraph" w:customStyle="1" w:styleId="afffffd">
    <w:name w:val="[Без стиля]"/>
    <w:rsid w:val="00E22C88"/>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afffffe">
    <w:name w:val="без абзаца"/>
    <w:basedOn w:val="afffffc"/>
    <w:uiPriority w:val="99"/>
    <w:rsid w:val="00E22C88"/>
    <w:pPr>
      <w:spacing w:before="0" w:after="0"/>
      <w:ind w:firstLine="0"/>
      <w:jc w:val="left"/>
    </w:pPr>
    <w:rPr>
      <w:rFonts w:ascii="Newton-Regular" w:hAnsi="Newton-Regular" w:cs="Newton-Regular"/>
    </w:rPr>
  </w:style>
  <w:style w:type="character" w:customStyle="1" w:styleId="myItalicChars">
    <w:name w:val="myItalicChars"/>
    <w:uiPriority w:val="99"/>
    <w:rsid w:val="00E22C88"/>
    <w:rPr>
      <w:color w:val="FF0000"/>
    </w:rPr>
  </w:style>
  <w:style w:type="numbering" w:customStyle="1" w:styleId="116">
    <w:name w:val="Нет списка11"/>
    <w:next w:val="a2"/>
    <w:uiPriority w:val="99"/>
    <w:semiHidden/>
    <w:unhideWhenUsed/>
    <w:rsid w:val="00E22C88"/>
  </w:style>
  <w:style w:type="paragraph" w:customStyle="1" w:styleId="ParagraphStyle">
    <w:name w:val="Paragraph Style"/>
    <w:rsid w:val="00E22C88"/>
    <w:pPr>
      <w:autoSpaceDE w:val="0"/>
      <w:autoSpaceDN w:val="0"/>
      <w:adjustRightInd w:val="0"/>
    </w:pPr>
    <w:rPr>
      <w:rFonts w:ascii="Arial" w:eastAsia="Times New Roman" w:hAnsi="Arial"/>
      <w:sz w:val="24"/>
      <w:szCs w:val="24"/>
    </w:rPr>
  </w:style>
  <w:style w:type="character" w:customStyle="1" w:styleId="st">
    <w:name w:val="st"/>
    <w:rsid w:val="00E22C88"/>
  </w:style>
  <w:style w:type="paragraph" w:styleId="z-">
    <w:name w:val="HTML Top of Form"/>
    <w:basedOn w:val="a"/>
    <w:next w:val="a"/>
    <w:link w:val="z-0"/>
    <w:hidden/>
    <w:uiPriority w:val="99"/>
    <w:semiHidden/>
    <w:unhideWhenUsed/>
    <w:rsid w:val="00E22C88"/>
    <w:pPr>
      <w:widowControl/>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link w:val="z-"/>
    <w:uiPriority w:val="99"/>
    <w:semiHidden/>
    <w:rsid w:val="00E22C8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22C88"/>
    <w:pPr>
      <w:widowControl/>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link w:val="z-1"/>
    <w:uiPriority w:val="99"/>
    <w:semiHidden/>
    <w:rsid w:val="00E22C88"/>
    <w:rPr>
      <w:rFonts w:ascii="Arial" w:eastAsia="Times New Roman" w:hAnsi="Arial" w:cs="Arial"/>
      <w:vanish/>
      <w:sz w:val="16"/>
      <w:szCs w:val="16"/>
    </w:rPr>
  </w:style>
  <w:style w:type="paragraph" w:customStyle="1" w:styleId="c11">
    <w:name w:val="c11"/>
    <w:basedOn w:val="a"/>
    <w:rsid w:val="00E22C8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c15">
    <w:name w:val="c15"/>
    <w:rsid w:val="00E22C88"/>
  </w:style>
  <w:style w:type="character" w:customStyle="1" w:styleId="ft1">
    <w:name w:val="ft1"/>
    <w:rsid w:val="00E22C88"/>
  </w:style>
  <w:style w:type="character" w:styleId="HTML">
    <w:name w:val="HTML Cite"/>
    <w:rsid w:val="00E22C88"/>
    <w:rPr>
      <w:rFonts w:ascii="Times New Roman" w:hAnsi="Times New Roman" w:cs="Times New Roman" w:hint="default"/>
      <w:i/>
      <w:iCs/>
    </w:rPr>
  </w:style>
  <w:style w:type="character" w:customStyle="1" w:styleId="1ff0">
    <w:name w:val="Заголовок Знак1"/>
    <w:rsid w:val="00E22C88"/>
    <w:rPr>
      <w:rFonts w:ascii="Times New Roman" w:eastAsia="Times New Roman" w:hAnsi="Times New Roman"/>
      <w:bCs/>
      <w:caps/>
      <w:kern w:val="28"/>
      <w:sz w:val="28"/>
      <w:szCs w:val="32"/>
    </w:rPr>
  </w:style>
  <w:style w:type="paragraph" w:styleId="1ff1">
    <w:name w:val="index 1"/>
    <w:basedOn w:val="a"/>
    <w:next w:val="a"/>
    <w:autoRedefine/>
    <w:uiPriority w:val="99"/>
    <w:semiHidden/>
    <w:unhideWhenUsed/>
    <w:rsid w:val="00E874C3"/>
    <w:pPr>
      <w:ind w:left="220" w:hanging="220"/>
    </w:pPr>
  </w:style>
  <w:style w:type="numbering" w:customStyle="1" w:styleId="56">
    <w:name w:val="Нет списка5"/>
    <w:next w:val="a2"/>
    <w:uiPriority w:val="99"/>
    <w:semiHidden/>
    <w:unhideWhenUsed/>
    <w:rsid w:val="002D0D3D"/>
  </w:style>
  <w:style w:type="table" w:customStyle="1" w:styleId="TableNormal2">
    <w:name w:val="Table Normal2"/>
    <w:uiPriority w:val="2"/>
    <w:semiHidden/>
    <w:unhideWhenUsed/>
    <w:qFormat/>
    <w:rsid w:val="002D0D3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3626F3"/>
  </w:style>
  <w:style w:type="table" w:customStyle="1" w:styleId="TableNormal3">
    <w:name w:val="Table Normal3"/>
    <w:uiPriority w:val="2"/>
    <w:semiHidden/>
    <w:unhideWhenUsed/>
    <w:qFormat/>
    <w:rsid w:val="003626F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7C37ED"/>
  </w:style>
  <w:style w:type="numbering" w:customStyle="1" w:styleId="85">
    <w:name w:val="Нет списка8"/>
    <w:next w:val="a2"/>
    <w:uiPriority w:val="99"/>
    <w:semiHidden/>
    <w:unhideWhenUsed/>
    <w:rsid w:val="007C37ED"/>
  </w:style>
  <w:style w:type="numbering" w:customStyle="1" w:styleId="122">
    <w:name w:val="Нет списка12"/>
    <w:next w:val="a2"/>
    <w:uiPriority w:val="99"/>
    <w:semiHidden/>
    <w:unhideWhenUsed/>
    <w:rsid w:val="007C37ED"/>
  </w:style>
  <w:style w:type="numbering" w:customStyle="1" w:styleId="93">
    <w:name w:val="Нет списка9"/>
    <w:next w:val="a2"/>
    <w:uiPriority w:val="99"/>
    <w:semiHidden/>
    <w:unhideWhenUsed/>
    <w:rsid w:val="00C227A4"/>
  </w:style>
  <w:style w:type="table" w:customStyle="1" w:styleId="75">
    <w:name w:val="Сетка таблицы7"/>
    <w:basedOn w:val="a1"/>
    <w:next w:val="afd"/>
    <w:uiPriority w:val="59"/>
    <w:rsid w:val="00C227A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basedOn w:val="a1"/>
    <w:uiPriority w:val="59"/>
    <w:rsid w:val="00C227A4"/>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2">
    <w:name w:val="Таблица простая 111"/>
    <w:basedOn w:val="a1"/>
    <w:uiPriority w:val="59"/>
    <w:rsid w:val="00C227A4"/>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C227A4"/>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
    <w:basedOn w:val="a1"/>
    <w:uiPriority w:val="99"/>
    <w:rsid w:val="00C227A4"/>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C227A4"/>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C227A4"/>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C227A4"/>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C227A4"/>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C227A4"/>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C227A4"/>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
    <w:basedOn w:val="a1"/>
    <w:uiPriority w:val="99"/>
    <w:rsid w:val="00C227A4"/>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C227A4"/>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C227A4"/>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C227A4"/>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C227A4"/>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C227A4"/>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C227A4"/>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
    <w:basedOn w:val="a1"/>
    <w:uiPriority w:val="99"/>
    <w:rsid w:val="00C227A4"/>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C227A4"/>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C227A4"/>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C227A4"/>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C227A4"/>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C227A4"/>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C227A4"/>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
    <w:basedOn w:val="a1"/>
    <w:uiPriority w:val="59"/>
    <w:rsid w:val="00C227A4"/>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C227A4"/>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C227A4"/>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C227A4"/>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C227A4"/>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C227A4"/>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C227A4"/>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
    <w:basedOn w:val="a1"/>
    <w:uiPriority w:val="99"/>
    <w:rsid w:val="00C227A4"/>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C227A4"/>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C227A4"/>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C227A4"/>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C227A4"/>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C227A4"/>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C227A4"/>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
    <w:basedOn w:val="a1"/>
    <w:uiPriority w:val="99"/>
    <w:rsid w:val="00C227A4"/>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C227A4"/>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C227A4"/>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C227A4"/>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C227A4"/>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C227A4"/>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C227A4"/>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1"/>
    <w:uiPriority w:val="99"/>
    <w:rsid w:val="00C227A4"/>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C227A4"/>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C227A4"/>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C227A4"/>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C227A4"/>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C227A4"/>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C227A4"/>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1"/>
    <w:uiPriority w:val="99"/>
    <w:rsid w:val="00C227A4"/>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C227A4"/>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C227A4"/>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C227A4"/>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C227A4"/>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C227A4"/>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C227A4"/>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1"/>
    <w:uiPriority w:val="99"/>
    <w:rsid w:val="00C227A4"/>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C227A4"/>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C227A4"/>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C227A4"/>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C227A4"/>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C227A4"/>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C227A4"/>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1"/>
    <w:uiPriority w:val="99"/>
    <w:rsid w:val="00C227A4"/>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C227A4"/>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C227A4"/>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C227A4"/>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C227A4"/>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C227A4"/>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C227A4"/>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1"/>
    <w:uiPriority w:val="99"/>
    <w:rsid w:val="00C227A4"/>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C227A4"/>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C227A4"/>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C227A4"/>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C227A4"/>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C227A4"/>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C227A4"/>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1"/>
    <w:uiPriority w:val="99"/>
    <w:rsid w:val="00C227A4"/>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C227A4"/>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C227A4"/>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C227A4"/>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C227A4"/>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C227A4"/>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C227A4"/>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C227A4"/>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C227A4"/>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C227A4"/>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C227A4"/>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C227A4"/>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C227A4"/>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C227A4"/>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C227A4"/>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C227A4"/>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C227A4"/>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C227A4"/>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C227A4"/>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C227A4"/>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C227A4"/>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C227A4"/>
  </w:style>
  <w:style w:type="numbering" w:customStyle="1" w:styleId="100">
    <w:name w:val="Нет списка10"/>
    <w:next w:val="a2"/>
    <w:uiPriority w:val="99"/>
    <w:semiHidden/>
    <w:unhideWhenUsed/>
    <w:rsid w:val="00E254E8"/>
  </w:style>
  <w:style w:type="numbering" w:customStyle="1" w:styleId="131">
    <w:name w:val="Нет списка13"/>
    <w:next w:val="a2"/>
    <w:uiPriority w:val="99"/>
    <w:semiHidden/>
    <w:unhideWhenUsed/>
    <w:rsid w:val="007D3F96"/>
  </w:style>
  <w:style w:type="numbering" w:customStyle="1" w:styleId="142">
    <w:name w:val="Нет списка14"/>
    <w:next w:val="a2"/>
    <w:uiPriority w:val="99"/>
    <w:semiHidden/>
    <w:unhideWhenUsed/>
    <w:rsid w:val="007D3F96"/>
  </w:style>
  <w:style w:type="table" w:customStyle="1" w:styleId="86">
    <w:name w:val="Сетка таблицы8"/>
    <w:basedOn w:val="a1"/>
    <w:next w:val="afd"/>
    <w:uiPriority w:val="59"/>
    <w:rsid w:val="007D3F9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3">
    <w:name w:val="Table Grid Light3"/>
    <w:basedOn w:val="a1"/>
    <w:uiPriority w:val="59"/>
    <w:rsid w:val="007D3F96"/>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7D3F96"/>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7D3F96"/>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7D3F96"/>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7D3F96"/>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7D3F96"/>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7D3F96"/>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7D3F96"/>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7D3F96"/>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7D3F96"/>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7D3F96"/>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7D3F96"/>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7D3F96"/>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7D3F96"/>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7D3F96"/>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7D3F96"/>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7D3F96"/>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7D3F96"/>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7D3F96"/>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7D3F96"/>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7D3F96"/>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7D3F96"/>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7D3F96"/>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7D3F96"/>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7D3F96"/>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7D3F96"/>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7D3F96"/>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7D3F96"/>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7D3F96"/>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7D3F96"/>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7D3F96"/>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7D3F96"/>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7D3F96"/>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7D3F96"/>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7D3F96"/>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7D3F96"/>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7D3F96"/>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7D3F96"/>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7D3F96"/>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7D3F96"/>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7D3F96"/>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7D3F96"/>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7D3F96"/>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7D3F96"/>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7D3F96"/>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7D3F96"/>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7D3F96"/>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7D3F96"/>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7D3F96"/>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7D3F96"/>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7D3F96"/>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7D3F96"/>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7D3F96"/>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7D3F96"/>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7D3F96"/>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7D3F96"/>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7D3F96"/>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7D3F96"/>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7D3F96"/>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7D3F96"/>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7D3F96"/>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7D3F96"/>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7D3F96"/>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7D3F96"/>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7D3F96"/>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7D3F96"/>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7D3F96"/>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7D3F96"/>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7D3F96"/>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7D3F96"/>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7D3F96"/>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7D3F96"/>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7D3F96"/>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7D3F96"/>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7D3F96"/>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7D3F96"/>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7D3F96"/>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7D3F96"/>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7D3F96"/>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7D3F96"/>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7D3F96"/>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7D3F96"/>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7D3F96"/>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7D3F96"/>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7D3F96"/>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7D3F96"/>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7D3F96"/>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7D3F96"/>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7D3F96"/>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7D3F96"/>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7D3F96"/>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7D3F96"/>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7D3F96"/>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7D3F96"/>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7D3F96"/>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7D3F96"/>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7D3F96"/>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7D3F96"/>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7D3F96"/>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7D3F96"/>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7D3F96"/>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7D3F96"/>
  </w:style>
  <w:style w:type="paragraph" w:customStyle="1" w:styleId="Textbody">
    <w:name w:val="Text body"/>
    <w:basedOn w:val="a"/>
    <w:rsid w:val="007D3F96"/>
    <w:pPr>
      <w:suppressAutoHyphens/>
      <w:autoSpaceDN w:val="0"/>
      <w:spacing w:after="120" w:line="240" w:lineRule="auto"/>
    </w:pPr>
    <w:rPr>
      <w:rFonts w:ascii="Times New Roman" w:eastAsia="Times New Roman" w:hAnsi="Times New Roman"/>
      <w:kern w:val="3"/>
      <w:sz w:val="24"/>
      <w:szCs w:val="24"/>
      <w:lang w:val="de-DE" w:eastAsia="ja-JP"/>
    </w:rPr>
  </w:style>
  <w:style w:type="numbering" w:customStyle="1" w:styleId="160">
    <w:name w:val="Нет списка16"/>
    <w:next w:val="a2"/>
    <w:uiPriority w:val="99"/>
    <w:semiHidden/>
    <w:unhideWhenUsed/>
    <w:rsid w:val="00387921"/>
  </w:style>
  <w:style w:type="table" w:customStyle="1" w:styleId="94">
    <w:name w:val="Сетка таблицы9"/>
    <w:basedOn w:val="a1"/>
    <w:next w:val="afd"/>
    <w:uiPriority w:val="59"/>
    <w:rsid w:val="0038792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4">
    <w:name w:val="Table Grid Light4"/>
    <w:basedOn w:val="a1"/>
    <w:uiPriority w:val="59"/>
    <w:rsid w:val="0038792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basedOn w:val="a1"/>
    <w:uiPriority w:val="59"/>
    <w:rsid w:val="0038792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387921"/>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0">
    <w:name w:val="Таблица-сетка 1 светлая12"/>
    <w:basedOn w:val="a1"/>
    <w:uiPriority w:val="99"/>
    <w:rsid w:val="00387921"/>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38792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38792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38792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38792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38792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38792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0">
    <w:name w:val="Таблица-сетка 212"/>
    <w:basedOn w:val="a1"/>
    <w:uiPriority w:val="99"/>
    <w:rsid w:val="0038792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38792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38792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38792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38792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38792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38792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0">
    <w:name w:val="Таблица-сетка 312"/>
    <w:basedOn w:val="a1"/>
    <w:uiPriority w:val="99"/>
    <w:rsid w:val="0038792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38792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38792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38792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38792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38792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38792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0">
    <w:name w:val="Таблица-сетка 412"/>
    <w:basedOn w:val="a1"/>
    <w:uiPriority w:val="59"/>
    <w:rsid w:val="00387921"/>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38792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38792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38792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38792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38792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38792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0">
    <w:name w:val="Таблица-сетка 5 темная12"/>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0">
    <w:name w:val="Таблица-сетка 6 цветная12"/>
    <w:basedOn w:val="a1"/>
    <w:uiPriority w:val="99"/>
    <w:rsid w:val="00387921"/>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387921"/>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38792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387921"/>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38792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387921"/>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387921"/>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0">
    <w:name w:val="Таблица-сетка 7 цветная12"/>
    <w:basedOn w:val="a1"/>
    <w:uiPriority w:val="99"/>
    <w:rsid w:val="00387921"/>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387921"/>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387921"/>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387921"/>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387921"/>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387921"/>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387921"/>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
    <w:name w:val="Список-таблица 1 светлая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
    <w:name w:val="Список-таблица 212"/>
    <w:basedOn w:val="a1"/>
    <w:uiPriority w:val="99"/>
    <w:rsid w:val="00387921"/>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387921"/>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387921"/>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387921"/>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387921"/>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387921"/>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387921"/>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
    <w:name w:val="Список-таблица 312"/>
    <w:basedOn w:val="a1"/>
    <w:uiPriority w:val="99"/>
    <w:rsid w:val="0038792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387921"/>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38792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387921"/>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38792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387921"/>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387921"/>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
    <w:name w:val="Список-таблица 412"/>
    <w:basedOn w:val="a1"/>
    <w:uiPriority w:val="99"/>
    <w:rsid w:val="0038792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38792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38792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38792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38792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38792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38792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
    <w:name w:val="Список-таблица 5 темная12"/>
    <w:basedOn w:val="a1"/>
    <w:uiPriority w:val="99"/>
    <w:rsid w:val="00387921"/>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387921"/>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387921"/>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387921"/>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387921"/>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387921"/>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387921"/>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
    <w:name w:val="Список-таблица 6 цветная12"/>
    <w:basedOn w:val="a1"/>
    <w:uiPriority w:val="99"/>
    <w:rsid w:val="0038792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387921"/>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387921"/>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387921"/>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387921"/>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387921"/>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387921"/>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
    <w:name w:val="Список-таблица 7 цветная12"/>
    <w:basedOn w:val="a1"/>
    <w:uiPriority w:val="99"/>
    <w:rsid w:val="00387921"/>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387921"/>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387921"/>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387921"/>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387921"/>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387921"/>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387921"/>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38792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38792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38792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38792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38792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38792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38792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387921"/>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38792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38792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38792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38792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38792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38792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387921"/>
    <w:rPr>
      <w:shd w:val="clear" w:color="auto" w:fill="FFFFFF"/>
    </w:rPr>
  </w:style>
  <w:style w:type="paragraph" w:customStyle="1" w:styleId="422">
    <w:name w:val="Заголовок №4 (2)"/>
    <w:basedOn w:val="a"/>
    <w:link w:val="421"/>
    <w:rsid w:val="00387921"/>
    <w:pPr>
      <w:shd w:val="clear" w:color="auto" w:fill="FFFFFF"/>
      <w:spacing w:after="240" w:line="264" w:lineRule="exact"/>
      <w:jc w:val="center"/>
      <w:outlineLvl w:val="3"/>
    </w:pPr>
    <w:rPr>
      <w:sz w:val="20"/>
      <w:szCs w:val="20"/>
    </w:rPr>
  </w:style>
  <w:style w:type="numbering" w:customStyle="1" w:styleId="170">
    <w:name w:val="Нет списка17"/>
    <w:next w:val="a2"/>
    <w:uiPriority w:val="99"/>
    <w:semiHidden/>
    <w:unhideWhenUsed/>
    <w:rsid w:val="00726E1B"/>
  </w:style>
  <w:style w:type="table" w:customStyle="1" w:styleId="101">
    <w:name w:val="Сетка таблицы10"/>
    <w:basedOn w:val="a1"/>
    <w:next w:val="afd"/>
    <w:uiPriority w:val="59"/>
    <w:rsid w:val="00726E1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5">
    <w:name w:val="Table Grid Light5"/>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0">
    <w:name w:val="Таблица простая 113"/>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726E1B"/>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726E1B"/>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726E1B"/>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726E1B"/>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726E1B"/>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726E1B"/>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726E1B"/>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726E1B"/>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726E1B"/>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726E1B"/>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726E1B"/>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726E1B"/>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726E1B"/>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726E1B"/>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726E1B"/>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726E1B"/>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726E1B"/>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726E1B"/>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726E1B"/>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726E1B"/>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726E1B"/>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726E1B"/>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726E1B"/>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726E1B"/>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726E1B"/>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726E1B"/>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726E1B"/>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726E1B"/>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726E1B"/>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726E1B"/>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726E1B"/>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726E1B"/>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726E1B"/>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726E1B"/>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726E1B"/>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726E1B"/>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726E1B"/>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726E1B"/>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726E1B"/>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726E1B"/>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726E1B"/>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726E1B"/>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726E1B"/>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726E1B"/>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726E1B"/>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726E1B"/>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726E1B"/>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726E1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726E1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726E1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726E1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726E1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726E1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726E1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726E1B"/>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726E1B"/>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726E1B"/>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726E1B"/>
  </w:style>
  <w:style w:type="table" w:customStyle="1" w:styleId="161">
    <w:name w:val="Сетка таблицы16"/>
    <w:basedOn w:val="a1"/>
    <w:next w:val="afd"/>
    <w:uiPriority w:val="59"/>
    <w:rsid w:val="00726E1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6">
    <w:name w:val="Table Grid Light6"/>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0">
    <w:name w:val="Таблица простая 114"/>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726E1B"/>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726E1B"/>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726E1B"/>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726E1B"/>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726E1B"/>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726E1B"/>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726E1B"/>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726E1B"/>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726E1B"/>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726E1B"/>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726E1B"/>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726E1B"/>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726E1B"/>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726E1B"/>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726E1B"/>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726E1B"/>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726E1B"/>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726E1B"/>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726E1B"/>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726E1B"/>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726E1B"/>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726E1B"/>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726E1B"/>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726E1B"/>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726E1B"/>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726E1B"/>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726E1B"/>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726E1B"/>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726E1B"/>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726E1B"/>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726E1B"/>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726E1B"/>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726E1B"/>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726E1B"/>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726E1B"/>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726E1B"/>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726E1B"/>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726E1B"/>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726E1B"/>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726E1B"/>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726E1B"/>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726E1B"/>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726E1B"/>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726E1B"/>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726E1B"/>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726E1B"/>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726E1B"/>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726E1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726E1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726E1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726E1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726E1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726E1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726E1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726E1B"/>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96035B"/>
  </w:style>
  <w:style w:type="table" w:customStyle="1" w:styleId="171">
    <w:name w:val="Сетка таблицы17"/>
    <w:basedOn w:val="a1"/>
    <w:next w:val="afd"/>
    <w:uiPriority w:val="59"/>
    <w:rsid w:val="0096035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7">
    <w:name w:val="Table Grid Light7"/>
    <w:basedOn w:val="a1"/>
    <w:uiPriority w:val="59"/>
    <w:rsid w:val="0096035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0">
    <w:name w:val="Таблица простая 115"/>
    <w:basedOn w:val="a1"/>
    <w:uiPriority w:val="59"/>
    <w:rsid w:val="0096035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96035B"/>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96035B"/>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96035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96035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96035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96035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96035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96035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96035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96035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96035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96035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96035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96035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96035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96035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96035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96035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96035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96035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96035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96035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96035B"/>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96035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96035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96035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96035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96035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96035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96035B"/>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96035B"/>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96035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96035B"/>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96035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96035B"/>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96035B"/>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96035B"/>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96035B"/>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96035B"/>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96035B"/>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96035B"/>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96035B"/>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96035B"/>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96035B"/>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96035B"/>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96035B"/>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96035B"/>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96035B"/>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96035B"/>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96035B"/>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96035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96035B"/>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96035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96035B"/>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96035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96035B"/>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96035B"/>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96035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96035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96035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96035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96035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96035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96035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96035B"/>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96035B"/>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96035B"/>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96035B"/>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96035B"/>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96035B"/>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96035B"/>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96035B"/>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96035B"/>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96035B"/>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96035B"/>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96035B"/>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96035B"/>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96035B"/>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96035B"/>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96035B"/>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96035B"/>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96035B"/>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96035B"/>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96035B"/>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96035B"/>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96035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96035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96035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96035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96035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96035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96035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96035B"/>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96035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96035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96035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96035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96035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96035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96035B"/>
  </w:style>
  <w:style w:type="table" w:customStyle="1" w:styleId="TableNormal4">
    <w:name w:val="Table Normal4"/>
    <w:uiPriority w:val="2"/>
    <w:semiHidden/>
    <w:qFormat/>
    <w:rsid w:val="0096035B"/>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UnresolvedMention">
    <w:name w:val="Unresolved Mention"/>
    <w:uiPriority w:val="99"/>
    <w:semiHidden/>
    <w:unhideWhenUsed/>
    <w:rsid w:val="00D547DE"/>
    <w:rPr>
      <w:color w:val="605E5C"/>
      <w:shd w:val="clear" w:color="auto" w:fill="E1DFDD"/>
    </w:rPr>
  </w:style>
  <w:style w:type="numbering" w:customStyle="1" w:styleId="201">
    <w:name w:val="Нет списка20"/>
    <w:next w:val="a2"/>
    <w:uiPriority w:val="99"/>
    <w:semiHidden/>
    <w:unhideWhenUsed/>
    <w:rsid w:val="00D63D71"/>
  </w:style>
  <w:style w:type="table" w:customStyle="1" w:styleId="TableGridLight8">
    <w:name w:val="Table Grid Light8"/>
    <w:basedOn w:val="a1"/>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basedOn w:val="a1"/>
    <w:next w:val="120"/>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0">
    <w:name w:val="Таблица простая 216"/>
    <w:basedOn w:val="a1"/>
    <w:next w:val="220"/>
    <w:uiPriority w:val="59"/>
    <w:rsid w:val="00D63D71"/>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D63D71"/>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D63D71"/>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D63D71"/>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D63D71"/>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D63D71"/>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D63D71"/>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D63D71"/>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D63D71"/>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D63D71"/>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D63D71"/>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D63D71"/>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D63D71"/>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D63D71"/>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D63D71"/>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D63D71"/>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D63D71"/>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D63D71"/>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D63D71"/>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D63D71"/>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D63D71"/>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D63D71"/>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D63D71"/>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D63D71"/>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D63D71"/>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D63D71"/>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D63D71"/>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D63D71"/>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D63D71"/>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D63D71"/>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D63D71"/>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D63D71"/>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D63D71"/>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D63D7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D63D71"/>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D63D71"/>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D63D71"/>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D63D71"/>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D63D71"/>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D63D71"/>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D63D71"/>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D63D71"/>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D63D71"/>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D63D71"/>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D63D71"/>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D63D71"/>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D63D71"/>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D63D7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D63D7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D63D7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D63D7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D63D7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D63D7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D63D7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D63D71"/>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uiPriority w:val="59"/>
    <w:rsid w:val="00D63D71"/>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D63D71"/>
    <w:pPr>
      <w:widowControl w:val="0"/>
    </w:pPr>
    <w:rPr>
      <w:sz w:val="22"/>
      <w:szCs w:val="22"/>
      <w:lang w:val="en-US" w:eastAsia="en-US"/>
    </w:rPr>
    <w:tblPr>
      <w:tblInd w:w="0" w:type="dxa"/>
      <w:tblCellMar>
        <w:top w:w="0" w:type="dxa"/>
        <w:left w:w="0" w:type="dxa"/>
        <w:bottom w:w="0" w:type="dxa"/>
        <w:right w:w="0" w:type="dxa"/>
      </w:tblCellMar>
    </w:tblPr>
  </w:style>
  <w:style w:type="table" w:customStyle="1" w:styleId="2111">
    <w:name w:val="Сетка таблицы211"/>
    <w:basedOn w:val="a1"/>
    <w:next w:val="afd"/>
    <w:uiPriority w:val="59"/>
    <w:rsid w:val="00D63D71"/>
    <w:rPr>
      <w:rFonts w:eastAsia="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1"/>
    <w:uiPriority w:val="59"/>
    <w:rsid w:val="00D63D71"/>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1"/>
    <w:next w:val="afd"/>
    <w:uiPriority w:val="59"/>
    <w:rsid w:val="00D63D7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7">
    <w:name w:val="Сетка таблицы31"/>
    <w:basedOn w:val="a1"/>
    <w:next w:val="afd"/>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1"/>
    <w:next w:val="afd"/>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7">
    <w:name w:val="Сетка таблицы41"/>
    <w:basedOn w:val="a1"/>
    <w:next w:val="afd"/>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7">
    <w:name w:val="Сетка таблицы51"/>
    <w:basedOn w:val="a1"/>
    <w:next w:val="afd"/>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Таблица простая 121"/>
    <w:basedOn w:val="a1"/>
    <w:uiPriority w:val="41"/>
    <w:rsid w:val="00D63D71"/>
    <w:rPr>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D63D7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D63D71"/>
    <w:rPr>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D63D71"/>
    <w:rPr>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D63D71"/>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D63D71"/>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D63D71"/>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D63D71"/>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D63D71"/>
    <w:rPr>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D63D71"/>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D63D71"/>
    <w:rPr>
      <w:color w:val="FFFFFF"/>
      <w:sz w:val="22"/>
      <w:szCs w:val="22"/>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D63D71"/>
    <w:rPr>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D63D71"/>
    <w:rPr>
      <w:color w:val="000000"/>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
    <w:name w:val="Сетка таблицы61"/>
    <w:basedOn w:val="a1"/>
    <w:next w:val="afd"/>
    <w:uiPriority w:val="59"/>
    <w:rsid w:val="00D63D7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2"/>
    <w:uiPriority w:val="99"/>
    <w:semiHidden/>
    <w:unhideWhenUsed/>
    <w:rsid w:val="00D63D71"/>
  </w:style>
  <w:style w:type="table" w:customStyle="1" w:styleId="202">
    <w:name w:val="Сетка таблицы20"/>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9">
    <w:name w:val="Table Grid Light9"/>
    <w:basedOn w:val="a1"/>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
    <w:name w:val="Таблица простая 117"/>
    <w:basedOn w:val="a1"/>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D63D71"/>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D63D71"/>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D63D71"/>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D63D71"/>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D63D71"/>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D63D71"/>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D63D71"/>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D63D71"/>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D63D71"/>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D63D71"/>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D63D71"/>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D63D71"/>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D63D71"/>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D63D71"/>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D63D71"/>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D63D71"/>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D63D71"/>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D63D71"/>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D63D71"/>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D63D71"/>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D63D71"/>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D63D71"/>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D63D71"/>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D63D71"/>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D63D71"/>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D63D71"/>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D63D71"/>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D63D71"/>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D63D71"/>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D63D71"/>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D63D71"/>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D63D71"/>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D63D71"/>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D63D7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D63D71"/>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D63D71"/>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D63D71"/>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D63D71"/>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D63D71"/>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D63D71"/>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D63D71"/>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D63D71"/>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D63D71"/>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D63D71"/>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D63D71"/>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D63D71"/>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D63D71"/>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D63D7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D63D7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D63D7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D63D7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D63D7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D63D7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D63D7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D63D71"/>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992485"/>
  </w:style>
  <w:style w:type="table" w:customStyle="1" w:styleId="242">
    <w:name w:val="Сетка таблицы24"/>
    <w:basedOn w:val="a1"/>
    <w:next w:val="afd"/>
    <w:rsid w:val="009924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2"/>
    <w:uiPriority w:val="99"/>
    <w:semiHidden/>
    <w:unhideWhenUsed/>
    <w:rsid w:val="00AB4CC7"/>
  </w:style>
  <w:style w:type="numbering" w:customStyle="1" w:styleId="243">
    <w:name w:val="Нет списка24"/>
    <w:next w:val="a2"/>
    <w:uiPriority w:val="99"/>
    <w:semiHidden/>
    <w:unhideWhenUsed/>
    <w:rsid w:val="00AB4CC7"/>
  </w:style>
  <w:style w:type="numbering" w:customStyle="1" w:styleId="252">
    <w:name w:val="Нет списка25"/>
    <w:next w:val="a2"/>
    <w:uiPriority w:val="99"/>
    <w:semiHidden/>
    <w:unhideWhenUsed/>
    <w:rsid w:val="00BD4ED9"/>
  </w:style>
  <w:style w:type="table" w:customStyle="1" w:styleId="TableNormal6">
    <w:name w:val="Table Normal6"/>
    <w:uiPriority w:val="2"/>
    <w:semiHidden/>
    <w:unhideWhenUsed/>
    <w:qFormat/>
    <w:rsid w:val="00BD4ED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E26D44"/>
  </w:style>
  <w:style w:type="numbering" w:customStyle="1" w:styleId="1113">
    <w:name w:val="Нет списка111"/>
    <w:next w:val="a2"/>
    <w:uiPriority w:val="99"/>
    <w:semiHidden/>
    <w:unhideWhenUsed/>
    <w:rsid w:val="00E26D44"/>
  </w:style>
  <w:style w:type="paragraph" w:customStyle="1" w:styleId="123">
    <w:name w:val="Заголовок 12"/>
    <w:basedOn w:val="a"/>
    <w:uiPriority w:val="1"/>
    <w:qFormat/>
    <w:rsid w:val="00E26D44"/>
    <w:pPr>
      <w:autoSpaceDE w:val="0"/>
      <w:autoSpaceDN w:val="0"/>
      <w:spacing w:after="0" w:line="319" w:lineRule="exact"/>
      <w:ind w:left="1120"/>
      <w:jc w:val="both"/>
      <w:outlineLvl w:val="1"/>
    </w:pPr>
    <w:rPr>
      <w:rFonts w:ascii="Times New Roman" w:eastAsia="Times New Roman" w:hAnsi="Times New Roman"/>
      <w:b/>
      <w:bCs/>
      <w:sz w:val="28"/>
      <w:szCs w:val="28"/>
    </w:rPr>
  </w:style>
  <w:style w:type="table" w:customStyle="1" w:styleId="253">
    <w:name w:val="Сетка таблицы25"/>
    <w:basedOn w:val="a1"/>
    <w:next w:val="afd"/>
    <w:uiPriority w:val="59"/>
    <w:rsid w:val="00E26D4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qFormat/>
    <w:rsid w:val="00E26D4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hgkelc">
    <w:name w:val="hgkelc"/>
    <w:rsid w:val="00E26D44"/>
  </w:style>
  <w:style w:type="paragraph" w:customStyle="1" w:styleId="affffff">
    <w:name w:val="a"/>
    <w:basedOn w:val="a"/>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2">
    <w:name w:val="1Стиль"/>
    <w:basedOn w:val="a4"/>
    <w:qFormat/>
    <w:rsid w:val="00E26D44"/>
    <w:pPr>
      <w:widowControl/>
      <w:tabs>
        <w:tab w:val="left" w:pos="-284"/>
        <w:tab w:val="left" w:pos="-142"/>
      </w:tabs>
      <w:spacing w:after="0" w:line="240" w:lineRule="auto"/>
      <w:ind w:left="0" w:firstLine="709"/>
      <w:jc w:val="both"/>
    </w:pPr>
    <w:rPr>
      <w:rFonts w:ascii="Times New Roman" w:hAnsi="Times New Roman"/>
      <w:bCs/>
      <w:sz w:val="28"/>
      <w:szCs w:val="28"/>
      <w:lang w:val="ru-RU" w:eastAsia="zh-CN"/>
    </w:rPr>
  </w:style>
  <w:style w:type="character" w:customStyle="1" w:styleId="path-separator">
    <w:name w:val="path-separator"/>
    <w:rsid w:val="00E26D44"/>
  </w:style>
  <w:style w:type="character" w:customStyle="1" w:styleId="l9ipkfa">
    <w:name w:val="l9ipkfa"/>
    <w:rsid w:val="00E26D44"/>
  </w:style>
  <w:style w:type="numbering" w:customStyle="1" w:styleId="272">
    <w:name w:val="Нет списка27"/>
    <w:next w:val="a2"/>
    <w:uiPriority w:val="99"/>
    <w:semiHidden/>
    <w:unhideWhenUsed/>
    <w:rsid w:val="00E26D44"/>
  </w:style>
  <w:style w:type="paragraph" w:customStyle="1" w:styleId="c31">
    <w:name w:val="c31"/>
    <w:basedOn w:val="a"/>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0">
    <w:name w:val="Нет списка28"/>
    <w:next w:val="a2"/>
    <w:uiPriority w:val="99"/>
    <w:semiHidden/>
    <w:unhideWhenUsed/>
    <w:rsid w:val="00817B32"/>
  </w:style>
  <w:style w:type="table" w:customStyle="1" w:styleId="TableGridLight10">
    <w:name w:val="Table Grid Light10"/>
    <w:basedOn w:val="a1"/>
    <w:uiPriority w:val="59"/>
    <w:rsid w:val="00817B32"/>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8"/>
    <w:basedOn w:val="a1"/>
    <w:uiPriority w:val="59"/>
    <w:rsid w:val="00817B32"/>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817B32"/>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817B32"/>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817B32"/>
    <w:rPr>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817B32"/>
    <w:rPr>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817B32"/>
    <w:rPr>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817B32"/>
    <w:rPr>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817B32"/>
    <w:rPr>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817B32"/>
    <w:rPr>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817B32"/>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817B32"/>
    <w:rPr>
      <w:sz w:val="22"/>
      <w:szCs w:val="22"/>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817B32"/>
    <w:rPr>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817B32"/>
    <w:rPr>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817B32"/>
    <w:rPr>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817B32"/>
    <w:rPr>
      <w:sz w:val="22"/>
      <w:szCs w:val="22"/>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817B32"/>
    <w:rPr>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817B32"/>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817B32"/>
    <w:rPr>
      <w:sz w:val="22"/>
      <w:szCs w:val="22"/>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817B32"/>
    <w:rPr>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817B32"/>
    <w:rPr>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817B32"/>
    <w:rPr>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817B32"/>
    <w:rPr>
      <w:sz w:val="22"/>
      <w:szCs w:val="22"/>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817B32"/>
    <w:rPr>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817B32"/>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817B32"/>
    <w:rPr>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817B32"/>
    <w:rPr>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817B32"/>
    <w:rPr>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817B32"/>
    <w:rPr>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817B32"/>
    <w:rPr>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817B32"/>
    <w:rPr>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817B32"/>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817B32"/>
    <w:rPr>
      <w:sz w:val="22"/>
      <w:szCs w:val="22"/>
      <w:lang w:eastAsia="en-US"/>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817B32"/>
    <w:rPr>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817B32"/>
    <w:rPr>
      <w:sz w:val="22"/>
      <w:szCs w:val="22"/>
      <w:lang w:eastAsia="en-US"/>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817B32"/>
    <w:rPr>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817B32"/>
    <w:rPr>
      <w:sz w:val="22"/>
      <w:szCs w:val="22"/>
      <w:lang w:eastAsia="en-US"/>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817B32"/>
    <w:rPr>
      <w:sz w:val="22"/>
      <w:szCs w:val="22"/>
      <w:lang w:eastAsia="en-US"/>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817B32"/>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817B32"/>
    <w:rPr>
      <w:sz w:val="22"/>
      <w:szCs w:val="22"/>
      <w:lang w:eastAsia="en-US"/>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817B32"/>
    <w:rPr>
      <w:sz w:val="22"/>
      <w:szCs w:val="22"/>
      <w:lang w:eastAsia="en-US"/>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817B32"/>
    <w:rPr>
      <w:sz w:val="22"/>
      <w:szCs w:val="22"/>
      <w:lang w:eastAsia="en-US"/>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817B32"/>
    <w:rPr>
      <w:sz w:val="22"/>
      <w:szCs w:val="22"/>
      <w:lang w:eastAsia="en-US"/>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817B32"/>
    <w:rPr>
      <w:sz w:val="22"/>
      <w:szCs w:val="22"/>
      <w:lang w:eastAsia="en-US"/>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817B32"/>
    <w:rPr>
      <w:sz w:val="22"/>
      <w:szCs w:val="22"/>
      <w:lang w:eastAsia="en-US"/>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817B32"/>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817B32"/>
    <w:rPr>
      <w:sz w:val="22"/>
      <w:szCs w:val="22"/>
      <w:lang w:eastAsia="en-US"/>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817B32"/>
    <w:rPr>
      <w:sz w:val="22"/>
      <w:szCs w:val="22"/>
      <w:lang w:eastAsia="en-US"/>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817B32"/>
    <w:rPr>
      <w:sz w:val="22"/>
      <w:szCs w:val="22"/>
      <w:lang w:eastAsia="en-US"/>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817B32"/>
    <w:rPr>
      <w:sz w:val="22"/>
      <w:szCs w:val="22"/>
      <w:lang w:eastAsia="en-US"/>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817B32"/>
    <w:rPr>
      <w:sz w:val="22"/>
      <w:szCs w:val="22"/>
      <w:lang w:eastAsia="en-US"/>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817B32"/>
    <w:rPr>
      <w:sz w:val="22"/>
      <w:szCs w:val="22"/>
      <w:lang w:eastAsia="en-US"/>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817B32"/>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817B32"/>
    <w:rPr>
      <w:sz w:val="22"/>
      <w:szCs w:val="22"/>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817B32"/>
    <w:rPr>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817B32"/>
    <w:rPr>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817B32"/>
    <w:rPr>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817B32"/>
    <w:rPr>
      <w:sz w:val="22"/>
      <w:szCs w:val="22"/>
      <w:lang w:eastAsia="en-US"/>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817B32"/>
    <w:rPr>
      <w:sz w:val="22"/>
      <w:szCs w:val="22"/>
      <w:lang w:eastAsia="en-US"/>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817B32"/>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817B32"/>
    <w:rPr>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817B32"/>
    <w:rPr>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817B32"/>
    <w:rPr>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817B32"/>
    <w:rPr>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817B32"/>
    <w:rPr>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817B32"/>
    <w:rPr>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817B32"/>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817B32"/>
    <w:rPr>
      <w:sz w:val="22"/>
      <w:szCs w:val="22"/>
      <w:lang w:eastAsia="en-US"/>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817B32"/>
    <w:rPr>
      <w:sz w:val="22"/>
      <w:szCs w:val="22"/>
      <w:lang w:eastAsia="en-US"/>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817B32"/>
    <w:rPr>
      <w:sz w:val="22"/>
      <w:szCs w:val="22"/>
      <w:lang w:eastAsia="en-US"/>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817B32"/>
    <w:rPr>
      <w:sz w:val="22"/>
      <w:szCs w:val="22"/>
      <w:lang w:eastAsia="en-US"/>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817B32"/>
    <w:rPr>
      <w:sz w:val="22"/>
      <w:szCs w:val="22"/>
      <w:lang w:eastAsia="en-US"/>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817B32"/>
    <w:rPr>
      <w:sz w:val="22"/>
      <w:szCs w:val="22"/>
      <w:lang w:eastAsia="en-US"/>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817B32"/>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817B32"/>
    <w:rPr>
      <w:sz w:val="22"/>
      <w:szCs w:val="22"/>
      <w:lang w:eastAsia="en-US"/>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817B32"/>
    <w:rPr>
      <w:sz w:val="22"/>
      <w:szCs w:val="22"/>
      <w:lang w:eastAsia="en-US"/>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817B32"/>
    <w:rPr>
      <w:sz w:val="22"/>
      <w:szCs w:val="22"/>
      <w:lang w:eastAsia="en-US"/>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817B32"/>
    <w:rPr>
      <w:sz w:val="22"/>
      <w:szCs w:val="22"/>
      <w:lang w:eastAsia="en-US"/>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817B32"/>
    <w:rPr>
      <w:sz w:val="22"/>
      <w:szCs w:val="22"/>
      <w:lang w:eastAsia="en-US"/>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817B32"/>
    <w:rPr>
      <w:sz w:val="22"/>
      <w:szCs w:val="22"/>
      <w:lang w:eastAsia="en-US"/>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817B32"/>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817B32"/>
    <w:rPr>
      <w:sz w:val="22"/>
      <w:szCs w:val="22"/>
      <w:lang w:eastAsia="en-US"/>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817B32"/>
    <w:rPr>
      <w:sz w:val="22"/>
      <w:szCs w:val="22"/>
      <w:lang w:eastAsia="en-US"/>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817B32"/>
    <w:rPr>
      <w:sz w:val="22"/>
      <w:szCs w:val="22"/>
      <w:lang w:eastAsia="en-US"/>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817B32"/>
    <w:rPr>
      <w:sz w:val="22"/>
      <w:szCs w:val="22"/>
      <w:lang w:eastAsia="en-US"/>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817B32"/>
    <w:rPr>
      <w:sz w:val="22"/>
      <w:szCs w:val="22"/>
      <w:lang w:eastAsia="en-US"/>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817B32"/>
    <w:rPr>
      <w:sz w:val="22"/>
      <w:szCs w:val="22"/>
      <w:lang w:eastAsia="en-US"/>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817B32"/>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817B32"/>
    <w:rPr>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817B32"/>
    <w:rPr>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817B32"/>
    <w:rPr>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817B32"/>
    <w:rPr>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817B32"/>
    <w:rPr>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817B32"/>
    <w:rPr>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817B32"/>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817B32"/>
    <w:rPr>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817B32"/>
    <w:rPr>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817B32"/>
    <w:rPr>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817B32"/>
    <w:rPr>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817B32"/>
    <w:rPr>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817B32"/>
    <w:rPr>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817B32"/>
    <w:rPr>
      <w:sz w:val="20"/>
    </w:rPr>
  </w:style>
  <w:style w:type="paragraph" w:customStyle="1" w:styleId="affffff0">
    <w:name w:val="Таблица"/>
    <w:basedOn w:val="aff"/>
    <w:qFormat/>
    <w:rsid w:val="00817B32"/>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f1">
    <w:name w:val="Message Header"/>
    <w:basedOn w:val="affffff0"/>
    <w:link w:val="affffff2"/>
    <w:rsid w:val="00817B32"/>
    <w:pPr>
      <w:jc w:val="center"/>
    </w:pPr>
    <w:rPr>
      <w:b/>
      <w:bCs/>
    </w:rPr>
  </w:style>
  <w:style w:type="character" w:customStyle="1" w:styleId="affffff2">
    <w:name w:val="Шапка Знак"/>
    <w:link w:val="affffff1"/>
    <w:rsid w:val="00817B32"/>
    <w:rPr>
      <w:rFonts w:ascii="NewtonCSanPin" w:eastAsia="Times New Roman" w:hAnsi="NewtonCSanPin"/>
      <w:b/>
      <w:bCs/>
      <w:color w:val="000000"/>
      <w:sz w:val="19"/>
      <w:szCs w:val="19"/>
    </w:rPr>
  </w:style>
  <w:style w:type="paragraph" w:customStyle="1" w:styleId="affffff3">
    <w:name w:val="Приложение"/>
    <w:basedOn w:val="1ff3"/>
    <w:qFormat/>
    <w:rsid w:val="00817B32"/>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
    <w:qFormat/>
    <w:rsid w:val="00817B32"/>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4">
    <w:name w:val="Signature"/>
    <w:basedOn w:val="aff"/>
    <w:link w:val="affffff5"/>
    <w:rsid w:val="00817B32"/>
    <w:pPr>
      <w:autoSpaceDE/>
      <w:autoSpaceDN/>
      <w:adjustRightInd/>
      <w:spacing w:before="57" w:line="194" w:lineRule="atLeast"/>
      <w:ind w:firstLine="0"/>
      <w:jc w:val="center"/>
    </w:pPr>
    <w:rPr>
      <w:rFonts w:eastAsia="Times New Roman"/>
      <w:sz w:val="19"/>
      <w:szCs w:val="19"/>
    </w:rPr>
  </w:style>
  <w:style w:type="character" w:customStyle="1" w:styleId="affffff5">
    <w:name w:val="Подпись Знак"/>
    <w:link w:val="affffff4"/>
    <w:rsid w:val="00817B32"/>
    <w:rPr>
      <w:rFonts w:ascii="NewtonCSanPin" w:eastAsia="Times New Roman" w:hAnsi="NewtonCSanPin"/>
      <w:color w:val="000000"/>
      <w:sz w:val="19"/>
      <w:szCs w:val="19"/>
    </w:rPr>
  </w:style>
  <w:style w:type="paragraph" w:customStyle="1" w:styleId="affffff6">
    <w:name w:val="В скобках"/>
    <w:basedOn w:val="affffff4"/>
    <w:qFormat/>
    <w:rsid w:val="00817B32"/>
    <w:pPr>
      <w:spacing w:line="174" w:lineRule="atLeast"/>
    </w:pPr>
    <w:rPr>
      <w:sz w:val="17"/>
      <w:szCs w:val="17"/>
    </w:rPr>
  </w:style>
  <w:style w:type="paragraph" w:customStyle="1" w:styleId="1ff4">
    <w:name w:val="Содержание 1"/>
    <w:basedOn w:val="aff"/>
    <w:qFormat/>
    <w:rsid w:val="00817B32"/>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817B32"/>
  </w:style>
  <w:style w:type="paragraph" w:customStyle="1" w:styleId="NoParagraphStyle">
    <w:name w:val="[No Paragraph Style]"/>
    <w:qFormat/>
    <w:rsid w:val="00817B32"/>
    <w:pPr>
      <w:spacing w:line="288" w:lineRule="auto"/>
    </w:pPr>
    <w:rPr>
      <w:rFonts w:ascii="Minion Pro" w:eastAsia="Times New Roman" w:hAnsi="Minion Pro" w:cs="Minion Pro"/>
      <w:color w:val="000000"/>
      <w:sz w:val="24"/>
      <w:szCs w:val="24"/>
      <w:lang w:val="en-GB"/>
    </w:rPr>
  </w:style>
  <w:style w:type="paragraph" w:customStyle="1" w:styleId="2f8">
    <w:name w:val="Заг 2"/>
    <w:basedOn w:val="1ff3"/>
    <w:qFormat/>
    <w:rsid w:val="00817B32"/>
    <w:pPr>
      <w:pageBreakBefore w:val="0"/>
      <w:spacing w:before="283"/>
    </w:pPr>
    <w:rPr>
      <w:caps w:val="0"/>
    </w:rPr>
  </w:style>
  <w:style w:type="paragraph" w:customStyle="1" w:styleId="3e">
    <w:name w:val="Заг 3"/>
    <w:basedOn w:val="2f8"/>
    <w:qFormat/>
    <w:rsid w:val="00817B32"/>
    <w:pPr>
      <w:spacing w:before="255" w:after="113" w:line="240" w:lineRule="atLeast"/>
    </w:pPr>
    <w:rPr>
      <w:i/>
      <w:iCs/>
      <w:sz w:val="23"/>
      <w:szCs w:val="23"/>
    </w:rPr>
  </w:style>
  <w:style w:type="paragraph" w:customStyle="1" w:styleId="affffff7">
    <w:name w:val="Пж Курсив"/>
    <w:basedOn w:val="aff"/>
    <w:qFormat/>
    <w:rsid w:val="00817B32"/>
    <w:pPr>
      <w:autoSpaceDE/>
      <w:autoSpaceDN/>
      <w:adjustRightInd/>
    </w:pPr>
    <w:rPr>
      <w:rFonts w:eastAsia="Times New Roman"/>
      <w:b/>
      <w:bCs/>
      <w:i/>
      <w:iCs/>
      <w:lang w:eastAsia="ru-RU"/>
    </w:rPr>
  </w:style>
  <w:style w:type="character" w:styleId="affffff8">
    <w:name w:val="page number"/>
    <w:rsid w:val="00817B32"/>
    <w:rPr>
      <w:rFonts w:cs="Times New Roman"/>
    </w:rPr>
  </w:style>
  <w:style w:type="paragraph" w:customStyle="1" w:styleId="-319">
    <w:name w:val="Темный список - Акцент 31"/>
    <w:hidden/>
    <w:uiPriority w:val="71"/>
    <w:qFormat/>
    <w:rsid w:val="00817B32"/>
    <w:rPr>
      <w:rFonts w:ascii="Times New Roman" w:eastAsia="Times New Roman" w:hAnsi="Times New Roman"/>
      <w:sz w:val="24"/>
      <w:szCs w:val="24"/>
    </w:rPr>
  </w:style>
  <w:style w:type="paragraph" w:customStyle="1" w:styleId="1-21">
    <w:name w:val="Средняя сетка 1 - Акцент 21"/>
    <w:basedOn w:val="a"/>
    <w:link w:val="1-2"/>
    <w:uiPriority w:val="34"/>
    <w:qFormat/>
    <w:rsid w:val="00817B32"/>
    <w:pPr>
      <w:widowControl/>
      <w:spacing w:after="0" w:line="240" w:lineRule="auto"/>
      <w:ind w:left="720"/>
      <w:contextualSpacing/>
    </w:pPr>
    <w:rPr>
      <w:rFonts w:eastAsia="Times New Roman"/>
      <w:sz w:val="24"/>
      <w:szCs w:val="24"/>
    </w:rPr>
  </w:style>
  <w:style w:type="character" w:customStyle="1" w:styleId="1-2">
    <w:name w:val="Средняя сетка 1 - Акцент 2 Знак"/>
    <w:link w:val="1-21"/>
    <w:uiPriority w:val="34"/>
    <w:rsid w:val="00817B32"/>
    <w:rPr>
      <w:rFonts w:eastAsia="Times New Roman"/>
      <w:sz w:val="24"/>
      <w:szCs w:val="24"/>
    </w:rPr>
  </w:style>
  <w:style w:type="paragraph" w:customStyle="1" w:styleId="affffff9">
    <w:name w:val="О_Т"/>
    <w:basedOn w:val="a"/>
    <w:link w:val="affffffa"/>
    <w:qFormat/>
    <w:rsid w:val="00817B32"/>
    <w:pPr>
      <w:widowControl/>
      <w:spacing w:after="0" w:line="288" w:lineRule="auto"/>
      <w:ind w:firstLine="539"/>
      <w:jc w:val="both"/>
    </w:pPr>
    <w:rPr>
      <w:rFonts w:ascii="Arial" w:eastAsia="Times New Roman" w:hAnsi="Arial"/>
      <w:sz w:val="28"/>
      <w:szCs w:val="28"/>
    </w:rPr>
  </w:style>
  <w:style w:type="character" w:customStyle="1" w:styleId="affffffa">
    <w:name w:val="О_Т Знак"/>
    <w:link w:val="affffff9"/>
    <w:rsid w:val="00817B32"/>
    <w:rPr>
      <w:rFonts w:ascii="Arial" w:eastAsia="Times New Roman" w:hAnsi="Arial"/>
      <w:sz w:val="28"/>
      <w:szCs w:val="28"/>
    </w:rPr>
  </w:style>
  <w:style w:type="paragraph" w:customStyle="1" w:styleId="dash041e005f0431005f044b005f0447005f043d005f044b005f0439">
    <w:name w:val="dash041e_005f0431_005f044b_005f0447_005f043d_005f044b_005f0439"/>
    <w:basedOn w:val="a"/>
    <w:qFormat/>
    <w:rsid w:val="00817B32"/>
    <w:pPr>
      <w:widowControl/>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817B32"/>
  </w:style>
  <w:style w:type="paragraph" w:customStyle="1" w:styleId="-122">
    <w:name w:val="Цветной список - Акцент 12"/>
    <w:basedOn w:val="a"/>
    <w:qFormat/>
    <w:rsid w:val="00817B32"/>
    <w:pPr>
      <w:widowControl/>
      <w:spacing w:line="240" w:lineRule="auto"/>
      <w:ind w:left="720"/>
      <w:contextualSpacing/>
    </w:pPr>
    <w:rPr>
      <w:rFonts w:ascii="Cambria" w:eastAsia="Times New Roman"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17B32"/>
    <w:rPr>
      <w:rFonts w:ascii="Times New Roman" w:hAnsi="Times New Roman"/>
      <w:sz w:val="24"/>
      <w:u w:val="none"/>
    </w:rPr>
  </w:style>
  <w:style w:type="paragraph" w:customStyle="1" w:styleId="-119">
    <w:name w:val="Цветная заливка - Акцент 11"/>
    <w:hidden/>
    <w:uiPriority w:val="99"/>
    <w:semiHidden/>
    <w:qFormat/>
    <w:rsid w:val="00817B32"/>
    <w:rPr>
      <w:rFonts w:ascii="Times New Roman" w:eastAsia="Times New Roman" w:hAnsi="Times New Roman"/>
      <w:sz w:val="24"/>
      <w:szCs w:val="24"/>
    </w:rPr>
  </w:style>
  <w:style w:type="paragraph" w:customStyle="1" w:styleId="affffffb">
    <w:name w:val="Νξβϋι"/>
    <w:basedOn w:val="a"/>
    <w:uiPriority w:val="99"/>
    <w:qFormat/>
    <w:rsid w:val="00817B32"/>
    <w:pPr>
      <w:spacing w:after="0" w:line="240" w:lineRule="auto"/>
    </w:pPr>
    <w:rPr>
      <w:rFonts w:ascii="Times New Roman" w:eastAsia="Times New Roman" w:hAnsi="Times New Roman"/>
      <w:color w:val="000000"/>
      <w:sz w:val="24"/>
      <w:szCs w:val="24"/>
      <w:lang w:eastAsia="ru-RU"/>
    </w:rPr>
  </w:style>
  <w:style w:type="paragraph" w:customStyle="1" w:styleId="-11a">
    <w:name w:val="Цветной список - Акцент 11"/>
    <w:basedOn w:val="a"/>
    <w:link w:val="-1"/>
    <w:uiPriority w:val="34"/>
    <w:qFormat/>
    <w:rsid w:val="00817B32"/>
    <w:pPr>
      <w:widowControl/>
      <w:ind w:left="720"/>
      <w:contextualSpacing/>
    </w:pPr>
    <w:rPr>
      <w:rFonts w:eastAsia="Times New Roman"/>
    </w:rPr>
  </w:style>
  <w:style w:type="character" w:customStyle="1" w:styleId="-1">
    <w:name w:val="Цветной список - Акцент 1 Знак"/>
    <w:link w:val="-11a"/>
    <w:uiPriority w:val="34"/>
    <w:rsid w:val="00817B32"/>
    <w:rPr>
      <w:rFonts w:eastAsia="Times New Roman"/>
      <w:sz w:val="22"/>
      <w:szCs w:val="22"/>
      <w:lang w:eastAsia="en-US"/>
    </w:rPr>
  </w:style>
  <w:style w:type="character" w:customStyle="1" w:styleId="3f">
    <w:name w:val="Основной текст + Курсив3"/>
    <w:uiPriority w:val="99"/>
    <w:rsid w:val="00817B32"/>
    <w:rPr>
      <w:rFonts w:ascii="Times New Roman" w:hAnsi="Times New Roman"/>
      <w:i/>
      <w:spacing w:val="0"/>
      <w:sz w:val="18"/>
    </w:rPr>
  </w:style>
  <w:style w:type="character" w:customStyle="1" w:styleId="af9">
    <w:name w:val="Обычный (веб) Знак"/>
    <w:link w:val="af8"/>
    <w:uiPriority w:val="99"/>
    <w:rsid w:val="00817B32"/>
    <w:rPr>
      <w:rFonts w:ascii="Times New Roman" w:eastAsia="Times New Roman" w:hAnsi="Times New Roman"/>
      <w:sz w:val="24"/>
      <w:szCs w:val="24"/>
    </w:rPr>
  </w:style>
  <w:style w:type="paragraph" w:customStyle="1" w:styleId="224">
    <w:name w:val="Основной текст 22"/>
    <w:basedOn w:val="a"/>
    <w:qFormat/>
    <w:rsid w:val="00817B32"/>
    <w:pPr>
      <w:widowControl/>
      <w:spacing w:after="0" w:line="240" w:lineRule="auto"/>
      <w:ind w:firstLine="709"/>
      <w:jc w:val="both"/>
    </w:pPr>
    <w:rPr>
      <w:rFonts w:ascii="Times New Roman" w:eastAsia="Times New Roman" w:hAnsi="Times New Roman"/>
      <w:sz w:val="24"/>
      <w:szCs w:val="24"/>
      <w:lang w:eastAsia="ru-RU"/>
    </w:rPr>
  </w:style>
  <w:style w:type="paragraph" w:customStyle="1" w:styleId="zag4">
    <w:name w:val="zag_4"/>
    <w:basedOn w:val="a"/>
    <w:uiPriority w:val="99"/>
    <w:qFormat/>
    <w:rsid w:val="00817B32"/>
    <w:pPr>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1"/>
    <w:next w:val="afd"/>
    <w:uiPriority w:val="39"/>
    <w:rsid w:val="00817B3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item">
    <w:name w:val="textitem"/>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21">
    <w:name w:val="Pa21"/>
    <w:basedOn w:val="a"/>
    <w:next w:val="a"/>
    <w:uiPriority w:val="99"/>
    <w:qFormat/>
    <w:rsid w:val="00817B32"/>
    <w:pPr>
      <w:widowControl/>
      <w:spacing w:after="0" w:line="321" w:lineRule="atLeast"/>
    </w:pPr>
    <w:rPr>
      <w:rFonts w:ascii="Noto Sans" w:eastAsia="Times New Roman" w:hAnsi="Noto Sans"/>
      <w:sz w:val="24"/>
      <w:szCs w:val="24"/>
      <w:lang w:eastAsia="ru-RU"/>
    </w:rPr>
  </w:style>
  <w:style w:type="paragraph" w:customStyle="1" w:styleId="menuint">
    <w:name w:val="menuint"/>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harChar1">
    <w:name w:val="Знак Знак1 Char Char1"/>
    <w:basedOn w:val="a"/>
    <w:semiHidden/>
    <w:qFormat/>
    <w:rsid w:val="00817B32"/>
    <w:pPr>
      <w:widowControl/>
      <w:spacing w:after="160" w:line="240" w:lineRule="exact"/>
    </w:pPr>
    <w:rPr>
      <w:rFonts w:ascii="Verdana" w:eastAsia="Times New Roman" w:hAnsi="Verdana" w:cs="Verdana"/>
      <w:sz w:val="20"/>
      <w:szCs w:val="20"/>
      <w:lang w:eastAsia="ru-RU"/>
    </w:rPr>
  </w:style>
  <w:style w:type="paragraph" w:customStyle="1" w:styleId="s10">
    <w:name w:val="s_1"/>
    <w:basedOn w:val="a"/>
    <w:uiPriority w:val="99"/>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c">
    <w:name w:val="Знак Знак Знак"/>
    <w:basedOn w:val="a"/>
    <w:qFormat/>
    <w:rsid w:val="00817B32"/>
    <w:pPr>
      <w:widowControl/>
      <w:spacing w:after="160" w:line="240" w:lineRule="exact"/>
    </w:pPr>
    <w:rPr>
      <w:rFonts w:ascii="Verdana" w:eastAsia="Times New Roman" w:hAnsi="Verdana"/>
      <w:sz w:val="20"/>
      <w:szCs w:val="20"/>
    </w:rPr>
  </w:style>
  <w:style w:type="table" w:customStyle="1" w:styleId="TableNormal8">
    <w:name w:val="Table Normal8"/>
    <w:uiPriority w:val="2"/>
    <w:semiHidden/>
    <w:unhideWhenUsed/>
    <w:qFormat/>
    <w:rsid w:val="00817B32"/>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817B32"/>
  </w:style>
  <w:style w:type="table" w:customStyle="1" w:styleId="1101">
    <w:name w:val="Сетка таблицы110"/>
    <w:basedOn w:val="a1"/>
    <w:next w:val="afd"/>
    <w:uiPriority w:val="39"/>
    <w:rsid w:val="00817B3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Текущий список1"/>
    <w:uiPriority w:val="99"/>
    <w:rsid w:val="00817B32"/>
    <w:pPr>
      <w:numPr>
        <w:numId w:val="3"/>
      </w:numPr>
    </w:pPr>
  </w:style>
  <w:style w:type="numbering" w:customStyle="1" w:styleId="290">
    <w:name w:val="Нет списка29"/>
    <w:next w:val="a2"/>
    <w:uiPriority w:val="99"/>
    <w:semiHidden/>
    <w:unhideWhenUsed/>
    <w:rsid w:val="00460CB8"/>
  </w:style>
  <w:style w:type="character" w:customStyle="1" w:styleId="9pt">
    <w:name w:val="Основной текст + 9 pt"/>
    <w:rsid w:val="00460C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460CB8"/>
    <w:rPr>
      <w:rFonts w:ascii="Calibri" w:eastAsia="Calibri" w:hAnsi="Calibri"/>
      <w:sz w:val="22"/>
      <w:szCs w:val="22"/>
      <w:lang w:eastAsia="en-US"/>
    </w:rPr>
  </w:style>
  <w:style w:type="character" w:customStyle="1" w:styleId="1ff6">
    <w:name w:val="Название Знак1"/>
    <w:uiPriority w:val="10"/>
    <w:rsid w:val="00460CB8"/>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460CB8"/>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460CB8"/>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460CB8"/>
  </w:style>
  <w:style w:type="numbering" w:customStyle="1" w:styleId="319">
    <w:name w:val="Нет списка31"/>
    <w:next w:val="a2"/>
    <w:uiPriority w:val="99"/>
    <w:semiHidden/>
    <w:unhideWhenUsed/>
    <w:rsid w:val="00460CB8"/>
  </w:style>
  <w:style w:type="character" w:customStyle="1" w:styleId="c26">
    <w:name w:val="c26"/>
    <w:rsid w:val="00DA4DCC"/>
  </w:style>
  <w:style w:type="numbering" w:customStyle="1" w:styleId="322">
    <w:name w:val="Нет списка32"/>
    <w:next w:val="a2"/>
    <w:uiPriority w:val="99"/>
    <w:semiHidden/>
    <w:unhideWhenUsed/>
    <w:rsid w:val="00500E68"/>
  </w:style>
  <w:style w:type="paragraph" w:customStyle="1" w:styleId="1ff9">
    <w:name w:val="Заголовок1"/>
    <w:basedOn w:val="a"/>
    <w:next w:val="aff2"/>
    <w:uiPriority w:val="99"/>
    <w:semiHidden/>
    <w:rsid w:val="00500E68"/>
    <w:pPr>
      <w:keepNext/>
      <w:widowControl/>
      <w:suppressAutoHyphens/>
      <w:spacing w:before="240" w:after="120"/>
    </w:pPr>
    <w:rPr>
      <w:rFonts w:ascii="Arial" w:eastAsia="Microsoft YaHei" w:hAnsi="Arial" w:cs="Mangal"/>
      <w:color w:val="231F20"/>
      <w:position w:val="2"/>
      <w:sz w:val="28"/>
      <w:szCs w:val="28"/>
      <w:lang w:eastAsia="ar-SA"/>
    </w:rPr>
  </w:style>
  <w:style w:type="paragraph" w:customStyle="1" w:styleId="1ffa">
    <w:name w:val="Название1"/>
    <w:basedOn w:val="a"/>
    <w:uiPriority w:val="99"/>
    <w:semiHidden/>
    <w:rsid w:val="00500E68"/>
    <w:pPr>
      <w:widowControl/>
      <w:suppressLineNumbers/>
      <w:suppressAutoHyphens/>
      <w:spacing w:before="120" w:after="120"/>
    </w:pPr>
    <w:rPr>
      <w:rFonts w:cs="Mangal"/>
      <w:i/>
      <w:iCs/>
      <w:color w:val="231F20"/>
      <w:position w:val="2"/>
      <w:sz w:val="24"/>
      <w:szCs w:val="24"/>
      <w:lang w:eastAsia="ar-SA"/>
    </w:rPr>
  </w:style>
  <w:style w:type="paragraph" w:customStyle="1" w:styleId="Style1">
    <w:name w:val="Style1"/>
    <w:basedOn w:val="a"/>
    <w:uiPriority w:val="99"/>
    <w:semiHidden/>
    <w:rsid w:val="00500E68"/>
    <w:pPr>
      <w:suppressAutoHyphens/>
      <w:autoSpaceDE w:val="0"/>
      <w:spacing w:after="0" w:line="238" w:lineRule="exact"/>
      <w:jc w:val="center"/>
    </w:pPr>
    <w:rPr>
      <w:rFonts w:ascii="Times New Roman" w:eastAsia="Times New Roman" w:hAnsi="Times New Roman"/>
      <w:sz w:val="24"/>
      <w:szCs w:val="24"/>
      <w:lang w:eastAsia="ar-SA"/>
    </w:rPr>
  </w:style>
  <w:style w:type="paragraph" w:customStyle="1" w:styleId="o">
    <w:name w:val="o"/>
    <w:basedOn w:val="a"/>
    <w:uiPriority w:val="99"/>
    <w:semiHidden/>
    <w:rsid w:val="00500E68"/>
    <w:pPr>
      <w:widowControl/>
      <w:suppressAutoHyphens/>
      <w:spacing w:before="280" w:after="280" w:line="240" w:lineRule="auto"/>
    </w:pPr>
    <w:rPr>
      <w:rFonts w:ascii="Times New Roman" w:eastAsia="Times New Roman" w:hAnsi="Times New Roman"/>
      <w:sz w:val="24"/>
      <w:szCs w:val="24"/>
      <w:lang w:eastAsia="ar-SA"/>
    </w:rPr>
  </w:style>
  <w:style w:type="paragraph" w:customStyle="1" w:styleId="Style6">
    <w:name w:val="Style6"/>
    <w:basedOn w:val="a"/>
    <w:uiPriority w:val="99"/>
    <w:semiHidden/>
    <w:rsid w:val="00500E68"/>
    <w:pPr>
      <w:suppressAutoHyphens/>
      <w:autoSpaceDE w:val="0"/>
      <w:spacing w:after="0" w:line="240" w:lineRule="auto"/>
    </w:pPr>
    <w:rPr>
      <w:rFonts w:ascii="Times New Roman" w:eastAsia="Times New Roman" w:hAnsi="Times New Roman"/>
      <w:sz w:val="24"/>
      <w:szCs w:val="24"/>
      <w:lang w:eastAsia="ar-SA"/>
    </w:rPr>
  </w:style>
  <w:style w:type="paragraph" w:customStyle="1" w:styleId="102">
    <w:name w:val="Оглавление 10"/>
    <w:basedOn w:val="1e"/>
    <w:uiPriority w:val="99"/>
    <w:semiHidden/>
    <w:rsid w:val="00500E68"/>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500E68"/>
    <w:rPr>
      <w:rFonts w:ascii="Wingdings" w:hAnsi="Wingdings" w:cs="Wingdings" w:hint="default"/>
    </w:rPr>
  </w:style>
  <w:style w:type="character" w:customStyle="1" w:styleId="WW8Num5z1">
    <w:name w:val="WW8Num5z1"/>
    <w:rsid w:val="00500E68"/>
  </w:style>
  <w:style w:type="character" w:customStyle="1" w:styleId="WW8Num5z2">
    <w:name w:val="WW8Num5z2"/>
    <w:rsid w:val="00500E68"/>
  </w:style>
  <w:style w:type="character" w:customStyle="1" w:styleId="WW8Num5z3">
    <w:name w:val="WW8Num5z3"/>
    <w:rsid w:val="00500E68"/>
  </w:style>
  <w:style w:type="character" w:customStyle="1" w:styleId="WW8Num5z4">
    <w:name w:val="WW8Num5z4"/>
    <w:rsid w:val="00500E68"/>
  </w:style>
  <w:style w:type="character" w:customStyle="1" w:styleId="WW8Num5z5">
    <w:name w:val="WW8Num5z5"/>
    <w:rsid w:val="00500E68"/>
  </w:style>
  <w:style w:type="character" w:customStyle="1" w:styleId="WW8Num5z6">
    <w:name w:val="WW8Num5z6"/>
    <w:rsid w:val="00500E68"/>
  </w:style>
  <w:style w:type="character" w:customStyle="1" w:styleId="WW8Num5z7">
    <w:name w:val="WW8Num5z7"/>
    <w:rsid w:val="00500E68"/>
  </w:style>
  <w:style w:type="character" w:customStyle="1" w:styleId="WW8Num5z8">
    <w:name w:val="WW8Num5z8"/>
    <w:rsid w:val="00500E68"/>
  </w:style>
  <w:style w:type="character" w:customStyle="1" w:styleId="WW8Num6z1">
    <w:name w:val="WW8Num6z1"/>
    <w:rsid w:val="00500E68"/>
  </w:style>
  <w:style w:type="character" w:customStyle="1" w:styleId="WW8Num6z2">
    <w:name w:val="WW8Num6z2"/>
    <w:rsid w:val="00500E68"/>
  </w:style>
  <w:style w:type="character" w:customStyle="1" w:styleId="WW8Num6z3">
    <w:name w:val="WW8Num6z3"/>
    <w:rsid w:val="00500E68"/>
  </w:style>
  <w:style w:type="character" w:customStyle="1" w:styleId="WW8Num6z4">
    <w:name w:val="WW8Num6z4"/>
    <w:rsid w:val="00500E68"/>
  </w:style>
  <w:style w:type="character" w:customStyle="1" w:styleId="WW8Num6z5">
    <w:name w:val="WW8Num6z5"/>
    <w:rsid w:val="00500E68"/>
  </w:style>
  <w:style w:type="character" w:customStyle="1" w:styleId="WW8Num6z6">
    <w:name w:val="WW8Num6z6"/>
    <w:rsid w:val="00500E68"/>
  </w:style>
  <w:style w:type="character" w:customStyle="1" w:styleId="WW8Num6z7">
    <w:name w:val="WW8Num6z7"/>
    <w:rsid w:val="00500E68"/>
  </w:style>
  <w:style w:type="character" w:customStyle="1" w:styleId="WW8Num6z8">
    <w:name w:val="WW8Num6z8"/>
    <w:rsid w:val="00500E68"/>
  </w:style>
  <w:style w:type="character" w:customStyle="1" w:styleId="WW8Num16z1">
    <w:name w:val="WW8Num16z1"/>
    <w:rsid w:val="00500E68"/>
    <w:rPr>
      <w:rFonts w:ascii="Courier New" w:hAnsi="Courier New" w:cs="Courier New" w:hint="default"/>
    </w:rPr>
  </w:style>
  <w:style w:type="character" w:customStyle="1" w:styleId="WW8Num16z2">
    <w:name w:val="WW8Num16z2"/>
    <w:rsid w:val="00500E68"/>
    <w:rPr>
      <w:rFonts w:ascii="Wingdings" w:hAnsi="Wingdings" w:cs="Wingdings" w:hint="default"/>
    </w:rPr>
  </w:style>
  <w:style w:type="character" w:customStyle="1" w:styleId="WW8Num16z3">
    <w:name w:val="WW8Num16z3"/>
    <w:rsid w:val="00500E68"/>
    <w:rPr>
      <w:rFonts w:ascii="Symbol" w:hAnsi="Symbol" w:cs="Symbol" w:hint="default"/>
    </w:rPr>
  </w:style>
  <w:style w:type="character" w:customStyle="1" w:styleId="WW8Num18z1">
    <w:name w:val="WW8Num18z1"/>
    <w:rsid w:val="00500E68"/>
    <w:rPr>
      <w:rFonts w:ascii="Courier New" w:hAnsi="Courier New" w:cs="Courier New" w:hint="default"/>
    </w:rPr>
  </w:style>
  <w:style w:type="character" w:customStyle="1" w:styleId="WW8Num18z2">
    <w:name w:val="WW8Num18z2"/>
    <w:rsid w:val="00500E68"/>
    <w:rPr>
      <w:rFonts w:ascii="Wingdings" w:hAnsi="Wingdings" w:cs="Wingdings" w:hint="default"/>
    </w:rPr>
  </w:style>
  <w:style w:type="character" w:customStyle="1" w:styleId="WW8Num19z3">
    <w:name w:val="WW8Num19z3"/>
    <w:rsid w:val="00500E68"/>
  </w:style>
  <w:style w:type="character" w:customStyle="1" w:styleId="WW8Num19z4">
    <w:name w:val="WW8Num19z4"/>
    <w:rsid w:val="00500E68"/>
  </w:style>
  <w:style w:type="character" w:customStyle="1" w:styleId="WW8Num19z5">
    <w:name w:val="WW8Num19z5"/>
    <w:rsid w:val="00500E68"/>
  </w:style>
  <w:style w:type="character" w:customStyle="1" w:styleId="WW8Num19z6">
    <w:name w:val="WW8Num19z6"/>
    <w:rsid w:val="00500E68"/>
  </w:style>
  <w:style w:type="character" w:customStyle="1" w:styleId="WW8Num19z7">
    <w:name w:val="WW8Num19z7"/>
    <w:rsid w:val="00500E68"/>
  </w:style>
  <w:style w:type="character" w:customStyle="1" w:styleId="WW8Num19z8">
    <w:name w:val="WW8Num19z8"/>
    <w:rsid w:val="00500E68"/>
  </w:style>
  <w:style w:type="character" w:customStyle="1" w:styleId="WW8Num20z3">
    <w:name w:val="WW8Num20z3"/>
    <w:rsid w:val="00500E68"/>
    <w:rPr>
      <w:rFonts w:ascii="Symbol" w:hAnsi="Symbol" w:cs="Symbol" w:hint="default"/>
    </w:rPr>
  </w:style>
  <w:style w:type="character" w:customStyle="1" w:styleId="WW8Num21z1">
    <w:name w:val="WW8Num21z1"/>
    <w:rsid w:val="00500E68"/>
    <w:rPr>
      <w:rFonts w:ascii="Symbol" w:hAnsi="Symbol" w:cs="Symbol" w:hint="default"/>
    </w:rPr>
  </w:style>
  <w:style w:type="character" w:customStyle="1" w:styleId="WW8Num21z2">
    <w:name w:val="WW8Num21z2"/>
    <w:rsid w:val="00500E68"/>
    <w:rPr>
      <w:rFonts w:ascii="Courier New" w:hAnsi="Courier New" w:cs="Courier New" w:hint="default"/>
    </w:rPr>
  </w:style>
  <w:style w:type="character" w:customStyle="1" w:styleId="WW8Num21z3">
    <w:name w:val="WW8Num21z3"/>
    <w:rsid w:val="00500E68"/>
    <w:rPr>
      <w:rFonts w:ascii="Wingdings" w:hAnsi="Wingdings" w:cs="Wingdings" w:hint="default"/>
    </w:rPr>
  </w:style>
  <w:style w:type="character" w:customStyle="1" w:styleId="WW8Num22z1">
    <w:name w:val="WW8Num22z1"/>
    <w:rsid w:val="00500E68"/>
  </w:style>
  <w:style w:type="character" w:customStyle="1" w:styleId="WW8Num22z2">
    <w:name w:val="WW8Num22z2"/>
    <w:rsid w:val="00500E68"/>
  </w:style>
  <w:style w:type="character" w:customStyle="1" w:styleId="WW8Num22z3">
    <w:name w:val="WW8Num22z3"/>
    <w:rsid w:val="00500E68"/>
  </w:style>
  <w:style w:type="character" w:customStyle="1" w:styleId="WW8Num22z4">
    <w:name w:val="WW8Num22z4"/>
    <w:rsid w:val="00500E68"/>
  </w:style>
  <w:style w:type="character" w:customStyle="1" w:styleId="WW8Num22z5">
    <w:name w:val="WW8Num22z5"/>
    <w:rsid w:val="00500E68"/>
  </w:style>
  <w:style w:type="character" w:customStyle="1" w:styleId="WW8Num22z6">
    <w:name w:val="WW8Num22z6"/>
    <w:rsid w:val="00500E68"/>
  </w:style>
  <w:style w:type="character" w:customStyle="1" w:styleId="WW8Num22z7">
    <w:name w:val="WW8Num22z7"/>
    <w:rsid w:val="00500E68"/>
  </w:style>
  <w:style w:type="character" w:customStyle="1" w:styleId="WW8Num22z8">
    <w:name w:val="WW8Num22z8"/>
    <w:rsid w:val="00500E68"/>
  </w:style>
  <w:style w:type="character" w:customStyle="1" w:styleId="WW8Num23z1">
    <w:name w:val="WW8Num23z1"/>
    <w:rsid w:val="00500E68"/>
  </w:style>
  <w:style w:type="character" w:customStyle="1" w:styleId="WW8Num23z2">
    <w:name w:val="WW8Num23z2"/>
    <w:rsid w:val="00500E68"/>
  </w:style>
  <w:style w:type="character" w:customStyle="1" w:styleId="WW8Num23z3">
    <w:name w:val="WW8Num23z3"/>
    <w:rsid w:val="00500E68"/>
  </w:style>
  <w:style w:type="character" w:customStyle="1" w:styleId="WW8Num23z4">
    <w:name w:val="WW8Num23z4"/>
    <w:rsid w:val="00500E68"/>
  </w:style>
  <w:style w:type="character" w:customStyle="1" w:styleId="WW8Num23z5">
    <w:name w:val="WW8Num23z5"/>
    <w:rsid w:val="00500E68"/>
  </w:style>
  <w:style w:type="character" w:customStyle="1" w:styleId="WW8Num23z6">
    <w:name w:val="WW8Num23z6"/>
    <w:rsid w:val="00500E68"/>
  </w:style>
  <w:style w:type="character" w:customStyle="1" w:styleId="WW8Num23z7">
    <w:name w:val="WW8Num23z7"/>
    <w:rsid w:val="00500E68"/>
  </w:style>
  <w:style w:type="character" w:customStyle="1" w:styleId="WW8Num23z8">
    <w:name w:val="WW8Num23z8"/>
    <w:rsid w:val="00500E68"/>
  </w:style>
  <w:style w:type="character" w:customStyle="1" w:styleId="WW8Num24z2">
    <w:name w:val="WW8Num24z2"/>
    <w:rsid w:val="00500E68"/>
    <w:rPr>
      <w:rFonts w:ascii="Courier New" w:hAnsi="Courier New" w:cs="Courier New" w:hint="default"/>
    </w:rPr>
  </w:style>
  <w:style w:type="character" w:customStyle="1" w:styleId="WW8Num24z3">
    <w:name w:val="WW8Num24z3"/>
    <w:rsid w:val="00500E68"/>
    <w:rPr>
      <w:rFonts w:ascii="Wingdings" w:hAnsi="Wingdings" w:cs="Wingdings" w:hint="default"/>
    </w:rPr>
  </w:style>
  <w:style w:type="character" w:customStyle="1" w:styleId="WW8Num26z1">
    <w:name w:val="WW8Num26z1"/>
    <w:rsid w:val="00500E68"/>
    <w:rPr>
      <w:rFonts w:ascii="Courier New" w:hAnsi="Courier New" w:cs="Courier New" w:hint="default"/>
    </w:rPr>
  </w:style>
  <w:style w:type="character" w:customStyle="1" w:styleId="WW8Num26z2">
    <w:name w:val="WW8Num26z2"/>
    <w:rsid w:val="00500E68"/>
    <w:rPr>
      <w:rFonts w:ascii="Wingdings" w:hAnsi="Wingdings" w:cs="Wingdings" w:hint="default"/>
    </w:rPr>
  </w:style>
  <w:style w:type="character" w:customStyle="1" w:styleId="WW8Num26z3">
    <w:name w:val="WW8Num26z3"/>
    <w:rsid w:val="00500E68"/>
    <w:rPr>
      <w:rFonts w:ascii="Symbol" w:hAnsi="Symbol" w:cs="Symbol" w:hint="default"/>
    </w:rPr>
  </w:style>
  <w:style w:type="character" w:customStyle="1" w:styleId="WW8Num27z3">
    <w:name w:val="WW8Num27z3"/>
    <w:rsid w:val="00500E68"/>
  </w:style>
  <w:style w:type="character" w:customStyle="1" w:styleId="WW8Num27z4">
    <w:name w:val="WW8Num27z4"/>
    <w:rsid w:val="00500E68"/>
  </w:style>
  <w:style w:type="character" w:customStyle="1" w:styleId="WW8Num27z5">
    <w:name w:val="WW8Num27z5"/>
    <w:rsid w:val="00500E68"/>
  </w:style>
  <w:style w:type="character" w:customStyle="1" w:styleId="WW8Num27z6">
    <w:name w:val="WW8Num27z6"/>
    <w:rsid w:val="00500E68"/>
  </w:style>
  <w:style w:type="character" w:customStyle="1" w:styleId="WW8Num27z7">
    <w:name w:val="WW8Num27z7"/>
    <w:rsid w:val="00500E68"/>
  </w:style>
  <w:style w:type="character" w:customStyle="1" w:styleId="WW8Num27z8">
    <w:name w:val="WW8Num27z8"/>
    <w:rsid w:val="00500E68"/>
  </w:style>
  <w:style w:type="character" w:customStyle="1" w:styleId="WW8Num29z1">
    <w:name w:val="WW8Num29z1"/>
    <w:rsid w:val="00500E68"/>
    <w:rPr>
      <w:rFonts w:ascii="Symbol" w:hAnsi="Symbol" w:cs="Symbol" w:hint="default"/>
    </w:rPr>
  </w:style>
  <w:style w:type="character" w:customStyle="1" w:styleId="WW8Num29z2">
    <w:name w:val="WW8Num29z2"/>
    <w:rsid w:val="00500E68"/>
    <w:rPr>
      <w:rFonts w:ascii="Courier New" w:hAnsi="Courier New" w:cs="Courier New" w:hint="default"/>
    </w:rPr>
  </w:style>
  <w:style w:type="character" w:customStyle="1" w:styleId="WW8Num29z3">
    <w:name w:val="WW8Num29z3"/>
    <w:rsid w:val="00500E68"/>
    <w:rPr>
      <w:rFonts w:ascii="Wingdings" w:hAnsi="Wingdings" w:cs="Wingdings" w:hint="default"/>
    </w:rPr>
  </w:style>
  <w:style w:type="character" w:customStyle="1" w:styleId="WW8Num30z1">
    <w:name w:val="WW8Num30z1"/>
    <w:rsid w:val="00500E68"/>
  </w:style>
  <w:style w:type="character" w:customStyle="1" w:styleId="WW8Num30z2">
    <w:name w:val="WW8Num30z2"/>
    <w:rsid w:val="00500E68"/>
  </w:style>
  <w:style w:type="character" w:customStyle="1" w:styleId="WW8Num30z3">
    <w:name w:val="WW8Num30z3"/>
    <w:rsid w:val="00500E68"/>
  </w:style>
  <w:style w:type="character" w:customStyle="1" w:styleId="WW8Num30z4">
    <w:name w:val="WW8Num30z4"/>
    <w:rsid w:val="00500E68"/>
  </w:style>
  <w:style w:type="character" w:customStyle="1" w:styleId="WW8Num30z5">
    <w:name w:val="WW8Num30z5"/>
    <w:rsid w:val="00500E68"/>
  </w:style>
  <w:style w:type="character" w:customStyle="1" w:styleId="WW8Num30z6">
    <w:name w:val="WW8Num30z6"/>
    <w:rsid w:val="00500E68"/>
  </w:style>
  <w:style w:type="character" w:customStyle="1" w:styleId="WW8Num30z7">
    <w:name w:val="WW8Num30z7"/>
    <w:rsid w:val="00500E68"/>
  </w:style>
  <w:style w:type="character" w:customStyle="1" w:styleId="WW8Num30z8">
    <w:name w:val="WW8Num30z8"/>
    <w:rsid w:val="00500E68"/>
  </w:style>
  <w:style w:type="character" w:customStyle="1" w:styleId="WW8Num31z1">
    <w:name w:val="WW8Num31z1"/>
    <w:rsid w:val="00500E68"/>
  </w:style>
  <w:style w:type="character" w:customStyle="1" w:styleId="WW8Num31z2">
    <w:name w:val="WW8Num31z2"/>
    <w:rsid w:val="00500E68"/>
  </w:style>
  <w:style w:type="character" w:customStyle="1" w:styleId="WW8Num31z3">
    <w:name w:val="WW8Num31z3"/>
    <w:rsid w:val="00500E68"/>
  </w:style>
  <w:style w:type="character" w:customStyle="1" w:styleId="WW8Num31z4">
    <w:name w:val="WW8Num31z4"/>
    <w:rsid w:val="00500E68"/>
  </w:style>
  <w:style w:type="character" w:customStyle="1" w:styleId="WW8Num31z5">
    <w:name w:val="WW8Num31z5"/>
    <w:rsid w:val="00500E68"/>
  </w:style>
  <w:style w:type="character" w:customStyle="1" w:styleId="WW8Num31z6">
    <w:name w:val="WW8Num31z6"/>
    <w:rsid w:val="00500E68"/>
  </w:style>
  <w:style w:type="character" w:customStyle="1" w:styleId="WW8Num31z7">
    <w:name w:val="WW8Num31z7"/>
    <w:rsid w:val="00500E68"/>
  </w:style>
  <w:style w:type="character" w:customStyle="1" w:styleId="WW8Num31z8">
    <w:name w:val="WW8Num31z8"/>
    <w:rsid w:val="00500E68"/>
  </w:style>
  <w:style w:type="character" w:customStyle="1" w:styleId="WW8Num32z1">
    <w:name w:val="WW8Num32z1"/>
    <w:rsid w:val="00500E68"/>
  </w:style>
  <w:style w:type="character" w:customStyle="1" w:styleId="WW8Num32z2">
    <w:name w:val="WW8Num32z2"/>
    <w:rsid w:val="00500E68"/>
  </w:style>
  <w:style w:type="character" w:customStyle="1" w:styleId="WW8Num32z3">
    <w:name w:val="WW8Num32z3"/>
    <w:rsid w:val="00500E68"/>
  </w:style>
  <w:style w:type="character" w:customStyle="1" w:styleId="WW8Num32z4">
    <w:name w:val="WW8Num32z4"/>
    <w:rsid w:val="00500E68"/>
  </w:style>
  <w:style w:type="character" w:customStyle="1" w:styleId="WW8Num32z5">
    <w:name w:val="WW8Num32z5"/>
    <w:rsid w:val="00500E68"/>
  </w:style>
  <w:style w:type="character" w:customStyle="1" w:styleId="WW8Num32z6">
    <w:name w:val="WW8Num32z6"/>
    <w:rsid w:val="00500E68"/>
  </w:style>
  <w:style w:type="character" w:customStyle="1" w:styleId="WW8Num32z7">
    <w:name w:val="WW8Num32z7"/>
    <w:rsid w:val="00500E68"/>
  </w:style>
  <w:style w:type="character" w:customStyle="1" w:styleId="WW8Num32z8">
    <w:name w:val="WW8Num32z8"/>
    <w:rsid w:val="00500E68"/>
  </w:style>
  <w:style w:type="character" w:customStyle="1" w:styleId="WW8Num33z3">
    <w:name w:val="WW8Num33z3"/>
    <w:rsid w:val="00500E68"/>
  </w:style>
  <w:style w:type="character" w:customStyle="1" w:styleId="WW8Num33z4">
    <w:name w:val="WW8Num33z4"/>
    <w:rsid w:val="00500E68"/>
  </w:style>
  <w:style w:type="character" w:customStyle="1" w:styleId="WW8Num33z5">
    <w:name w:val="WW8Num33z5"/>
    <w:rsid w:val="00500E68"/>
  </w:style>
  <w:style w:type="character" w:customStyle="1" w:styleId="WW8Num33z6">
    <w:name w:val="WW8Num33z6"/>
    <w:rsid w:val="00500E68"/>
  </w:style>
  <w:style w:type="character" w:customStyle="1" w:styleId="WW8Num33z7">
    <w:name w:val="WW8Num33z7"/>
    <w:rsid w:val="00500E68"/>
  </w:style>
  <w:style w:type="character" w:customStyle="1" w:styleId="WW8Num33z8">
    <w:name w:val="WW8Num33z8"/>
    <w:rsid w:val="00500E68"/>
  </w:style>
  <w:style w:type="character" w:customStyle="1" w:styleId="WW8Num34z1">
    <w:name w:val="WW8Num34z1"/>
    <w:rsid w:val="00500E68"/>
  </w:style>
  <w:style w:type="character" w:customStyle="1" w:styleId="WW8Num34z2">
    <w:name w:val="WW8Num34z2"/>
    <w:rsid w:val="00500E68"/>
  </w:style>
  <w:style w:type="character" w:customStyle="1" w:styleId="WW8Num34z3">
    <w:name w:val="WW8Num34z3"/>
    <w:rsid w:val="00500E68"/>
  </w:style>
  <w:style w:type="character" w:customStyle="1" w:styleId="WW8Num34z4">
    <w:name w:val="WW8Num34z4"/>
    <w:rsid w:val="00500E68"/>
  </w:style>
  <w:style w:type="character" w:customStyle="1" w:styleId="WW8Num34z5">
    <w:name w:val="WW8Num34z5"/>
    <w:rsid w:val="00500E68"/>
  </w:style>
  <w:style w:type="character" w:customStyle="1" w:styleId="WW8Num34z6">
    <w:name w:val="WW8Num34z6"/>
    <w:rsid w:val="00500E68"/>
  </w:style>
  <w:style w:type="character" w:customStyle="1" w:styleId="WW8Num34z7">
    <w:name w:val="WW8Num34z7"/>
    <w:rsid w:val="00500E68"/>
  </w:style>
  <w:style w:type="character" w:customStyle="1" w:styleId="WW8Num34z8">
    <w:name w:val="WW8Num34z8"/>
    <w:rsid w:val="00500E68"/>
  </w:style>
  <w:style w:type="character" w:customStyle="1" w:styleId="WW8Num35z0">
    <w:name w:val="WW8Num35z0"/>
    <w:rsid w:val="00500E68"/>
    <w:rPr>
      <w:rFonts w:ascii="Times New Roman" w:hAnsi="Times New Roman" w:cs="Times New Roman" w:hint="default"/>
      <w:color w:val="auto"/>
    </w:rPr>
  </w:style>
  <w:style w:type="character" w:customStyle="1" w:styleId="WW8Num35z1">
    <w:name w:val="WW8Num35z1"/>
    <w:rsid w:val="00500E68"/>
  </w:style>
  <w:style w:type="character" w:customStyle="1" w:styleId="WW8Num35z2">
    <w:name w:val="WW8Num35z2"/>
    <w:rsid w:val="00500E68"/>
  </w:style>
  <w:style w:type="character" w:customStyle="1" w:styleId="WW8Num35z3">
    <w:name w:val="WW8Num35z3"/>
    <w:rsid w:val="00500E68"/>
  </w:style>
  <w:style w:type="character" w:customStyle="1" w:styleId="WW8Num35z4">
    <w:name w:val="WW8Num35z4"/>
    <w:rsid w:val="00500E68"/>
  </w:style>
  <w:style w:type="character" w:customStyle="1" w:styleId="WW8Num35z5">
    <w:name w:val="WW8Num35z5"/>
    <w:rsid w:val="00500E68"/>
  </w:style>
  <w:style w:type="character" w:customStyle="1" w:styleId="WW8Num35z6">
    <w:name w:val="WW8Num35z6"/>
    <w:rsid w:val="00500E68"/>
  </w:style>
  <w:style w:type="character" w:customStyle="1" w:styleId="WW8Num35z7">
    <w:name w:val="WW8Num35z7"/>
    <w:rsid w:val="00500E68"/>
  </w:style>
  <w:style w:type="character" w:customStyle="1" w:styleId="WW8Num35z8">
    <w:name w:val="WW8Num35z8"/>
    <w:rsid w:val="00500E68"/>
  </w:style>
  <w:style w:type="character" w:customStyle="1" w:styleId="WW8Num36z0">
    <w:name w:val="WW8Num36z0"/>
    <w:rsid w:val="00500E68"/>
    <w:rPr>
      <w:rFonts w:ascii="Times New Roman" w:eastAsia="Calibri" w:hAnsi="Times New Roman" w:cs="Times New Roman" w:hint="default"/>
      <w:b w:val="0"/>
      <w:bCs w:val="0"/>
      <w:color w:val="FF0000"/>
    </w:rPr>
  </w:style>
  <w:style w:type="character" w:customStyle="1" w:styleId="WW8Num36z1">
    <w:name w:val="WW8Num36z1"/>
    <w:rsid w:val="00500E68"/>
  </w:style>
  <w:style w:type="character" w:customStyle="1" w:styleId="WW8Num36z2">
    <w:name w:val="WW8Num36z2"/>
    <w:rsid w:val="00500E68"/>
  </w:style>
  <w:style w:type="character" w:customStyle="1" w:styleId="WW8Num36z3">
    <w:name w:val="WW8Num36z3"/>
    <w:rsid w:val="00500E68"/>
  </w:style>
  <w:style w:type="character" w:customStyle="1" w:styleId="WW8Num36z4">
    <w:name w:val="WW8Num36z4"/>
    <w:rsid w:val="00500E68"/>
  </w:style>
  <w:style w:type="character" w:customStyle="1" w:styleId="WW8Num36z5">
    <w:name w:val="WW8Num36z5"/>
    <w:rsid w:val="00500E68"/>
  </w:style>
  <w:style w:type="character" w:customStyle="1" w:styleId="WW8Num36z6">
    <w:name w:val="WW8Num36z6"/>
    <w:rsid w:val="00500E68"/>
  </w:style>
  <w:style w:type="character" w:customStyle="1" w:styleId="WW8Num36z7">
    <w:name w:val="WW8Num36z7"/>
    <w:rsid w:val="00500E68"/>
  </w:style>
  <w:style w:type="character" w:customStyle="1" w:styleId="WW8Num36z8">
    <w:name w:val="WW8Num36z8"/>
    <w:rsid w:val="00500E68"/>
  </w:style>
  <w:style w:type="character" w:customStyle="1" w:styleId="WW8Num37z0">
    <w:name w:val="WW8Num37z0"/>
    <w:rsid w:val="00500E68"/>
    <w:rPr>
      <w:rFonts w:ascii="Times New Roman" w:hAnsi="Times New Roman" w:cs="Times New Roman" w:hint="default"/>
      <w:color w:val="auto"/>
      <w:lang w:val="tt-RU"/>
    </w:rPr>
  </w:style>
  <w:style w:type="character" w:customStyle="1" w:styleId="WW8Num37z1">
    <w:name w:val="WW8Num37z1"/>
    <w:rsid w:val="00500E68"/>
  </w:style>
  <w:style w:type="character" w:customStyle="1" w:styleId="WW8Num37z2">
    <w:name w:val="WW8Num37z2"/>
    <w:rsid w:val="00500E68"/>
  </w:style>
  <w:style w:type="character" w:customStyle="1" w:styleId="WW8Num37z3">
    <w:name w:val="WW8Num37z3"/>
    <w:rsid w:val="00500E68"/>
  </w:style>
  <w:style w:type="character" w:customStyle="1" w:styleId="WW8Num37z4">
    <w:name w:val="WW8Num37z4"/>
    <w:rsid w:val="00500E68"/>
  </w:style>
  <w:style w:type="character" w:customStyle="1" w:styleId="WW8Num37z5">
    <w:name w:val="WW8Num37z5"/>
    <w:rsid w:val="00500E68"/>
  </w:style>
  <w:style w:type="character" w:customStyle="1" w:styleId="WW8Num37z6">
    <w:name w:val="WW8Num37z6"/>
    <w:rsid w:val="00500E68"/>
  </w:style>
  <w:style w:type="character" w:customStyle="1" w:styleId="WW8Num37z7">
    <w:name w:val="WW8Num37z7"/>
    <w:rsid w:val="00500E68"/>
  </w:style>
  <w:style w:type="character" w:customStyle="1" w:styleId="WW8Num37z8">
    <w:name w:val="WW8Num37z8"/>
    <w:rsid w:val="00500E68"/>
  </w:style>
  <w:style w:type="character" w:customStyle="1" w:styleId="WW8Num38z0">
    <w:name w:val="WW8Num38z0"/>
    <w:rsid w:val="00500E68"/>
    <w:rPr>
      <w:rFonts w:ascii="Times New Roman" w:hAnsi="Times New Roman" w:cs="Times New Roman" w:hint="default"/>
      <w:b/>
      <w:bCs w:val="0"/>
      <w:color w:val="auto"/>
      <w:sz w:val="28"/>
      <w:szCs w:val="28"/>
    </w:rPr>
  </w:style>
  <w:style w:type="character" w:customStyle="1" w:styleId="WW8Num38z1">
    <w:name w:val="WW8Num38z1"/>
    <w:rsid w:val="00500E68"/>
  </w:style>
  <w:style w:type="character" w:customStyle="1" w:styleId="WW8Num38z2">
    <w:name w:val="WW8Num38z2"/>
    <w:rsid w:val="00500E68"/>
  </w:style>
  <w:style w:type="character" w:customStyle="1" w:styleId="WW8Num38z3">
    <w:name w:val="WW8Num38z3"/>
    <w:rsid w:val="00500E68"/>
  </w:style>
  <w:style w:type="character" w:customStyle="1" w:styleId="WW8Num38z4">
    <w:name w:val="WW8Num38z4"/>
    <w:rsid w:val="00500E68"/>
  </w:style>
  <w:style w:type="character" w:customStyle="1" w:styleId="WW8Num38z5">
    <w:name w:val="WW8Num38z5"/>
    <w:rsid w:val="00500E68"/>
  </w:style>
  <w:style w:type="character" w:customStyle="1" w:styleId="WW8Num38z6">
    <w:name w:val="WW8Num38z6"/>
    <w:rsid w:val="00500E68"/>
  </w:style>
  <w:style w:type="character" w:customStyle="1" w:styleId="WW8Num38z7">
    <w:name w:val="WW8Num38z7"/>
    <w:rsid w:val="00500E68"/>
  </w:style>
  <w:style w:type="character" w:customStyle="1" w:styleId="WW8Num38z8">
    <w:name w:val="WW8Num38z8"/>
    <w:rsid w:val="00500E68"/>
  </w:style>
  <w:style w:type="character" w:customStyle="1" w:styleId="WW8Num39z0">
    <w:name w:val="WW8Num39z0"/>
    <w:rsid w:val="00500E68"/>
  </w:style>
  <w:style w:type="character" w:customStyle="1" w:styleId="WW8Num39z1">
    <w:name w:val="WW8Num39z1"/>
    <w:rsid w:val="00500E68"/>
  </w:style>
  <w:style w:type="character" w:customStyle="1" w:styleId="WW8Num39z2">
    <w:name w:val="WW8Num39z2"/>
    <w:rsid w:val="00500E68"/>
  </w:style>
  <w:style w:type="character" w:customStyle="1" w:styleId="WW8Num39z3">
    <w:name w:val="WW8Num39z3"/>
    <w:rsid w:val="00500E68"/>
  </w:style>
  <w:style w:type="character" w:customStyle="1" w:styleId="WW8Num39z4">
    <w:name w:val="WW8Num39z4"/>
    <w:rsid w:val="00500E68"/>
  </w:style>
  <w:style w:type="character" w:customStyle="1" w:styleId="WW8Num39z5">
    <w:name w:val="WW8Num39z5"/>
    <w:rsid w:val="00500E68"/>
  </w:style>
  <w:style w:type="character" w:customStyle="1" w:styleId="WW8Num39z6">
    <w:name w:val="WW8Num39z6"/>
    <w:rsid w:val="00500E68"/>
  </w:style>
  <w:style w:type="character" w:customStyle="1" w:styleId="WW8Num39z7">
    <w:name w:val="WW8Num39z7"/>
    <w:rsid w:val="00500E68"/>
  </w:style>
  <w:style w:type="character" w:customStyle="1" w:styleId="WW8Num39z8">
    <w:name w:val="WW8Num39z8"/>
    <w:rsid w:val="00500E68"/>
  </w:style>
  <w:style w:type="character" w:customStyle="1" w:styleId="WW8Num40z0">
    <w:name w:val="WW8Num40z0"/>
    <w:rsid w:val="00500E68"/>
    <w:rPr>
      <w:rFonts w:ascii="Symbol" w:hAnsi="Symbol" w:cs="Symbol" w:hint="default"/>
    </w:rPr>
  </w:style>
  <w:style w:type="character" w:customStyle="1" w:styleId="WW8Num40z1">
    <w:name w:val="WW8Num40z1"/>
    <w:rsid w:val="00500E68"/>
    <w:rPr>
      <w:rFonts w:ascii="Courier New" w:hAnsi="Courier New" w:cs="Courier New" w:hint="default"/>
    </w:rPr>
  </w:style>
  <w:style w:type="character" w:customStyle="1" w:styleId="WW8Num40z2">
    <w:name w:val="WW8Num40z2"/>
    <w:rsid w:val="00500E68"/>
    <w:rPr>
      <w:rFonts w:ascii="Wingdings" w:hAnsi="Wingdings" w:cs="Wingdings" w:hint="default"/>
    </w:rPr>
  </w:style>
  <w:style w:type="character" w:customStyle="1" w:styleId="WW8Num41z0">
    <w:name w:val="WW8Num41z0"/>
    <w:rsid w:val="00500E68"/>
    <w:rPr>
      <w:rFonts w:ascii="Times New Roman" w:hAnsi="Times New Roman" w:cs="Times New Roman" w:hint="default"/>
      <w:color w:val="auto"/>
    </w:rPr>
  </w:style>
  <w:style w:type="character" w:customStyle="1" w:styleId="WW8Num41z1">
    <w:name w:val="WW8Num41z1"/>
    <w:rsid w:val="00500E68"/>
  </w:style>
  <w:style w:type="character" w:customStyle="1" w:styleId="WW8Num41z2">
    <w:name w:val="WW8Num41z2"/>
    <w:rsid w:val="00500E68"/>
  </w:style>
  <w:style w:type="character" w:customStyle="1" w:styleId="WW8Num41z3">
    <w:name w:val="WW8Num41z3"/>
    <w:rsid w:val="00500E68"/>
  </w:style>
  <w:style w:type="character" w:customStyle="1" w:styleId="WW8Num41z4">
    <w:name w:val="WW8Num41z4"/>
    <w:rsid w:val="00500E68"/>
  </w:style>
  <w:style w:type="character" w:customStyle="1" w:styleId="WW8Num41z5">
    <w:name w:val="WW8Num41z5"/>
    <w:rsid w:val="00500E68"/>
  </w:style>
  <w:style w:type="character" w:customStyle="1" w:styleId="WW8Num41z6">
    <w:name w:val="WW8Num41z6"/>
    <w:rsid w:val="00500E68"/>
  </w:style>
  <w:style w:type="character" w:customStyle="1" w:styleId="WW8Num41z7">
    <w:name w:val="WW8Num41z7"/>
    <w:rsid w:val="00500E68"/>
  </w:style>
  <w:style w:type="character" w:customStyle="1" w:styleId="WW8Num41z8">
    <w:name w:val="WW8Num41z8"/>
    <w:rsid w:val="00500E68"/>
  </w:style>
  <w:style w:type="character" w:customStyle="1" w:styleId="WW8Num42z0">
    <w:name w:val="WW8Num42z0"/>
    <w:rsid w:val="00500E68"/>
    <w:rPr>
      <w:rFonts w:ascii="Times New Roman" w:hAnsi="Times New Roman" w:cs="Times New Roman" w:hint="default"/>
      <w:color w:val="auto"/>
    </w:rPr>
  </w:style>
  <w:style w:type="character" w:customStyle="1" w:styleId="WW8Num42z1">
    <w:name w:val="WW8Num42z1"/>
    <w:rsid w:val="00500E68"/>
  </w:style>
  <w:style w:type="character" w:customStyle="1" w:styleId="WW8Num42z2">
    <w:name w:val="WW8Num42z2"/>
    <w:rsid w:val="00500E68"/>
  </w:style>
  <w:style w:type="character" w:customStyle="1" w:styleId="WW8Num42z3">
    <w:name w:val="WW8Num42z3"/>
    <w:rsid w:val="00500E68"/>
  </w:style>
  <w:style w:type="character" w:customStyle="1" w:styleId="WW8Num42z4">
    <w:name w:val="WW8Num42z4"/>
    <w:rsid w:val="00500E68"/>
  </w:style>
  <w:style w:type="character" w:customStyle="1" w:styleId="WW8Num42z5">
    <w:name w:val="WW8Num42z5"/>
    <w:rsid w:val="00500E68"/>
  </w:style>
  <w:style w:type="character" w:customStyle="1" w:styleId="WW8Num42z6">
    <w:name w:val="WW8Num42z6"/>
    <w:rsid w:val="00500E68"/>
  </w:style>
  <w:style w:type="character" w:customStyle="1" w:styleId="WW8Num42z7">
    <w:name w:val="WW8Num42z7"/>
    <w:rsid w:val="00500E68"/>
  </w:style>
  <w:style w:type="character" w:customStyle="1" w:styleId="WW8Num42z8">
    <w:name w:val="WW8Num42z8"/>
    <w:rsid w:val="00500E68"/>
  </w:style>
  <w:style w:type="character" w:customStyle="1" w:styleId="WW8Num43z0">
    <w:name w:val="WW8Num43z0"/>
    <w:rsid w:val="00500E68"/>
    <w:rPr>
      <w:rFonts w:ascii="Times New Roman" w:hAnsi="Times New Roman" w:cs="Times New Roman" w:hint="default"/>
      <w:color w:val="FF0000"/>
    </w:rPr>
  </w:style>
  <w:style w:type="character" w:customStyle="1" w:styleId="WW8Num43z1">
    <w:name w:val="WW8Num43z1"/>
    <w:rsid w:val="00500E68"/>
  </w:style>
  <w:style w:type="character" w:customStyle="1" w:styleId="WW8Num43z2">
    <w:name w:val="WW8Num43z2"/>
    <w:rsid w:val="00500E68"/>
  </w:style>
  <w:style w:type="character" w:customStyle="1" w:styleId="WW8Num43z3">
    <w:name w:val="WW8Num43z3"/>
    <w:rsid w:val="00500E68"/>
  </w:style>
  <w:style w:type="character" w:customStyle="1" w:styleId="WW8Num43z4">
    <w:name w:val="WW8Num43z4"/>
    <w:rsid w:val="00500E68"/>
  </w:style>
  <w:style w:type="character" w:customStyle="1" w:styleId="WW8Num43z5">
    <w:name w:val="WW8Num43z5"/>
    <w:rsid w:val="00500E68"/>
  </w:style>
  <w:style w:type="character" w:customStyle="1" w:styleId="WW8Num43z6">
    <w:name w:val="WW8Num43z6"/>
    <w:rsid w:val="00500E68"/>
  </w:style>
  <w:style w:type="character" w:customStyle="1" w:styleId="WW8Num43z7">
    <w:name w:val="WW8Num43z7"/>
    <w:rsid w:val="00500E68"/>
  </w:style>
  <w:style w:type="character" w:customStyle="1" w:styleId="WW8Num43z8">
    <w:name w:val="WW8Num43z8"/>
    <w:rsid w:val="00500E68"/>
  </w:style>
  <w:style w:type="character" w:customStyle="1" w:styleId="WW8Num44z0">
    <w:name w:val="WW8Num44z0"/>
    <w:rsid w:val="00500E68"/>
    <w:rPr>
      <w:rFonts w:ascii="Times New Roman" w:hAnsi="Times New Roman" w:cs="Times New Roman" w:hint="default"/>
      <w:color w:val="auto"/>
    </w:rPr>
  </w:style>
  <w:style w:type="character" w:customStyle="1" w:styleId="WW8Num44z1">
    <w:name w:val="WW8Num44z1"/>
    <w:rsid w:val="00500E68"/>
    <w:rPr>
      <w:rFonts w:ascii="Courier New" w:hAnsi="Courier New" w:cs="Courier New" w:hint="default"/>
    </w:rPr>
  </w:style>
  <w:style w:type="character" w:customStyle="1" w:styleId="WW8Num44z2">
    <w:name w:val="WW8Num44z2"/>
    <w:rsid w:val="00500E68"/>
    <w:rPr>
      <w:rFonts w:ascii="Wingdings" w:hAnsi="Wingdings" w:cs="Wingdings" w:hint="default"/>
    </w:rPr>
  </w:style>
  <w:style w:type="character" w:customStyle="1" w:styleId="WW8Num44z3">
    <w:name w:val="WW8Num44z3"/>
    <w:rsid w:val="00500E68"/>
    <w:rPr>
      <w:rFonts w:ascii="Symbol" w:hAnsi="Symbol" w:cs="Symbol" w:hint="default"/>
    </w:rPr>
  </w:style>
  <w:style w:type="character" w:customStyle="1" w:styleId="WW8Num45z0">
    <w:name w:val="WW8Num45z0"/>
    <w:rsid w:val="00500E68"/>
    <w:rPr>
      <w:rFonts w:ascii="Times New Roman" w:hAnsi="Times New Roman" w:cs="Times New Roman" w:hint="default"/>
      <w:color w:val="auto"/>
    </w:rPr>
  </w:style>
  <w:style w:type="character" w:customStyle="1" w:styleId="WW8Num45z1">
    <w:name w:val="WW8Num45z1"/>
    <w:rsid w:val="00500E68"/>
  </w:style>
  <w:style w:type="character" w:customStyle="1" w:styleId="WW8Num45z2">
    <w:name w:val="WW8Num45z2"/>
    <w:rsid w:val="00500E68"/>
  </w:style>
  <w:style w:type="character" w:customStyle="1" w:styleId="WW8Num45z3">
    <w:name w:val="WW8Num45z3"/>
    <w:rsid w:val="00500E68"/>
  </w:style>
  <w:style w:type="character" w:customStyle="1" w:styleId="WW8Num45z4">
    <w:name w:val="WW8Num45z4"/>
    <w:rsid w:val="00500E68"/>
  </w:style>
  <w:style w:type="character" w:customStyle="1" w:styleId="WW8Num45z5">
    <w:name w:val="WW8Num45z5"/>
    <w:rsid w:val="00500E68"/>
  </w:style>
  <w:style w:type="character" w:customStyle="1" w:styleId="WW8Num45z6">
    <w:name w:val="WW8Num45z6"/>
    <w:rsid w:val="00500E68"/>
  </w:style>
  <w:style w:type="character" w:customStyle="1" w:styleId="WW8Num45z7">
    <w:name w:val="WW8Num45z7"/>
    <w:rsid w:val="00500E68"/>
  </w:style>
  <w:style w:type="character" w:customStyle="1" w:styleId="WW8Num45z8">
    <w:name w:val="WW8Num45z8"/>
    <w:rsid w:val="00500E68"/>
  </w:style>
  <w:style w:type="character" w:customStyle="1" w:styleId="WW8Num46z0">
    <w:name w:val="WW8Num46z0"/>
    <w:rsid w:val="00500E68"/>
    <w:rPr>
      <w:rFonts w:ascii="Times New Roman" w:hAnsi="Times New Roman" w:cs="Times New Roman" w:hint="default"/>
      <w:color w:val="auto"/>
      <w:lang w:val="tt-RU"/>
    </w:rPr>
  </w:style>
  <w:style w:type="character" w:customStyle="1" w:styleId="WW8Num46z1">
    <w:name w:val="WW8Num46z1"/>
    <w:rsid w:val="00500E68"/>
  </w:style>
  <w:style w:type="character" w:customStyle="1" w:styleId="WW8Num46z2">
    <w:name w:val="WW8Num46z2"/>
    <w:rsid w:val="00500E68"/>
  </w:style>
  <w:style w:type="character" w:customStyle="1" w:styleId="WW8Num46z3">
    <w:name w:val="WW8Num46z3"/>
    <w:rsid w:val="00500E68"/>
  </w:style>
  <w:style w:type="character" w:customStyle="1" w:styleId="WW8Num46z4">
    <w:name w:val="WW8Num46z4"/>
    <w:rsid w:val="00500E68"/>
  </w:style>
  <w:style w:type="character" w:customStyle="1" w:styleId="WW8Num46z5">
    <w:name w:val="WW8Num46z5"/>
    <w:rsid w:val="00500E68"/>
  </w:style>
  <w:style w:type="character" w:customStyle="1" w:styleId="WW8Num46z6">
    <w:name w:val="WW8Num46z6"/>
    <w:rsid w:val="00500E68"/>
  </w:style>
  <w:style w:type="character" w:customStyle="1" w:styleId="WW8Num46z7">
    <w:name w:val="WW8Num46z7"/>
    <w:rsid w:val="00500E68"/>
  </w:style>
  <w:style w:type="character" w:customStyle="1" w:styleId="WW8Num46z8">
    <w:name w:val="WW8Num46z8"/>
    <w:rsid w:val="00500E68"/>
  </w:style>
  <w:style w:type="character" w:customStyle="1" w:styleId="WW8Num47z0">
    <w:name w:val="WW8Num47z0"/>
    <w:rsid w:val="00500E68"/>
    <w:rPr>
      <w:rFonts w:ascii="Times New Roman" w:eastAsia="Times New Roman" w:hAnsi="Times New Roman" w:cs="Times New Roman" w:hint="default"/>
      <w:i/>
      <w:iCs/>
      <w:color w:val="auto"/>
    </w:rPr>
  </w:style>
  <w:style w:type="character" w:customStyle="1" w:styleId="WW8Num47z1">
    <w:name w:val="WW8Num47z1"/>
    <w:rsid w:val="00500E68"/>
    <w:rPr>
      <w:rFonts w:ascii="Courier New" w:hAnsi="Courier New" w:cs="Courier New" w:hint="default"/>
    </w:rPr>
  </w:style>
  <w:style w:type="character" w:customStyle="1" w:styleId="WW8Num47z2">
    <w:name w:val="WW8Num47z2"/>
    <w:rsid w:val="00500E68"/>
    <w:rPr>
      <w:rFonts w:ascii="Wingdings" w:hAnsi="Wingdings" w:cs="Wingdings" w:hint="default"/>
    </w:rPr>
  </w:style>
  <w:style w:type="character" w:customStyle="1" w:styleId="WW8Num47z3">
    <w:name w:val="WW8Num47z3"/>
    <w:rsid w:val="00500E68"/>
    <w:rPr>
      <w:rFonts w:ascii="Symbol" w:hAnsi="Symbol" w:cs="Symbol" w:hint="default"/>
    </w:rPr>
  </w:style>
  <w:style w:type="character" w:customStyle="1" w:styleId="WW8Num48z0">
    <w:name w:val="WW8Num48z0"/>
    <w:rsid w:val="00500E68"/>
    <w:rPr>
      <w:rFonts w:ascii="Times Sakha" w:eastAsia="Times New Roman" w:hAnsi="Times Sakha" w:cs="Times Sakha" w:hint="default"/>
    </w:rPr>
  </w:style>
  <w:style w:type="character" w:customStyle="1" w:styleId="WW8Num48z1">
    <w:name w:val="WW8Num48z1"/>
    <w:rsid w:val="00500E68"/>
    <w:rPr>
      <w:rFonts w:ascii="Courier New" w:hAnsi="Courier New" w:cs="Courier New" w:hint="default"/>
    </w:rPr>
  </w:style>
  <w:style w:type="character" w:customStyle="1" w:styleId="WW8Num48z2">
    <w:name w:val="WW8Num48z2"/>
    <w:rsid w:val="00500E68"/>
    <w:rPr>
      <w:rFonts w:ascii="Wingdings" w:hAnsi="Wingdings" w:cs="Wingdings" w:hint="default"/>
    </w:rPr>
  </w:style>
  <w:style w:type="character" w:customStyle="1" w:styleId="WW8Num48z3">
    <w:name w:val="WW8Num48z3"/>
    <w:rsid w:val="00500E68"/>
    <w:rPr>
      <w:rFonts w:ascii="Symbol" w:hAnsi="Symbol" w:cs="Symbol" w:hint="default"/>
    </w:rPr>
  </w:style>
  <w:style w:type="character" w:customStyle="1" w:styleId="WW8Num49z0">
    <w:name w:val="WW8Num49z0"/>
    <w:rsid w:val="00500E68"/>
    <w:rPr>
      <w:rFonts w:ascii="Times New Roman" w:eastAsia="Times New Roman" w:hAnsi="Times New Roman" w:cs="Times New Roman" w:hint="default"/>
      <w:color w:val="auto"/>
    </w:rPr>
  </w:style>
  <w:style w:type="character" w:customStyle="1" w:styleId="WW8Num49z1">
    <w:name w:val="WW8Num49z1"/>
    <w:rsid w:val="00500E68"/>
    <w:rPr>
      <w:rFonts w:ascii="Courier New" w:hAnsi="Courier New" w:cs="Courier New" w:hint="default"/>
    </w:rPr>
  </w:style>
  <w:style w:type="character" w:customStyle="1" w:styleId="WW8Num49z2">
    <w:name w:val="WW8Num49z2"/>
    <w:rsid w:val="00500E68"/>
    <w:rPr>
      <w:rFonts w:ascii="Wingdings" w:hAnsi="Wingdings" w:cs="Wingdings" w:hint="default"/>
    </w:rPr>
  </w:style>
  <w:style w:type="character" w:customStyle="1" w:styleId="WW8Num49z3">
    <w:name w:val="WW8Num49z3"/>
    <w:rsid w:val="00500E68"/>
    <w:rPr>
      <w:rFonts w:ascii="Symbol" w:hAnsi="Symbol" w:cs="Symbol" w:hint="default"/>
    </w:rPr>
  </w:style>
  <w:style w:type="character" w:customStyle="1" w:styleId="2f9">
    <w:name w:val="Заголовок №2 + Полужирный"/>
    <w:rsid w:val="00500E68"/>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d">
    <w:name w:val="Основной текст + Полужирный"/>
    <w:rsid w:val="00500E68"/>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500E68"/>
    <w:rPr>
      <w:rFonts w:ascii="Times New Roman" w:hAnsi="Times New Roman" w:cs="Times New Roman" w:hint="default"/>
      <w:sz w:val="18"/>
    </w:rPr>
  </w:style>
  <w:style w:type="character" w:customStyle="1" w:styleId="FontStyle23">
    <w:name w:val="Font Style23"/>
    <w:rsid w:val="00500E68"/>
    <w:rPr>
      <w:rFonts w:ascii="Times New Roman" w:hAnsi="Times New Roman" w:cs="Times New Roman" w:hint="default"/>
      <w:b/>
      <w:bCs w:val="0"/>
      <w:sz w:val="20"/>
    </w:rPr>
  </w:style>
  <w:style w:type="character" w:customStyle="1" w:styleId="FontStyle32">
    <w:name w:val="Font Style32"/>
    <w:rsid w:val="00500E68"/>
    <w:rPr>
      <w:rFonts w:ascii="Times New Roman" w:hAnsi="Times New Roman" w:cs="Times New Roman" w:hint="default"/>
      <w:b/>
      <w:bCs w:val="0"/>
      <w:spacing w:val="20"/>
      <w:sz w:val="18"/>
    </w:rPr>
  </w:style>
  <w:style w:type="character" w:customStyle="1" w:styleId="FontStyle89">
    <w:name w:val="Font Style89"/>
    <w:rsid w:val="00500E68"/>
    <w:rPr>
      <w:rFonts w:ascii="Arial Unicode MS" w:eastAsia="Arial Unicode MS" w:hAnsi="Arial Unicode MS" w:cs="Arial Unicode MS" w:hint="default"/>
      <w:b/>
      <w:bCs w:val="0"/>
      <w:sz w:val="16"/>
    </w:rPr>
  </w:style>
  <w:style w:type="character" w:customStyle="1" w:styleId="FontStyle17">
    <w:name w:val="Font Style17"/>
    <w:rsid w:val="00500E68"/>
    <w:rPr>
      <w:rFonts w:ascii="Microsoft Sans Serif" w:hAnsi="Microsoft Sans Serif" w:cs="Microsoft Sans Serif" w:hint="default"/>
      <w:sz w:val="16"/>
    </w:rPr>
  </w:style>
  <w:style w:type="character" w:customStyle="1" w:styleId="FontStyle36">
    <w:name w:val="Font Style36"/>
    <w:rsid w:val="00500E68"/>
    <w:rPr>
      <w:rFonts w:ascii="Times New Roman" w:hAnsi="Times New Roman" w:cs="Times New Roman" w:hint="default"/>
      <w:sz w:val="20"/>
    </w:rPr>
  </w:style>
  <w:style w:type="character" w:customStyle="1" w:styleId="FontStyle51">
    <w:name w:val="Font Style51"/>
    <w:rsid w:val="00500E68"/>
    <w:rPr>
      <w:rFonts w:ascii="Times New Roman" w:hAnsi="Times New Roman" w:cs="Times New Roman" w:hint="default"/>
      <w:b/>
      <w:bCs w:val="0"/>
      <w:sz w:val="26"/>
    </w:rPr>
  </w:style>
  <w:style w:type="character" w:customStyle="1" w:styleId="FontStyle56">
    <w:name w:val="Font Style56"/>
    <w:rsid w:val="00500E68"/>
    <w:rPr>
      <w:rFonts w:ascii="Times New Roman" w:hAnsi="Times New Roman" w:cs="Times New Roman" w:hint="default"/>
      <w:b/>
      <w:bCs w:val="0"/>
      <w:sz w:val="26"/>
    </w:rPr>
  </w:style>
  <w:style w:type="character" w:customStyle="1" w:styleId="FontStyle73">
    <w:name w:val="Font Style73"/>
    <w:rsid w:val="00500E68"/>
    <w:rPr>
      <w:rFonts w:ascii="Microsoft Sans Serif" w:hAnsi="Microsoft Sans Serif" w:cs="Microsoft Sans Serif" w:hint="default"/>
      <w:b/>
      <w:bCs w:val="0"/>
      <w:sz w:val="24"/>
    </w:rPr>
  </w:style>
  <w:style w:type="character" w:customStyle="1" w:styleId="goog-inline-block">
    <w:name w:val="goog-inline-block"/>
    <w:rsid w:val="00500E68"/>
  </w:style>
  <w:style w:type="character" w:customStyle="1" w:styleId="kix-wordhtmlgenerator-word-node">
    <w:name w:val="kix-wordhtmlgenerator-word-node"/>
    <w:rsid w:val="00500E68"/>
  </w:style>
  <w:style w:type="character" w:customStyle="1" w:styleId="b-serp-urlitem">
    <w:name w:val="b-serp-url__item"/>
    <w:rsid w:val="00500E68"/>
  </w:style>
  <w:style w:type="character" w:customStyle="1" w:styleId="b-serp-urlmark">
    <w:name w:val="b-serp-url__mark"/>
    <w:rsid w:val="00500E68"/>
  </w:style>
  <w:style w:type="character" w:customStyle="1" w:styleId="b-forumtext">
    <w:name w:val="b-forum__text"/>
    <w:rsid w:val="00500E68"/>
  </w:style>
  <w:style w:type="character" w:customStyle="1" w:styleId="labeltelefoni">
    <w:name w:val="labeltelefoni"/>
    <w:rsid w:val="00500E68"/>
  </w:style>
  <w:style w:type="character" w:customStyle="1" w:styleId="f">
    <w:name w:val="f"/>
    <w:rsid w:val="00500E68"/>
  </w:style>
  <w:style w:type="character" w:customStyle="1" w:styleId="s2">
    <w:name w:val="s2"/>
    <w:rsid w:val="00500E68"/>
  </w:style>
  <w:style w:type="character" w:customStyle="1" w:styleId="219">
    <w:name w:val="Знак Знак21"/>
    <w:rsid w:val="00500E68"/>
    <w:rPr>
      <w:rFonts w:ascii="Times New Roman" w:eastAsia="@Arial Unicode MS" w:hAnsi="Times New Roman" w:cs="Times New Roman" w:hint="default"/>
      <w:b/>
      <w:bCs w:val="0"/>
      <w:sz w:val="28"/>
    </w:rPr>
  </w:style>
  <w:style w:type="character" w:customStyle="1" w:styleId="87">
    <w:name w:val="Знак Знак8"/>
    <w:rsid w:val="00500E68"/>
    <w:rPr>
      <w:rFonts w:ascii="Times New Roman" w:eastAsia="@Arial Unicode MS" w:hAnsi="Times New Roman" w:cs="Times New Roman" w:hint="default"/>
      <w:b/>
      <w:bCs w:val="0"/>
      <w:sz w:val="28"/>
    </w:rPr>
  </w:style>
  <w:style w:type="character" w:customStyle="1" w:styleId="76">
    <w:name w:val="Знак Знак7"/>
    <w:rsid w:val="00500E68"/>
    <w:rPr>
      <w:rFonts w:ascii="Times New Roman" w:hAnsi="Times New Roman" w:cs="Times New Roman" w:hint="default"/>
      <w:sz w:val="24"/>
    </w:rPr>
  </w:style>
  <w:style w:type="character" w:customStyle="1" w:styleId="192">
    <w:name w:val="Знак Знак19"/>
    <w:rsid w:val="00500E68"/>
    <w:rPr>
      <w:rFonts w:ascii="Times New Roman" w:hAnsi="Times New Roman" w:cs="Times New Roman" w:hint="default"/>
      <w:b/>
      <w:bCs w:val="0"/>
      <w:i/>
      <w:iCs w:val="0"/>
      <w:sz w:val="26"/>
    </w:rPr>
  </w:style>
  <w:style w:type="character" w:customStyle="1" w:styleId="blue">
    <w:name w:val="blue"/>
    <w:rsid w:val="00500E68"/>
  </w:style>
  <w:style w:type="character" w:customStyle="1" w:styleId="FontStyle14">
    <w:name w:val="Font Style14"/>
    <w:rsid w:val="00500E68"/>
    <w:rPr>
      <w:rFonts w:ascii="Times New Roman" w:hAnsi="Times New Roman" w:cs="Times New Roman" w:hint="default"/>
      <w:i/>
      <w:iCs/>
      <w:sz w:val="16"/>
      <w:szCs w:val="16"/>
    </w:rPr>
  </w:style>
  <w:style w:type="character" w:customStyle="1" w:styleId="ListParagraphChar">
    <w:name w:val="List Paragraph Char"/>
    <w:rsid w:val="00500E68"/>
    <w:rPr>
      <w:rFonts w:ascii="Times New Roman" w:eastAsia="Times New Roman" w:hAnsi="Times New Roman" w:cs="Times New Roman" w:hint="default"/>
      <w:sz w:val="22"/>
      <w:szCs w:val="22"/>
    </w:rPr>
  </w:style>
  <w:style w:type="character" w:customStyle="1" w:styleId="2fa">
    <w:name w:val="Название Знак2"/>
    <w:uiPriority w:val="99"/>
    <w:locked/>
    <w:rsid w:val="00500E68"/>
    <w:rPr>
      <w:rFonts w:ascii="Cambria" w:eastAsia="Calibri" w:hAnsi="Cambria" w:cs="Cambria"/>
      <w:color w:val="17365D"/>
      <w:spacing w:val="5"/>
      <w:kern w:val="2"/>
      <w:sz w:val="52"/>
      <w:szCs w:val="20"/>
      <w:lang w:eastAsia="ar-SA"/>
    </w:rPr>
  </w:style>
  <w:style w:type="paragraph" w:customStyle="1" w:styleId="p8">
    <w:name w:val="p8"/>
    <w:basedOn w:val="a"/>
    <w:rsid w:val="00500E6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M1">
    <w:name w:val="CM1"/>
    <w:basedOn w:val="Default"/>
    <w:next w:val="Default"/>
    <w:uiPriority w:val="99"/>
    <w:rsid w:val="000E018D"/>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0E018D"/>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15">
    <w:name w:val="c115"/>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90">
    <w:name w:val="c9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0">
    <w:name w:val="c1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
    <w:name w:val="pboth"/>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1gif">
    <w:name w:val="msobodytext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1gif">
    <w:name w:val="pboth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2gif">
    <w:name w:val="pboth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3gif">
    <w:name w:val="pbothbullet3.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2gif">
    <w:name w:val="msobodytext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mmentcontentpara">
    <w:name w:val="commentcontentpara"/>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field">
    <w:name w:val="field"/>
    <w:rsid w:val="000E018D"/>
  </w:style>
  <w:style w:type="paragraph" w:customStyle="1" w:styleId="21a">
    <w:name w:val="Заголовок 21"/>
    <w:basedOn w:val="a"/>
    <w:uiPriority w:val="1"/>
    <w:qFormat/>
    <w:rsid w:val="000E018D"/>
    <w:pPr>
      <w:autoSpaceDE w:val="0"/>
      <w:autoSpaceDN w:val="0"/>
      <w:spacing w:after="0" w:line="240" w:lineRule="auto"/>
      <w:ind w:left="810"/>
      <w:outlineLvl w:val="2"/>
    </w:pPr>
    <w:rPr>
      <w:rFonts w:ascii="Times New Roman" w:eastAsia="Times New Roman" w:hAnsi="Times New Roman"/>
      <w:b/>
      <w:bCs/>
      <w:sz w:val="28"/>
      <w:szCs w:val="28"/>
    </w:rPr>
  </w:style>
  <w:style w:type="numbering" w:customStyle="1" w:styleId="332">
    <w:name w:val="Нет списка33"/>
    <w:next w:val="a2"/>
    <w:uiPriority w:val="99"/>
    <w:semiHidden/>
    <w:unhideWhenUsed/>
    <w:rsid w:val="00B165FD"/>
  </w:style>
  <w:style w:type="table" w:customStyle="1" w:styleId="273">
    <w:name w:val="Сетка таблицы27"/>
    <w:basedOn w:val="a1"/>
    <w:next w:val="afd"/>
    <w:uiPriority w:val="59"/>
    <w:rsid w:val="00B165F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1">
    <w:name w:val="Table Grid Light11"/>
    <w:basedOn w:val="a1"/>
    <w:uiPriority w:val="59"/>
    <w:rsid w:val="00B165FD"/>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9">
    <w:name w:val="Таблица простая 119"/>
    <w:basedOn w:val="a1"/>
    <w:uiPriority w:val="59"/>
    <w:rsid w:val="00B165FD"/>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B165FD"/>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B165FD"/>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B165FD"/>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B165FD"/>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B165FD"/>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B165FD"/>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B165FD"/>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B165FD"/>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B165FD"/>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B165FD"/>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B165FD"/>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B165FD"/>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B165FD"/>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B165FD"/>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B165FD"/>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B165FD"/>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B165FD"/>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B165FD"/>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B165FD"/>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B165FD"/>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B165FD"/>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B165FD"/>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B165FD"/>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B165FD"/>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B165FD"/>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B165FD"/>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B165FD"/>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B165FD"/>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B165FD"/>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B165FD"/>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B165FD"/>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B165FD"/>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B165FD"/>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B165FD"/>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B165FD"/>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B165FD"/>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B165FD"/>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B165FD"/>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B165FD"/>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B165FD"/>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B165FD"/>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B165FD"/>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B165FD"/>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B165FD"/>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B165FD"/>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B165FD"/>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B165FD"/>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B165FD"/>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B165FD"/>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B165FD"/>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B165FD"/>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B165FD"/>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B165FD"/>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B165FD"/>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B165FD"/>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B165FD"/>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B165FD"/>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B165FD"/>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B165FD"/>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B165FD"/>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B165FD"/>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B165FD"/>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B165FD"/>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B165FD"/>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B165FD"/>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B165FD"/>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B165FD"/>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B165FD"/>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B165FD"/>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B165FD"/>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B165FD"/>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B165FD"/>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B165FD"/>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B165FD"/>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B165FD"/>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B165FD"/>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B165FD"/>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B165FD"/>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B165FD"/>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B165FD"/>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B165FD"/>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B165FD"/>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B165FD"/>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B165FD"/>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B165FD"/>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B165FD"/>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B165FD"/>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B165FD"/>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B165FD"/>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B165FD"/>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B165FD"/>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B165FD"/>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B165FD"/>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B165FD"/>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B165FD"/>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B165FD"/>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B165FD"/>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B165FD"/>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B165FD"/>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317F7E"/>
  </w:style>
  <w:style w:type="table" w:customStyle="1" w:styleId="281">
    <w:name w:val="Сетка таблицы28"/>
    <w:basedOn w:val="a1"/>
    <w:next w:val="afd"/>
    <w:rsid w:val="00317F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basedOn w:val="a"/>
    <w:next w:val="af8"/>
    <w:uiPriority w:val="99"/>
    <w:unhideWhenUsed/>
    <w:rsid w:val="00317F7E"/>
    <w:pPr>
      <w:widowControl/>
      <w:jc w:val="both"/>
    </w:pPr>
    <w:rPr>
      <w:rFonts w:ascii="Times New Roman" w:hAnsi="Times New Roman"/>
      <w:sz w:val="24"/>
      <w:szCs w:val="24"/>
    </w:rPr>
  </w:style>
  <w:style w:type="paragraph" w:styleId="3f0">
    <w:name w:val="Body Text Indent 3"/>
    <w:basedOn w:val="a"/>
    <w:link w:val="3f1"/>
    <w:uiPriority w:val="99"/>
    <w:unhideWhenUsed/>
    <w:rsid w:val="006D3DD6"/>
    <w:pPr>
      <w:widowControl/>
      <w:spacing w:after="120" w:line="259" w:lineRule="auto"/>
      <w:ind w:left="283"/>
    </w:pPr>
    <w:rPr>
      <w:sz w:val="16"/>
      <w:szCs w:val="16"/>
    </w:rPr>
  </w:style>
  <w:style w:type="character" w:customStyle="1" w:styleId="3f1">
    <w:name w:val="Основной текст с отступом 3 Знак"/>
    <w:link w:val="3f0"/>
    <w:uiPriority w:val="99"/>
    <w:rsid w:val="006D3DD6"/>
    <w:rPr>
      <w:sz w:val="16"/>
      <w:szCs w:val="16"/>
      <w:lang w:eastAsia="en-US"/>
    </w:rPr>
  </w:style>
  <w:style w:type="numbering" w:customStyle="1" w:styleId="350">
    <w:name w:val="Нет списка35"/>
    <w:next w:val="a2"/>
    <w:uiPriority w:val="99"/>
    <w:semiHidden/>
    <w:unhideWhenUsed/>
    <w:rsid w:val="00781E5F"/>
  </w:style>
  <w:style w:type="table" w:customStyle="1" w:styleId="291">
    <w:name w:val="Сетка таблицы29"/>
    <w:basedOn w:val="a1"/>
    <w:next w:val="afd"/>
    <w:uiPriority w:val="59"/>
    <w:rsid w:val="00781E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2"/>
    <w:uiPriority w:val="99"/>
    <w:semiHidden/>
    <w:unhideWhenUsed/>
    <w:rsid w:val="00781E5F"/>
  </w:style>
  <w:style w:type="numbering" w:customStyle="1" w:styleId="1141">
    <w:name w:val="Нет списка114"/>
    <w:next w:val="a2"/>
    <w:uiPriority w:val="99"/>
    <w:semiHidden/>
    <w:unhideWhenUsed/>
    <w:rsid w:val="00781E5F"/>
  </w:style>
  <w:style w:type="table" w:customStyle="1" w:styleId="1132">
    <w:name w:val="Сетка таблицы113"/>
    <w:basedOn w:val="a1"/>
    <w:next w:val="afd"/>
    <w:uiPriority w:val="59"/>
    <w:rsid w:val="00781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unhideWhenUsed/>
    <w:rsid w:val="00781E5F"/>
  </w:style>
  <w:style w:type="numbering" w:customStyle="1" w:styleId="1151">
    <w:name w:val="Нет списка115"/>
    <w:next w:val="a2"/>
    <w:uiPriority w:val="99"/>
    <w:semiHidden/>
    <w:unhideWhenUsed/>
    <w:rsid w:val="00781E5F"/>
  </w:style>
  <w:style w:type="table" w:customStyle="1" w:styleId="301">
    <w:name w:val="Сетка таблицы30"/>
    <w:basedOn w:val="a1"/>
    <w:next w:val="afd"/>
    <w:uiPriority w:val="59"/>
    <w:rsid w:val="00781E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781E5F"/>
  </w:style>
  <w:style w:type="table" w:customStyle="1" w:styleId="323">
    <w:name w:val="Сетка таблицы32"/>
    <w:basedOn w:val="a1"/>
    <w:next w:val="afd"/>
    <w:uiPriority w:val="59"/>
    <w:rsid w:val="00781E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3">
    <w:name w:val="ff3"/>
    <w:rsid w:val="00781E5F"/>
  </w:style>
  <w:style w:type="numbering" w:customStyle="1" w:styleId="380">
    <w:name w:val="Нет списка38"/>
    <w:next w:val="a2"/>
    <w:uiPriority w:val="99"/>
    <w:semiHidden/>
    <w:unhideWhenUsed/>
    <w:rsid w:val="004F71B8"/>
  </w:style>
  <w:style w:type="numbering" w:customStyle="1" w:styleId="390">
    <w:name w:val="Нет списка39"/>
    <w:next w:val="a2"/>
    <w:uiPriority w:val="99"/>
    <w:semiHidden/>
    <w:unhideWhenUsed/>
    <w:rsid w:val="004F71B8"/>
  </w:style>
  <w:style w:type="numbering" w:customStyle="1" w:styleId="400">
    <w:name w:val="Нет списка40"/>
    <w:next w:val="a2"/>
    <w:uiPriority w:val="99"/>
    <w:semiHidden/>
    <w:unhideWhenUsed/>
    <w:rsid w:val="004F71B8"/>
  </w:style>
  <w:style w:type="numbering" w:customStyle="1" w:styleId="41a">
    <w:name w:val="Нет списка41"/>
    <w:next w:val="a2"/>
    <w:uiPriority w:val="99"/>
    <w:semiHidden/>
    <w:unhideWhenUsed/>
    <w:rsid w:val="004F71B8"/>
  </w:style>
  <w:style w:type="numbering" w:customStyle="1" w:styleId="423">
    <w:name w:val="Нет списка42"/>
    <w:next w:val="a2"/>
    <w:uiPriority w:val="99"/>
    <w:semiHidden/>
    <w:unhideWhenUsed/>
    <w:rsid w:val="00AA2F84"/>
  </w:style>
  <w:style w:type="numbering" w:customStyle="1" w:styleId="430">
    <w:name w:val="Нет списка43"/>
    <w:next w:val="a2"/>
    <w:uiPriority w:val="99"/>
    <w:semiHidden/>
    <w:unhideWhenUsed/>
    <w:rsid w:val="00AA2F84"/>
  </w:style>
  <w:style w:type="character" w:customStyle="1" w:styleId="c1c6">
    <w:name w:val="c1 c6"/>
    <w:rsid w:val="00E66200"/>
    <w:rPr>
      <w:rFonts w:ascii="Times New Roman" w:hAnsi="Times New Roman" w:cs="Times New Roman" w:hint="default"/>
    </w:rPr>
  </w:style>
  <w:style w:type="numbering" w:customStyle="1" w:styleId="440">
    <w:name w:val="Нет списка44"/>
    <w:next w:val="a2"/>
    <w:uiPriority w:val="99"/>
    <w:semiHidden/>
    <w:unhideWhenUsed/>
    <w:rsid w:val="003D1E7A"/>
  </w:style>
  <w:style w:type="character" w:customStyle="1" w:styleId="2105pt">
    <w:name w:val="Основной текст (2) + 10;5 pt;Полужирный;Курсив"/>
    <w:rsid w:val="003D1E7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3D1E7A"/>
    <w:rPr>
      <w:rFonts w:ascii="Times New Roman" w:eastAsia="Arial Unicode MS" w:hAnsi="Times New Roman"/>
      <w:color w:val="000000"/>
      <w:sz w:val="24"/>
      <w:szCs w:val="24"/>
      <w:lang w:eastAsia="zh-CN" w:bidi="ar-SA"/>
    </w:rPr>
  </w:style>
  <w:style w:type="paragraph" w:customStyle="1" w:styleId="afffffff">
    <w:name w:val="_ОБЫЧНЫЙ"/>
    <w:rsid w:val="00AA6A44"/>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ascii="Times New Roman" w:eastAsia="Times New Roman" w:hAnsi="Times New Roman" w:cs="ha_hantinsp"/>
      <w:color w:val="000000"/>
    </w:rPr>
  </w:style>
  <w:style w:type="paragraph" w:customStyle="1" w:styleId="afffffff0">
    <w:name w:val="_ТАБЛ_боковик"/>
    <w:rsid w:val="00AA6A44"/>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ascii="Times New Roman" w:eastAsia="Times New Roman" w:hAnsi="Times New Roman" w:cs="ha_hantinsp"/>
      <w:color w:val="000000"/>
      <w:szCs w:val="18"/>
    </w:rPr>
  </w:style>
  <w:style w:type="paragraph" w:customStyle="1" w:styleId="2fb">
    <w:name w:val="_ЗАГ_2"/>
    <w:rsid w:val="00AA6A44"/>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sz w:val="22"/>
      <w:szCs w:val="22"/>
    </w:rPr>
  </w:style>
  <w:style w:type="character" w:customStyle="1" w:styleId="afffffff1">
    <w:name w:val="_ПЖ"/>
    <w:rsid w:val="00AA6A44"/>
    <w:rPr>
      <w:b/>
      <w:bCs/>
    </w:rPr>
  </w:style>
  <w:style w:type="paragraph" w:customStyle="1" w:styleId="afffffff2">
    <w:name w:val="Таблица_боковик"/>
    <w:rsid w:val="00AA6A44"/>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4"/>
      <w:lang w:eastAsia="ar-SA"/>
    </w:rPr>
  </w:style>
  <w:style w:type="character" w:customStyle="1" w:styleId="afffffff3">
    <w:name w:val="_ОБЫЧНЫЙ Знак"/>
    <w:rsid w:val="00AA6A44"/>
    <w:rPr>
      <w:rFonts w:ascii="Times New Roman" w:eastAsia="Times New Roman" w:hAnsi="Times New Roman" w:cs="ha_hantinsp"/>
      <w:color w:val="000000"/>
      <w:sz w:val="20"/>
      <w:szCs w:val="20"/>
    </w:rPr>
  </w:style>
  <w:style w:type="paragraph" w:customStyle="1" w:styleId="88">
    <w:name w:val="_ТАБЛ_боковик (8 кг)"/>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color w:val="000000"/>
      <w:sz w:val="17"/>
      <w:szCs w:val="17"/>
    </w:rPr>
  </w:style>
  <w:style w:type="paragraph" w:customStyle="1" w:styleId="02">
    <w:name w:val="Стиль Таблица_боковик + Черный разреженный на  02 пт"/>
    <w:link w:val="8100"/>
    <w:rsid w:val="00AA6A44"/>
    <w:pPr>
      <w:pBdr>
        <w:top w:val="none" w:sz="4" w:space="0" w:color="000000"/>
        <w:left w:val="none" w:sz="4" w:space="0" w:color="000000"/>
        <w:bottom w:val="none" w:sz="4" w:space="0" w:color="000000"/>
        <w:right w:val="none" w:sz="4" w:space="0" w:color="000000"/>
        <w:between w:val="none" w:sz="4" w:space="0" w:color="000000"/>
      </w:pBdr>
      <w:ind w:left="113" w:right="113"/>
      <w:jc w:val="both"/>
    </w:pPr>
    <w:rPr>
      <w:rFonts w:ascii="Times New Roman" w:eastAsia="Times New Roman" w:hAnsi="Times New Roman"/>
      <w:color w:val="000000"/>
      <w:spacing w:val="4"/>
      <w:szCs w:val="24"/>
      <w:lang w:eastAsia="ar-SA"/>
    </w:rPr>
  </w:style>
  <w:style w:type="character" w:customStyle="1" w:styleId="afffffff4">
    <w:name w:val="_КУРСИВ"/>
    <w:rsid w:val="00AA6A44"/>
    <w:rPr>
      <w:b/>
      <w:bCs/>
      <w:i/>
      <w:iCs/>
    </w:rPr>
  </w:style>
  <w:style w:type="paragraph" w:customStyle="1" w:styleId="01">
    <w:name w:val="Стиль Таблица_боковик + уплотненный на  01 пт"/>
    <w:rsid w:val="00AA6A44"/>
    <w:pPr>
      <w:pBdr>
        <w:top w:val="none" w:sz="4" w:space="0" w:color="000000"/>
        <w:left w:val="none" w:sz="4" w:space="0" w:color="000000"/>
        <w:bottom w:val="none" w:sz="4" w:space="0" w:color="000000"/>
        <w:right w:val="none" w:sz="4" w:space="0" w:color="000000"/>
        <w:between w:val="none" w:sz="4" w:space="0" w:color="000000"/>
      </w:pBdr>
      <w:ind w:left="113" w:right="113"/>
    </w:pPr>
    <w:rPr>
      <w:rFonts w:ascii="Times New Roman" w:eastAsia="Times New Roman" w:hAnsi="Times New Roman"/>
      <w:spacing w:val="-2"/>
      <w:szCs w:val="24"/>
      <w:lang w:eastAsia="ar-SA"/>
    </w:rPr>
  </w:style>
  <w:style w:type="character" w:customStyle="1" w:styleId="8101">
    <w:name w:val="Стиль _ТАБЛ_боковик (8 кг) + 10 пт Знак"/>
    <w:rsid w:val="00AA6A44"/>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eastAsia="Times New Roman" w:hAnsi="ha_hantinsp" w:cs="ha_hantinsp"/>
      <w:color w:val="000000"/>
      <w:spacing w:val="-1"/>
      <w:szCs w:val="17"/>
    </w:rPr>
  </w:style>
  <w:style w:type="paragraph" w:customStyle="1" w:styleId="8TimesNewRoman10">
    <w:name w:val="Стиль _ТАБЛ_боковик (8 кг) + Times New Roman 10 пт полужирный Сл..."/>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Times New Roman" w:eastAsia="Times New Roman" w:hAnsi="Times New Roman"/>
      <w:bCs/>
      <w:color w:val="000000"/>
      <w:spacing w:val="-1"/>
    </w:rPr>
  </w:style>
  <w:style w:type="character" w:customStyle="1" w:styleId="afffffff5">
    <w:name w:val="_ТАБЛ_боковик Знак"/>
    <w:rsid w:val="00AA6A44"/>
    <w:rPr>
      <w:rFonts w:ascii="Times New Roman" w:eastAsia="Times New Roman" w:hAnsi="Times New Roman" w:cs="ha_hantinsp"/>
      <w:color w:val="000000"/>
      <w:sz w:val="20"/>
      <w:szCs w:val="18"/>
    </w:rPr>
  </w:style>
  <w:style w:type="character" w:customStyle="1" w:styleId="afffffff6">
    <w:name w:val="[Без стиля] Знак"/>
    <w:rsid w:val="00AA6A44"/>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bCs/>
      <w:color w:val="000000"/>
      <w:spacing w:val="-1"/>
      <w:szCs w:val="17"/>
    </w:rPr>
  </w:style>
  <w:style w:type="paragraph" w:customStyle="1" w:styleId="afffffff7">
    <w:name w:val="_ТИРЕ"/>
    <w:rsid w:val="00AA6A44"/>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eastAsia="Times New Roman" w:hAnsi="ha_hantinsp" w:cs="NewtonCSanPin"/>
      <w:color w:val="000000"/>
      <w:sz w:val="24"/>
      <w:szCs w:val="24"/>
    </w:rPr>
  </w:style>
  <w:style w:type="character" w:customStyle="1" w:styleId="8100">
    <w:name w:val="Стиль _ТАБЛ_боковик (8 кг) + 10 пт полужирный Знак"/>
    <w:link w:val="02"/>
    <w:rsid w:val="00AA6A44"/>
    <w:rPr>
      <w:rFonts w:ascii="Times New Roman" w:eastAsia="Times New Roman" w:hAnsi="Times New Roman"/>
      <w:color w:val="000000"/>
      <w:spacing w:val="4"/>
      <w:szCs w:val="24"/>
      <w:lang w:eastAsia="ar-SA" w:bidi="ar-SA"/>
    </w:rPr>
  </w:style>
  <w:style w:type="paragraph" w:customStyle="1" w:styleId="2909F619802848F09E01365C32F34654">
    <w:name w:val="2909F619802848F09E01365C32F34654"/>
    <w:rsid w:val="005E78D0"/>
    <w:pPr>
      <w:spacing w:after="200" w:line="276" w:lineRule="auto"/>
    </w:pPr>
    <w:rPr>
      <w:rFonts w:eastAsia="Times New Roman"/>
      <w:sz w:val="22"/>
      <w:szCs w:val="22"/>
    </w:rPr>
  </w:style>
  <w:style w:type="character" w:customStyle="1" w:styleId="2fc">
    <w:name w:val="Оглавление (2)_"/>
    <w:link w:val="2fd"/>
    <w:rsid w:val="005E78D0"/>
    <w:rPr>
      <w:rFonts w:ascii="Times New Roman" w:eastAsia="Times New Roman" w:hAnsi="Times New Roman"/>
      <w:b/>
      <w:bCs/>
      <w:i/>
      <w:iCs/>
      <w:sz w:val="28"/>
      <w:szCs w:val="28"/>
      <w:shd w:val="clear" w:color="auto" w:fill="FFFFFF"/>
    </w:rPr>
  </w:style>
  <w:style w:type="paragraph" w:customStyle="1" w:styleId="2fd">
    <w:name w:val="Оглавление (2)"/>
    <w:basedOn w:val="a"/>
    <w:link w:val="2fc"/>
    <w:rsid w:val="005E78D0"/>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7">
    <w:name w:val="Основной текст7"/>
    <w:basedOn w:val="a"/>
    <w:rsid w:val="005E78D0"/>
    <w:pPr>
      <w:shd w:val="clear" w:color="auto" w:fill="FFFFFF"/>
      <w:spacing w:before="540" w:after="0" w:line="384" w:lineRule="exact"/>
      <w:ind w:hanging="1040"/>
      <w:jc w:val="both"/>
    </w:pPr>
    <w:rPr>
      <w:rFonts w:ascii="Times New Roman" w:eastAsia="Times New Roman" w:hAnsi="Times New Roman"/>
      <w:sz w:val="34"/>
      <w:szCs w:val="34"/>
      <w:lang w:eastAsia="ru-RU"/>
    </w:rPr>
  </w:style>
  <w:style w:type="character" w:customStyle="1" w:styleId="57">
    <w:name w:val="Основной текст (5)_"/>
    <w:rsid w:val="005E78D0"/>
    <w:rPr>
      <w:rFonts w:ascii="Times New Roman" w:eastAsia="Times New Roman" w:hAnsi="Times New Roman" w:cs="Times New Roman"/>
      <w:b/>
      <w:bCs/>
      <w:i/>
      <w:iCs/>
      <w:smallCaps w:val="0"/>
      <w:strike w:val="0"/>
      <w:u w:val="none"/>
    </w:rPr>
  </w:style>
  <w:style w:type="character" w:customStyle="1" w:styleId="58">
    <w:name w:val="Основной текст (5)"/>
    <w:rsid w:val="005E78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5E78D0"/>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5E78D0"/>
    <w:pPr>
      <w:shd w:val="clear" w:color="auto" w:fill="FFFFFF"/>
      <w:spacing w:after="240" w:line="0" w:lineRule="atLeast"/>
      <w:jc w:val="center"/>
    </w:pPr>
    <w:rPr>
      <w:rFonts w:ascii="Times New Roman" w:eastAsia="Times New Roman" w:hAnsi="Times New Roman"/>
      <w:b/>
      <w:bCs/>
      <w:sz w:val="34"/>
      <w:szCs w:val="34"/>
    </w:rPr>
  </w:style>
  <w:style w:type="character" w:customStyle="1" w:styleId="59">
    <w:name w:val="Основной текст5"/>
    <w:rsid w:val="005E78D0"/>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e">
    <w:name w:val="Подпись к таблице (2)_"/>
    <w:link w:val="2ff"/>
    <w:rsid w:val="005E78D0"/>
    <w:rPr>
      <w:rFonts w:ascii="Times New Roman" w:eastAsia="Times New Roman" w:hAnsi="Times New Roman"/>
      <w:sz w:val="28"/>
      <w:szCs w:val="28"/>
      <w:shd w:val="clear" w:color="auto" w:fill="FFFFFF"/>
    </w:rPr>
  </w:style>
  <w:style w:type="paragraph" w:customStyle="1" w:styleId="2ff">
    <w:name w:val="Подпись к таблице (2)"/>
    <w:basedOn w:val="a"/>
    <w:link w:val="2fe"/>
    <w:rsid w:val="005E78D0"/>
    <w:pPr>
      <w:shd w:val="clear" w:color="auto" w:fill="FFFFFF"/>
      <w:spacing w:after="0" w:line="0" w:lineRule="atLeast"/>
      <w:jc w:val="both"/>
    </w:pPr>
    <w:rPr>
      <w:rFonts w:ascii="Times New Roman" w:eastAsia="Times New Roman" w:hAnsi="Times New Roman"/>
      <w:sz w:val="28"/>
      <w:szCs w:val="28"/>
    </w:rPr>
  </w:style>
  <w:style w:type="character" w:customStyle="1" w:styleId="Exact">
    <w:name w:val="Основной текст Exact"/>
    <w:rsid w:val="005E78D0"/>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8">
    <w:name w:val="Подпись к картинке_"/>
    <w:rsid w:val="005E78D0"/>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9">
    <w:name w:val="Подпись к картинке"/>
    <w:rsid w:val="005E78D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0"/>
    <w:rsid w:val="005E78D0"/>
    <w:rPr>
      <w:rFonts w:ascii="Times New Roman" w:eastAsia="Times New Roman" w:hAnsi="Times New Roman"/>
      <w:b/>
      <w:bCs/>
      <w:spacing w:val="-4"/>
      <w:sz w:val="28"/>
      <w:szCs w:val="28"/>
      <w:shd w:val="clear" w:color="auto" w:fill="FFFFFF"/>
      <w:lang w:bidi="ru-RU"/>
    </w:rPr>
  </w:style>
  <w:style w:type="paragraph" w:customStyle="1" w:styleId="2ff0">
    <w:name w:val="Подпись к картинке (2)"/>
    <w:basedOn w:val="a"/>
    <w:link w:val="2Exact0"/>
    <w:rsid w:val="005E78D0"/>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rsid w:val="005E78D0"/>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itation">
    <w:name w:val="citation"/>
    <w:rsid w:val="005E78D0"/>
  </w:style>
  <w:style w:type="character" w:customStyle="1" w:styleId="nowrap">
    <w:name w:val="nowrap"/>
    <w:rsid w:val="005E78D0"/>
  </w:style>
  <w:style w:type="character" w:customStyle="1" w:styleId="ts-comment-commentedtext">
    <w:name w:val="ts-comment-commentedtext"/>
    <w:rsid w:val="005E78D0"/>
  </w:style>
  <w:style w:type="paragraph" w:customStyle="1" w:styleId="124">
    <w:name w:val="Оглавление 12"/>
    <w:basedOn w:val="a"/>
    <w:uiPriority w:val="1"/>
    <w:qFormat/>
    <w:rsid w:val="002A50CA"/>
    <w:pPr>
      <w:autoSpaceDE w:val="0"/>
      <w:autoSpaceDN w:val="0"/>
      <w:spacing w:before="252" w:after="0" w:line="240" w:lineRule="auto"/>
      <w:ind w:left="117"/>
      <w:jc w:val="both"/>
    </w:pPr>
    <w:rPr>
      <w:rFonts w:ascii="Cambria" w:eastAsia="Cambria" w:hAnsi="Cambria" w:cs="Cambria"/>
      <w:b/>
      <w:bCs/>
      <w:sz w:val="20"/>
      <w:szCs w:val="20"/>
    </w:rPr>
  </w:style>
  <w:style w:type="paragraph" w:customStyle="1" w:styleId="21b">
    <w:name w:val="Оглавление 21"/>
    <w:basedOn w:val="a"/>
    <w:uiPriority w:val="1"/>
    <w:qFormat/>
    <w:rsid w:val="002A50CA"/>
    <w:pPr>
      <w:autoSpaceDE w:val="0"/>
      <w:autoSpaceDN w:val="0"/>
      <w:spacing w:before="13" w:after="0" w:line="240" w:lineRule="auto"/>
      <w:ind w:left="457"/>
      <w:jc w:val="both"/>
    </w:pPr>
    <w:rPr>
      <w:rFonts w:ascii="Times New Roman" w:eastAsia="Times New Roman" w:hAnsi="Times New Roman"/>
      <w:sz w:val="20"/>
      <w:szCs w:val="20"/>
    </w:rPr>
  </w:style>
  <w:style w:type="paragraph" w:customStyle="1" w:styleId="324">
    <w:name w:val="Оглавление 32"/>
    <w:basedOn w:val="a"/>
    <w:uiPriority w:val="1"/>
    <w:qFormat/>
    <w:rsid w:val="002A50CA"/>
    <w:pPr>
      <w:autoSpaceDE w:val="0"/>
      <w:autoSpaceDN w:val="0"/>
      <w:spacing w:before="13" w:after="0" w:line="240" w:lineRule="auto"/>
      <w:ind w:left="529"/>
      <w:jc w:val="both"/>
    </w:pPr>
    <w:rPr>
      <w:rFonts w:ascii="Times New Roman" w:eastAsia="Times New Roman" w:hAnsi="Times New Roman"/>
      <w:sz w:val="20"/>
      <w:szCs w:val="20"/>
    </w:rPr>
  </w:style>
  <w:style w:type="paragraph" w:customStyle="1" w:styleId="132">
    <w:name w:val="Заголовок 13"/>
    <w:basedOn w:val="a"/>
    <w:uiPriority w:val="1"/>
    <w:qFormat/>
    <w:rsid w:val="002A50CA"/>
    <w:pPr>
      <w:autoSpaceDE w:val="0"/>
      <w:autoSpaceDN w:val="0"/>
      <w:spacing w:after="0" w:line="240" w:lineRule="auto"/>
      <w:ind w:left="118"/>
      <w:jc w:val="both"/>
      <w:outlineLvl w:val="1"/>
    </w:pPr>
    <w:rPr>
      <w:rFonts w:ascii="Tahoma" w:eastAsia="Tahoma" w:hAnsi="Tahoma" w:cs="Tahoma"/>
      <w:sz w:val="24"/>
      <w:szCs w:val="24"/>
    </w:rPr>
  </w:style>
  <w:style w:type="paragraph" w:customStyle="1" w:styleId="225">
    <w:name w:val="Заголовок 22"/>
    <w:basedOn w:val="a"/>
    <w:uiPriority w:val="1"/>
    <w:qFormat/>
    <w:rsid w:val="002A50CA"/>
    <w:pPr>
      <w:autoSpaceDE w:val="0"/>
      <w:autoSpaceDN w:val="0"/>
      <w:spacing w:after="0" w:line="240" w:lineRule="auto"/>
      <w:ind w:left="118"/>
      <w:jc w:val="both"/>
      <w:outlineLvl w:val="2"/>
    </w:pPr>
    <w:rPr>
      <w:rFonts w:ascii="Trebuchet MS" w:eastAsia="Trebuchet MS" w:hAnsi="Trebuchet MS" w:cs="Trebuchet MS"/>
      <w:sz w:val="28"/>
    </w:rPr>
  </w:style>
  <w:style w:type="paragraph" w:customStyle="1" w:styleId="325">
    <w:name w:val="Заголовок 32"/>
    <w:basedOn w:val="a"/>
    <w:uiPriority w:val="1"/>
    <w:qFormat/>
    <w:rsid w:val="002A50CA"/>
    <w:pPr>
      <w:autoSpaceDE w:val="0"/>
      <w:autoSpaceDN w:val="0"/>
      <w:spacing w:after="0" w:line="240" w:lineRule="auto"/>
      <w:ind w:left="457"/>
      <w:jc w:val="both"/>
      <w:outlineLvl w:val="3"/>
    </w:pPr>
    <w:rPr>
      <w:rFonts w:ascii="Cambria" w:eastAsia="Cambria" w:hAnsi="Cambria" w:cs="Cambria"/>
      <w:b/>
      <w:bCs/>
      <w:sz w:val="20"/>
      <w:szCs w:val="20"/>
    </w:rPr>
  </w:style>
  <w:style w:type="paragraph" w:customStyle="1" w:styleId="41b">
    <w:name w:val="Заголовок 41"/>
    <w:basedOn w:val="a"/>
    <w:uiPriority w:val="1"/>
    <w:qFormat/>
    <w:rsid w:val="002A50CA"/>
    <w:pPr>
      <w:autoSpaceDE w:val="0"/>
      <w:autoSpaceDN w:val="0"/>
      <w:spacing w:after="0" w:line="240" w:lineRule="auto"/>
      <w:ind w:left="457"/>
      <w:jc w:val="both"/>
      <w:outlineLvl w:val="4"/>
    </w:pPr>
    <w:rPr>
      <w:rFonts w:ascii="Times New Roman" w:eastAsia="Times New Roman" w:hAnsi="Times New Roman"/>
      <w:b/>
      <w:bCs/>
      <w:i/>
      <w:iCs/>
      <w:sz w:val="20"/>
      <w:szCs w:val="20"/>
    </w:rPr>
  </w:style>
  <w:style w:type="character" w:customStyle="1" w:styleId="normaltextrun">
    <w:name w:val="normaltextrun"/>
    <w:rsid w:val="002A50CA"/>
  </w:style>
  <w:style w:type="paragraph" w:customStyle="1" w:styleId="1ffb">
    <w:name w:val="1"/>
    <w:basedOn w:val="a"/>
    <w:next w:val="aa"/>
    <w:uiPriority w:val="1"/>
    <w:qFormat/>
    <w:rsid w:val="002A50CA"/>
    <w:pPr>
      <w:autoSpaceDE w:val="0"/>
      <w:autoSpaceDN w:val="0"/>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
    <w:rsid w:val="002A50CA"/>
    <w:pPr>
      <w:autoSpaceDE w:val="0"/>
      <w:autoSpaceDN w:val="0"/>
      <w:adjustRightInd w:val="0"/>
      <w:spacing w:after="0" w:line="310" w:lineRule="exact"/>
      <w:jc w:val="both"/>
    </w:pPr>
    <w:rPr>
      <w:rFonts w:ascii="Arial" w:eastAsia="Times New Roman" w:hAnsi="Arial"/>
      <w:sz w:val="24"/>
      <w:szCs w:val="24"/>
      <w:lang w:eastAsia="ru-RU"/>
    </w:rPr>
  </w:style>
  <w:style w:type="character" w:customStyle="1" w:styleId="FontStyle130">
    <w:name w:val="Font Style130"/>
    <w:rsid w:val="002A50CA"/>
    <w:rPr>
      <w:rFonts w:ascii="Arial" w:hAnsi="Arial" w:cs="Arial"/>
      <w:sz w:val="24"/>
      <w:szCs w:val="24"/>
    </w:rPr>
  </w:style>
  <w:style w:type="paragraph" w:customStyle="1" w:styleId="Style104">
    <w:name w:val="Style104"/>
    <w:basedOn w:val="a"/>
    <w:rsid w:val="002A50CA"/>
    <w:pPr>
      <w:autoSpaceDE w:val="0"/>
      <w:autoSpaceDN w:val="0"/>
      <w:adjustRightInd w:val="0"/>
      <w:spacing w:after="0" w:line="298" w:lineRule="exact"/>
      <w:ind w:hanging="1022"/>
    </w:pPr>
    <w:rPr>
      <w:rFonts w:ascii="Arial" w:eastAsia="Times New Roman" w:hAnsi="Arial"/>
      <w:sz w:val="24"/>
      <w:szCs w:val="24"/>
      <w:lang w:eastAsia="ru-RU"/>
    </w:rPr>
  </w:style>
  <w:style w:type="character" w:customStyle="1" w:styleId="FontStyle136">
    <w:name w:val="Font Style136"/>
    <w:rsid w:val="002A50CA"/>
    <w:rPr>
      <w:rFonts w:ascii="Arial" w:hAnsi="Arial" w:cs="Arial"/>
      <w:b/>
      <w:bCs/>
      <w:sz w:val="24"/>
      <w:szCs w:val="24"/>
    </w:rPr>
  </w:style>
  <w:style w:type="paragraph" w:customStyle="1" w:styleId="Style77">
    <w:name w:val="Style77"/>
    <w:basedOn w:val="a"/>
    <w:rsid w:val="002A50CA"/>
    <w:pPr>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Style103">
    <w:name w:val="Style103"/>
    <w:basedOn w:val="a"/>
    <w:rsid w:val="002A50CA"/>
    <w:pPr>
      <w:autoSpaceDE w:val="0"/>
      <w:autoSpaceDN w:val="0"/>
      <w:adjustRightInd w:val="0"/>
      <w:spacing w:after="0" w:line="365" w:lineRule="exact"/>
      <w:ind w:hanging="293"/>
    </w:pPr>
    <w:rPr>
      <w:rFonts w:ascii="Arial" w:eastAsia="Times New Roman" w:hAnsi="Arial"/>
      <w:sz w:val="24"/>
      <w:szCs w:val="24"/>
      <w:lang w:eastAsia="ru-RU"/>
    </w:rPr>
  </w:style>
  <w:style w:type="character" w:customStyle="1" w:styleId="FontStyle217">
    <w:name w:val="Font Style217"/>
    <w:rsid w:val="002A50CA"/>
    <w:rPr>
      <w:rFonts w:ascii="Arial" w:hAnsi="Arial" w:cs="Arial"/>
      <w:spacing w:val="10"/>
      <w:sz w:val="10"/>
      <w:szCs w:val="10"/>
    </w:rPr>
  </w:style>
  <w:style w:type="paragraph" w:customStyle="1" w:styleId="Style72">
    <w:name w:val="Style72"/>
    <w:basedOn w:val="a"/>
    <w:rsid w:val="002A50CA"/>
    <w:pPr>
      <w:autoSpaceDE w:val="0"/>
      <w:autoSpaceDN w:val="0"/>
      <w:adjustRightInd w:val="0"/>
      <w:spacing w:after="0" w:line="289" w:lineRule="exact"/>
    </w:pPr>
    <w:rPr>
      <w:rFonts w:ascii="Arial" w:eastAsia="Times New Roman" w:hAnsi="Arial"/>
      <w:sz w:val="24"/>
      <w:szCs w:val="24"/>
      <w:lang w:eastAsia="ru-RU"/>
    </w:rPr>
  </w:style>
  <w:style w:type="table" w:customStyle="1" w:styleId="TableGrid">
    <w:name w:val="TableGrid"/>
    <w:rsid w:val="00A64F47"/>
    <w:rPr>
      <w:rFonts w:ascii="Times New Roman" w:eastAsia="SimSun" w:hAnsi="Times New Roman"/>
    </w:rPr>
    <w:tblPr>
      <w:tblCellMar>
        <w:top w:w="0" w:type="dxa"/>
        <w:left w:w="0" w:type="dxa"/>
        <w:bottom w:w="0" w:type="dxa"/>
        <w:right w:w="0" w:type="dxa"/>
      </w:tblCellMar>
    </w:tblPr>
  </w:style>
  <w:style w:type="character" w:customStyle="1" w:styleId="2ff1">
    <w:name w:val="Заголовок Знак2"/>
    <w:uiPriority w:val="10"/>
    <w:rsid w:val="003D797B"/>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3D797B"/>
  </w:style>
  <w:style w:type="paragraph" w:customStyle="1" w:styleId="2ff2">
    <w:name w:val="Стиль2"/>
    <w:basedOn w:val="a"/>
    <w:link w:val="2ff3"/>
    <w:qFormat/>
    <w:rsid w:val="003D797B"/>
    <w:pPr>
      <w:widowControl/>
      <w:spacing w:after="0" w:line="360" w:lineRule="auto"/>
      <w:ind w:firstLine="709"/>
      <w:jc w:val="both"/>
    </w:pPr>
    <w:rPr>
      <w:rFonts w:ascii="Times New Roman" w:hAnsi="Times New Roman"/>
      <w:sz w:val="28"/>
      <w:szCs w:val="28"/>
    </w:rPr>
  </w:style>
  <w:style w:type="character" w:customStyle="1" w:styleId="2ff3">
    <w:name w:val="Стиль2 Знак"/>
    <w:link w:val="2ff2"/>
    <w:rsid w:val="003D797B"/>
    <w:rPr>
      <w:rFonts w:ascii="Times New Roman" w:hAnsi="Times New Roman"/>
      <w:sz w:val="28"/>
      <w:szCs w:val="28"/>
      <w:lang w:eastAsia="en-US"/>
    </w:rPr>
  </w:style>
  <w:style w:type="paragraph" w:customStyle="1" w:styleId="13normdoc-txt">
    <w:name w:val="13normdoc-txt"/>
    <w:basedOn w:val="a"/>
    <w:rsid w:val="00756E7B"/>
    <w:pPr>
      <w:widowControl/>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0698853">
      <w:bodyDiv w:val="1"/>
      <w:marLeft w:val="0"/>
      <w:marRight w:val="0"/>
      <w:marTop w:val="0"/>
      <w:marBottom w:val="0"/>
      <w:divBdr>
        <w:top w:val="none" w:sz="0" w:space="0" w:color="auto"/>
        <w:left w:val="none" w:sz="0" w:space="0" w:color="auto"/>
        <w:bottom w:val="none" w:sz="0" w:space="0" w:color="auto"/>
        <w:right w:val="none" w:sz="0" w:space="0" w:color="auto"/>
      </w:divBdr>
    </w:div>
    <w:div w:id="497497505">
      <w:bodyDiv w:val="1"/>
      <w:marLeft w:val="0"/>
      <w:marRight w:val="0"/>
      <w:marTop w:val="0"/>
      <w:marBottom w:val="0"/>
      <w:divBdr>
        <w:top w:val="none" w:sz="0" w:space="0" w:color="auto"/>
        <w:left w:val="none" w:sz="0" w:space="0" w:color="auto"/>
        <w:bottom w:val="none" w:sz="0" w:space="0" w:color="auto"/>
        <w:right w:val="none" w:sz="0" w:space="0" w:color="auto"/>
      </w:divBdr>
    </w:div>
    <w:div w:id="956302004">
      <w:bodyDiv w:val="1"/>
      <w:marLeft w:val="0"/>
      <w:marRight w:val="0"/>
      <w:marTop w:val="0"/>
      <w:marBottom w:val="0"/>
      <w:divBdr>
        <w:top w:val="none" w:sz="0" w:space="0" w:color="auto"/>
        <w:left w:val="none" w:sz="0" w:space="0" w:color="auto"/>
        <w:bottom w:val="none" w:sz="0" w:space="0" w:color="auto"/>
        <w:right w:val="none" w:sz="0" w:space="0" w:color="auto"/>
      </w:divBdr>
    </w:div>
    <w:div w:id="1081679331">
      <w:bodyDiv w:val="1"/>
      <w:marLeft w:val="0"/>
      <w:marRight w:val="0"/>
      <w:marTop w:val="0"/>
      <w:marBottom w:val="0"/>
      <w:divBdr>
        <w:top w:val="none" w:sz="0" w:space="0" w:color="auto"/>
        <w:left w:val="none" w:sz="0" w:space="0" w:color="auto"/>
        <w:bottom w:val="none" w:sz="0" w:space="0" w:color="auto"/>
        <w:right w:val="none" w:sz="0" w:space="0" w:color="auto"/>
      </w:divBdr>
    </w:div>
    <w:div w:id="1400204118">
      <w:bodyDiv w:val="1"/>
      <w:marLeft w:val="0"/>
      <w:marRight w:val="0"/>
      <w:marTop w:val="0"/>
      <w:marBottom w:val="0"/>
      <w:divBdr>
        <w:top w:val="none" w:sz="0" w:space="0" w:color="auto"/>
        <w:left w:val="none" w:sz="0" w:space="0" w:color="auto"/>
        <w:bottom w:val="none" w:sz="0" w:space="0" w:color="auto"/>
        <w:right w:val="none" w:sz="0" w:space="0" w:color="auto"/>
      </w:divBdr>
    </w:div>
    <w:div w:id="170860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0254-17B3-4A64-BD2E-ACA4EB93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107667</Words>
  <Characters>613706</Characters>
  <Application>Microsoft Office Word</Application>
  <DocSecurity>0</DocSecurity>
  <Lines>5114</Lines>
  <Paragraphs>1439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5</cp:revision>
  <cp:lastPrinted>2023-07-11T09:28:00Z</cp:lastPrinted>
  <dcterms:created xsi:type="dcterms:W3CDTF">2025-08-05T07:07:00Z</dcterms:created>
  <dcterms:modified xsi:type="dcterms:W3CDTF">2025-08-05T09:01:00Z</dcterms:modified>
</cp:coreProperties>
</file>